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565F02" w:rsidRDefault="00EA3AC0" w:rsidP="000547E1">
      <w:pPr>
        <w:rPr>
          <w:rFonts w:ascii="Times New Roman" w:hAnsi="Times New Roman"/>
          <w:sz w:val="22"/>
          <w:szCs w:val="22"/>
          <w:lang w:val="sr-Cyrl-CS"/>
        </w:rPr>
      </w:pPr>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CD6FCA" w:rsidRDefault="005C7BBA" w:rsidP="005C7BBA">
      <w:pPr>
        <w:jc w:val="center"/>
        <w:rPr>
          <w:rFonts w:ascii="Times New Roman" w:hAnsi="Times New Roman"/>
          <w:b/>
          <w:bCs/>
          <w:sz w:val="22"/>
          <w:szCs w:val="22"/>
        </w:rPr>
      </w:pPr>
      <w:r w:rsidRPr="00CD6FCA">
        <w:rPr>
          <w:rFonts w:ascii="Times New Roman" w:hAnsi="Times New Roman"/>
          <w:b/>
          <w:bCs/>
          <w:sz w:val="22"/>
          <w:szCs w:val="22"/>
          <w:lang w:val="sr-Cyrl-CS"/>
        </w:rPr>
        <w:t>ПРИРОДНО-МАТЕМАТИЧКИ ФАКУЛТЕ</w:t>
      </w:r>
      <w:r w:rsidRPr="00CD6FCA">
        <w:rPr>
          <w:rFonts w:ascii="Times New Roman" w:hAnsi="Times New Roman"/>
          <w:b/>
          <w:bCs/>
          <w:sz w:val="22"/>
          <w:szCs w:val="22"/>
        </w:rPr>
        <w:t>T</w:t>
      </w:r>
    </w:p>
    <w:p w:rsidR="005C7BBA" w:rsidRPr="00CD6FCA" w:rsidRDefault="005C7BBA" w:rsidP="005C7BBA">
      <w:pPr>
        <w:jc w:val="center"/>
        <w:rPr>
          <w:rFonts w:ascii="Times New Roman" w:hAnsi="Times New Roman"/>
          <w:b/>
          <w:bCs/>
          <w:sz w:val="22"/>
          <w:szCs w:val="22"/>
          <w:lang w:val="ru-RU"/>
        </w:rPr>
      </w:pPr>
      <w:r w:rsidRPr="00CD6FCA">
        <w:rPr>
          <w:rFonts w:ascii="Times New Roman" w:hAnsi="Times New Roman"/>
          <w:b/>
          <w:bCs/>
          <w:sz w:val="22"/>
          <w:szCs w:val="22"/>
          <w:lang w:val="sr-Cyrl-CS"/>
        </w:rPr>
        <w:t>НИШ, ВИШЕГРАДСКА 33</w:t>
      </w:r>
    </w:p>
    <w:p w:rsidR="005C7BBA" w:rsidRPr="00CD6FCA" w:rsidRDefault="005C7BBA" w:rsidP="005C7BBA">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______________________________________________________________________</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sz w:val="22"/>
          <w:szCs w:val="22"/>
          <w:lang w:val="sr-Latn-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КОНКУРСНА ДОКУМЕНТАЦИЈА</w:t>
      </w:r>
    </w:p>
    <w:p w:rsidR="00D736D3" w:rsidRPr="00CD6FCA" w:rsidRDefault="00D736D3">
      <w:pPr>
        <w:ind w:left="540" w:right="485"/>
        <w:jc w:val="center"/>
        <w:rPr>
          <w:rFonts w:ascii="Times New Roman" w:hAnsi="Times New Roman"/>
          <w:sz w:val="22"/>
          <w:szCs w:val="22"/>
          <w:lang w:val="sr-Cyrl-CS"/>
        </w:rPr>
      </w:pPr>
      <w:r w:rsidRPr="00CD6FCA">
        <w:rPr>
          <w:rFonts w:ascii="Times New Roman" w:hAnsi="Times New Roman"/>
          <w:sz w:val="22"/>
          <w:szCs w:val="22"/>
          <w:lang w:val="sr-Cyrl-CS"/>
        </w:rPr>
        <w:t>за доделу уговора о јавној набавци број</w:t>
      </w:r>
      <w:r w:rsidRPr="00CD6FCA">
        <w:rPr>
          <w:rFonts w:ascii="Times New Roman" w:hAnsi="Times New Roman"/>
          <w:i/>
          <w:sz w:val="22"/>
          <w:szCs w:val="22"/>
          <w:lang w:val="sr-Cyrl-CS"/>
        </w:rPr>
        <w:t xml:space="preserve"> </w:t>
      </w:r>
      <w:r w:rsidR="00EF62F8" w:rsidRPr="00CD6FCA">
        <w:rPr>
          <w:rFonts w:ascii="Times New Roman" w:hAnsi="Times New Roman"/>
          <w:sz w:val="22"/>
          <w:szCs w:val="22"/>
          <w:lang w:val="sr-Cyrl-CS"/>
        </w:rPr>
        <w:t>МД–</w:t>
      </w:r>
      <w:r w:rsidR="009C0FFE" w:rsidRPr="00CD6FCA">
        <w:rPr>
          <w:rFonts w:ascii="Times New Roman" w:hAnsi="Times New Roman"/>
          <w:sz w:val="22"/>
          <w:szCs w:val="22"/>
        </w:rPr>
        <w:t>1</w:t>
      </w:r>
      <w:r w:rsidR="007F20EE">
        <w:rPr>
          <w:rFonts w:ascii="Times New Roman" w:hAnsi="Times New Roman"/>
          <w:sz w:val="22"/>
          <w:szCs w:val="22"/>
        </w:rPr>
        <w:t>1</w:t>
      </w:r>
      <w:r w:rsidR="00EF62F8" w:rsidRPr="00CD6FCA">
        <w:rPr>
          <w:rFonts w:ascii="Times New Roman" w:hAnsi="Times New Roman"/>
          <w:sz w:val="22"/>
          <w:szCs w:val="22"/>
          <w:lang w:val="sr-Cyrl-CS"/>
        </w:rPr>
        <w:t>/014</w:t>
      </w:r>
      <w:r w:rsidR="005235A1" w:rsidRPr="00CD6FCA">
        <w:rPr>
          <w:rFonts w:ascii="Times New Roman" w:hAnsi="Times New Roman"/>
          <w:sz w:val="22"/>
          <w:szCs w:val="22"/>
          <w:lang w:val="sr-Cyrl-CS"/>
        </w:rPr>
        <w:t xml:space="preserve"> –</w:t>
      </w:r>
      <w:r w:rsidR="005A3F8F" w:rsidRPr="00CD6FCA">
        <w:rPr>
          <w:rFonts w:ascii="Times New Roman" w:hAnsi="Times New Roman"/>
          <w:sz w:val="22"/>
          <w:szCs w:val="22"/>
          <w:lang w:val="sr-Cyrl-CS"/>
        </w:rPr>
        <w:t xml:space="preserve"> </w:t>
      </w:r>
      <w:r w:rsidR="00EF62F8" w:rsidRPr="00CD6FCA">
        <w:rPr>
          <w:rFonts w:ascii="Times New Roman" w:hAnsi="Times New Roman"/>
          <w:sz w:val="22"/>
          <w:szCs w:val="22"/>
          <w:lang w:val="sr-Cyrl-CS"/>
        </w:rPr>
        <w:t xml:space="preserve">набавка </w:t>
      </w:r>
      <w:r w:rsidR="00C321DA">
        <w:rPr>
          <w:rFonts w:ascii="Times New Roman" w:hAnsi="Times New Roman"/>
          <w:sz w:val="22"/>
          <w:szCs w:val="22"/>
          <w:lang w:val="sr-Cyrl-CS"/>
        </w:rPr>
        <w:t xml:space="preserve">лабораторијске </w:t>
      </w:r>
      <w:r w:rsidR="00EF62F8" w:rsidRPr="00C321DA">
        <w:rPr>
          <w:rFonts w:ascii="Times New Roman" w:hAnsi="Times New Roman"/>
          <w:sz w:val="22"/>
          <w:szCs w:val="22"/>
          <w:lang w:val="sr-Cyrl-CS"/>
        </w:rPr>
        <w:t>опреме</w:t>
      </w:r>
      <w:r w:rsidR="00FF1A59" w:rsidRPr="00CD6FCA">
        <w:rPr>
          <w:rFonts w:ascii="Times New Roman" w:hAnsi="Times New Roman"/>
          <w:sz w:val="22"/>
          <w:szCs w:val="22"/>
          <w:lang w:val="sr-Cyrl-CS"/>
        </w:rPr>
        <w:t xml:space="preserve"> </w:t>
      </w:r>
      <w:r w:rsidR="005235A1" w:rsidRPr="00CD6FCA">
        <w:rPr>
          <w:rFonts w:ascii="Times New Roman" w:hAnsi="Times New Roman"/>
          <w:sz w:val="22"/>
          <w:szCs w:val="22"/>
          <w:lang w:val="sr-Cyrl-CS"/>
        </w:rPr>
        <w:t>з</w:t>
      </w:r>
      <w:r w:rsidR="00CB2196" w:rsidRPr="00CD6FCA">
        <w:rPr>
          <w:rFonts w:ascii="Times New Roman" w:hAnsi="Times New Roman"/>
          <w:sz w:val="22"/>
          <w:szCs w:val="22"/>
          <w:lang w:val="sr-Cyrl-CS"/>
        </w:rPr>
        <w:t xml:space="preserve">а </w:t>
      </w:r>
      <w:r w:rsidR="003644F9" w:rsidRPr="00CD6FCA">
        <w:rPr>
          <w:rFonts w:ascii="Times New Roman" w:hAnsi="Times New Roman"/>
          <w:sz w:val="22"/>
          <w:szCs w:val="22"/>
          <w:lang w:val="sr-Cyrl-CS"/>
        </w:rPr>
        <w:t>потребе</w:t>
      </w:r>
      <w:r w:rsidR="00532496" w:rsidRPr="00CD6FCA">
        <w:rPr>
          <w:rFonts w:ascii="Times New Roman" w:hAnsi="Times New Roman"/>
          <w:sz w:val="22"/>
          <w:szCs w:val="22"/>
          <w:lang w:val="sr-Cyrl-CS"/>
        </w:rPr>
        <w:t xml:space="preserve"> </w:t>
      </w:r>
      <w:r w:rsidR="00C321DA">
        <w:rPr>
          <w:rFonts w:ascii="Times New Roman" w:hAnsi="Times New Roman"/>
          <w:sz w:val="22"/>
          <w:szCs w:val="22"/>
          <w:lang w:val="sr-Cyrl-CS"/>
        </w:rPr>
        <w:t xml:space="preserve">Департмана за хемију </w:t>
      </w:r>
      <w:r w:rsidR="00CB2196" w:rsidRPr="00CD6FCA">
        <w:rPr>
          <w:rFonts w:ascii="Times New Roman" w:hAnsi="Times New Roman"/>
          <w:sz w:val="22"/>
          <w:szCs w:val="22"/>
          <w:lang w:val="sr-Cyrl-CS"/>
        </w:rPr>
        <w:t xml:space="preserve">Природно-математичког </w:t>
      </w:r>
      <w:r w:rsidR="00E75106" w:rsidRPr="00CD6FCA">
        <w:rPr>
          <w:rFonts w:ascii="Times New Roman" w:hAnsi="Times New Roman"/>
          <w:sz w:val="22"/>
          <w:szCs w:val="22"/>
          <w:lang w:val="sr-Cyrl-CS"/>
        </w:rPr>
        <w:t xml:space="preserve">факултета у </w:t>
      </w:r>
      <w:r w:rsidR="005235A1" w:rsidRPr="00CD6FCA">
        <w:rPr>
          <w:rFonts w:ascii="Times New Roman" w:hAnsi="Times New Roman"/>
          <w:sz w:val="22"/>
          <w:szCs w:val="22"/>
          <w:lang w:val="sr-Cyrl-CS"/>
        </w:rPr>
        <w:t>Нишу</w:t>
      </w:r>
      <w:r w:rsidR="005252A7" w:rsidRPr="00CD6FCA">
        <w:rPr>
          <w:rFonts w:ascii="Times New Roman" w:hAnsi="Times New Roman"/>
          <w:sz w:val="22"/>
          <w:szCs w:val="22"/>
          <w:lang w:val="sr-Cyrl-CS"/>
        </w:rPr>
        <w:t xml:space="preserve"> </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Latn-CS"/>
        </w:rPr>
      </w:pPr>
    </w:p>
    <w:p w:rsidR="00D736D3" w:rsidRPr="00CD6FCA" w:rsidRDefault="00D736D3">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02568E" w:rsidRPr="00CD6FCA" w:rsidRDefault="0002568E">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Cyrl-CS"/>
        </w:rPr>
      </w:pPr>
    </w:p>
    <w:p w:rsidR="00D736D3" w:rsidRPr="00CD6FCA" w:rsidRDefault="00D736D3">
      <w:pPr>
        <w:pBdr>
          <w:bottom w:val="single" w:sz="8" w:space="1" w:color="000000"/>
        </w:pBdr>
        <w:jc w:val="center"/>
        <w:rPr>
          <w:rFonts w:ascii="Times New Roman" w:hAnsi="Times New Roman"/>
          <w:sz w:val="22"/>
          <w:szCs w:val="22"/>
          <w:lang w:val="sr-Latn-CS"/>
        </w:rPr>
      </w:pPr>
    </w:p>
    <w:p w:rsidR="00D736D3" w:rsidRPr="00CD6FCA" w:rsidRDefault="00D736D3">
      <w:pPr>
        <w:rPr>
          <w:rFonts w:ascii="Times New Roman" w:hAnsi="Times New Roman"/>
          <w:sz w:val="22"/>
          <w:szCs w:val="22"/>
          <w:lang w:val="sr-Cyrl-CS"/>
        </w:rPr>
      </w:pPr>
    </w:p>
    <w:p w:rsidR="00FD3FEF" w:rsidRPr="00415A08" w:rsidRDefault="00D736D3" w:rsidP="00415A08">
      <w:pPr>
        <w:jc w:val="center"/>
        <w:rPr>
          <w:rFonts w:ascii="Times New Roman" w:hAnsi="Times New Roman"/>
          <w:sz w:val="22"/>
          <w:szCs w:val="22"/>
          <w:lang w:val="sr-Latn-CS"/>
        </w:rPr>
      </w:pPr>
      <w:r w:rsidRPr="00CD6FCA">
        <w:rPr>
          <w:rFonts w:ascii="Times New Roman" w:hAnsi="Times New Roman"/>
          <w:sz w:val="22"/>
          <w:szCs w:val="22"/>
          <w:lang w:val="sr-Latn-CS"/>
        </w:rPr>
        <w:t xml:space="preserve">У Нишу, </w:t>
      </w:r>
      <w:r w:rsidR="00B205C0" w:rsidRPr="00CD6FCA">
        <w:rPr>
          <w:rFonts w:ascii="Times New Roman" w:hAnsi="Times New Roman"/>
          <w:sz w:val="22"/>
          <w:szCs w:val="22"/>
          <w:lang w:val="sr-Cyrl-CS"/>
        </w:rPr>
        <w:t>децембар</w:t>
      </w:r>
      <w:r w:rsidR="00334426" w:rsidRPr="00CD6FCA">
        <w:rPr>
          <w:rFonts w:ascii="Times New Roman" w:hAnsi="Times New Roman"/>
          <w:sz w:val="22"/>
          <w:szCs w:val="22"/>
          <w:lang w:val="sr-Cyrl-CS"/>
        </w:rPr>
        <w:tab/>
      </w:r>
      <w:r w:rsidR="009A62A2" w:rsidRPr="00CD6FCA">
        <w:rPr>
          <w:rFonts w:ascii="Times New Roman" w:hAnsi="Times New Roman"/>
          <w:sz w:val="22"/>
          <w:szCs w:val="22"/>
          <w:lang w:val="sr-Cyrl-CS"/>
        </w:rPr>
        <w:t xml:space="preserve"> 201</w:t>
      </w:r>
      <w:r w:rsidR="00673D39" w:rsidRPr="00CD6FCA">
        <w:rPr>
          <w:rFonts w:ascii="Times New Roman" w:hAnsi="Times New Roman"/>
          <w:sz w:val="22"/>
          <w:szCs w:val="22"/>
          <w:lang w:val="sr-Cyrl-CS"/>
        </w:rPr>
        <w:t>4</w:t>
      </w:r>
    </w:p>
    <w:p w:rsidR="009D4C50" w:rsidRDefault="009D4C50" w:rsidP="00063193">
      <w:pPr>
        <w:rPr>
          <w:rFonts w:ascii="Times New Roman" w:hAnsi="Times New Roman"/>
          <w:b/>
          <w:sz w:val="22"/>
          <w:szCs w:val="22"/>
          <w:lang w:val="sr-Cyrl-CS"/>
        </w:rPr>
      </w:pPr>
    </w:p>
    <w:p w:rsidR="009D4C50" w:rsidRPr="00CD6FCA" w:rsidRDefault="009D4C50" w:rsidP="00063193">
      <w:pPr>
        <w:rPr>
          <w:rFonts w:ascii="Times New Roman" w:hAnsi="Times New Roman"/>
          <w:b/>
          <w:sz w:val="22"/>
          <w:szCs w:val="22"/>
          <w:lang w:val="sr-Cyrl-CS"/>
        </w:rPr>
      </w:pPr>
    </w:p>
    <w:p w:rsidR="00FD3FEF" w:rsidRPr="00CD6FCA" w:rsidRDefault="00FD3FEF">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САДРЖАЈ:</w:t>
      </w:r>
    </w:p>
    <w:p w:rsidR="00D736D3" w:rsidRPr="00CD6FCA" w:rsidRDefault="00D736D3">
      <w:pPr>
        <w:jc w:val="center"/>
        <w:rPr>
          <w:rFonts w:ascii="Times New Roman" w:hAnsi="Times New Roman"/>
          <w:sz w:val="22"/>
          <w:szCs w:val="22"/>
          <w:lang w:val="ru-RU"/>
        </w:rPr>
      </w:pPr>
    </w:p>
    <w:p w:rsidR="00D736D3" w:rsidRPr="00CD6FCA" w:rsidRDefault="00D736D3">
      <w:pPr>
        <w:jc w:val="center"/>
        <w:rPr>
          <w:rFonts w:ascii="Times New Roman" w:hAnsi="Times New Roman"/>
          <w:sz w:val="22"/>
          <w:szCs w:val="22"/>
          <w:lang w:val="ru-RU"/>
        </w:rPr>
      </w:pPr>
    </w:p>
    <w:p w:rsidR="006C1C2B" w:rsidRPr="00CD6FCA" w:rsidRDefault="006C1C2B"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Позив за подношење понуде</w:t>
      </w:r>
    </w:p>
    <w:p w:rsidR="009F005F" w:rsidRPr="00CD6FCA" w:rsidRDefault="009F005F" w:rsidP="009F005F">
      <w:pPr>
        <w:tabs>
          <w:tab w:val="left" w:pos="180"/>
        </w:tabs>
        <w:ind w:left="1080"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Упутство понуђачима како да сачине понуду</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Техничка спецификација </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Образац понуде</w:t>
      </w:r>
    </w:p>
    <w:p w:rsidR="002741E6" w:rsidRPr="00CD6FCA" w:rsidRDefault="002741E6" w:rsidP="002741E6">
      <w:pPr>
        <w:pStyle w:val="ListParagraph"/>
        <w:rPr>
          <w:rFonts w:ascii="Times New Roman" w:hAnsi="Times New Roman"/>
          <w:sz w:val="22"/>
          <w:szCs w:val="22"/>
          <w:lang w:val="sr-Cyrl-CS"/>
        </w:rPr>
      </w:pPr>
    </w:p>
    <w:p w:rsidR="009F005F" w:rsidRPr="00CD6FCA" w:rsidRDefault="002741E6" w:rsidP="002741E6">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Latn-CS"/>
        </w:rPr>
        <w:t>У</w:t>
      </w:r>
      <w:r w:rsidRPr="00CD6FCA">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CD6FCA" w:rsidRDefault="009F005F" w:rsidP="009F005F">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понуђача о испуњености законских услова</w:t>
      </w:r>
    </w:p>
    <w:p w:rsidR="009F005F" w:rsidRPr="00CD6FCA" w:rsidRDefault="009F005F" w:rsidP="009F005F">
      <w:pPr>
        <w:tabs>
          <w:tab w:val="left" w:pos="180"/>
        </w:tabs>
        <w:ind w:right="23"/>
        <w:jc w:val="both"/>
        <w:rPr>
          <w:rFonts w:ascii="Times New Roman" w:hAnsi="Times New Roman"/>
          <w:sz w:val="22"/>
          <w:szCs w:val="22"/>
          <w:lang w:val="sr-Cyrl-CS"/>
        </w:rPr>
      </w:pPr>
    </w:p>
    <w:p w:rsidR="009F005F" w:rsidRPr="00CD6FCA" w:rsidRDefault="009F005F" w:rsidP="009F005F">
      <w:pPr>
        <w:tabs>
          <w:tab w:val="left" w:pos="180"/>
        </w:tabs>
        <w:ind w:left="720" w:right="23"/>
        <w:jc w:val="both"/>
        <w:rPr>
          <w:rFonts w:ascii="Times New Roman" w:hAnsi="Times New Roman"/>
          <w:sz w:val="22"/>
          <w:szCs w:val="22"/>
          <w:lang w:val="sr-Cyrl-CS"/>
        </w:rPr>
      </w:pPr>
      <w:r w:rsidRPr="00CD6FCA">
        <w:rPr>
          <w:rFonts w:ascii="Times New Roman" w:hAnsi="Times New Roman"/>
          <w:sz w:val="22"/>
          <w:szCs w:val="22"/>
          <w:lang w:val="sr-Cyrl-CS"/>
        </w:rPr>
        <w:t xml:space="preserve">6а. </w:t>
      </w:r>
      <w:r w:rsidRPr="00CD6FCA">
        <w:rPr>
          <w:rFonts w:ascii="Times New Roman" w:hAnsi="Times New Roman"/>
          <w:sz w:val="22"/>
          <w:szCs w:val="22"/>
          <w:lang w:val="sr-Latn-CS"/>
        </w:rPr>
        <w:t>Изјава</w:t>
      </w:r>
      <w:r w:rsidRPr="00CD6FCA">
        <w:rPr>
          <w:rFonts w:ascii="Times New Roman" w:hAnsi="Times New Roman"/>
          <w:sz w:val="22"/>
          <w:szCs w:val="22"/>
          <w:lang w:val="sr-Cyrl-CS"/>
        </w:rPr>
        <w:t xml:space="preserve"> подизвођача о испуњености законских услова </w:t>
      </w:r>
    </w:p>
    <w:p w:rsidR="009F005F" w:rsidRPr="00CD6FCA" w:rsidRDefault="009F005F" w:rsidP="009F005F">
      <w:pPr>
        <w:tabs>
          <w:tab w:val="left" w:pos="180"/>
        </w:tabs>
        <w:ind w:left="720"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понуђача о самосталном наступању или наступању са подизвођачем</w:t>
      </w:r>
    </w:p>
    <w:p w:rsidR="009F005F" w:rsidRPr="00CD6FCA" w:rsidRDefault="009F005F" w:rsidP="009F005F">
      <w:pPr>
        <w:tabs>
          <w:tab w:val="left" w:pos="180"/>
        </w:tabs>
        <w:ind w:left="720" w:right="23"/>
        <w:jc w:val="both"/>
        <w:rPr>
          <w:rFonts w:ascii="Times New Roman" w:hAnsi="Times New Roman"/>
          <w:sz w:val="22"/>
          <w:szCs w:val="22"/>
          <w:lang w:val="sr-Cyrl-CS"/>
        </w:rPr>
      </w:pPr>
    </w:p>
    <w:p w:rsidR="009F005F" w:rsidRPr="00CD6FCA" w:rsidRDefault="009F005F" w:rsidP="00AF1D07">
      <w:pPr>
        <w:numPr>
          <w:ilvl w:val="0"/>
          <w:numId w:val="7"/>
        </w:numPr>
        <w:tabs>
          <w:tab w:val="left" w:pos="0"/>
        </w:tabs>
        <w:jc w:val="both"/>
        <w:rPr>
          <w:rFonts w:ascii="Times New Roman" w:hAnsi="Times New Roman"/>
          <w:sz w:val="22"/>
          <w:szCs w:val="22"/>
          <w:lang w:val="sr-Cyrl-CS"/>
        </w:rPr>
      </w:pPr>
      <w:r w:rsidRPr="00CD6FCA">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и квалитет</w:t>
      </w:r>
      <w:r w:rsidR="007C3A30" w:rsidRPr="00CD6FCA">
        <w:rPr>
          <w:rFonts w:ascii="Times New Roman" w:hAnsi="Times New Roman"/>
          <w:sz w:val="22"/>
          <w:szCs w:val="22"/>
        </w:rPr>
        <w:t xml:space="preserve"> </w:t>
      </w:r>
      <w:r w:rsidR="007C3A30" w:rsidRPr="00CD6FCA">
        <w:rPr>
          <w:rFonts w:ascii="Times New Roman" w:hAnsi="Times New Roman"/>
          <w:sz w:val="22"/>
          <w:szCs w:val="22"/>
          <w:lang w:val="sr-Cyrl-CS"/>
        </w:rPr>
        <w:t>испоручених</w:t>
      </w:r>
      <w:r w:rsidRPr="00CD6FCA">
        <w:rPr>
          <w:rFonts w:ascii="Times New Roman" w:hAnsi="Times New Roman"/>
          <w:sz w:val="22"/>
          <w:szCs w:val="22"/>
          <w:lang w:val="sr-Cyrl-CS"/>
        </w:rPr>
        <w:t xml:space="preserve"> добара</w:t>
      </w:r>
    </w:p>
    <w:p w:rsidR="007C3A30" w:rsidRPr="00CD6FCA" w:rsidRDefault="007C3A30" w:rsidP="007C3A30">
      <w:pPr>
        <w:tabs>
          <w:tab w:val="left" w:pos="709"/>
        </w:tabs>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Подаци о понуђачу</w:t>
      </w:r>
      <w:r w:rsidR="003D50A3" w:rsidRPr="00CD6FCA">
        <w:rPr>
          <w:rFonts w:ascii="Times New Roman" w:hAnsi="Times New Roman"/>
          <w:sz w:val="22"/>
          <w:szCs w:val="22"/>
          <w:lang w:val="sr-Cyrl-CS"/>
        </w:rPr>
        <w:t xml:space="preserve"> / носиоцу групе понуђача</w:t>
      </w:r>
    </w:p>
    <w:p w:rsidR="009F005F" w:rsidRPr="00CD6FCA" w:rsidRDefault="009F005F" w:rsidP="009F005F">
      <w:pPr>
        <w:tabs>
          <w:tab w:val="left" w:pos="180"/>
        </w:tabs>
        <w:ind w:right="23"/>
        <w:jc w:val="both"/>
        <w:rPr>
          <w:rFonts w:ascii="Times New Roman" w:hAnsi="Times New Roman"/>
          <w:sz w:val="22"/>
          <w:szCs w:val="22"/>
          <w:lang w:val="sr-Cyrl-CS"/>
        </w:rPr>
      </w:pPr>
    </w:p>
    <w:p w:rsidR="00D56D3E"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да у поступку доделе уговора наступа група понуђача</w:t>
      </w:r>
    </w:p>
    <w:p w:rsidR="00D56D3E" w:rsidRPr="00CD6FCA" w:rsidRDefault="00D56D3E" w:rsidP="00D56D3E">
      <w:pPr>
        <w:tabs>
          <w:tab w:val="left" w:pos="180"/>
        </w:tabs>
        <w:ind w:right="23"/>
        <w:jc w:val="both"/>
        <w:rPr>
          <w:rFonts w:ascii="Times New Roman" w:hAnsi="Times New Roman"/>
          <w:sz w:val="22"/>
          <w:szCs w:val="22"/>
          <w:lang w:val="sr-Cyrl-CS"/>
        </w:rPr>
      </w:pPr>
    </w:p>
    <w:p w:rsidR="00D56D3E" w:rsidRPr="00CD6FCA" w:rsidRDefault="00D56D3E" w:rsidP="00D56D3E">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r>
      <w:r w:rsidR="00550CCD" w:rsidRPr="00CD6FCA">
        <w:rPr>
          <w:rFonts w:ascii="Times New Roman" w:hAnsi="Times New Roman"/>
          <w:sz w:val="22"/>
          <w:szCs w:val="22"/>
          <w:lang w:val="sr-Cyrl-CS"/>
        </w:rPr>
        <w:tab/>
        <w:t xml:space="preserve"> </w:t>
      </w:r>
      <w:r w:rsidRPr="00CD6FCA">
        <w:rPr>
          <w:rFonts w:ascii="Times New Roman" w:hAnsi="Times New Roman"/>
          <w:sz w:val="22"/>
          <w:szCs w:val="22"/>
          <w:lang w:val="sr-Cyrl-CS"/>
        </w:rPr>
        <w:t>1</w:t>
      </w:r>
      <w:r w:rsidR="007C3A30" w:rsidRPr="00CD6FCA">
        <w:rPr>
          <w:rFonts w:ascii="Times New Roman" w:hAnsi="Times New Roman"/>
          <w:sz w:val="22"/>
          <w:szCs w:val="22"/>
          <w:lang w:val="sr-Cyrl-CS"/>
        </w:rPr>
        <w:t>0</w:t>
      </w:r>
      <w:r w:rsidRPr="00CD6FCA">
        <w:rPr>
          <w:rFonts w:ascii="Times New Roman" w:hAnsi="Times New Roman"/>
          <w:sz w:val="22"/>
          <w:szCs w:val="22"/>
          <w:lang w:val="sr-Cyrl-CS"/>
        </w:rPr>
        <w:t xml:space="preserve">а. Изјава носиоца групе понуђача о испуњености законских услова </w:t>
      </w:r>
    </w:p>
    <w:p w:rsidR="00D56D3E" w:rsidRPr="00CD6FCA" w:rsidRDefault="00D56D3E" w:rsidP="00D56D3E">
      <w:pPr>
        <w:tabs>
          <w:tab w:val="left" w:pos="180"/>
        </w:tabs>
        <w:ind w:right="23"/>
        <w:jc w:val="both"/>
        <w:rPr>
          <w:rFonts w:ascii="Times New Roman" w:hAnsi="Times New Roman"/>
          <w:sz w:val="22"/>
          <w:szCs w:val="22"/>
          <w:lang w:val="sr-Cyrl-CS"/>
        </w:rPr>
      </w:pPr>
    </w:p>
    <w:p w:rsidR="00D56D3E" w:rsidRPr="00CD6FCA" w:rsidRDefault="00550CCD" w:rsidP="00D56D3E">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D56D3E" w:rsidRPr="00CD6FCA">
        <w:rPr>
          <w:rFonts w:ascii="Times New Roman" w:hAnsi="Times New Roman"/>
          <w:sz w:val="22"/>
          <w:szCs w:val="22"/>
          <w:lang w:val="sr-Cyrl-CS"/>
        </w:rPr>
        <w:t>1</w:t>
      </w:r>
      <w:r w:rsidR="007C3A30" w:rsidRPr="00CD6FCA">
        <w:rPr>
          <w:rFonts w:ascii="Times New Roman" w:hAnsi="Times New Roman"/>
          <w:sz w:val="22"/>
          <w:szCs w:val="22"/>
          <w:lang w:val="sr-Cyrl-CS"/>
        </w:rPr>
        <w:t>0</w:t>
      </w:r>
      <w:r w:rsidR="00D56D3E" w:rsidRPr="00CD6FCA">
        <w:rPr>
          <w:rFonts w:ascii="Times New Roman" w:hAnsi="Times New Roman"/>
          <w:sz w:val="22"/>
          <w:szCs w:val="22"/>
          <w:lang w:val="sr-Cyrl-CS"/>
        </w:rPr>
        <w:t xml:space="preserve">б. </w:t>
      </w:r>
      <w:r w:rsidR="00D56D3E" w:rsidRPr="00CD6FCA">
        <w:rPr>
          <w:rFonts w:ascii="Times New Roman" w:hAnsi="Times New Roman"/>
          <w:sz w:val="22"/>
          <w:szCs w:val="22"/>
          <w:lang w:val="sr-Latn-CS"/>
        </w:rPr>
        <w:t>Изјава</w:t>
      </w:r>
      <w:r w:rsidR="00D56D3E" w:rsidRPr="00CD6FCA">
        <w:rPr>
          <w:rFonts w:ascii="Times New Roman" w:hAnsi="Times New Roman"/>
          <w:sz w:val="22"/>
          <w:szCs w:val="22"/>
          <w:lang w:val="sr-Cyrl-CS"/>
        </w:rPr>
        <w:t xml:space="preserve"> члана групе понуђача о испуњености законских услова </w:t>
      </w:r>
    </w:p>
    <w:p w:rsidR="007D7B88" w:rsidRPr="00CD6FCA" w:rsidRDefault="007D7B88" w:rsidP="007D7B88">
      <w:pPr>
        <w:pStyle w:val="ListParagraph"/>
        <w:rPr>
          <w:rFonts w:ascii="Times New Roman" w:hAnsi="Times New Roman"/>
          <w:sz w:val="22"/>
          <w:szCs w:val="22"/>
          <w:lang w:val="sr-Cyrl-CS"/>
        </w:rPr>
      </w:pPr>
    </w:p>
    <w:p w:rsidR="007D7B88" w:rsidRPr="00CD6FCA" w:rsidRDefault="007D7B88"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Подаци о подизвођачу</w:t>
      </w:r>
    </w:p>
    <w:p w:rsidR="00D56D3E" w:rsidRPr="00CD6FCA" w:rsidRDefault="00D56D3E" w:rsidP="00D56D3E">
      <w:pPr>
        <w:tabs>
          <w:tab w:val="left" w:pos="180"/>
        </w:tabs>
        <w:ind w:left="720" w:right="23"/>
        <w:jc w:val="both"/>
        <w:rPr>
          <w:rFonts w:ascii="Times New Roman" w:hAnsi="Times New Roman"/>
          <w:sz w:val="22"/>
          <w:szCs w:val="22"/>
          <w:lang w:val="sr-Cyrl-CS"/>
        </w:rPr>
      </w:pPr>
    </w:p>
    <w:p w:rsidR="00D56D3E" w:rsidRPr="00CD6FCA" w:rsidRDefault="00D56D3E" w:rsidP="00B129C4">
      <w:pPr>
        <w:numPr>
          <w:ilvl w:val="0"/>
          <w:numId w:val="7"/>
        </w:numPr>
        <w:tabs>
          <w:tab w:val="left" w:pos="180"/>
        </w:tabs>
        <w:ind w:right="23"/>
        <w:jc w:val="both"/>
        <w:rPr>
          <w:rFonts w:ascii="Times New Roman" w:hAnsi="Times New Roman"/>
          <w:sz w:val="22"/>
          <w:szCs w:val="22"/>
        </w:rPr>
      </w:pPr>
      <w:r w:rsidRPr="00CD6FCA">
        <w:rPr>
          <w:rFonts w:ascii="Times New Roman" w:hAnsi="Times New Roman"/>
          <w:sz w:val="22"/>
          <w:szCs w:val="22"/>
          <w:lang w:val="sr-Cyrl-CS"/>
        </w:rPr>
        <w:t>Подаци о члану групе понуђача</w:t>
      </w:r>
    </w:p>
    <w:p w:rsidR="00041F7E" w:rsidRPr="00CD6FCA" w:rsidRDefault="00041F7E" w:rsidP="00D56D3E">
      <w:pPr>
        <w:tabs>
          <w:tab w:val="left" w:pos="180"/>
        </w:tabs>
        <w:ind w:left="720" w:right="23"/>
        <w:jc w:val="both"/>
        <w:rPr>
          <w:rFonts w:ascii="Times New Roman" w:hAnsi="Times New Roman"/>
          <w:sz w:val="22"/>
          <w:szCs w:val="22"/>
        </w:rPr>
      </w:pPr>
    </w:p>
    <w:p w:rsidR="00041F7E" w:rsidRPr="00CD6FCA" w:rsidRDefault="00041F7E"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Образац трошкова припремања понуде</w:t>
      </w:r>
    </w:p>
    <w:p w:rsidR="00041F7E" w:rsidRPr="00CD6FCA" w:rsidRDefault="00041F7E" w:rsidP="00041F7E">
      <w:pPr>
        <w:tabs>
          <w:tab w:val="left" w:pos="180"/>
        </w:tabs>
        <w:ind w:right="23"/>
        <w:jc w:val="both"/>
        <w:rPr>
          <w:rFonts w:ascii="Times New Roman" w:hAnsi="Times New Roman"/>
          <w:sz w:val="22"/>
          <w:szCs w:val="22"/>
        </w:rPr>
      </w:pPr>
    </w:p>
    <w:p w:rsidR="00041F7E" w:rsidRPr="00CD6FCA" w:rsidRDefault="00041F7E"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Изјава о независној понуди</w:t>
      </w:r>
    </w:p>
    <w:p w:rsidR="009F005F" w:rsidRPr="00CD6FCA" w:rsidRDefault="009F005F" w:rsidP="009F005F">
      <w:pPr>
        <w:tabs>
          <w:tab w:val="left" w:pos="180"/>
        </w:tabs>
        <w:ind w:right="23"/>
        <w:jc w:val="both"/>
        <w:rPr>
          <w:rFonts w:ascii="Times New Roman" w:hAnsi="Times New Roman"/>
          <w:sz w:val="22"/>
          <w:szCs w:val="22"/>
          <w:lang w:val="sr-Cyrl-CS"/>
        </w:rPr>
      </w:pPr>
    </w:p>
    <w:p w:rsidR="00F441CE"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Овлашћење представника понуђача</w:t>
      </w:r>
    </w:p>
    <w:p w:rsidR="00F441CE" w:rsidRPr="00CD6FCA" w:rsidRDefault="00F441CE" w:rsidP="00F441CE">
      <w:pPr>
        <w:tabs>
          <w:tab w:val="left" w:pos="180"/>
        </w:tabs>
        <w:ind w:right="23"/>
        <w:jc w:val="both"/>
        <w:rPr>
          <w:rFonts w:ascii="Times New Roman" w:hAnsi="Times New Roman"/>
          <w:sz w:val="22"/>
          <w:szCs w:val="22"/>
          <w:lang w:val="sr-Cyrl-CS"/>
        </w:rPr>
      </w:pPr>
    </w:p>
    <w:p w:rsidR="009F005F" w:rsidRPr="00CD6FCA" w:rsidRDefault="009F005F" w:rsidP="00AF1D07">
      <w:pPr>
        <w:numPr>
          <w:ilvl w:val="0"/>
          <w:numId w:val="7"/>
        </w:num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Модел уговора</w:t>
      </w:r>
    </w:p>
    <w:p w:rsidR="008B1268" w:rsidRPr="00CD6FCA" w:rsidRDefault="008B1268" w:rsidP="008B1268">
      <w:pPr>
        <w:pStyle w:val="ListParagraph"/>
        <w:rPr>
          <w:rFonts w:ascii="Times New Roman" w:hAnsi="Times New Roman"/>
          <w:sz w:val="22"/>
          <w:szCs w:val="22"/>
          <w:lang w:val="sr-Cyrl-CS"/>
        </w:rPr>
      </w:pPr>
    </w:p>
    <w:p w:rsidR="008B1268" w:rsidRPr="00CD6FCA" w:rsidRDefault="008B1268" w:rsidP="008B1268">
      <w:pPr>
        <w:pStyle w:val="ListParagraph"/>
        <w:rPr>
          <w:rFonts w:ascii="Times New Roman" w:hAnsi="Times New Roman"/>
          <w:sz w:val="22"/>
          <w:szCs w:val="22"/>
          <w:lang w:val="sr-Cyrl-CS"/>
        </w:rPr>
      </w:pPr>
    </w:p>
    <w:p w:rsidR="009F005F" w:rsidRPr="00CD6FCA" w:rsidRDefault="009F005F" w:rsidP="009F005F">
      <w:pPr>
        <w:tabs>
          <w:tab w:val="left" w:pos="180"/>
        </w:tabs>
        <w:ind w:left="720" w:right="23"/>
        <w:jc w:val="both"/>
        <w:rPr>
          <w:rFonts w:ascii="Times New Roman" w:hAnsi="Times New Roman"/>
          <w:sz w:val="22"/>
          <w:szCs w:val="22"/>
          <w:lang w:val="sr-Cyrl-CS"/>
        </w:rPr>
      </w:pPr>
    </w:p>
    <w:p w:rsidR="00CB2196" w:rsidRPr="00CD6FCA" w:rsidRDefault="00CB2196" w:rsidP="00CB2196">
      <w:pPr>
        <w:jc w:val="center"/>
        <w:rPr>
          <w:rFonts w:ascii="Times New Roman" w:hAnsi="Times New Roman"/>
          <w:sz w:val="22"/>
          <w:szCs w:val="22"/>
          <w:lang w:val="sr-Latn-CS"/>
        </w:rPr>
      </w:pPr>
    </w:p>
    <w:p w:rsidR="00CB2196" w:rsidRPr="00CD6FCA" w:rsidRDefault="00CB2196" w:rsidP="00CB2196">
      <w:pPr>
        <w:jc w:val="center"/>
        <w:rPr>
          <w:rFonts w:ascii="Times New Roman" w:hAnsi="Times New Roman"/>
          <w:sz w:val="22"/>
          <w:szCs w:val="22"/>
          <w:lang w:val="sr-Latn-CS"/>
        </w:rPr>
      </w:pPr>
    </w:p>
    <w:p w:rsidR="00D736D3" w:rsidRPr="00CD6FCA" w:rsidRDefault="00D736D3">
      <w:pPr>
        <w:jc w:val="both"/>
        <w:rPr>
          <w:rFonts w:ascii="Times New Roman" w:hAnsi="Times New Roman"/>
          <w:sz w:val="22"/>
          <w:szCs w:val="22"/>
          <w:lang w:val="sr-Cyrl-CS"/>
        </w:rPr>
      </w:pPr>
    </w:p>
    <w:p w:rsidR="00D736D3" w:rsidRPr="00CD6FCA" w:rsidRDefault="00D736D3">
      <w:pPr>
        <w:tabs>
          <w:tab w:val="left" w:pos="1800"/>
        </w:tabs>
        <w:ind w:left="90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A62B5F" w:rsidRPr="00CD6FCA" w:rsidRDefault="00A62B5F">
      <w:pPr>
        <w:jc w:val="both"/>
        <w:rPr>
          <w:rFonts w:ascii="Times New Roman" w:hAnsi="Times New Roman"/>
          <w:sz w:val="22"/>
          <w:szCs w:val="22"/>
          <w:lang w:val="sr-Cyrl-CS"/>
        </w:rPr>
      </w:pPr>
    </w:p>
    <w:p w:rsidR="00A62B5F" w:rsidRPr="00CD6FCA" w:rsidRDefault="00A62B5F">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5C2C56" w:rsidRDefault="005C2C56">
      <w:pPr>
        <w:jc w:val="both"/>
        <w:rPr>
          <w:rFonts w:ascii="Times New Roman" w:hAnsi="Times New Roman"/>
          <w:sz w:val="22"/>
          <w:szCs w:val="22"/>
          <w:lang w:val="sr-Cyrl-CS"/>
        </w:rPr>
      </w:pPr>
    </w:p>
    <w:p w:rsidR="009D4C50" w:rsidRPr="009D4C50" w:rsidRDefault="009D4C50">
      <w:pPr>
        <w:jc w:val="both"/>
        <w:rPr>
          <w:rFonts w:ascii="Times New Roman" w:hAnsi="Times New Roman"/>
          <w:sz w:val="22"/>
          <w:szCs w:val="22"/>
          <w:lang w:val="sr-Cyrl-CS"/>
        </w:rPr>
      </w:pPr>
    </w:p>
    <w:p w:rsidR="00E70D9C" w:rsidRPr="00CD6FCA" w:rsidRDefault="00E70D9C">
      <w:pPr>
        <w:jc w:val="both"/>
        <w:rPr>
          <w:rFonts w:ascii="Times New Roman" w:hAnsi="Times New Roman"/>
          <w:sz w:val="22"/>
          <w:szCs w:val="22"/>
          <w:lang w:val="sr-Cyrl-CS"/>
        </w:rPr>
      </w:pPr>
    </w:p>
    <w:p w:rsidR="0002568E" w:rsidRPr="00CD6FCA" w:rsidRDefault="0002568E" w:rsidP="0002568E">
      <w:pPr>
        <w:jc w:val="center"/>
        <w:rPr>
          <w:rFonts w:ascii="Times New Roman" w:hAnsi="Times New Roman"/>
          <w:b/>
          <w:bCs/>
          <w:sz w:val="22"/>
          <w:szCs w:val="22"/>
        </w:rPr>
      </w:pPr>
      <w:r w:rsidRPr="00CD6FCA">
        <w:rPr>
          <w:rFonts w:ascii="Times New Roman" w:hAnsi="Times New Roman"/>
          <w:b/>
          <w:bCs/>
          <w:sz w:val="22"/>
          <w:szCs w:val="22"/>
          <w:lang w:val="sr-Cyrl-CS"/>
        </w:rPr>
        <w:t>ПРИРОДНО-МАТЕМАТИЧКИ ФАКУЛТЕ</w:t>
      </w:r>
      <w:r w:rsidRPr="00CD6FCA">
        <w:rPr>
          <w:rFonts w:ascii="Times New Roman" w:hAnsi="Times New Roman"/>
          <w:b/>
          <w:bCs/>
          <w:sz w:val="22"/>
          <w:szCs w:val="22"/>
        </w:rPr>
        <w:t>T</w:t>
      </w:r>
    </w:p>
    <w:p w:rsidR="0002568E" w:rsidRPr="00CD6FCA" w:rsidRDefault="0002568E" w:rsidP="0002568E">
      <w:pPr>
        <w:jc w:val="center"/>
        <w:rPr>
          <w:rFonts w:ascii="Times New Roman" w:hAnsi="Times New Roman"/>
          <w:b/>
          <w:bCs/>
          <w:sz w:val="22"/>
          <w:szCs w:val="22"/>
          <w:lang w:val="ru-RU"/>
        </w:rPr>
      </w:pPr>
      <w:r w:rsidRPr="00CD6FCA">
        <w:rPr>
          <w:rFonts w:ascii="Times New Roman" w:hAnsi="Times New Roman"/>
          <w:b/>
          <w:bCs/>
          <w:sz w:val="22"/>
          <w:szCs w:val="22"/>
          <w:lang w:val="sr-Cyrl-CS"/>
        </w:rPr>
        <w:t>НИШ, ВИШЕГРАДСКА 33</w:t>
      </w:r>
    </w:p>
    <w:p w:rsidR="0002568E" w:rsidRPr="00CD6FCA" w:rsidRDefault="0002568E" w:rsidP="0002568E">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______________________________________________________________________</w:t>
      </w:r>
    </w:p>
    <w:p w:rsidR="00D736D3" w:rsidRPr="00CD6FCA" w:rsidRDefault="00D736D3" w:rsidP="0002568E">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p>
    <w:p w:rsidR="00D736D3" w:rsidRPr="00CD6FCA" w:rsidRDefault="00D736D3">
      <w:pPr>
        <w:tabs>
          <w:tab w:val="left" w:pos="8100"/>
        </w:tabs>
        <w:jc w:val="center"/>
        <w:rPr>
          <w:rFonts w:ascii="Times New Roman" w:hAnsi="Times New Roman"/>
          <w:b/>
          <w:sz w:val="22"/>
          <w:szCs w:val="22"/>
          <w:lang w:val="sr-Cyrl-CS"/>
        </w:rPr>
      </w:pPr>
      <w:r w:rsidRPr="00CD6FCA">
        <w:rPr>
          <w:rFonts w:ascii="Times New Roman" w:hAnsi="Times New Roman"/>
          <w:b/>
          <w:sz w:val="22"/>
          <w:szCs w:val="22"/>
          <w:lang w:val="sr-Cyrl-CS"/>
        </w:rPr>
        <w:t>упућује</w:t>
      </w:r>
    </w:p>
    <w:p w:rsidR="00D736D3" w:rsidRPr="00CD6FCA" w:rsidRDefault="00D736D3">
      <w:pPr>
        <w:jc w:val="cente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1.  ПОЗИВ ЗА ПОДНОШЕЊЕ ПОНУДЕ</w:t>
      </w:r>
    </w:p>
    <w:p w:rsidR="00D736D3" w:rsidRPr="00CD6FCA" w:rsidRDefault="001D1825">
      <w:pPr>
        <w:ind w:left="900" w:right="972"/>
        <w:jc w:val="center"/>
        <w:rPr>
          <w:rFonts w:ascii="Times New Roman" w:hAnsi="Times New Roman"/>
          <w:sz w:val="22"/>
          <w:szCs w:val="22"/>
          <w:lang w:val="sr-Cyrl-CS"/>
        </w:rPr>
      </w:pPr>
      <w:r w:rsidRPr="00CD6FCA">
        <w:rPr>
          <w:rFonts w:ascii="Times New Roman" w:hAnsi="Times New Roman"/>
          <w:sz w:val="22"/>
          <w:szCs w:val="22"/>
          <w:lang w:val="sr-Cyrl-CS"/>
        </w:rPr>
        <w:t>(</w:t>
      </w:r>
      <w:r w:rsidR="00F268FC" w:rsidRPr="00CD6FCA">
        <w:rPr>
          <w:rFonts w:ascii="Times New Roman" w:hAnsi="Times New Roman"/>
          <w:sz w:val="22"/>
          <w:szCs w:val="22"/>
          <w:lang w:val="sr-Cyrl-CS"/>
        </w:rPr>
        <w:t>по</w:t>
      </w:r>
      <w:r w:rsidR="00F268FC" w:rsidRPr="00CD6FCA">
        <w:rPr>
          <w:rFonts w:ascii="Times New Roman" w:hAnsi="Times New Roman"/>
          <w:sz w:val="22"/>
          <w:szCs w:val="22"/>
        </w:rPr>
        <w:t xml:space="preserve"> </w:t>
      </w:r>
      <w:r w:rsidR="00D736D3" w:rsidRPr="00CD6FCA">
        <w:rPr>
          <w:rFonts w:ascii="Times New Roman" w:hAnsi="Times New Roman"/>
          <w:sz w:val="22"/>
          <w:szCs w:val="22"/>
          <w:lang w:val="sr-Latn-CS"/>
        </w:rPr>
        <w:t>јавном</w:t>
      </w:r>
      <w:r w:rsidR="00D736D3" w:rsidRPr="00CD6FCA">
        <w:rPr>
          <w:rFonts w:ascii="Times New Roman" w:hAnsi="Times New Roman"/>
          <w:sz w:val="22"/>
          <w:szCs w:val="22"/>
          <w:lang w:val="sr-Cyrl-CS"/>
        </w:rPr>
        <w:t xml:space="preserve"> </w:t>
      </w:r>
      <w:r w:rsidR="00D736D3" w:rsidRPr="00CD6FCA">
        <w:rPr>
          <w:rFonts w:ascii="Times New Roman" w:hAnsi="Times New Roman"/>
          <w:sz w:val="22"/>
          <w:szCs w:val="22"/>
          <w:lang w:val="sr-Latn-CS"/>
        </w:rPr>
        <w:t>позиву</w:t>
      </w:r>
      <w:r w:rsidR="00D736D3" w:rsidRPr="00CD6FCA">
        <w:rPr>
          <w:rFonts w:ascii="Times New Roman" w:hAnsi="Times New Roman"/>
          <w:sz w:val="22"/>
          <w:szCs w:val="22"/>
          <w:lang w:val="sr-Cyrl-CS"/>
        </w:rPr>
        <w:t xml:space="preserve"> </w:t>
      </w:r>
      <w:r w:rsidR="005C0354" w:rsidRPr="009A0468">
        <w:rPr>
          <w:rFonts w:ascii="Times New Roman" w:hAnsi="Times New Roman"/>
          <w:sz w:val="22"/>
          <w:szCs w:val="22"/>
          <w:lang w:val="sr-Cyrl-CS"/>
        </w:rPr>
        <w:t>објављеном</w:t>
      </w:r>
      <w:r w:rsidR="000C5B32" w:rsidRPr="009A0468">
        <w:rPr>
          <w:rFonts w:ascii="Times New Roman" w:hAnsi="Times New Roman"/>
          <w:sz w:val="22"/>
          <w:szCs w:val="22"/>
          <w:lang w:val="sr-Cyrl-CS"/>
        </w:rPr>
        <w:t xml:space="preserve"> </w:t>
      </w:r>
      <w:r w:rsidR="009A0468" w:rsidRPr="009A0468">
        <w:rPr>
          <w:rFonts w:ascii="Times New Roman" w:hAnsi="Times New Roman"/>
          <w:sz w:val="22"/>
          <w:szCs w:val="22"/>
          <w:lang w:val="sr-Cyrl-CS"/>
        </w:rPr>
        <w:t>08</w:t>
      </w:r>
      <w:r w:rsidR="00F1622C" w:rsidRPr="009A0468">
        <w:rPr>
          <w:rFonts w:ascii="Times New Roman" w:hAnsi="Times New Roman"/>
          <w:sz w:val="22"/>
          <w:szCs w:val="22"/>
          <w:lang w:val="sr-Cyrl-CS"/>
        </w:rPr>
        <w:t>.12.2014</w:t>
      </w:r>
      <w:r w:rsidRPr="009A0468">
        <w:rPr>
          <w:rFonts w:ascii="Times New Roman" w:hAnsi="Times New Roman"/>
          <w:sz w:val="22"/>
          <w:szCs w:val="22"/>
          <w:lang w:val="sr-Cyrl-CS"/>
        </w:rPr>
        <w:t>.</w:t>
      </w:r>
      <w:r w:rsidR="00FF0CF9" w:rsidRPr="009A0468">
        <w:rPr>
          <w:rFonts w:ascii="Times New Roman" w:hAnsi="Times New Roman"/>
          <w:sz w:val="22"/>
          <w:szCs w:val="22"/>
          <w:lang w:val="sr-Cyrl-CS"/>
        </w:rPr>
        <w:t xml:space="preserve"> </w:t>
      </w:r>
      <w:r w:rsidRPr="009A0468">
        <w:rPr>
          <w:rFonts w:ascii="Times New Roman" w:hAnsi="Times New Roman"/>
          <w:sz w:val="22"/>
          <w:szCs w:val="22"/>
          <w:lang w:val="sr-Cyrl-CS"/>
        </w:rPr>
        <w:t>године</w:t>
      </w:r>
      <w:r w:rsidR="00973D10" w:rsidRPr="009A0468">
        <w:rPr>
          <w:rFonts w:ascii="Times New Roman" w:hAnsi="Times New Roman"/>
          <w:sz w:val="22"/>
          <w:szCs w:val="22"/>
          <w:lang w:val="sr-Cyrl-CS"/>
        </w:rPr>
        <w:t>)</w:t>
      </w:r>
    </w:p>
    <w:p w:rsidR="00D736D3" w:rsidRPr="00CD6FCA" w:rsidRDefault="00D736D3">
      <w:pPr>
        <w:jc w:val="center"/>
        <w:rPr>
          <w:rFonts w:ascii="Times New Roman" w:hAnsi="Times New Roman"/>
          <w:sz w:val="22"/>
          <w:szCs w:val="22"/>
          <w:lang w:val="sr-Cyrl-CS"/>
        </w:rPr>
      </w:pPr>
    </w:p>
    <w:p w:rsidR="00BF4B94" w:rsidRPr="00CD6FCA" w:rsidRDefault="00BF4B94" w:rsidP="00BF4B94">
      <w:pPr>
        <w:ind w:firstLine="360"/>
        <w:jc w:val="both"/>
        <w:rPr>
          <w:rFonts w:ascii="Times New Roman" w:hAnsi="Times New Roman"/>
          <w:sz w:val="22"/>
          <w:szCs w:val="22"/>
          <w:lang w:val="sr-Cyrl-CS"/>
        </w:rPr>
      </w:pPr>
    </w:p>
    <w:p w:rsidR="009A0468" w:rsidRPr="008C18D2" w:rsidRDefault="008D556B" w:rsidP="008C18D2">
      <w:pPr>
        <w:pStyle w:val="BodyText3"/>
        <w:spacing w:after="0"/>
        <w:ind w:firstLine="340"/>
        <w:jc w:val="both"/>
        <w:rPr>
          <w:rFonts w:ascii="Times New Roman" w:hAnsi="Times New Roman"/>
          <w:sz w:val="22"/>
        </w:rPr>
      </w:pPr>
      <w:r w:rsidRPr="00CD6FCA">
        <w:rPr>
          <w:sz w:val="22"/>
        </w:rPr>
        <w:tab/>
      </w:r>
      <w:r w:rsidR="00672088" w:rsidRPr="00CD6FCA">
        <w:rPr>
          <w:sz w:val="22"/>
        </w:rPr>
        <w:tab/>
      </w:r>
      <w:r w:rsidR="00A657FA" w:rsidRPr="00CD6FCA">
        <w:rPr>
          <w:rFonts w:ascii="Times New Roman" w:hAnsi="Times New Roman"/>
          <w:sz w:val="22"/>
        </w:rPr>
        <w:t>Позивамо</w:t>
      </w:r>
      <w:r w:rsidR="00A657FA" w:rsidRPr="00CD6FCA">
        <w:rPr>
          <w:rFonts w:ascii="Times New Roman" w:hAnsi="Times New Roman"/>
          <w:sz w:val="22"/>
          <w:lang w:val="sr-Cyrl-CS"/>
        </w:rPr>
        <w:t xml:space="preserve"> </w:t>
      </w:r>
      <w:r w:rsidRPr="00CD6FCA">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r w:rsidR="005C0354" w:rsidRPr="00CD6FCA">
        <w:rPr>
          <w:rFonts w:ascii="Times New Roman" w:hAnsi="Times New Roman"/>
          <w:sz w:val="22"/>
          <w:lang w:val="sr-Cyrl-CS"/>
        </w:rPr>
        <w:t xml:space="preserve"> </w:t>
      </w:r>
      <w:r w:rsidR="00EF62F8" w:rsidRPr="00CD6FCA">
        <w:rPr>
          <w:rFonts w:ascii="Times New Roman" w:hAnsi="Times New Roman"/>
          <w:sz w:val="22"/>
          <w:lang w:val="sr-Cyrl-CS"/>
        </w:rPr>
        <w:t>МД–</w:t>
      </w:r>
      <w:r w:rsidR="009C0FFE" w:rsidRPr="00C50F30">
        <w:rPr>
          <w:rFonts w:ascii="Times New Roman" w:hAnsi="Times New Roman"/>
          <w:sz w:val="22"/>
        </w:rPr>
        <w:t>1</w:t>
      </w:r>
      <w:r w:rsidR="007F20EE" w:rsidRPr="00C50F30">
        <w:rPr>
          <w:rFonts w:ascii="Times New Roman" w:hAnsi="Times New Roman"/>
          <w:sz w:val="22"/>
        </w:rPr>
        <w:t>1</w:t>
      </w:r>
      <w:r w:rsidR="00EF62F8" w:rsidRPr="00CD6FCA">
        <w:rPr>
          <w:rFonts w:ascii="Times New Roman" w:hAnsi="Times New Roman"/>
          <w:sz w:val="22"/>
          <w:lang w:val="sr-Cyrl-CS"/>
        </w:rPr>
        <w:t>/014</w:t>
      </w:r>
      <w:r w:rsidRPr="00CD6FCA">
        <w:rPr>
          <w:rFonts w:ascii="Times New Roman" w:hAnsi="Times New Roman"/>
          <w:sz w:val="22"/>
        </w:rPr>
        <w:t xml:space="preserve">– </w:t>
      </w:r>
      <w:r w:rsidR="007F20EE">
        <w:rPr>
          <w:rFonts w:ascii="Times New Roman" w:hAnsi="Times New Roman"/>
          <w:b/>
          <w:sz w:val="22"/>
          <w:szCs w:val="22"/>
          <w:lang w:val="sr-Cyrl-CS"/>
        </w:rPr>
        <w:t>набавка</w:t>
      </w:r>
      <w:r w:rsidR="00F8256E">
        <w:rPr>
          <w:rFonts w:ascii="Times New Roman" w:hAnsi="Times New Roman"/>
          <w:b/>
          <w:sz w:val="22"/>
          <w:szCs w:val="22"/>
          <w:lang w:val="sr-Cyrl-CS"/>
        </w:rPr>
        <w:t xml:space="preserve"> лабораторијске</w:t>
      </w:r>
      <w:r w:rsidR="007F20EE">
        <w:rPr>
          <w:rFonts w:ascii="Times New Roman" w:hAnsi="Times New Roman"/>
          <w:b/>
          <w:sz w:val="22"/>
          <w:szCs w:val="22"/>
          <w:lang w:val="sr-Cyrl-CS"/>
        </w:rPr>
        <w:t xml:space="preserve"> </w:t>
      </w:r>
      <w:r w:rsidR="00EF62F8" w:rsidRPr="009A0468">
        <w:rPr>
          <w:rFonts w:ascii="Times New Roman" w:hAnsi="Times New Roman"/>
          <w:b/>
          <w:sz w:val="22"/>
          <w:szCs w:val="22"/>
          <w:lang w:val="sr-Cyrl-CS"/>
        </w:rPr>
        <w:t>опреме</w:t>
      </w:r>
      <w:r w:rsidR="001D1825" w:rsidRPr="00CD6FCA">
        <w:rPr>
          <w:rFonts w:ascii="Times New Roman" w:hAnsi="Times New Roman"/>
          <w:b/>
          <w:sz w:val="22"/>
          <w:lang w:val="sr-Cyrl-CS"/>
        </w:rPr>
        <w:t xml:space="preserve"> </w:t>
      </w:r>
      <w:r w:rsidR="00F06FF0" w:rsidRPr="00CD6FCA">
        <w:rPr>
          <w:rFonts w:ascii="Times New Roman" w:hAnsi="Times New Roman"/>
          <w:b/>
          <w:sz w:val="22"/>
          <w:lang w:val="sr-Cyrl-CS"/>
        </w:rPr>
        <w:t xml:space="preserve">за </w:t>
      </w:r>
      <w:r w:rsidR="007F20EE">
        <w:rPr>
          <w:rFonts w:ascii="Times New Roman" w:hAnsi="Times New Roman"/>
          <w:b/>
          <w:sz w:val="22"/>
          <w:lang w:val="sr-Cyrl-CS"/>
        </w:rPr>
        <w:t>потребе</w:t>
      </w:r>
      <w:r w:rsidR="00F8256E">
        <w:rPr>
          <w:rFonts w:ascii="Times New Roman" w:hAnsi="Times New Roman"/>
          <w:b/>
          <w:sz w:val="22"/>
          <w:lang w:val="sr-Cyrl-CS"/>
        </w:rPr>
        <w:t xml:space="preserve"> Департмана за хемију</w:t>
      </w:r>
      <w:r w:rsidR="007F20EE">
        <w:rPr>
          <w:rFonts w:ascii="Times New Roman" w:hAnsi="Times New Roman"/>
          <w:b/>
          <w:sz w:val="22"/>
        </w:rPr>
        <w:t xml:space="preserve"> </w:t>
      </w:r>
      <w:r w:rsidR="00F06FF0" w:rsidRPr="00CD6FCA">
        <w:rPr>
          <w:rFonts w:ascii="Times New Roman" w:hAnsi="Times New Roman"/>
          <w:b/>
          <w:sz w:val="22"/>
        </w:rPr>
        <w:t>Природно-математичко</w:t>
      </w:r>
      <w:r w:rsidR="00F06FF0" w:rsidRPr="00CD6FCA">
        <w:rPr>
          <w:rFonts w:ascii="Times New Roman" w:hAnsi="Times New Roman"/>
          <w:b/>
          <w:sz w:val="22"/>
          <w:lang w:val="sr-Cyrl-CS"/>
        </w:rPr>
        <w:t>г</w:t>
      </w:r>
      <w:r w:rsidR="00F06FF0" w:rsidRPr="00CD6FCA">
        <w:rPr>
          <w:rFonts w:ascii="Times New Roman" w:hAnsi="Times New Roman"/>
          <w:b/>
          <w:sz w:val="22"/>
        </w:rPr>
        <w:t xml:space="preserve"> факултет</w:t>
      </w:r>
      <w:r w:rsidR="00F06FF0" w:rsidRPr="00CD6FCA">
        <w:rPr>
          <w:rFonts w:ascii="Times New Roman" w:hAnsi="Times New Roman"/>
          <w:b/>
          <w:sz w:val="22"/>
          <w:lang w:val="sr-Cyrl-CS"/>
        </w:rPr>
        <w:t>а</w:t>
      </w:r>
      <w:r w:rsidRPr="00CD6FCA">
        <w:rPr>
          <w:rFonts w:ascii="Times New Roman" w:hAnsi="Times New Roman"/>
          <w:b/>
          <w:sz w:val="22"/>
        </w:rPr>
        <w:t xml:space="preserve"> у Нишу</w:t>
      </w:r>
      <w:r w:rsidR="00F401B5" w:rsidRPr="00CD6FCA">
        <w:rPr>
          <w:rFonts w:ascii="Times New Roman" w:hAnsi="Times New Roman"/>
          <w:sz w:val="22"/>
          <w:lang w:val="sr-Cyrl-CS"/>
        </w:rPr>
        <w:t>.</w:t>
      </w:r>
      <w:r w:rsidRPr="00CD6FCA">
        <w:rPr>
          <w:rFonts w:ascii="Times New Roman" w:hAnsi="Times New Roman"/>
          <w:sz w:val="22"/>
        </w:rPr>
        <w:t xml:space="preserve">  </w:t>
      </w:r>
    </w:p>
    <w:p w:rsidR="00AC60AA" w:rsidRDefault="00115C6D" w:rsidP="00115C6D">
      <w:pPr>
        <w:pStyle w:val="BodyText3"/>
        <w:spacing w:after="0"/>
        <w:jc w:val="both"/>
        <w:rPr>
          <w:rFonts w:ascii="Times New Roman" w:hAnsi="Times New Roman"/>
          <w:sz w:val="22"/>
          <w:lang w:val="sr-Cyrl-CS"/>
        </w:rPr>
      </w:pPr>
      <w:r w:rsidRPr="00CD6FCA">
        <w:rPr>
          <w:rFonts w:ascii="Times New Roman" w:hAnsi="Times New Roman"/>
          <w:b/>
          <w:sz w:val="22"/>
          <w:lang w:val="sr-Cyrl-CS"/>
        </w:rPr>
        <w:t xml:space="preserve"> Назив и ознака из општег речника набавке</w:t>
      </w:r>
      <w:r w:rsidRPr="00CD6FCA">
        <w:rPr>
          <w:rFonts w:ascii="Times New Roman" w:hAnsi="Times New Roman"/>
          <w:sz w:val="22"/>
          <w:lang w:val="sr-Cyrl-CS"/>
        </w:rPr>
        <w:t xml:space="preserve">: </w:t>
      </w:r>
    </w:p>
    <w:p w:rsidR="009A0468" w:rsidRDefault="009A0468" w:rsidP="009A0468">
      <w:pPr>
        <w:pStyle w:val="BodyText3"/>
        <w:spacing w:after="0"/>
        <w:ind w:left="114" w:firstLine="57"/>
        <w:jc w:val="both"/>
        <w:rPr>
          <w:rFonts w:ascii="Times New Roman" w:hAnsi="Times New Roman"/>
          <w:sz w:val="22"/>
          <w:lang w:val="sr-Cyrl-CS"/>
        </w:rPr>
      </w:pPr>
      <w:r>
        <w:rPr>
          <w:rFonts w:ascii="Times New Roman" w:hAnsi="Times New Roman"/>
          <w:sz w:val="22"/>
          <w:lang w:val="sr-Cyrl-CS"/>
        </w:rPr>
        <w:t>-</w:t>
      </w:r>
      <w:r w:rsidR="008C18D2">
        <w:rPr>
          <w:rFonts w:ascii="Times New Roman" w:hAnsi="Times New Roman"/>
          <w:sz w:val="22"/>
        </w:rPr>
        <w:t xml:space="preserve"> </w:t>
      </w:r>
      <w:r>
        <w:rPr>
          <w:rFonts w:ascii="Times New Roman" w:hAnsi="Times New Roman"/>
          <w:sz w:val="22"/>
          <w:lang w:val="sr-Cyrl-CS"/>
        </w:rPr>
        <w:t>38000000- лабораторијска, оптичка и прецизна опрема (осим наочара);</w:t>
      </w:r>
    </w:p>
    <w:p w:rsidR="009A0468" w:rsidRPr="009A0468" w:rsidRDefault="009A0468" w:rsidP="008C18D2">
      <w:pPr>
        <w:pStyle w:val="BodyText3"/>
        <w:spacing w:after="0"/>
        <w:ind w:left="114" w:firstLine="57"/>
        <w:jc w:val="both"/>
        <w:rPr>
          <w:rFonts w:ascii="Times New Roman" w:hAnsi="Times New Roman"/>
          <w:sz w:val="22"/>
        </w:rPr>
      </w:pPr>
      <w:r>
        <w:rPr>
          <w:rFonts w:ascii="Times New Roman" w:hAnsi="Times New Roman"/>
          <w:sz w:val="22"/>
        </w:rPr>
        <w:t>-</w:t>
      </w:r>
      <w:r w:rsidR="008C18D2">
        <w:rPr>
          <w:rFonts w:ascii="Times New Roman" w:hAnsi="Times New Roman"/>
          <w:sz w:val="22"/>
        </w:rPr>
        <w:t xml:space="preserve"> </w:t>
      </w:r>
      <w:r>
        <w:rPr>
          <w:rFonts w:ascii="Times New Roman" w:hAnsi="Times New Roman"/>
          <w:sz w:val="22"/>
        </w:rPr>
        <w:t>FA01- за образовне намене</w:t>
      </w:r>
    </w:p>
    <w:p w:rsidR="00EC0248" w:rsidRPr="00F8256E" w:rsidRDefault="00F8256E" w:rsidP="00115C6D">
      <w:pPr>
        <w:pStyle w:val="BodyText3"/>
        <w:spacing w:after="0"/>
        <w:jc w:val="both"/>
        <w:rPr>
          <w:rFonts w:ascii="Times New Roman" w:hAnsi="Times New Roman"/>
          <w:color w:val="000000" w:themeColor="text1"/>
          <w:sz w:val="22"/>
          <w:lang w:val="sr-Cyrl-CS"/>
        </w:rPr>
      </w:pPr>
      <w:r>
        <w:rPr>
          <w:rFonts w:ascii="Times New Roman" w:hAnsi="Times New Roman"/>
          <w:color w:val="000000" w:themeColor="text1"/>
          <w:sz w:val="22"/>
          <w:lang w:val="sr-Cyrl-CS"/>
        </w:rPr>
        <w:t xml:space="preserve"> </w:t>
      </w:r>
      <w:r w:rsidR="00EC0248" w:rsidRPr="00F8256E">
        <w:rPr>
          <w:rFonts w:ascii="Times New Roman" w:hAnsi="Times New Roman"/>
          <w:color w:val="000000" w:themeColor="text1"/>
          <w:sz w:val="22"/>
          <w:lang w:val="sr-Cyrl-CS"/>
        </w:rPr>
        <w:t xml:space="preserve">Јавна набавка за набавку </w:t>
      </w:r>
      <w:r w:rsidR="00793FCB" w:rsidRPr="00F8256E">
        <w:rPr>
          <w:rFonts w:ascii="Times New Roman" w:hAnsi="Times New Roman"/>
          <w:color w:val="000000" w:themeColor="text1"/>
          <w:sz w:val="22"/>
          <w:lang w:val="sr-Cyrl-CS"/>
        </w:rPr>
        <w:t>опреме</w:t>
      </w:r>
      <w:r w:rsidR="00EC0248" w:rsidRPr="00F8256E">
        <w:rPr>
          <w:rFonts w:ascii="Times New Roman" w:hAnsi="Times New Roman"/>
          <w:color w:val="000000" w:themeColor="text1"/>
          <w:sz w:val="22"/>
          <w:lang w:val="sr-Cyrl-CS"/>
        </w:rPr>
        <w:t xml:space="preserve"> није резервисана</w:t>
      </w:r>
      <w:r w:rsidR="009A0468">
        <w:rPr>
          <w:rFonts w:ascii="Times New Roman" w:hAnsi="Times New Roman"/>
          <w:color w:val="000000" w:themeColor="text1"/>
          <w:sz w:val="22"/>
          <w:lang w:val="sr-Cyrl-CS"/>
        </w:rPr>
        <w:t>.</w:t>
      </w:r>
    </w:p>
    <w:p w:rsidR="00B13D5A" w:rsidRPr="00CD6FCA" w:rsidRDefault="008D556B" w:rsidP="009F2B56">
      <w:pPr>
        <w:jc w:val="both"/>
        <w:rPr>
          <w:rFonts w:ascii="Times New Roman" w:hAnsi="Times New Roman"/>
          <w:sz w:val="22"/>
          <w:lang w:val="sr-Cyrl-CS"/>
        </w:rPr>
      </w:pPr>
      <w:r w:rsidRPr="00CD6FCA">
        <w:rPr>
          <w:rFonts w:ascii="Times New Roman" w:hAnsi="Times New Roman"/>
          <w:sz w:val="22"/>
          <w:lang w:val="sr-Cyrl-CS"/>
        </w:rPr>
        <w:tab/>
        <w:t xml:space="preserve">Понуда се припрема и подноси у складу са конкурсном документацијом. </w:t>
      </w:r>
    </w:p>
    <w:p w:rsidR="002574D1" w:rsidRPr="00CD6FCA" w:rsidRDefault="008D556B" w:rsidP="00AB53F0">
      <w:pPr>
        <w:jc w:val="both"/>
        <w:rPr>
          <w:rFonts w:ascii="Times New Roman" w:hAnsi="Times New Roman"/>
          <w:sz w:val="22"/>
          <w:szCs w:val="22"/>
          <w:lang w:val="sr-Cyrl-CS"/>
        </w:rPr>
      </w:pPr>
      <w:r w:rsidRPr="00CD6FCA">
        <w:rPr>
          <w:rFonts w:ascii="Times New Roman" w:hAnsi="Times New Roman"/>
          <w:sz w:val="22"/>
          <w:lang w:val="sr-Cyrl-CS"/>
        </w:rPr>
        <w:tab/>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CD6FCA">
        <w:rPr>
          <w:rFonts w:ascii="Times New Roman" w:hAnsi="Times New Roman"/>
          <w:sz w:val="22"/>
          <w:lang w:val="sr-Cyrl-CS"/>
        </w:rPr>
        <w:t xml:space="preserve"> </w:t>
      </w:r>
      <w:r w:rsidR="00BC7D54" w:rsidRPr="00CD6FCA">
        <w:rPr>
          <w:rFonts w:ascii="Times New Roman" w:hAnsi="Times New Roman"/>
          <w:sz w:val="22"/>
        </w:rPr>
        <w:t xml:space="preserve">                     </w:t>
      </w:r>
      <w:r w:rsidR="001C5EE7" w:rsidRPr="00CD6FCA">
        <w:rPr>
          <w:rFonts w:ascii="Times New Roman" w:hAnsi="Times New Roman"/>
          <w:sz w:val="22"/>
          <w:lang w:val="sr-Cyrl-CS"/>
        </w:rPr>
        <w:t>(канцеларија 105</w:t>
      </w:r>
      <w:r w:rsidR="00E70D9C" w:rsidRPr="00CD6FCA">
        <w:rPr>
          <w:rFonts w:ascii="Times New Roman" w:hAnsi="Times New Roman"/>
          <w:sz w:val="22"/>
          <w:lang w:val="sr-Cyrl-CS"/>
        </w:rPr>
        <w:t>)</w:t>
      </w:r>
      <w:r w:rsidRPr="00CD6FCA">
        <w:rPr>
          <w:rFonts w:ascii="Times New Roman" w:hAnsi="Times New Roman"/>
          <w:sz w:val="22"/>
          <w:lang w:val="sr-Cyrl-CS"/>
        </w:rPr>
        <w:t xml:space="preserve">, сваког радног дана од </w:t>
      </w:r>
      <w:r w:rsidRPr="00CD6FCA">
        <w:rPr>
          <w:rFonts w:ascii="Times New Roman" w:hAnsi="Times New Roman"/>
          <w:b/>
          <w:bCs/>
          <w:sz w:val="22"/>
          <w:lang w:val="sr-Cyrl-CS"/>
        </w:rPr>
        <w:t>9</w:t>
      </w:r>
      <w:r w:rsidRPr="00CD6FCA">
        <w:rPr>
          <w:rFonts w:ascii="Times New Roman" w:hAnsi="Times New Roman"/>
          <w:b/>
          <w:bCs/>
          <w:sz w:val="22"/>
          <w:vertAlign w:val="superscript"/>
          <w:lang w:val="sr-Cyrl-CS"/>
        </w:rPr>
        <w:t>00</w:t>
      </w:r>
      <w:r w:rsidRPr="00CD6FCA">
        <w:rPr>
          <w:rFonts w:ascii="Times New Roman" w:hAnsi="Times New Roman"/>
          <w:sz w:val="22"/>
          <w:lang w:val="sr-Cyrl-CS"/>
        </w:rPr>
        <w:t xml:space="preserve"> до </w:t>
      </w:r>
      <w:r w:rsidRPr="00CD6FCA">
        <w:rPr>
          <w:rFonts w:ascii="Times New Roman" w:hAnsi="Times New Roman"/>
          <w:b/>
          <w:bCs/>
          <w:sz w:val="22"/>
          <w:lang w:val="sr-Cyrl-CS"/>
        </w:rPr>
        <w:t>14</w:t>
      </w:r>
      <w:r w:rsidRPr="00CD6FCA">
        <w:rPr>
          <w:rFonts w:ascii="Times New Roman" w:hAnsi="Times New Roman"/>
          <w:b/>
          <w:bCs/>
          <w:sz w:val="22"/>
          <w:vertAlign w:val="superscript"/>
          <w:lang w:val="sr-Cyrl-CS"/>
        </w:rPr>
        <w:t>00</w:t>
      </w:r>
      <w:r w:rsidRPr="00CD6FCA">
        <w:rPr>
          <w:rFonts w:ascii="Times New Roman" w:hAnsi="Times New Roman"/>
          <w:sz w:val="22"/>
          <w:lang w:val="sr-Cyrl-CS"/>
        </w:rPr>
        <w:t xml:space="preserve"> сати, у року од </w:t>
      </w:r>
      <w:r w:rsidR="00F8256E">
        <w:rPr>
          <w:rFonts w:ascii="Times New Roman" w:hAnsi="Times New Roman"/>
          <w:b/>
          <w:sz w:val="22"/>
          <w:lang w:val="sr-Cyrl-CS"/>
        </w:rPr>
        <w:t>8</w:t>
      </w:r>
      <w:r w:rsidR="007175DE" w:rsidRPr="00CD6FCA">
        <w:rPr>
          <w:rFonts w:ascii="Times New Roman" w:hAnsi="Times New Roman"/>
          <w:b/>
          <w:sz w:val="22"/>
          <w:lang w:val="sr-Cyrl-CS"/>
        </w:rPr>
        <w:t xml:space="preserve"> </w:t>
      </w:r>
      <w:r w:rsidR="001C5EE7" w:rsidRPr="00CD6FCA">
        <w:rPr>
          <w:rFonts w:ascii="Times New Roman" w:hAnsi="Times New Roman"/>
          <w:b/>
          <w:sz w:val="22"/>
          <w:lang w:val="sr-Cyrl-CS"/>
        </w:rPr>
        <w:t>(</w:t>
      </w:r>
      <w:r w:rsidR="00F8256E">
        <w:rPr>
          <w:rFonts w:ascii="Times New Roman" w:hAnsi="Times New Roman"/>
          <w:b/>
          <w:sz w:val="22"/>
          <w:lang w:val="sr-Cyrl-CS"/>
        </w:rPr>
        <w:t>осам</w:t>
      </w:r>
      <w:r w:rsidRPr="00CD6FCA">
        <w:rPr>
          <w:rFonts w:ascii="Times New Roman" w:hAnsi="Times New Roman"/>
          <w:b/>
          <w:sz w:val="22"/>
          <w:lang w:val="sr-Cyrl-CS"/>
        </w:rPr>
        <w:t>)</w:t>
      </w:r>
      <w:r w:rsidR="00776B95" w:rsidRPr="00CD6FCA">
        <w:rPr>
          <w:rFonts w:ascii="Times New Roman" w:hAnsi="Times New Roman"/>
          <w:b/>
          <w:sz w:val="22"/>
          <w:lang w:val="sr-Cyrl-CS"/>
        </w:rPr>
        <w:t xml:space="preserve"> </w:t>
      </w:r>
      <w:r w:rsidRPr="00CD6FCA">
        <w:rPr>
          <w:rFonts w:ascii="Times New Roman" w:hAnsi="Times New Roman"/>
          <w:sz w:val="22"/>
          <w:lang w:val="sr-Cyrl-CS"/>
        </w:rPr>
        <w:t xml:space="preserve">дана од дана </w:t>
      </w:r>
      <w:r w:rsidR="00A43735" w:rsidRPr="00CD6FCA">
        <w:rPr>
          <w:rFonts w:ascii="Times New Roman" w:hAnsi="Times New Roman"/>
          <w:sz w:val="22"/>
          <w:lang w:val="sr-Cyrl-CS"/>
        </w:rPr>
        <w:t>објављивања</w:t>
      </w:r>
      <w:r w:rsidR="007B42A3" w:rsidRPr="00CD6FCA">
        <w:rPr>
          <w:rFonts w:ascii="Times New Roman" w:hAnsi="Times New Roman"/>
          <w:sz w:val="22"/>
          <w:lang w:val="sr-Cyrl-CS"/>
        </w:rPr>
        <w:t xml:space="preserve"> </w:t>
      </w:r>
      <w:r w:rsidRPr="00CD6FCA">
        <w:rPr>
          <w:rFonts w:ascii="Times New Roman" w:hAnsi="Times New Roman"/>
          <w:sz w:val="22"/>
          <w:lang w:val="sr-Cyrl-CS"/>
        </w:rPr>
        <w:t xml:space="preserve">јавног позива. Особа за контакт Миљан Тошић, тел. </w:t>
      </w:r>
      <w:r w:rsidRPr="00CD6FCA">
        <w:rPr>
          <w:rFonts w:ascii="Times New Roman" w:hAnsi="Times New Roman"/>
          <w:b/>
          <w:bCs/>
          <w:sz w:val="22"/>
          <w:lang w:val="sr-Cyrl-CS"/>
        </w:rPr>
        <w:t>533-015</w:t>
      </w:r>
      <w:r w:rsidRPr="00CD6FCA">
        <w:rPr>
          <w:rFonts w:ascii="Times New Roman" w:hAnsi="Times New Roman"/>
          <w:sz w:val="22"/>
          <w:lang w:val="sr-Cyrl-CS"/>
        </w:rPr>
        <w:t>, лок.</w:t>
      </w:r>
      <w:r w:rsidR="00570D12" w:rsidRPr="00CD6FCA">
        <w:rPr>
          <w:rFonts w:ascii="Times New Roman" w:hAnsi="Times New Roman"/>
          <w:b/>
          <w:sz w:val="22"/>
        </w:rPr>
        <w:t>1</w:t>
      </w:r>
      <w:r w:rsidRPr="00CD6FCA">
        <w:rPr>
          <w:rFonts w:ascii="Times New Roman" w:hAnsi="Times New Roman"/>
          <w:b/>
          <w:bCs/>
          <w:sz w:val="22"/>
          <w:lang w:val="sr-Cyrl-CS"/>
        </w:rPr>
        <w:t>33</w:t>
      </w:r>
      <w:r w:rsidR="008B1C6E" w:rsidRPr="00CD6FCA">
        <w:rPr>
          <w:rFonts w:ascii="Times New Roman" w:hAnsi="Times New Roman"/>
          <w:b/>
          <w:bCs/>
          <w:sz w:val="22"/>
        </w:rPr>
        <w:t xml:space="preserve"> </w:t>
      </w:r>
      <w:r w:rsidR="008B1C6E" w:rsidRPr="00CD6FCA">
        <w:rPr>
          <w:rFonts w:ascii="Times New Roman" w:hAnsi="Times New Roman"/>
          <w:b/>
          <w:bCs/>
          <w:sz w:val="22"/>
          <w:lang w:val="sr-Cyrl-CS"/>
        </w:rPr>
        <w:t>(техничка спецификација</w:t>
      </w:r>
      <w:r w:rsidR="008B1C6E" w:rsidRPr="00CD6FCA">
        <w:rPr>
          <w:rFonts w:ascii="Times New Roman" w:hAnsi="Times New Roman"/>
          <w:b/>
          <w:bCs/>
          <w:sz w:val="22"/>
          <w:szCs w:val="22"/>
          <w:lang w:val="sr-Cyrl-CS"/>
        </w:rPr>
        <w:t xml:space="preserve">: </w:t>
      </w:r>
      <w:r w:rsidR="007F20EE">
        <w:rPr>
          <w:rFonts w:ascii="Times New Roman" w:hAnsi="Times New Roman"/>
          <w:b/>
          <w:sz w:val="22"/>
          <w:szCs w:val="22"/>
        </w:rPr>
        <w:t>Нико Радуловић</w:t>
      </w:r>
      <w:r w:rsidR="002574D1" w:rsidRPr="00CD6FCA">
        <w:rPr>
          <w:rFonts w:ascii="Times New Roman" w:hAnsi="Times New Roman"/>
          <w:sz w:val="22"/>
          <w:szCs w:val="22"/>
          <w:lang w:val="sr-Cyrl-CS"/>
        </w:rPr>
        <w:t>, тел.</w:t>
      </w:r>
      <w:r w:rsidR="007F20EE">
        <w:rPr>
          <w:rFonts w:ascii="Times New Roman" w:hAnsi="Times New Roman"/>
          <w:sz w:val="22"/>
          <w:szCs w:val="22"/>
        </w:rPr>
        <w:t xml:space="preserve"> </w:t>
      </w:r>
      <w:r w:rsidR="009A0468">
        <w:rPr>
          <w:rFonts w:ascii="Times New Roman" w:hAnsi="Times New Roman"/>
          <w:sz w:val="22"/>
          <w:szCs w:val="22"/>
        </w:rPr>
        <w:t>062/804-92-10</w:t>
      </w:r>
      <w:r w:rsidR="009A0468">
        <w:rPr>
          <w:rFonts w:ascii="Times New Roman" w:hAnsi="Times New Roman"/>
          <w:sz w:val="22"/>
          <w:szCs w:val="22"/>
          <w:lang w:val="sr-Cyrl-CS"/>
        </w:rPr>
        <w:t>,</w:t>
      </w:r>
      <w:r w:rsidR="002574D1" w:rsidRPr="00CD6FCA">
        <w:rPr>
          <w:rFonts w:ascii="Times New Roman" w:hAnsi="Times New Roman"/>
          <w:sz w:val="22"/>
          <w:szCs w:val="22"/>
          <w:lang w:val="sr-Cyrl-CS"/>
        </w:rPr>
        <w:t xml:space="preserve"> </w:t>
      </w:r>
      <w:r w:rsidR="002574D1" w:rsidRPr="00CD6FCA">
        <w:rPr>
          <w:rFonts w:ascii="Times New Roman" w:hAnsi="Times New Roman"/>
          <w:sz w:val="22"/>
          <w:szCs w:val="22"/>
        </w:rPr>
        <w:t>mail:</w:t>
      </w:r>
      <w:r w:rsidR="002574D1" w:rsidRPr="00CD6FCA">
        <w:rPr>
          <w:rFonts w:ascii="Times New Roman" w:hAnsi="Times New Roman"/>
          <w:sz w:val="22"/>
          <w:szCs w:val="22"/>
          <w:lang w:val="sr-Cyrl-CS"/>
        </w:rPr>
        <w:t xml:space="preserve"> </w:t>
      </w:r>
      <w:hyperlink r:id="rId8" w:history="1">
        <w:r w:rsidR="007F20EE" w:rsidRPr="00CD5C8B">
          <w:rPr>
            <w:rStyle w:val="Hyperlink"/>
            <w:rFonts w:ascii="Times New Roman" w:hAnsi="Times New Roman"/>
            <w:sz w:val="22"/>
            <w:szCs w:val="22"/>
          </w:rPr>
          <w:t>nikoradulovic@yahoo.com</w:t>
        </w:r>
      </w:hyperlink>
      <w:r w:rsidR="002574D1" w:rsidRPr="00CD6FCA">
        <w:rPr>
          <w:rFonts w:ascii="Times New Roman" w:hAnsi="Times New Roman"/>
          <w:sz w:val="22"/>
          <w:szCs w:val="22"/>
        </w:rPr>
        <w:t xml:space="preserve"> </w:t>
      </w:r>
    </w:p>
    <w:p w:rsidR="008D556B" w:rsidRPr="00CD6FCA" w:rsidRDefault="00A43735" w:rsidP="002574D1">
      <w:pPr>
        <w:ind w:firstLine="340"/>
        <w:jc w:val="both"/>
        <w:rPr>
          <w:rFonts w:ascii="Times New Roman" w:hAnsi="Times New Roman"/>
          <w:sz w:val="22"/>
          <w:lang w:val="sr-Cyrl-CS"/>
        </w:rPr>
      </w:pPr>
      <w:r w:rsidRPr="00CD6FCA">
        <w:rPr>
          <w:rFonts w:ascii="Times New Roman" w:hAnsi="Times New Roman"/>
          <w:sz w:val="22"/>
          <w:szCs w:val="22"/>
          <w:lang w:val="sr-Cyrl-CS"/>
        </w:rPr>
        <w:t xml:space="preserve">Конкурсна </w:t>
      </w:r>
      <w:r w:rsidR="00042FE5" w:rsidRPr="00CD6FCA">
        <w:rPr>
          <w:rFonts w:ascii="Times New Roman" w:hAnsi="Times New Roman"/>
          <w:sz w:val="22"/>
          <w:szCs w:val="22"/>
          <w:lang w:val="sr-Cyrl-CS"/>
        </w:rPr>
        <w:t xml:space="preserve">документација се може преузети </w:t>
      </w:r>
      <w:r w:rsidR="00042FE5" w:rsidRPr="00CD6FCA">
        <w:rPr>
          <w:rFonts w:ascii="Times New Roman" w:hAnsi="Times New Roman"/>
          <w:color w:val="000000"/>
        </w:rPr>
        <w:t xml:space="preserve">и на </w:t>
      </w:r>
      <w:r w:rsidR="002D3126" w:rsidRPr="00CD6FCA">
        <w:rPr>
          <w:rFonts w:ascii="Times New Roman" w:hAnsi="Times New Roman"/>
          <w:color w:val="000000"/>
          <w:lang w:val="sr-Cyrl-CS"/>
        </w:rPr>
        <w:t xml:space="preserve">сајту Природно-математичког </w:t>
      </w:r>
      <w:r w:rsidR="00042FE5" w:rsidRPr="00CD6FCA">
        <w:rPr>
          <w:rFonts w:ascii="Times New Roman" w:hAnsi="Times New Roman"/>
          <w:color w:val="000000"/>
          <w:lang w:val="sr-Cyrl-CS"/>
        </w:rPr>
        <w:t>факултета</w:t>
      </w:r>
      <w:r w:rsidR="00042FE5" w:rsidRPr="00CD6FCA">
        <w:rPr>
          <w:rFonts w:ascii="Times New Roman" w:hAnsi="Times New Roman"/>
          <w:b/>
          <w:color w:val="000000"/>
        </w:rPr>
        <w:t xml:space="preserve"> </w:t>
      </w:r>
      <w:hyperlink r:id="rId9" w:history="1">
        <w:r w:rsidR="00042FE5" w:rsidRPr="00CD6FCA">
          <w:rPr>
            <w:rStyle w:val="Hyperlink"/>
            <w:rFonts w:ascii="Times New Roman" w:hAnsi="Times New Roman"/>
            <w:b/>
            <w:lang w:val="sr-Latn-CS"/>
          </w:rPr>
          <w:t>www.</w:t>
        </w:r>
        <w:r w:rsidR="00042FE5" w:rsidRPr="00CD6FCA">
          <w:rPr>
            <w:rStyle w:val="Hyperlink"/>
            <w:rFonts w:ascii="Times New Roman" w:hAnsi="Times New Roman"/>
            <w:b/>
          </w:rPr>
          <w:t>pmf.ni.ac.rs</w:t>
        </w:r>
        <w:r w:rsidR="00042FE5" w:rsidRPr="00CD6FCA">
          <w:rPr>
            <w:rStyle w:val="Hyperlink"/>
            <w:rFonts w:ascii="Times New Roman" w:hAnsi="Times New Roman"/>
            <w:b/>
            <w:lang w:val="sr-Cyrl-CS"/>
          </w:rPr>
          <w:t>/</w:t>
        </w:r>
        <w:r w:rsidR="00042FE5" w:rsidRPr="00CD6FCA">
          <w:rPr>
            <w:rStyle w:val="Hyperlink"/>
            <w:rFonts w:ascii="Times New Roman" w:hAnsi="Times New Roman"/>
            <w:b/>
          </w:rPr>
          <w:t>javne</w:t>
        </w:r>
      </w:hyperlink>
      <w:r w:rsidR="00042FE5" w:rsidRPr="00CD6FCA">
        <w:rPr>
          <w:rFonts w:ascii="Times New Roman" w:hAnsi="Times New Roman"/>
          <w:b/>
          <w:color w:val="0000FF"/>
          <w:u w:val="single"/>
        </w:rPr>
        <w:t>nabavke</w:t>
      </w:r>
      <w:r w:rsidR="00042FE5" w:rsidRPr="00CD6FCA">
        <w:rPr>
          <w:rFonts w:ascii="Times New Roman" w:hAnsi="Times New Roman"/>
          <w:b/>
          <w:color w:val="0000FF"/>
          <w:u w:val="single"/>
          <w:lang w:val="sr-Cyrl-CS"/>
        </w:rPr>
        <w:t>.</w:t>
      </w:r>
      <w:r w:rsidR="00042FE5" w:rsidRPr="00CD6FCA">
        <w:rPr>
          <w:rFonts w:ascii="Times New Roman" w:hAnsi="Times New Roman"/>
          <w:sz w:val="22"/>
          <w:szCs w:val="22"/>
        </w:rPr>
        <w:t xml:space="preserve"> </w:t>
      </w:r>
      <w:r w:rsidR="00FD5D5A" w:rsidRPr="00CD6FCA">
        <w:rPr>
          <w:rFonts w:ascii="Times New Roman" w:hAnsi="Times New Roman"/>
          <w:sz w:val="22"/>
          <w:szCs w:val="22"/>
        </w:rPr>
        <w:t xml:space="preserve">Уколико </w:t>
      </w:r>
      <w:r w:rsidR="009C32D5" w:rsidRPr="00CD6FCA">
        <w:rPr>
          <w:rFonts w:ascii="Times New Roman" w:hAnsi="Times New Roman"/>
          <w:sz w:val="22"/>
          <w:szCs w:val="22"/>
        </w:rPr>
        <w:t xml:space="preserve">je </w:t>
      </w:r>
      <w:r w:rsidR="00FD5D5A" w:rsidRPr="00CD6FCA">
        <w:rPr>
          <w:rFonts w:ascii="Times New Roman" w:hAnsi="Times New Roman"/>
          <w:sz w:val="22"/>
          <w:szCs w:val="22"/>
        </w:rPr>
        <w:t>понуђач</w:t>
      </w:r>
      <w:r w:rsidR="00BC7D54" w:rsidRPr="00CD6FCA">
        <w:rPr>
          <w:rFonts w:ascii="Times New Roman" w:hAnsi="Times New Roman"/>
          <w:sz w:val="22"/>
          <w:szCs w:val="22"/>
        </w:rPr>
        <w:t xml:space="preserve"> </w:t>
      </w:r>
      <w:r w:rsidR="00BC7D54" w:rsidRPr="00CD6FCA">
        <w:rPr>
          <w:rFonts w:ascii="Times New Roman" w:hAnsi="Times New Roman"/>
          <w:sz w:val="22"/>
          <w:szCs w:val="22"/>
          <w:lang w:val="sr-Cyrl-CS"/>
        </w:rPr>
        <w:t xml:space="preserve">заинтересован за конкретну јавну набавку </w:t>
      </w:r>
      <w:r w:rsidR="00FD5D5A" w:rsidRPr="00CD6FCA">
        <w:rPr>
          <w:rFonts w:ascii="Times New Roman" w:hAnsi="Times New Roman"/>
          <w:sz w:val="22"/>
          <w:szCs w:val="22"/>
        </w:rPr>
        <w:t>конкурсну документацију наручилац може послати и препорученом пошиљком</w:t>
      </w:r>
      <w:r w:rsidR="007C17B3" w:rsidRPr="00CD6FCA">
        <w:rPr>
          <w:rFonts w:ascii="Times New Roman" w:hAnsi="Times New Roman"/>
          <w:sz w:val="22"/>
          <w:szCs w:val="22"/>
          <w:lang w:val="sr-Cyrl-CS"/>
        </w:rPr>
        <w:t xml:space="preserve"> или електронском поштом</w:t>
      </w:r>
      <w:r w:rsidR="00FD5D5A" w:rsidRPr="00CD6FCA">
        <w:rPr>
          <w:rFonts w:ascii="Times New Roman" w:hAnsi="Times New Roman"/>
          <w:sz w:val="22"/>
          <w:szCs w:val="22"/>
        </w:rPr>
        <w:t xml:space="preserve"> у року од два дана од дана пријема захтева.</w:t>
      </w:r>
    </w:p>
    <w:p w:rsidR="008D556B" w:rsidRPr="00CD6FCA" w:rsidRDefault="008D556B" w:rsidP="00B61A9D">
      <w:pPr>
        <w:ind w:firstLine="340"/>
        <w:jc w:val="both"/>
        <w:rPr>
          <w:rFonts w:ascii="Times New Roman" w:hAnsi="Times New Roman"/>
          <w:sz w:val="22"/>
          <w:lang w:val="sr-Cyrl-CS"/>
        </w:rPr>
      </w:pPr>
      <w:r w:rsidRPr="00CD6FCA">
        <w:rPr>
          <w:rFonts w:ascii="Times New Roman" w:hAnsi="Times New Roman"/>
          <w:sz w:val="22"/>
          <w:lang w:val="sr-Cyrl-CS"/>
        </w:rPr>
        <w:tab/>
      </w:r>
      <w:r w:rsidR="00B61A9D" w:rsidRPr="00CD6FCA">
        <w:rPr>
          <w:rFonts w:ascii="Times New Roman" w:hAnsi="Times New Roman"/>
          <w:sz w:val="22"/>
        </w:rPr>
        <w:tab/>
      </w:r>
      <w:r w:rsidRPr="00CD6FCA">
        <w:rPr>
          <w:rFonts w:ascii="Times New Roman" w:hAnsi="Times New Roman"/>
          <w:sz w:val="22"/>
          <w:lang w:val="sr-Cyrl-CS"/>
        </w:rPr>
        <w:t>Заинтересовани понуђачи су обавезни да своје понуде доставе лично или путем поште у року од</w:t>
      </w:r>
      <w:r w:rsidR="00F8256E">
        <w:rPr>
          <w:rFonts w:ascii="Times New Roman" w:hAnsi="Times New Roman"/>
          <w:sz w:val="22"/>
          <w:lang w:val="sr-Cyrl-CS"/>
        </w:rPr>
        <w:t xml:space="preserve"> </w:t>
      </w:r>
      <w:r w:rsidRPr="00CD6FCA">
        <w:rPr>
          <w:rFonts w:ascii="Times New Roman" w:hAnsi="Times New Roman"/>
          <w:sz w:val="22"/>
          <w:lang w:val="sr-Cyrl-CS"/>
        </w:rPr>
        <w:t xml:space="preserve"> </w:t>
      </w:r>
      <w:r w:rsidR="00F8256E">
        <w:rPr>
          <w:rFonts w:ascii="Times New Roman" w:hAnsi="Times New Roman"/>
          <w:b/>
          <w:sz w:val="22"/>
          <w:lang w:val="sr-Cyrl-CS"/>
        </w:rPr>
        <w:t>8</w:t>
      </w:r>
      <w:r w:rsidR="0057373D" w:rsidRPr="00CD6FCA">
        <w:rPr>
          <w:rFonts w:ascii="Times New Roman" w:hAnsi="Times New Roman"/>
          <w:sz w:val="22"/>
          <w:lang w:val="sr-Cyrl-CS"/>
        </w:rPr>
        <w:t xml:space="preserve"> </w:t>
      </w:r>
      <w:r w:rsidR="0014001A" w:rsidRPr="00CD6FCA">
        <w:rPr>
          <w:rFonts w:ascii="Times New Roman" w:hAnsi="Times New Roman"/>
          <w:b/>
          <w:bCs/>
          <w:sz w:val="22"/>
          <w:lang w:val="sr-Cyrl-CS"/>
        </w:rPr>
        <w:t>(</w:t>
      </w:r>
      <w:r w:rsidR="00F8256E">
        <w:rPr>
          <w:rFonts w:ascii="Times New Roman" w:hAnsi="Times New Roman"/>
          <w:b/>
          <w:bCs/>
          <w:sz w:val="22"/>
          <w:lang w:val="sr-Cyrl-CS"/>
        </w:rPr>
        <w:t>осам</w:t>
      </w:r>
      <w:r w:rsidRPr="00CD6FCA">
        <w:rPr>
          <w:rFonts w:ascii="Times New Roman" w:hAnsi="Times New Roman"/>
          <w:b/>
          <w:bCs/>
          <w:sz w:val="22"/>
          <w:lang w:val="sr-Cyrl-CS"/>
        </w:rPr>
        <w:t>)</w:t>
      </w:r>
      <w:r w:rsidRPr="00CD6FCA">
        <w:rPr>
          <w:rFonts w:ascii="Times New Roman" w:hAnsi="Times New Roman"/>
          <w:sz w:val="22"/>
          <w:lang w:val="sr-Cyrl-CS"/>
        </w:rPr>
        <w:t xml:space="preserve"> дана од дана непосредног упућивања</w:t>
      </w:r>
      <w:r w:rsidR="00F44676" w:rsidRPr="00CD6FCA">
        <w:rPr>
          <w:rFonts w:ascii="Times New Roman" w:hAnsi="Times New Roman"/>
          <w:sz w:val="22"/>
          <w:lang w:val="sr-Cyrl-CS"/>
        </w:rPr>
        <w:t xml:space="preserve"> </w:t>
      </w:r>
      <w:r w:rsidRPr="00CD6FCA">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9A0468">
        <w:rPr>
          <w:rFonts w:ascii="Times New Roman" w:hAnsi="Times New Roman"/>
          <w:b/>
          <w:bCs/>
          <w:sz w:val="22"/>
        </w:rPr>
        <w:t>16</w:t>
      </w:r>
      <w:r w:rsidR="00295AE0" w:rsidRPr="00CD6FCA">
        <w:rPr>
          <w:rFonts w:ascii="Times New Roman" w:hAnsi="Times New Roman"/>
          <w:b/>
          <w:bCs/>
          <w:sz w:val="22"/>
        </w:rPr>
        <w:t>.12.2014</w:t>
      </w:r>
      <w:r w:rsidRPr="00CD6FCA">
        <w:rPr>
          <w:rFonts w:ascii="Times New Roman" w:hAnsi="Times New Roman"/>
          <w:sz w:val="22"/>
          <w:lang w:val="sr-Cyrl-CS"/>
        </w:rPr>
        <w:t>.</w:t>
      </w:r>
      <w:r w:rsidR="002347CF" w:rsidRPr="00CD6FCA">
        <w:rPr>
          <w:rFonts w:ascii="Times New Roman" w:hAnsi="Times New Roman"/>
          <w:sz w:val="22"/>
          <w:lang w:val="sr-Cyrl-CS"/>
        </w:rPr>
        <w:t xml:space="preserve"> </w:t>
      </w:r>
      <w:r w:rsidRPr="00CD6FCA">
        <w:rPr>
          <w:rFonts w:ascii="Times New Roman" w:hAnsi="Times New Roman"/>
          <w:sz w:val="22"/>
          <w:lang w:val="sr-Cyrl-CS"/>
        </w:rPr>
        <w:t xml:space="preserve">године до </w:t>
      </w:r>
      <w:r w:rsidRPr="00CD6FCA">
        <w:rPr>
          <w:rFonts w:ascii="Times New Roman" w:hAnsi="Times New Roman"/>
          <w:b/>
          <w:bCs/>
          <w:sz w:val="22"/>
          <w:lang w:val="sr-Cyrl-CS"/>
        </w:rPr>
        <w:t>1</w:t>
      </w:r>
      <w:r w:rsidR="001C5EE7" w:rsidRPr="00CD6FCA">
        <w:rPr>
          <w:rFonts w:ascii="Times New Roman" w:hAnsi="Times New Roman"/>
          <w:b/>
          <w:bCs/>
          <w:sz w:val="22"/>
          <w:lang w:val="sr-Cyrl-CS"/>
        </w:rPr>
        <w:t>1</w:t>
      </w:r>
      <w:r w:rsidRPr="00CD6FCA">
        <w:rPr>
          <w:rFonts w:ascii="Times New Roman" w:hAnsi="Times New Roman"/>
          <w:b/>
          <w:bCs/>
          <w:sz w:val="22"/>
          <w:vertAlign w:val="superscript"/>
          <w:lang w:val="sr-Cyrl-CS"/>
        </w:rPr>
        <w:t>00</w:t>
      </w:r>
      <w:r w:rsidRPr="00CD6FCA">
        <w:rPr>
          <w:rFonts w:ascii="Times New Roman" w:hAnsi="Times New Roman"/>
          <w:b/>
          <w:bCs/>
          <w:sz w:val="22"/>
          <w:lang w:val="sr-Cyrl-CS"/>
        </w:rPr>
        <w:t xml:space="preserve"> часова</w:t>
      </w:r>
      <w:r w:rsidRPr="00CD6FCA">
        <w:rPr>
          <w:rFonts w:ascii="Times New Roman" w:hAnsi="Times New Roman"/>
          <w:sz w:val="22"/>
          <w:lang w:val="sr-Cyrl-CS"/>
        </w:rPr>
        <w:t>, укључујући и понуде послате поштом.</w:t>
      </w:r>
    </w:p>
    <w:p w:rsidR="008D556B" w:rsidRPr="00CD6FCA" w:rsidRDefault="00992B6E" w:rsidP="00B61A9D">
      <w:pPr>
        <w:ind w:right="-108" w:firstLine="340"/>
        <w:jc w:val="both"/>
        <w:rPr>
          <w:rFonts w:ascii="Times New Roman" w:hAnsi="Times New Roman"/>
          <w:sz w:val="22"/>
          <w:lang w:val="sr-Cyrl-CS"/>
        </w:rPr>
      </w:pPr>
      <w:r w:rsidRPr="00CD6FCA">
        <w:rPr>
          <w:rFonts w:ascii="Times New Roman" w:hAnsi="Times New Roman"/>
          <w:sz w:val="22"/>
          <w:lang w:val="sr-Cyrl-CS"/>
        </w:rPr>
        <w:t>Јавно отварање понуда обавиће</w:t>
      </w:r>
      <w:r w:rsidRPr="00CD6FCA">
        <w:rPr>
          <w:rFonts w:ascii="Times New Roman" w:hAnsi="Times New Roman"/>
          <w:sz w:val="22"/>
        </w:rPr>
        <w:t xml:space="preserve"> </w:t>
      </w:r>
      <w:r w:rsidR="008D556B" w:rsidRPr="00CD6FCA">
        <w:rPr>
          <w:rFonts w:ascii="Times New Roman" w:hAnsi="Times New Roman"/>
          <w:sz w:val="22"/>
          <w:lang w:val="sr-Cyrl-CS"/>
        </w:rPr>
        <w:t>се у згради Природно-математичког факултета у Нишу, Вишеградска 33,</w:t>
      </w:r>
      <w:r w:rsidR="009A0468">
        <w:rPr>
          <w:rFonts w:ascii="Times New Roman" w:hAnsi="Times New Roman"/>
          <w:sz w:val="22"/>
          <w:lang w:val="sr-Cyrl-CS"/>
        </w:rPr>
        <w:t xml:space="preserve"> </w:t>
      </w:r>
      <w:r w:rsidR="009A0468">
        <w:rPr>
          <w:rFonts w:ascii="Times New Roman" w:hAnsi="Times New Roman"/>
          <w:b/>
          <w:bCs/>
          <w:sz w:val="22"/>
        </w:rPr>
        <w:t>16</w:t>
      </w:r>
      <w:r w:rsidR="00295AE0" w:rsidRPr="00CD6FCA">
        <w:rPr>
          <w:rFonts w:ascii="Times New Roman" w:hAnsi="Times New Roman"/>
          <w:b/>
          <w:bCs/>
          <w:sz w:val="22"/>
        </w:rPr>
        <w:t>.12.2014</w:t>
      </w:r>
      <w:r w:rsidR="002347CF" w:rsidRPr="00CD6FCA">
        <w:rPr>
          <w:rFonts w:ascii="Times New Roman" w:hAnsi="Times New Roman"/>
          <w:b/>
          <w:bCs/>
          <w:sz w:val="22"/>
          <w:lang w:val="sr-Cyrl-CS"/>
        </w:rPr>
        <w:t xml:space="preserve">. </w:t>
      </w:r>
      <w:r w:rsidR="008D556B" w:rsidRPr="00CD6FCA">
        <w:rPr>
          <w:rFonts w:ascii="Times New Roman" w:hAnsi="Times New Roman"/>
          <w:sz w:val="22"/>
          <w:lang w:val="sr-Cyrl-CS"/>
        </w:rPr>
        <w:t xml:space="preserve">године у </w:t>
      </w:r>
      <w:r w:rsidR="003E07AC" w:rsidRPr="00CD6FCA">
        <w:rPr>
          <w:rFonts w:ascii="Times New Roman" w:hAnsi="Times New Roman"/>
          <w:b/>
          <w:bCs/>
          <w:sz w:val="22"/>
          <w:lang w:val="sr-Cyrl-CS"/>
        </w:rPr>
        <w:t>1</w:t>
      </w:r>
      <w:r w:rsidR="001C5EE7" w:rsidRPr="00CD6FCA">
        <w:rPr>
          <w:rFonts w:ascii="Times New Roman" w:hAnsi="Times New Roman"/>
          <w:b/>
          <w:bCs/>
          <w:sz w:val="22"/>
          <w:lang w:val="sr-Cyrl-CS"/>
        </w:rPr>
        <w:t>1</w:t>
      </w:r>
      <w:r w:rsidR="003E07AC" w:rsidRPr="00CD6FCA">
        <w:rPr>
          <w:rFonts w:ascii="Times New Roman" w:hAnsi="Times New Roman"/>
          <w:b/>
          <w:bCs/>
          <w:sz w:val="22"/>
          <w:vertAlign w:val="superscript"/>
          <w:lang w:val="sr-Cyrl-CS"/>
        </w:rPr>
        <w:t>3</w:t>
      </w:r>
      <w:r w:rsidR="008D556B" w:rsidRPr="00CD6FCA">
        <w:rPr>
          <w:rFonts w:ascii="Times New Roman" w:hAnsi="Times New Roman"/>
          <w:b/>
          <w:bCs/>
          <w:sz w:val="22"/>
          <w:vertAlign w:val="superscript"/>
          <w:lang w:val="sr-Cyrl-CS"/>
        </w:rPr>
        <w:t>0</w:t>
      </w:r>
      <w:r w:rsidR="0099228D" w:rsidRPr="00CD6FCA">
        <w:rPr>
          <w:rFonts w:ascii="Times New Roman" w:hAnsi="Times New Roman"/>
          <w:sz w:val="22"/>
          <w:lang w:val="sr-Cyrl-CS"/>
        </w:rPr>
        <w:t xml:space="preserve"> часова. </w:t>
      </w:r>
      <w:r w:rsidR="008D556B" w:rsidRPr="00CD6FCA">
        <w:rPr>
          <w:rFonts w:ascii="Times New Roman" w:hAnsi="Times New Roman"/>
          <w:sz w:val="22"/>
          <w:lang w:val="sr-Cyrl-CS"/>
        </w:rPr>
        <w:t>Отварању понуда могу да при</w:t>
      </w:r>
      <w:r w:rsidR="00644684" w:rsidRPr="00CD6FCA">
        <w:rPr>
          <w:rFonts w:ascii="Times New Roman" w:hAnsi="Times New Roman"/>
          <w:sz w:val="22"/>
          <w:lang w:val="sr-Cyrl-CS"/>
        </w:rPr>
        <w:t xml:space="preserve">суствују представници понуђача </w:t>
      </w:r>
      <w:r w:rsidR="008D556B" w:rsidRPr="00CD6FCA">
        <w:rPr>
          <w:rFonts w:ascii="Times New Roman" w:hAnsi="Times New Roman"/>
          <w:sz w:val="22"/>
          <w:lang w:val="sr-Cyrl-CS"/>
        </w:rPr>
        <w:t>са овлашћењем дат</w:t>
      </w:r>
      <w:r w:rsidR="00C27A82" w:rsidRPr="00CD6FCA">
        <w:rPr>
          <w:rFonts w:ascii="Times New Roman" w:hAnsi="Times New Roman"/>
          <w:sz w:val="22"/>
          <w:lang w:val="sr-Cyrl-CS"/>
        </w:rPr>
        <w:t>им</w:t>
      </w:r>
      <w:r w:rsidR="008D556B" w:rsidRPr="00CD6FCA">
        <w:rPr>
          <w:rFonts w:ascii="Times New Roman" w:hAnsi="Times New Roman"/>
          <w:sz w:val="22"/>
          <w:lang w:val="sr-Cyrl-CS"/>
        </w:rPr>
        <w:t xml:space="preserve"> на обрасцу који је саставни део конкурсне документације</w:t>
      </w:r>
      <w:r w:rsidR="007E36DC" w:rsidRPr="00CD6FCA">
        <w:rPr>
          <w:rFonts w:ascii="Times New Roman" w:hAnsi="Times New Roman"/>
          <w:sz w:val="22"/>
          <w:lang w:val="sr-Cyrl-CS"/>
        </w:rPr>
        <w:t xml:space="preserve">. Овлашћење се </w:t>
      </w:r>
      <w:r w:rsidR="008D556B" w:rsidRPr="00CD6FCA">
        <w:rPr>
          <w:rFonts w:ascii="Times New Roman" w:hAnsi="Times New Roman"/>
          <w:sz w:val="22"/>
          <w:lang w:val="sr-Cyrl-CS"/>
        </w:rPr>
        <w:t>предаје Комисији непосредно пре јавног отварања понуда.</w:t>
      </w:r>
    </w:p>
    <w:p w:rsidR="008D556B" w:rsidRPr="00CD6FCA" w:rsidRDefault="008D556B" w:rsidP="00C873AE">
      <w:pPr>
        <w:pStyle w:val="BodyTextIndent"/>
        <w:ind w:left="0" w:firstLine="288"/>
        <w:jc w:val="both"/>
        <w:rPr>
          <w:rFonts w:ascii="Times New Roman" w:hAnsi="Times New Roman"/>
          <w:sz w:val="22"/>
          <w:szCs w:val="22"/>
        </w:rPr>
      </w:pPr>
      <w:r w:rsidRPr="00CD6F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CD6FCA" w:rsidRDefault="004F33D8" w:rsidP="00B61A9D">
      <w:pPr>
        <w:ind w:right="-108" w:firstLine="340"/>
        <w:jc w:val="both"/>
        <w:rPr>
          <w:rFonts w:ascii="Times New Roman" w:hAnsi="Times New Roman"/>
          <w:sz w:val="22"/>
          <w:szCs w:val="22"/>
          <w:lang w:val="sr-Cyrl-CS"/>
        </w:rPr>
      </w:pPr>
      <w:r w:rsidRPr="00CD6FCA">
        <w:rPr>
          <w:rFonts w:ascii="Times New Roman" w:hAnsi="Times New Roman"/>
          <w:sz w:val="22"/>
          <w:szCs w:val="22"/>
          <w:lang w:val="sr-Cyrl-CS"/>
        </w:rPr>
        <w:t>Оквирни датум за доношење Одлуке о додели уговора је</w:t>
      </w:r>
      <w:r w:rsidR="00F405CC" w:rsidRPr="00CD6FCA">
        <w:rPr>
          <w:rFonts w:ascii="Times New Roman" w:hAnsi="Times New Roman"/>
          <w:sz w:val="22"/>
          <w:szCs w:val="22"/>
          <w:lang w:val="sr-Cyrl-CS"/>
        </w:rPr>
        <w:t xml:space="preserve"> </w:t>
      </w:r>
      <w:r w:rsidR="00C03334" w:rsidRPr="00CD6FCA">
        <w:rPr>
          <w:rFonts w:ascii="Times New Roman" w:hAnsi="Times New Roman"/>
          <w:sz w:val="22"/>
          <w:szCs w:val="22"/>
          <w:lang w:val="sr-Cyrl-CS"/>
        </w:rPr>
        <w:t>7</w:t>
      </w:r>
      <w:r w:rsidR="000249CC" w:rsidRPr="00CD6FCA">
        <w:rPr>
          <w:rFonts w:ascii="Times New Roman" w:hAnsi="Times New Roman"/>
          <w:sz w:val="22"/>
          <w:szCs w:val="22"/>
          <w:lang w:val="sr-Cyrl-CS"/>
        </w:rPr>
        <w:t xml:space="preserve"> </w:t>
      </w:r>
      <w:r w:rsidR="00644684" w:rsidRPr="00CD6FCA">
        <w:rPr>
          <w:rFonts w:ascii="Times New Roman" w:hAnsi="Times New Roman"/>
          <w:sz w:val="22"/>
          <w:szCs w:val="22"/>
          <w:lang w:val="sr-Cyrl-CS"/>
        </w:rPr>
        <w:t>(</w:t>
      </w:r>
      <w:r w:rsidR="00C03334" w:rsidRPr="00CD6FCA">
        <w:rPr>
          <w:rFonts w:ascii="Times New Roman" w:hAnsi="Times New Roman"/>
          <w:sz w:val="22"/>
          <w:szCs w:val="22"/>
          <w:lang w:val="sr-Cyrl-CS"/>
        </w:rPr>
        <w:t>седам</w:t>
      </w:r>
      <w:r w:rsidR="008D556B" w:rsidRPr="00CD6FCA">
        <w:rPr>
          <w:rFonts w:ascii="Times New Roman" w:hAnsi="Times New Roman"/>
          <w:sz w:val="22"/>
          <w:szCs w:val="22"/>
          <w:lang w:val="sr-Cyrl-CS"/>
        </w:rPr>
        <w:t>) дана од дана јавног отварања понуда.</w:t>
      </w:r>
    </w:p>
    <w:p w:rsidR="00BF4B94" w:rsidRPr="00CD6FCA" w:rsidRDefault="00BF4B94" w:rsidP="00BF4B94">
      <w:pPr>
        <w:ind w:firstLine="360"/>
        <w:jc w:val="both"/>
        <w:rPr>
          <w:rFonts w:ascii="Times New Roman" w:hAnsi="Times New Roman"/>
          <w:sz w:val="22"/>
          <w:szCs w:val="22"/>
          <w:lang w:val="sr-Cyrl-CS"/>
        </w:rPr>
      </w:pPr>
    </w:p>
    <w:p w:rsidR="00695596" w:rsidRDefault="00695596"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9D4C50" w:rsidRDefault="009D4C50" w:rsidP="004C6A1B">
      <w:pPr>
        <w:rPr>
          <w:rFonts w:ascii="Times New Roman" w:hAnsi="Times New Roman"/>
          <w:sz w:val="22"/>
          <w:szCs w:val="22"/>
          <w:lang w:val="sr-Cyrl-CS"/>
        </w:rPr>
      </w:pPr>
    </w:p>
    <w:p w:rsidR="00F8256E" w:rsidRDefault="00F8256E" w:rsidP="004C6A1B">
      <w:pPr>
        <w:rPr>
          <w:rFonts w:ascii="Times New Roman" w:hAnsi="Times New Roman"/>
          <w:sz w:val="22"/>
          <w:szCs w:val="22"/>
          <w:lang w:val="sr-Cyrl-CS"/>
        </w:rPr>
      </w:pPr>
    </w:p>
    <w:p w:rsidR="00F8256E" w:rsidRDefault="00F8256E" w:rsidP="004C6A1B">
      <w:pPr>
        <w:rPr>
          <w:rFonts w:ascii="Times New Roman" w:hAnsi="Times New Roman"/>
          <w:sz w:val="22"/>
          <w:szCs w:val="22"/>
          <w:lang w:val="sr-Cyrl-CS"/>
        </w:rPr>
      </w:pPr>
    </w:p>
    <w:p w:rsidR="00402891" w:rsidRDefault="00402891" w:rsidP="004C6A1B">
      <w:pPr>
        <w:rPr>
          <w:rFonts w:ascii="Times New Roman" w:hAnsi="Times New Roman"/>
          <w:sz w:val="22"/>
          <w:szCs w:val="22"/>
        </w:rPr>
      </w:pPr>
    </w:p>
    <w:p w:rsidR="008C18D2" w:rsidRPr="008C18D2" w:rsidRDefault="008C18D2" w:rsidP="004C6A1B">
      <w:pPr>
        <w:rPr>
          <w:rFonts w:ascii="Times New Roman" w:hAnsi="Times New Roman"/>
          <w:b/>
          <w:sz w:val="22"/>
          <w:szCs w:val="22"/>
        </w:rPr>
      </w:pPr>
    </w:p>
    <w:p w:rsidR="00402891" w:rsidRPr="00CD6FCA" w:rsidRDefault="00402891" w:rsidP="004C6A1B">
      <w:pPr>
        <w:rPr>
          <w:rFonts w:ascii="Times New Roman" w:hAnsi="Times New Roman"/>
          <w:b/>
          <w:sz w:val="22"/>
          <w:szCs w:val="22"/>
          <w:lang w:val="sr-Cyrl-CS"/>
        </w:rPr>
      </w:pP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 xml:space="preserve">2.   У П У Т С Т В О </w:t>
      </w: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 xml:space="preserve"> </w:t>
      </w:r>
      <w:r w:rsidRPr="00C277FA">
        <w:rPr>
          <w:rFonts w:ascii="Times New Roman" w:hAnsi="Times New Roman"/>
          <w:sz w:val="22"/>
          <w:szCs w:val="22"/>
          <w:lang w:val="sr-Cyrl-CS"/>
        </w:rPr>
        <w:t xml:space="preserve">за израду понуде по јавном позиву </w:t>
      </w:r>
      <w:r w:rsidR="00D15D00" w:rsidRPr="00C277FA">
        <w:rPr>
          <w:rFonts w:ascii="Times New Roman" w:hAnsi="Times New Roman"/>
          <w:sz w:val="22"/>
          <w:szCs w:val="22"/>
          <w:lang w:val="sr-Cyrl-CS"/>
        </w:rPr>
        <w:t xml:space="preserve">упућеном </w:t>
      </w:r>
      <w:r w:rsidR="009A0468" w:rsidRPr="00C277FA">
        <w:rPr>
          <w:rFonts w:ascii="Times New Roman" w:hAnsi="Times New Roman"/>
          <w:sz w:val="22"/>
          <w:szCs w:val="22"/>
          <w:lang w:val="sr-Cyrl-CS"/>
        </w:rPr>
        <w:t>08</w:t>
      </w:r>
      <w:r w:rsidR="00F1622C" w:rsidRPr="00C277FA">
        <w:rPr>
          <w:rFonts w:ascii="Times New Roman" w:hAnsi="Times New Roman"/>
          <w:sz w:val="22"/>
          <w:szCs w:val="22"/>
          <w:lang w:val="sr-Cyrl-CS"/>
        </w:rPr>
        <w:t>.</w:t>
      </w:r>
      <w:r w:rsidR="009A0468" w:rsidRPr="00C277FA">
        <w:rPr>
          <w:rFonts w:ascii="Times New Roman" w:hAnsi="Times New Roman"/>
          <w:sz w:val="22"/>
          <w:szCs w:val="22"/>
          <w:lang w:val="sr-Cyrl-CS"/>
        </w:rPr>
        <w:t>12.</w:t>
      </w:r>
      <w:r w:rsidR="00F1622C" w:rsidRPr="00C277FA">
        <w:rPr>
          <w:rFonts w:ascii="Times New Roman" w:hAnsi="Times New Roman"/>
          <w:sz w:val="22"/>
          <w:szCs w:val="22"/>
          <w:lang w:val="sr-Cyrl-CS"/>
        </w:rPr>
        <w:t>2014</w:t>
      </w:r>
      <w:r w:rsidR="001D412B" w:rsidRPr="00C277FA">
        <w:rPr>
          <w:rFonts w:ascii="Times New Roman" w:hAnsi="Times New Roman"/>
          <w:sz w:val="22"/>
          <w:szCs w:val="22"/>
          <w:lang w:val="sr-Cyrl-CS"/>
        </w:rPr>
        <w:t>.</w:t>
      </w:r>
      <w:r w:rsidR="00976883" w:rsidRPr="00C277FA">
        <w:rPr>
          <w:rFonts w:ascii="Times New Roman" w:hAnsi="Times New Roman"/>
          <w:sz w:val="22"/>
          <w:szCs w:val="22"/>
          <w:lang w:val="sr-Cyrl-CS"/>
        </w:rPr>
        <w:t xml:space="preserve"> </w:t>
      </w:r>
      <w:r w:rsidR="001D412B" w:rsidRPr="00C277FA">
        <w:rPr>
          <w:rFonts w:ascii="Times New Roman" w:hAnsi="Times New Roman"/>
          <w:sz w:val="22"/>
          <w:szCs w:val="22"/>
          <w:lang w:val="sr-Cyrl-CS"/>
        </w:rPr>
        <w:t>године</w:t>
      </w:r>
      <w:r w:rsidR="001D412B" w:rsidRPr="00CD6FCA">
        <w:rPr>
          <w:rFonts w:ascii="Times New Roman" w:hAnsi="Times New Roman"/>
          <w:sz w:val="22"/>
          <w:szCs w:val="22"/>
          <w:lang w:val="sr-Cyrl-CS"/>
        </w:rPr>
        <w:t xml:space="preserve"> </w:t>
      </w:r>
    </w:p>
    <w:p w:rsidR="00D736D3" w:rsidRPr="00CD6FCA" w:rsidRDefault="00D736D3">
      <w:pPr>
        <w:jc w:val="center"/>
        <w:rPr>
          <w:rFonts w:ascii="Times New Roman" w:hAnsi="Times New Roman"/>
          <w:sz w:val="22"/>
          <w:szCs w:val="22"/>
          <w:lang w:val="sr-Cyrl-CS"/>
        </w:rPr>
      </w:pPr>
    </w:p>
    <w:p w:rsidR="001067B7" w:rsidRPr="00CD6FCA" w:rsidRDefault="00D736D3" w:rsidP="00A57BCE">
      <w:pPr>
        <w:suppressAutoHyphens w:val="0"/>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1)  </w:t>
      </w:r>
      <w:r w:rsidR="00504673" w:rsidRPr="00CD6FCA">
        <w:rPr>
          <w:rFonts w:ascii="Times New Roman" w:hAnsi="Times New Roman"/>
          <w:sz w:val="22"/>
          <w:szCs w:val="22"/>
          <w:lang w:val="sr-Cyrl-CS"/>
        </w:rPr>
        <w:t>Пре</w:t>
      </w:r>
      <w:r w:rsidR="00DB252E" w:rsidRPr="00CD6FCA">
        <w:rPr>
          <w:rFonts w:ascii="Times New Roman" w:hAnsi="Times New Roman"/>
          <w:sz w:val="22"/>
          <w:szCs w:val="22"/>
          <w:lang w:val="sr-Cyrl-CS"/>
        </w:rPr>
        <w:t>дмет јавне набавке је</w:t>
      </w:r>
      <w:r w:rsidR="003D6D32" w:rsidRPr="00CD6FCA">
        <w:rPr>
          <w:rFonts w:ascii="Times New Roman" w:hAnsi="Times New Roman"/>
          <w:sz w:val="22"/>
          <w:szCs w:val="22"/>
          <w:lang w:val="sr-Cyrl-CS"/>
        </w:rPr>
        <w:t xml:space="preserve"> </w:t>
      </w:r>
      <w:r w:rsidR="00EF62F8" w:rsidRPr="00CD6FCA">
        <w:rPr>
          <w:rFonts w:ascii="Times New Roman" w:hAnsi="Times New Roman"/>
          <w:sz w:val="22"/>
          <w:szCs w:val="22"/>
          <w:lang w:val="sr-Cyrl-CS"/>
        </w:rPr>
        <w:t xml:space="preserve">набавка </w:t>
      </w:r>
      <w:r w:rsidR="00F8256E">
        <w:rPr>
          <w:rFonts w:ascii="Times New Roman" w:hAnsi="Times New Roman"/>
          <w:sz w:val="22"/>
          <w:szCs w:val="22"/>
          <w:lang w:val="sr-Cyrl-CS"/>
        </w:rPr>
        <w:t xml:space="preserve">лабораторијске </w:t>
      </w:r>
      <w:r w:rsidR="00EF62F8" w:rsidRPr="00F8256E">
        <w:rPr>
          <w:rFonts w:ascii="Times New Roman" w:hAnsi="Times New Roman"/>
          <w:sz w:val="22"/>
          <w:szCs w:val="22"/>
          <w:lang w:val="sr-Cyrl-CS"/>
        </w:rPr>
        <w:t>опреме</w:t>
      </w:r>
      <w:r w:rsidR="00821C55" w:rsidRPr="00CD6FCA">
        <w:rPr>
          <w:rFonts w:ascii="Times New Roman" w:hAnsi="Times New Roman"/>
          <w:sz w:val="22"/>
          <w:szCs w:val="22"/>
          <w:lang w:val="sr-Cyrl-CS"/>
        </w:rPr>
        <w:t xml:space="preserve"> </w:t>
      </w:r>
      <w:r w:rsidR="00F8256E">
        <w:rPr>
          <w:rFonts w:ascii="Times New Roman" w:hAnsi="Times New Roman"/>
          <w:sz w:val="22"/>
          <w:szCs w:val="22"/>
          <w:lang w:val="sr-Cyrl-CS"/>
        </w:rPr>
        <w:t>за потребе Департмана за хемију Природно-математичког факултета</w:t>
      </w:r>
      <w:r w:rsidR="00F06FF0" w:rsidRPr="00CD6FCA">
        <w:rPr>
          <w:rFonts w:ascii="Times New Roman" w:hAnsi="Times New Roman"/>
          <w:sz w:val="22"/>
          <w:szCs w:val="22"/>
          <w:lang w:val="sr-Cyrl-CS"/>
        </w:rPr>
        <w:t xml:space="preserve"> у Нишу</w:t>
      </w:r>
      <w:r w:rsidR="00C3365B" w:rsidRPr="00CD6FCA">
        <w:rPr>
          <w:rFonts w:ascii="Times New Roman" w:hAnsi="Times New Roman"/>
          <w:sz w:val="22"/>
          <w:szCs w:val="22"/>
          <w:lang w:val="sr-Cyrl-CS"/>
        </w:rPr>
        <w:t xml:space="preserve">. </w:t>
      </w:r>
    </w:p>
    <w:p w:rsidR="00924A82" w:rsidRPr="00CD6FCA" w:rsidRDefault="00504673" w:rsidP="00C5083F">
      <w:p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094B37">
        <w:rPr>
          <w:rFonts w:ascii="Times New Roman" w:hAnsi="Times New Roman"/>
          <w:sz w:val="22"/>
          <w:szCs w:val="22"/>
        </w:rPr>
        <w:t xml:space="preserve">    </w:t>
      </w:r>
      <w:r w:rsidR="00924A82" w:rsidRPr="00CD6F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CD6FCA" w:rsidRDefault="00A40372" w:rsidP="00DD2F82">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Понуда </w:t>
      </w:r>
      <w:r w:rsidR="00EF1C72" w:rsidRPr="00CD6FCA">
        <w:rPr>
          <w:rFonts w:ascii="Times New Roman" w:hAnsi="Times New Roman"/>
          <w:sz w:val="22"/>
          <w:szCs w:val="22"/>
          <w:lang w:val="sr-Cyrl-CS"/>
        </w:rPr>
        <w:t xml:space="preserve">се </w:t>
      </w:r>
      <w:r w:rsidR="007009D7" w:rsidRPr="00CD6FCA">
        <w:rPr>
          <w:rFonts w:ascii="Times New Roman" w:hAnsi="Times New Roman"/>
          <w:sz w:val="22"/>
          <w:szCs w:val="22"/>
          <w:lang w:val="sr-Cyrl-CS"/>
        </w:rPr>
        <w:t xml:space="preserve">подноси </w:t>
      </w:r>
      <w:r w:rsidR="00845AAA" w:rsidRPr="00CD6FCA">
        <w:rPr>
          <w:rFonts w:ascii="Times New Roman" w:hAnsi="Times New Roman"/>
          <w:sz w:val="22"/>
          <w:szCs w:val="22"/>
          <w:lang w:val="sr-Cyrl-CS"/>
        </w:rPr>
        <w:t xml:space="preserve">у </w:t>
      </w:r>
      <w:r w:rsidR="00AC1BDE" w:rsidRPr="00CD6FCA">
        <w:rPr>
          <w:rFonts w:ascii="Times New Roman" w:hAnsi="Times New Roman"/>
          <w:sz w:val="22"/>
          <w:szCs w:val="22"/>
          <w:lang w:val="sr-Cyrl-CS"/>
        </w:rPr>
        <w:t xml:space="preserve">затвореној </w:t>
      </w:r>
      <w:r w:rsidR="00504673" w:rsidRPr="00CD6FCA">
        <w:rPr>
          <w:rFonts w:ascii="Times New Roman" w:hAnsi="Times New Roman"/>
          <w:sz w:val="22"/>
          <w:szCs w:val="22"/>
          <w:lang w:val="sr-Cyrl-CS"/>
        </w:rPr>
        <w:t>коверти</w:t>
      </w:r>
      <w:r w:rsidR="00EF1C72" w:rsidRPr="00CD6FCA">
        <w:rPr>
          <w:rFonts w:ascii="Times New Roman" w:hAnsi="Times New Roman"/>
          <w:sz w:val="22"/>
          <w:szCs w:val="22"/>
          <w:lang w:val="sr-Cyrl-CS"/>
        </w:rPr>
        <w:t xml:space="preserve"> </w:t>
      </w:r>
      <w:r w:rsidR="004B1B73" w:rsidRPr="00CD6FCA">
        <w:rPr>
          <w:rFonts w:ascii="Times New Roman" w:hAnsi="Times New Roman"/>
          <w:b/>
          <w:sz w:val="22"/>
          <w:szCs w:val="22"/>
          <w:u w:val="single"/>
          <w:lang w:val="sr-Cyrl-CS"/>
        </w:rPr>
        <w:t>(</w:t>
      </w:r>
      <w:r w:rsidR="0072664B" w:rsidRPr="00CD6FCA">
        <w:rPr>
          <w:rFonts w:ascii="Times New Roman CYR" w:hAnsi="Times New Roman CYR" w:cs="Times New Roman CYR"/>
          <w:b/>
          <w:color w:val="000000"/>
          <w:u w:val="single"/>
        </w:rPr>
        <w:t>затворен</w:t>
      </w:r>
      <w:r w:rsidR="0072664B" w:rsidRPr="00CD6FCA">
        <w:rPr>
          <w:rFonts w:ascii="Times New Roman CYR" w:hAnsi="Times New Roman CYR" w:cs="Times New Roman CYR"/>
          <w:b/>
          <w:color w:val="000000"/>
          <w:u w:val="single"/>
          <w:lang w:val="sr-Cyrl-CS"/>
        </w:rPr>
        <w:t>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на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на</w:t>
      </w:r>
      <w:r w:rsidR="0072664B" w:rsidRPr="00CD6FCA">
        <w:rPr>
          <w:rFonts w:ascii="Times New Roman" w:hAnsi="Times New Roman"/>
          <w:b/>
          <w:color w:val="000000"/>
          <w:u w:val="single"/>
        </w:rPr>
        <w:t>чин </w:t>
      </w:r>
      <w:r w:rsidR="0072664B" w:rsidRPr="00CD6FCA">
        <w:rPr>
          <w:rFonts w:ascii="Times New Roman CYR" w:hAnsi="Times New Roman CYR" w:cs="Times New Roman CYR"/>
          <w:b/>
          <w:color w:val="000000"/>
          <w:u w:val="single"/>
        </w:rPr>
        <w:t>да</w:t>
      </w:r>
      <w:r w:rsidR="0072664B" w:rsidRPr="00CD6FCA">
        <w:rPr>
          <w:rFonts w:ascii="Times New Roman" w:hAnsi="Times New Roman"/>
          <w:b/>
          <w:color w:val="000000"/>
          <w:u w:val="single"/>
        </w:rPr>
        <w:t> се</w:t>
      </w:r>
      <w:r w:rsidR="0072664B" w:rsidRPr="00CD6FCA">
        <w:rPr>
          <w:rFonts w:ascii="Times New Roman" w:hAnsi="Times New Roman"/>
          <w:b/>
          <w:color w:val="000000"/>
          <w:u w:val="single"/>
          <w:lang w:val="sr-Cyrl-CS"/>
        </w:rPr>
        <w:t xml:space="preserve"> </w:t>
      </w:r>
      <w:r w:rsidR="0072664B" w:rsidRPr="00CD6FCA">
        <w:rPr>
          <w:rFonts w:ascii="Times New Roman" w:hAnsi="Times New Roman"/>
          <w:b/>
          <w:color w:val="000000"/>
          <w:u w:val="single"/>
        </w:rPr>
        <w:t>приликом </w:t>
      </w:r>
      <w:r w:rsidR="0072664B" w:rsidRPr="00CD6FCA">
        <w:rPr>
          <w:rFonts w:ascii="Times New Roman CYR" w:hAnsi="Times New Roman CYR" w:cs="Times New Roman CYR"/>
          <w:b/>
          <w:color w:val="000000"/>
          <w:u w:val="single"/>
        </w:rPr>
        <w:t>отварања</w:t>
      </w:r>
      <w:r w:rsidR="0072664B" w:rsidRPr="00CD6FCA">
        <w:rPr>
          <w:rFonts w:ascii="Times New Roman" w:hAnsi="Times New Roman"/>
          <w:b/>
          <w:color w:val="000000"/>
          <w:u w:val="single"/>
        </w:rPr>
        <w:t> </w:t>
      </w:r>
      <w:r w:rsidR="0072664B" w:rsidRPr="00CD6FCA">
        <w:rPr>
          <w:rFonts w:ascii="Times New Roman CYR" w:hAnsi="Times New Roman CYR" w:cs="Times New Roman CYR"/>
          <w:b/>
          <w:color w:val="000000"/>
          <w:u w:val="single"/>
        </w:rPr>
        <w:t>понуда</w:t>
      </w:r>
      <w:r w:rsidR="0072664B" w:rsidRPr="00CD6FCA">
        <w:rPr>
          <w:rFonts w:ascii="Times New Roman" w:hAnsi="Times New Roman"/>
          <w:b/>
          <w:color w:val="000000"/>
          <w:u w:val="single"/>
        </w:rPr>
        <w:t> може </w:t>
      </w:r>
      <w:r w:rsidR="0072664B" w:rsidRPr="00CD6FCA">
        <w:rPr>
          <w:rFonts w:ascii="Times New Roman CYR" w:hAnsi="Times New Roman CYR" w:cs="Times New Roman CYR"/>
          <w:b/>
          <w:color w:val="000000"/>
          <w:u w:val="single"/>
        </w:rPr>
        <w:t>са</w:t>
      </w:r>
      <w:r w:rsidR="007B0261" w:rsidRPr="00CD6FCA">
        <w:rPr>
          <w:rFonts w:ascii="Times New Roman CYR" w:hAnsi="Times New Roman CYR" w:cs="Times New Roman CYR"/>
          <w:b/>
          <w:color w:val="000000"/>
          <w:u w:val="single"/>
          <w:lang w:val="sr-Cyrl-CS"/>
        </w:rPr>
        <w:t xml:space="preserve"> </w:t>
      </w:r>
      <w:r w:rsidR="0072664B" w:rsidRPr="00CD6FCA">
        <w:rPr>
          <w:rFonts w:ascii="Times New Roman" w:hAnsi="Times New Roman"/>
          <w:b/>
          <w:color w:val="000000"/>
          <w:u w:val="single"/>
        </w:rPr>
        <w:t>сигурношћу утврдити </w:t>
      </w:r>
      <w:r w:rsidR="0072664B" w:rsidRPr="00CD6FCA">
        <w:rPr>
          <w:rFonts w:ascii="Times New Roman CYR" w:hAnsi="Times New Roman CYR" w:cs="Times New Roman CYR"/>
          <w:b/>
          <w:color w:val="000000"/>
          <w:u w:val="single"/>
        </w:rPr>
        <w:t>да</w:t>
      </w:r>
      <w:r w:rsidR="00763154" w:rsidRPr="00CD6FCA">
        <w:rPr>
          <w:rFonts w:ascii="Times New Roman" w:hAnsi="Times New Roman"/>
          <w:b/>
          <w:color w:val="000000"/>
          <w:u w:val="single"/>
        </w:rPr>
        <w:t> се</w:t>
      </w:r>
      <w:r w:rsidR="004F52B6">
        <w:rPr>
          <w:rFonts w:ascii="Times New Roman" w:hAnsi="Times New Roman"/>
          <w:b/>
          <w:color w:val="000000"/>
          <w:u w:val="single"/>
        </w:rPr>
        <w:t xml:space="preserve"> </w:t>
      </w:r>
      <w:r w:rsidR="0072664B" w:rsidRPr="00CD6FCA">
        <w:rPr>
          <w:rFonts w:ascii="Times New Roman" w:hAnsi="Times New Roman"/>
          <w:b/>
          <w:color w:val="000000"/>
          <w:u w:val="single"/>
        </w:rPr>
        <w:t>први пут </w:t>
      </w:r>
      <w:r w:rsidR="0072664B" w:rsidRPr="00CD6FCA">
        <w:rPr>
          <w:rFonts w:ascii="Times New Roman CYR" w:hAnsi="Times New Roman CYR" w:cs="Times New Roman CYR"/>
          <w:b/>
          <w:color w:val="000000"/>
          <w:u w:val="single"/>
        </w:rPr>
        <w:t>отвара</w:t>
      </w:r>
      <w:r w:rsidR="004B1B73" w:rsidRPr="00CD6FCA">
        <w:rPr>
          <w:rFonts w:ascii="Times New Roman CYR" w:hAnsi="Times New Roman CYR" w:cs="Times New Roman CYR"/>
          <w:b/>
          <w:color w:val="000000"/>
          <w:u w:val="single"/>
          <w:lang w:val="sr-Cyrl-CS"/>
        </w:rPr>
        <w:t>)</w:t>
      </w:r>
      <w:r w:rsidR="0072664B" w:rsidRPr="00CD6FCA">
        <w:rPr>
          <w:rFonts w:ascii="Times New Roman" w:hAnsi="Times New Roman"/>
          <w:sz w:val="22"/>
          <w:szCs w:val="22"/>
          <w:lang w:val="sr-Cyrl-CS"/>
        </w:rPr>
        <w:t xml:space="preserve"> </w:t>
      </w:r>
      <w:r w:rsidR="00504673" w:rsidRPr="00CD6FCA">
        <w:rPr>
          <w:rFonts w:ascii="Times New Roman" w:hAnsi="Times New Roman"/>
          <w:sz w:val="22"/>
          <w:szCs w:val="22"/>
          <w:lang w:val="sr-Cyrl-CS"/>
        </w:rPr>
        <w:t>са тачно на</w:t>
      </w:r>
      <w:r w:rsidR="003676CB" w:rsidRPr="00CD6FCA">
        <w:rPr>
          <w:rFonts w:ascii="Times New Roman" w:hAnsi="Times New Roman"/>
          <w:sz w:val="22"/>
          <w:szCs w:val="22"/>
          <w:lang w:val="sr-Cyrl-CS"/>
        </w:rPr>
        <w:t xml:space="preserve">веденом </w:t>
      </w:r>
      <w:r w:rsidR="00C67A44" w:rsidRPr="00CD6FCA">
        <w:rPr>
          <w:rFonts w:ascii="Times New Roman" w:hAnsi="Times New Roman"/>
          <w:sz w:val="22"/>
          <w:szCs w:val="22"/>
          <w:lang w:val="sr-Cyrl-CS"/>
        </w:rPr>
        <w:t xml:space="preserve">адресом понуђача и </w:t>
      </w:r>
      <w:r w:rsidR="00504673" w:rsidRPr="00CD6FCA">
        <w:rPr>
          <w:rFonts w:ascii="Times New Roman" w:hAnsi="Times New Roman"/>
          <w:sz w:val="22"/>
          <w:szCs w:val="22"/>
          <w:lang w:val="sr-Cyrl-CS"/>
        </w:rPr>
        <w:t>назнаком</w:t>
      </w:r>
      <w:r w:rsidR="0072664B" w:rsidRPr="00CD6FCA">
        <w:rPr>
          <w:rFonts w:ascii="Times New Roman" w:hAnsi="Times New Roman"/>
          <w:sz w:val="22"/>
          <w:szCs w:val="22"/>
          <w:lang w:val="sr-Cyrl-CS"/>
        </w:rPr>
        <w:t xml:space="preserve"> </w:t>
      </w:r>
      <w:r w:rsidR="00C046FB" w:rsidRPr="00CD6FCA">
        <w:rPr>
          <w:rFonts w:ascii="Times New Roman" w:hAnsi="Times New Roman"/>
          <w:b/>
          <w:bCs/>
          <w:sz w:val="22"/>
          <w:szCs w:val="22"/>
          <w:lang w:val="sr-Cyrl-CS"/>
        </w:rPr>
        <w:t>''</w:t>
      </w:r>
      <w:r w:rsidR="00D16F95" w:rsidRPr="00CD6FCA">
        <w:rPr>
          <w:rFonts w:ascii="Times New Roman" w:hAnsi="Times New Roman"/>
          <w:b/>
          <w:bCs/>
          <w:sz w:val="22"/>
          <w:szCs w:val="22"/>
          <w:lang w:val="sr-Cyrl-CS"/>
        </w:rPr>
        <w:t>НЕ</w:t>
      </w:r>
      <w:r w:rsidR="0090605C" w:rsidRPr="00CD6FCA">
        <w:rPr>
          <w:rFonts w:ascii="Times New Roman" w:hAnsi="Times New Roman"/>
          <w:b/>
          <w:bCs/>
          <w:sz w:val="22"/>
          <w:szCs w:val="22"/>
          <w:lang w:val="sr-Cyrl-CS"/>
        </w:rPr>
        <w:t xml:space="preserve"> ОТВАРАТИ – </w:t>
      </w:r>
      <w:r w:rsidR="00504673" w:rsidRPr="00CD6FCA">
        <w:rPr>
          <w:rFonts w:ascii="Times New Roman" w:hAnsi="Times New Roman"/>
          <w:b/>
          <w:bCs/>
          <w:sz w:val="22"/>
          <w:szCs w:val="22"/>
          <w:lang w:val="sr-Cyrl-CS"/>
        </w:rPr>
        <w:t xml:space="preserve">ПОНУДА ЗА </w:t>
      </w:r>
      <w:r w:rsidR="007D30DD" w:rsidRPr="00CD6FCA">
        <w:rPr>
          <w:rFonts w:ascii="Times New Roman" w:hAnsi="Times New Roman"/>
          <w:b/>
          <w:bCs/>
          <w:sz w:val="22"/>
          <w:szCs w:val="22"/>
          <w:lang w:val="sr-Cyrl-CS"/>
        </w:rPr>
        <w:t>ЈАВНУ НАБАВКУ</w:t>
      </w:r>
      <w:r w:rsidR="00A7455B" w:rsidRPr="00CD6FCA">
        <w:rPr>
          <w:rFonts w:ascii="Times New Roman" w:hAnsi="Times New Roman"/>
          <w:b/>
          <w:bCs/>
          <w:sz w:val="22"/>
          <w:szCs w:val="22"/>
          <w:lang w:val="sr-Cyrl-CS"/>
        </w:rPr>
        <w:t xml:space="preserve"> </w:t>
      </w:r>
      <w:r w:rsidR="0027035C" w:rsidRPr="00CD6FCA">
        <w:rPr>
          <w:rFonts w:ascii="Times New Roman" w:hAnsi="Times New Roman"/>
          <w:b/>
          <w:bCs/>
          <w:sz w:val="22"/>
          <w:szCs w:val="22"/>
          <w:lang w:val="sr-Cyrl-CS"/>
        </w:rPr>
        <w:t>БРОЈ М</w:t>
      </w:r>
      <w:r w:rsidR="00381A6E" w:rsidRPr="00CD6FCA">
        <w:rPr>
          <w:rFonts w:ascii="Times New Roman" w:hAnsi="Times New Roman"/>
          <w:b/>
          <w:bCs/>
          <w:sz w:val="22"/>
          <w:szCs w:val="22"/>
          <w:lang w:val="sr-Cyrl-CS"/>
        </w:rPr>
        <w:t>Д</w:t>
      </w:r>
      <w:r w:rsidR="008F00C4" w:rsidRPr="00CD6FCA">
        <w:rPr>
          <w:rFonts w:ascii="Times New Roman" w:hAnsi="Times New Roman"/>
          <w:b/>
          <w:bCs/>
          <w:sz w:val="22"/>
          <w:szCs w:val="22"/>
          <w:lang w:val="sr-Cyrl-CS"/>
        </w:rPr>
        <w:t>-</w:t>
      </w:r>
      <w:r w:rsidR="009C0FFE" w:rsidRPr="00F8256E">
        <w:rPr>
          <w:rFonts w:ascii="Times New Roman" w:hAnsi="Times New Roman"/>
          <w:b/>
          <w:bCs/>
          <w:sz w:val="22"/>
          <w:szCs w:val="22"/>
        </w:rPr>
        <w:t>1</w:t>
      </w:r>
      <w:r w:rsidR="007F20EE" w:rsidRPr="00F8256E">
        <w:rPr>
          <w:rFonts w:ascii="Times New Roman" w:hAnsi="Times New Roman"/>
          <w:b/>
          <w:bCs/>
          <w:sz w:val="22"/>
          <w:szCs w:val="22"/>
        </w:rPr>
        <w:t>1</w:t>
      </w:r>
      <w:r w:rsidR="008F00C4" w:rsidRPr="00CD6FCA">
        <w:rPr>
          <w:rFonts w:ascii="Times New Roman" w:hAnsi="Times New Roman"/>
          <w:b/>
          <w:bCs/>
          <w:sz w:val="22"/>
          <w:szCs w:val="22"/>
          <w:lang w:val="sr-Cyrl-CS"/>
        </w:rPr>
        <w:t>/0</w:t>
      </w:r>
      <w:r w:rsidR="00C046FB" w:rsidRPr="00CD6FCA">
        <w:rPr>
          <w:rFonts w:ascii="Times New Roman" w:hAnsi="Times New Roman"/>
          <w:b/>
          <w:bCs/>
          <w:sz w:val="22"/>
          <w:szCs w:val="22"/>
        </w:rPr>
        <w:t>1</w:t>
      </w:r>
      <w:r w:rsidR="00D379D2" w:rsidRPr="00CD6FCA">
        <w:rPr>
          <w:rFonts w:ascii="Times New Roman" w:hAnsi="Times New Roman"/>
          <w:b/>
          <w:bCs/>
          <w:sz w:val="22"/>
          <w:szCs w:val="22"/>
          <w:lang w:val="sr-Cyrl-CS"/>
        </w:rPr>
        <w:t>4</w:t>
      </w:r>
      <w:r w:rsidR="00504673" w:rsidRPr="00F8256E">
        <w:rPr>
          <w:rFonts w:ascii="Times New Roman" w:hAnsi="Times New Roman"/>
          <w:b/>
          <w:bCs/>
          <w:sz w:val="22"/>
          <w:szCs w:val="22"/>
          <w:lang w:val="sr-Cyrl-CS"/>
        </w:rPr>
        <w:t>"</w:t>
      </w:r>
      <w:r w:rsidR="00504673" w:rsidRPr="00F8256E">
        <w:rPr>
          <w:rFonts w:ascii="Times New Roman" w:hAnsi="Times New Roman"/>
          <w:sz w:val="22"/>
          <w:szCs w:val="22"/>
          <w:lang w:val="sr-Cyrl-CS"/>
        </w:rPr>
        <w:t xml:space="preserve"> на њој. </w:t>
      </w:r>
      <w:r w:rsidR="00AD23A0" w:rsidRPr="00F8256E">
        <w:rPr>
          <w:rFonts w:ascii="Times New Roman" w:hAnsi="Times New Roman"/>
          <w:sz w:val="22"/>
          <w:szCs w:val="22"/>
          <w:lang w:val="sr-Cyrl-CS"/>
        </w:rPr>
        <w:t xml:space="preserve">Понуђач је дужан да на полеђини коверте назначи </w:t>
      </w:r>
      <w:r w:rsidR="004F52B6">
        <w:rPr>
          <w:rFonts w:ascii="Times New Roman" w:hAnsi="Times New Roman"/>
          <w:sz w:val="22"/>
          <w:szCs w:val="22"/>
        </w:rPr>
        <w:t xml:space="preserve">                </w:t>
      </w:r>
      <w:r w:rsidR="00AD23A0" w:rsidRPr="00F8256E">
        <w:rPr>
          <w:rFonts w:ascii="Times New Roman" w:hAnsi="Times New Roman"/>
          <w:sz w:val="22"/>
          <w:szCs w:val="22"/>
          <w:lang w:val="sr-Cyrl-CS"/>
        </w:rPr>
        <w:t>назив</w:t>
      </w:r>
      <w:r w:rsidR="00AD23A0" w:rsidRPr="00CD6FCA">
        <w:rPr>
          <w:rFonts w:ascii="Times New Roman" w:hAnsi="Times New Roman"/>
          <w:sz w:val="22"/>
          <w:szCs w:val="22"/>
          <w:lang w:val="sr-Cyrl-CS"/>
        </w:rPr>
        <w:t xml:space="preserve">, адресу, телефон и контакт особу. </w:t>
      </w:r>
      <w:r w:rsidR="00504673" w:rsidRPr="00CD6FCA">
        <w:rPr>
          <w:rFonts w:ascii="Times New Roman" w:hAnsi="Times New Roman"/>
          <w:sz w:val="22"/>
          <w:szCs w:val="22"/>
          <w:lang w:val="sr-Cyrl-CS"/>
        </w:rPr>
        <w:t>Понуда се предаје на адресу</w:t>
      </w:r>
      <w:r w:rsidR="000D6FA3" w:rsidRPr="00CD6FCA">
        <w:rPr>
          <w:rFonts w:ascii="Times New Roman" w:hAnsi="Times New Roman"/>
          <w:sz w:val="22"/>
          <w:szCs w:val="22"/>
          <w:lang w:val="sr-Cyrl-CS"/>
        </w:rPr>
        <w:t xml:space="preserve">: Природно-математички </w:t>
      </w:r>
      <w:r w:rsidR="004F52B6">
        <w:rPr>
          <w:rFonts w:ascii="Times New Roman" w:hAnsi="Times New Roman"/>
          <w:sz w:val="22"/>
          <w:szCs w:val="22"/>
        </w:rPr>
        <w:t xml:space="preserve">           </w:t>
      </w:r>
      <w:r w:rsidR="000D6FA3" w:rsidRPr="00CD6FCA">
        <w:rPr>
          <w:rFonts w:ascii="Times New Roman" w:hAnsi="Times New Roman"/>
          <w:sz w:val="22"/>
          <w:szCs w:val="22"/>
          <w:lang w:val="sr-Cyrl-CS"/>
        </w:rPr>
        <w:t>факултет</w:t>
      </w:r>
      <w:r w:rsidR="004F52B6">
        <w:rPr>
          <w:rFonts w:ascii="Times New Roman" w:hAnsi="Times New Roman"/>
          <w:sz w:val="22"/>
          <w:szCs w:val="22"/>
        </w:rPr>
        <w:t xml:space="preserve"> </w:t>
      </w:r>
      <w:r w:rsidR="00504673" w:rsidRPr="00CD6FCA">
        <w:rPr>
          <w:rFonts w:ascii="Times New Roman" w:hAnsi="Times New Roman"/>
          <w:sz w:val="22"/>
          <w:szCs w:val="22"/>
          <w:lang w:val="sr-Cyrl-CS"/>
        </w:rPr>
        <w:t xml:space="preserve">– Ниш, Вишеградска 33. </w:t>
      </w:r>
    </w:p>
    <w:p w:rsidR="00D055D8" w:rsidRPr="00CD6FCA" w:rsidRDefault="00D055D8" w:rsidP="00D055D8">
      <w:pPr>
        <w:ind w:firstLine="288"/>
        <w:jc w:val="both"/>
        <w:rPr>
          <w:rFonts w:ascii="Times New Roman" w:hAnsi="Times New Roman"/>
          <w:b/>
          <w:sz w:val="22"/>
          <w:szCs w:val="22"/>
          <w:lang w:val="sr-Cyrl-CS"/>
        </w:rPr>
      </w:pPr>
      <w:r w:rsidRPr="00CD6FCA">
        <w:rPr>
          <w:rFonts w:ascii="Times New Roman" w:hAnsi="Times New Roman"/>
          <w:b/>
          <w:sz w:val="22"/>
          <w:szCs w:val="22"/>
          <w:lang w:val="sr-Cyrl-CS"/>
        </w:rPr>
        <w:t>У случају да је</w:t>
      </w:r>
      <w:r w:rsidRPr="00CD6FCA">
        <w:rPr>
          <w:rFonts w:ascii="Times New Roman" w:hAnsi="Times New Roman"/>
          <w:b/>
          <w:sz w:val="22"/>
          <w:szCs w:val="22"/>
        </w:rPr>
        <w:t xml:space="preserve"> </w:t>
      </w:r>
      <w:r w:rsidRPr="00CD6FCA">
        <w:rPr>
          <w:rFonts w:ascii="Times New Roman" w:hAnsi="Times New Roman"/>
          <w:b/>
          <w:sz w:val="22"/>
          <w:szCs w:val="22"/>
          <w:lang w:val="sr-Cyrl-CS"/>
        </w:rPr>
        <w:t>од стране групе понуђача</w:t>
      </w:r>
      <w:r w:rsidRPr="00CD6FCA">
        <w:rPr>
          <w:rFonts w:ascii="Times New Roman" w:hAnsi="Times New Roman"/>
          <w:b/>
          <w:sz w:val="22"/>
          <w:szCs w:val="22"/>
        </w:rPr>
        <w:t xml:space="preserve"> </w:t>
      </w:r>
      <w:r w:rsidRPr="00CD6FCA">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C277FA" w:rsidRDefault="00B73CE2" w:rsidP="00C67A44">
      <w:pPr>
        <w:suppressAutoHyphens w:val="0"/>
        <w:ind w:firstLine="288"/>
        <w:jc w:val="both"/>
        <w:rPr>
          <w:rFonts w:ascii="Times New Roman" w:hAnsi="Times New Roman"/>
          <w:b/>
          <w:sz w:val="22"/>
          <w:szCs w:val="22"/>
          <w:lang w:val="sr-Cyrl-CS"/>
        </w:rPr>
      </w:pPr>
      <w:r w:rsidRPr="00C277FA">
        <w:rPr>
          <w:rFonts w:ascii="Times New Roman" w:hAnsi="Times New Roman"/>
          <w:b/>
          <w:sz w:val="22"/>
          <w:szCs w:val="22"/>
          <w:lang w:val="sr-Cyrl-CS"/>
        </w:rPr>
        <w:t xml:space="preserve">У року за подношење понуда наведеном у позиву, односно до </w:t>
      </w:r>
      <w:r w:rsidR="009A0468" w:rsidRPr="00C277FA">
        <w:rPr>
          <w:rFonts w:ascii="Times New Roman" w:hAnsi="Times New Roman"/>
          <w:b/>
          <w:bCs/>
          <w:sz w:val="22"/>
          <w:lang w:val="sr-Cyrl-CS"/>
        </w:rPr>
        <w:t>16</w:t>
      </w:r>
      <w:r w:rsidR="00946ABF" w:rsidRPr="00C277FA">
        <w:rPr>
          <w:rFonts w:ascii="Times New Roman" w:hAnsi="Times New Roman"/>
          <w:b/>
          <w:bCs/>
          <w:sz w:val="22"/>
          <w:lang w:val="sr-Cyrl-CS"/>
        </w:rPr>
        <w:t>.12.2014</w:t>
      </w:r>
      <w:r w:rsidRPr="00C277FA">
        <w:rPr>
          <w:rFonts w:ascii="Times New Roman" w:hAnsi="Times New Roman"/>
          <w:b/>
          <w:sz w:val="22"/>
          <w:szCs w:val="22"/>
          <w:lang w:val="sr-Cyrl-CS"/>
        </w:rPr>
        <w:t xml:space="preserve">. године до </w:t>
      </w:r>
      <w:r w:rsidRPr="00C277FA">
        <w:rPr>
          <w:rFonts w:ascii="Times New Roman" w:hAnsi="Times New Roman"/>
          <w:b/>
          <w:bCs/>
          <w:sz w:val="22"/>
          <w:lang w:val="sr-Cyrl-CS"/>
        </w:rPr>
        <w:t>11</w:t>
      </w:r>
      <w:r w:rsidRPr="00C277FA">
        <w:rPr>
          <w:rFonts w:ascii="Times New Roman" w:hAnsi="Times New Roman"/>
          <w:b/>
          <w:bCs/>
          <w:sz w:val="22"/>
          <w:vertAlign w:val="superscript"/>
          <w:lang w:val="sr-Cyrl-CS"/>
        </w:rPr>
        <w:t>00</w:t>
      </w:r>
      <w:r w:rsidRPr="00C277FA">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C277FA" w:rsidRDefault="00FD3FEF">
      <w:pPr>
        <w:jc w:val="both"/>
        <w:rPr>
          <w:rFonts w:ascii="Times New Roman" w:hAnsi="Times New Roman"/>
          <w:sz w:val="22"/>
          <w:szCs w:val="22"/>
          <w:lang w:val="sr-Cyrl-CS"/>
        </w:rPr>
      </w:pPr>
    </w:p>
    <w:p w:rsidR="00504311" w:rsidRPr="00C277FA" w:rsidRDefault="000A1007" w:rsidP="00504311">
      <w:pPr>
        <w:jc w:val="both"/>
        <w:rPr>
          <w:rFonts w:ascii="Times New Roman" w:hAnsi="Times New Roman"/>
          <w:b/>
          <w:sz w:val="22"/>
          <w:szCs w:val="22"/>
        </w:rPr>
      </w:pPr>
      <w:r w:rsidRPr="00C277FA">
        <w:rPr>
          <w:rFonts w:ascii="Times New Roman" w:hAnsi="Times New Roman"/>
          <w:sz w:val="22"/>
          <w:szCs w:val="22"/>
          <w:lang w:val="sr-Cyrl-CS"/>
        </w:rPr>
        <w:tab/>
      </w:r>
      <w:r w:rsidR="00911E7E" w:rsidRPr="00C277FA">
        <w:rPr>
          <w:rFonts w:ascii="Times New Roman" w:hAnsi="Times New Roman"/>
          <w:sz w:val="22"/>
          <w:szCs w:val="22"/>
        </w:rPr>
        <w:tab/>
      </w:r>
      <w:r w:rsidR="00911E7E" w:rsidRPr="00C277FA">
        <w:rPr>
          <w:rFonts w:ascii="Times New Roman" w:hAnsi="Times New Roman"/>
          <w:sz w:val="22"/>
          <w:szCs w:val="22"/>
        </w:rPr>
        <w:tab/>
      </w:r>
      <w:r w:rsidRPr="00C277FA">
        <w:rPr>
          <w:rFonts w:ascii="Times New Roman" w:hAnsi="Times New Roman"/>
          <w:sz w:val="22"/>
          <w:szCs w:val="22"/>
          <w:lang w:val="sr-Cyrl-CS"/>
        </w:rPr>
        <w:t>2)</w:t>
      </w:r>
      <w:r w:rsidRPr="00C277FA">
        <w:rPr>
          <w:rFonts w:ascii="Times New Roman" w:hAnsi="Times New Roman"/>
          <w:sz w:val="22"/>
          <w:szCs w:val="22"/>
          <w:lang w:val="sr-Cyrl-CS"/>
        </w:rPr>
        <w:tab/>
      </w:r>
      <w:r w:rsidR="00D736D3" w:rsidRPr="00C277FA">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C277FA">
        <w:rPr>
          <w:rFonts w:ascii="Times New Roman" w:hAnsi="Times New Roman"/>
          <w:b/>
          <w:sz w:val="22"/>
          <w:szCs w:val="22"/>
          <w:lang w:val="sr-Cyrl-CS"/>
        </w:rPr>
        <w:t>Пожељно је да сва документација (стране са текстом)</w:t>
      </w:r>
      <w:r w:rsidR="00504311" w:rsidRPr="00C277FA">
        <w:rPr>
          <w:rFonts w:ascii="Times New Roman" w:hAnsi="Times New Roman"/>
          <w:sz w:val="28"/>
          <w:szCs w:val="28"/>
          <w:lang w:val="sr-Cyrl-CS"/>
        </w:rPr>
        <w:t xml:space="preserve"> </w:t>
      </w:r>
      <w:r w:rsidR="00504311" w:rsidRPr="00C277FA">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C277FA">
        <w:rPr>
          <w:rFonts w:ascii="Times New Roman" w:hAnsi="Times New Roman"/>
          <w:b/>
          <w:sz w:val="22"/>
          <w:szCs w:val="22"/>
          <w:lang w:val="sr-Cyrl-CS"/>
        </w:rPr>
        <w:t xml:space="preserve"> </w:t>
      </w:r>
    </w:p>
    <w:p w:rsidR="008D1472" w:rsidRPr="00C277FA" w:rsidRDefault="00504311" w:rsidP="007B6040">
      <w:pPr>
        <w:ind w:firstLine="340"/>
        <w:jc w:val="both"/>
        <w:rPr>
          <w:rFonts w:ascii="Times New Roman" w:hAnsi="Times New Roman"/>
          <w:b/>
          <w:sz w:val="22"/>
          <w:szCs w:val="22"/>
          <w:lang w:val="sr-Cyrl-CS"/>
        </w:rPr>
      </w:pPr>
      <w:r w:rsidRPr="00C277FA">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C277FA">
        <w:rPr>
          <w:rFonts w:ascii="Times New Roman" w:hAnsi="Times New Roman"/>
          <w:b/>
          <w:sz w:val="22"/>
          <w:szCs w:val="22"/>
          <w:lang w:val="sr-Cyrl-CS"/>
        </w:rPr>
        <w:t xml:space="preserve">. </w:t>
      </w:r>
      <w:r w:rsidR="008D1472" w:rsidRPr="00C277FA">
        <w:rPr>
          <w:rFonts w:ascii="Times New Roman" w:hAnsi="Times New Roman"/>
          <w:b/>
          <w:sz w:val="22"/>
          <w:szCs w:val="22"/>
          <w:lang w:val="sr-Cyrl-CS"/>
        </w:rPr>
        <w:t xml:space="preserve">             </w:t>
      </w:r>
    </w:p>
    <w:p w:rsidR="006C4B17" w:rsidRPr="00C277FA" w:rsidRDefault="006C4B17" w:rsidP="006C4B17">
      <w:pPr>
        <w:jc w:val="both"/>
        <w:rPr>
          <w:rFonts w:ascii="Times New Roman" w:hAnsi="Times New Roman"/>
          <w:b/>
          <w:sz w:val="22"/>
          <w:szCs w:val="22"/>
          <w:lang w:val="sr-Cyrl-CS"/>
        </w:rPr>
      </w:pPr>
      <w:r w:rsidRPr="00C277FA">
        <w:rPr>
          <w:rFonts w:ascii="Times New Roman" w:hAnsi="Times New Roman"/>
          <w:b/>
          <w:sz w:val="22"/>
          <w:szCs w:val="22"/>
          <w:lang w:val="sr-Cyrl-CS"/>
        </w:rPr>
        <w:t xml:space="preserve">  </w:t>
      </w:r>
    </w:p>
    <w:p w:rsidR="00D736D3" w:rsidRPr="00C277FA" w:rsidRDefault="00D736D3">
      <w:pPr>
        <w:jc w:val="both"/>
        <w:rPr>
          <w:rFonts w:ascii="Times New Roman" w:hAnsi="Times New Roman"/>
          <w:sz w:val="22"/>
          <w:szCs w:val="22"/>
          <w:lang w:val="sr-Cyrl-CS"/>
        </w:rPr>
      </w:pPr>
      <w:r w:rsidRPr="00C277FA">
        <w:rPr>
          <w:rFonts w:ascii="Times New Roman" w:hAnsi="Times New Roman"/>
          <w:sz w:val="22"/>
          <w:szCs w:val="22"/>
          <w:lang w:val="sr-Cyrl-CS"/>
        </w:rPr>
        <w:tab/>
      </w:r>
      <w:r w:rsidR="00911E7E" w:rsidRPr="00C277FA">
        <w:rPr>
          <w:rFonts w:ascii="Times New Roman" w:hAnsi="Times New Roman"/>
          <w:sz w:val="22"/>
          <w:szCs w:val="22"/>
        </w:rPr>
        <w:tab/>
      </w:r>
      <w:r w:rsidR="00911E7E" w:rsidRPr="00C277FA">
        <w:rPr>
          <w:rFonts w:ascii="Times New Roman" w:hAnsi="Times New Roman"/>
          <w:sz w:val="22"/>
          <w:szCs w:val="22"/>
        </w:rPr>
        <w:tab/>
      </w:r>
      <w:r w:rsidR="00911E7E" w:rsidRPr="00C277FA">
        <w:rPr>
          <w:rFonts w:ascii="Times New Roman" w:hAnsi="Times New Roman"/>
          <w:sz w:val="22"/>
          <w:szCs w:val="22"/>
        </w:rPr>
        <w:tab/>
      </w:r>
      <w:r w:rsidR="000A1007" w:rsidRPr="00C277FA">
        <w:rPr>
          <w:rFonts w:ascii="Times New Roman" w:hAnsi="Times New Roman"/>
          <w:sz w:val="22"/>
          <w:szCs w:val="22"/>
          <w:lang w:val="sr-Cyrl-CS"/>
        </w:rPr>
        <w:t>3)</w:t>
      </w:r>
      <w:r w:rsidR="000A1007" w:rsidRPr="00C277FA">
        <w:rPr>
          <w:rFonts w:ascii="Times New Roman" w:hAnsi="Times New Roman"/>
          <w:sz w:val="22"/>
          <w:szCs w:val="22"/>
          <w:lang w:val="sr-Cyrl-CS"/>
        </w:rPr>
        <w:tab/>
      </w:r>
      <w:r w:rsidRPr="00C277FA">
        <w:rPr>
          <w:rFonts w:ascii="Times New Roman" w:hAnsi="Times New Roman"/>
          <w:sz w:val="22"/>
          <w:szCs w:val="22"/>
          <w:lang w:val="sr-Cyrl-CS"/>
        </w:rPr>
        <w:t>Комисија за јавну набавку узеће у разматрање само благовремене понуде. Понуда ће се сматрати благовременом ако је наручиоцу</w:t>
      </w:r>
      <w:r w:rsidR="003E5668">
        <w:rPr>
          <w:rFonts w:ascii="Times New Roman" w:hAnsi="Times New Roman"/>
          <w:sz w:val="22"/>
          <w:szCs w:val="22"/>
          <w:lang w:val="sr-Cyrl-CS"/>
        </w:rPr>
        <w:t xml:space="preserve"> достављена најкасније</w:t>
      </w:r>
      <w:r w:rsidR="00806B10" w:rsidRPr="00C277FA">
        <w:rPr>
          <w:rFonts w:ascii="Times New Roman" w:hAnsi="Times New Roman"/>
          <w:sz w:val="22"/>
          <w:szCs w:val="22"/>
          <w:lang w:val="sr-Cyrl-CS"/>
        </w:rPr>
        <w:t xml:space="preserve"> </w:t>
      </w:r>
      <w:r w:rsidR="009A0468" w:rsidRPr="00C277FA">
        <w:rPr>
          <w:rFonts w:ascii="Times New Roman" w:hAnsi="Times New Roman"/>
          <w:b/>
          <w:bCs/>
          <w:sz w:val="22"/>
          <w:lang w:val="sr-Cyrl-CS"/>
        </w:rPr>
        <w:t>16</w:t>
      </w:r>
      <w:r w:rsidR="00946ABF" w:rsidRPr="00C277FA">
        <w:rPr>
          <w:rFonts w:ascii="Times New Roman" w:hAnsi="Times New Roman"/>
          <w:b/>
          <w:bCs/>
          <w:sz w:val="22"/>
          <w:lang w:val="sr-Cyrl-CS"/>
        </w:rPr>
        <w:t>.12.2014</w:t>
      </w:r>
      <w:r w:rsidR="006B12E8" w:rsidRPr="00C277FA">
        <w:rPr>
          <w:rFonts w:ascii="Times New Roman" w:hAnsi="Times New Roman"/>
          <w:b/>
          <w:sz w:val="22"/>
          <w:szCs w:val="22"/>
          <w:lang w:val="sr-Cyrl-CS"/>
        </w:rPr>
        <w:t>.</w:t>
      </w:r>
      <w:r w:rsidR="00772869" w:rsidRPr="00C277FA">
        <w:rPr>
          <w:rFonts w:ascii="Times New Roman" w:hAnsi="Times New Roman"/>
          <w:b/>
          <w:sz w:val="22"/>
          <w:szCs w:val="22"/>
          <w:lang w:val="sr-Cyrl-CS"/>
        </w:rPr>
        <w:t xml:space="preserve"> </w:t>
      </w:r>
      <w:r w:rsidR="006B12E8" w:rsidRPr="00C277FA">
        <w:rPr>
          <w:rFonts w:ascii="Times New Roman" w:hAnsi="Times New Roman"/>
          <w:sz w:val="22"/>
          <w:szCs w:val="22"/>
          <w:lang w:val="sr-Cyrl-CS"/>
        </w:rPr>
        <w:t xml:space="preserve">године </w:t>
      </w:r>
      <w:r w:rsidRPr="00C277FA">
        <w:rPr>
          <w:rFonts w:ascii="Times New Roman" w:hAnsi="Times New Roman"/>
          <w:sz w:val="22"/>
          <w:szCs w:val="22"/>
          <w:lang w:val="sr-Cyrl-CS"/>
        </w:rPr>
        <w:t xml:space="preserve">до </w:t>
      </w:r>
      <w:r w:rsidR="00A05763" w:rsidRPr="00C277FA">
        <w:rPr>
          <w:rFonts w:ascii="Times New Roman" w:hAnsi="Times New Roman"/>
          <w:b/>
          <w:bCs/>
          <w:sz w:val="22"/>
          <w:lang w:val="sr-Cyrl-CS"/>
        </w:rPr>
        <w:t>11</w:t>
      </w:r>
      <w:r w:rsidR="00A05763" w:rsidRPr="00C277FA">
        <w:rPr>
          <w:rFonts w:ascii="Times New Roman" w:hAnsi="Times New Roman"/>
          <w:b/>
          <w:bCs/>
          <w:sz w:val="22"/>
          <w:vertAlign w:val="superscript"/>
          <w:lang w:val="sr-Cyrl-CS"/>
        </w:rPr>
        <w:t>00</w:t>
      </w:r>
      <w:r w:rsidRPr="00C277FA">
        <w:rPr>
          <w:rFonts w:ascii="Times New Roman" w:hAnsi="Times New Roman"/>
          <w:sz w:val="22"/>
          <w:szCs w:val="22"/>
          <w:lang w:val="sr-Cyrl-CS"/>
        </w:rPr>
        <w:t xml:space="preserve"> часова, лично или препорученом поштом. Понуд</w:t>
      </w:r>
      <w:r w:rsidRPr="00C277FA">
        <w:rPr>
          <w:rFonts w:ascii="Times New Roman" w:hAnsi="Times New Roman"/>
          <w:sz w:val="22"/>
          <w:szCs w:val="22"/>
          <w:lang w:val="sr-Latn-CS"/>
        </w:rPr>
        <w:t>e</w:t>
      </w:r>
      <w:r w:rsidRPr="00C277FA">
        <w:rPr>
          <w:rFonts w:ascii="Times New Roman" w:hAnsi="Times New Roman"/>
          <w:sz w:val="22"/>
          <w:szCs w:val="22"/>
          <w:lang w:val="sr-Cyrl-CS"/>
        </w:rPr>
        <w:t xml:space="preserve"> кој</w:t>
      </w:r>
      <w:r w:rsidRPr="00C277FA">
        <w:rPr>
          <w:rFonts w:ascii="Times New Roman" w:hAnsi="Times New Roman"/>
          <w:sz w:val="22"/>
          <w:szCs w:val="22"/>
          <w:lang w:val="sr-Latn-CS"/>
        </w:rPr>
        <w:t>e</w:t>
      </w:r>
      <w:r w:rsidRPr="00C277F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C277FA">
        <w:rPr>
          <w:rFonts w:ascii="Times New Roman" w:hAnsi="Times New Roman"/>
          <w:b/>
          <w:sz w:val="22"/>
          <w:szCs w:val="22"/>
          <w:u w:val="single"/>
          <w:lang w:val="sr-Cyrl-CS"/>
        </w:rPr>
        <w:t>неблаговременим</w:t>
      </w:r>
      <w:r w:rsidRPr="00C277FA">
        <w:rPr>
          <w:rFonts w:ascii="Times New Roman" w:hAnsi="Times New Roman"/>
          <w:sz w:val="22"/>
          <w:szCs w:val="22"/>
          <w:lang w:val="sr-Cyrl-CS"/>
        </w:rPr>
        <w:t xml:space="preserve"> и Комисија ће</w:t>
      </w:r>
      <w:r w:rsidR="00375889" w:rsidRPr="00C277FA">
        <w:rPr>
          <w:rFonts w:ascii="Times New Roman" w:hAnsi="Times New Roman"/>
          <w:sz w:val="22"/>
          <w:szCs w:val="22"/>
          <w:lang w:val="sr-Cyrl-CS"/>
        </w:rPr>
        <w:t xml:space="preserve"> их по окончању поступка</w:t>
      </w:r>
      <w:r w:rsidR="00D11442" w:rsidRPr="00C277FA">
        <w:rPr>
          <w:rFonts w:ascii="Times New Roman" w:hAnsi="Times New Roman"/>
          <w:sz w:val="22"/>
          <w:szCs w:val="22"/>
          <w:lang w:val="sr-Cyrl-CS"/>
        </w:rPr>
        <w:t xml:space="preserve"> јавног </w:t>
      </w:r>
      <w:r w:rsidRPr="00C277FA">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CD6FCA" w:rsidRDefault="00D736D3" w:rsidP="00D66DA2">
      <w:pPr>
        <w:ind w:firstLine="340"/>
        <w:jc w:val="both"/>
        <w:rPr>
          <w:rFonts w:ascii="Times New Roman" w:hAnsi="Times New Roman"/>
          <w:sz w:val="22"/>
          <w:szCs w:val="22"/>
          <w:lang w:val="sr-Cyrl-CS"/>
        </w:rPr>
      </w:pPr>
      <w:r w:rsidRPr="00C277FA">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C277FA">
        <w:rPr>
          <w:rFonts w:ascii="Times New Roman" w:hAnsi="Times New Roman"/>
          <w:sz w:val="22"/>
          <w:szCs w:val="22"/>
          <w:lang w:val="sr-Cyrl-CS"/>
        </w:rPr>
        <w:t>,</w:t>
      </w:r>
      <w:r w:rsidRPr="00C277FA">
        <w:rPr>
          <w:rFonts w:ascii="Times New Roman" w:hAnsi="Times New Roman"/>
          <w:sz w:val="22"/>
          <w:szCs w:val="22"/>
          <w:lang w:val="sr-Cyrl-CS"/>
        </w:rPr>
        <w:t xml:space="preserve"> а за које се</w:t>
      </w:r>
      <w:r w:rsidR="00504673" w:rsidRPr="00C277FA">
        <w:rPr>
          <w:rFonts w:ascii="Times New Roman" w:hAnsi="Times New Roman"/>
          <w:sz w:val="22"/>
          <w:szCs w:val="22"/>
          <w:lang w:val="sr-Cyrl-CS"/>
        </w:rPr>
        <w:t>,</w:t>
      </w:r>
      <w:r w:rsidRPr="00C277FA">
        <w:rPr>
          <w:rFonts w:ascii="Times New Roman" w:hAnsi="Times New Roman"/>
          <w:sz w:val="22"/>
          <w:szCs w:val="22"/>
          <w:lang w:val="sr-Cyrl-CS"/>
        </w:rPr>
        <w:t xml:space="preserve"> за</w:t>
      </w:r>
      <w:r w:rsidRPr="00CD6FCA">
        <w:rPr>
          <w:rFonts w:ascii="Times New Roman" w:hAnsi="Times New Roman"/>
          <w:sz w:val="22"/>
          <w:szCs w:val="22"/>
          <w:lang w:val="sr-Cyrl-CS"/>
        </w:rPr>
        <w:t xml:space="preserve"> време и после јавног отварања понуда на основу прегледа и оцене</w:t>
      </w:r>
      <w:r w:rsidR="00504673" w:rsidRPr="00CD6FCA">
        <w:rPr>
          <w:rFonts w:ascii="Times New Roman" w:hAnsi="Times New Roman"/>
          <w:sz w:val="22"/>
          <w:szCs w:val="22"/>
          <w:lang w:val="sr-Cyrl-CS"/>
        </w:rPr>
        <w:t>,</w:t>
      </w: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утврди </w:t>
      </w:r>
      <w:r w:rsidR="00967103" w:rsidRPr="00CD6FCA">
        <w:rPr>
          <w:rFonts w:ascii="Times New Roman" w:hAnsi="Times New Roman"/>
          <w:sz w:val="22"/>
          <w:szCs w:val="22"/>
          <w:lang w:val="sr-Cyrl-CS"/>
        </w:rPr>
        <w:t>да не одговарају потпуно свим техничким спецификацијама</w:t>
      </w:r>
      <w:r w:rsidRPr="00CD6FCA">
        <w:rPr>
          <w:rFonts w:ascii="Times New Roman" w:hAnsi="Times New Roman"/>
          <w:sz w:val="22"/>
          <w:szCs w:val="22"/>
          <w:lang w:val="sr-Cyrl-CS"/>
        </w:rPr>
        <w:t>.</w:t>
      </w:r>
    </w:p>
    <w:p w:rsidR="00D736D3" w:rsidRPr="00CD6FCA" w:rsidRDefault="00D736D3" w:rsidP="00D66DA2">
      <w:pPr>
        <w:ind w:firstLine="340"/>
        <w:jc w:val="both"/>
        <w:rPr>
          <w:rFonts w:ascii="Times New Roman" w:hAnsi="Times New Roman"/>
          <w:sz w:val="22"/>
          <w:szCs w:val="22"/>
          <w:lang w:val="sr-Cyrl-CS"/>
        </w:rPr>
      </w:pPr>
      <w:r w:rsidRPr="00CD6FCA">
        <w:rPr>
          <w:rFonts w:ascii="Times New Roman" w:hAnsi="Times New Roman"/>
          <w:sz w:val="22"/>
          <w:szCs w:val="22"/>
          <w:lang w:val="sr-Cyrl-CS"/>
        </w:rPr>
        <w:tab/>
        <w:t xml:space="preserve">Наручилац </w:t>
      </w:r>
      <w:r w:rsidR="00961B73" w:rsidRPr="00CD6FCA">
        <w:rPr>
          <w:rFonts w:ascii="Times New Roman" w:hAnsi="Times New Roman"/>
          <w:sz w:val="22"/>
          <w:szCs w:val="22"/>
          <w:lang w:val="sr-Cyrl-CS"/>
        </w:rPr>
        <w:t>ће</w:t>
      </w:r>
      <w:r w:rsidRPr="00CD6FCA">
        <w:rPr>
          <w:rFonts w:ascii="Times New Roman" w:hAnsi="Times New Roman"/>
          <w:sz w:val="22"/>
          <w:szCs w:val="22"/>
          <w:lang w:val="sr-Cyrl-CS"/>
        </w:rPr>
        <w:t xml:space="preserve"> </w:t>
      </w:r>
      <w:r w:rsidR="00C90079" w:rsidRPr="00CD6FCA">
        <w:rPr>
          <w:rFonts w:ascii="Times New Roman" w:hAnsi="Times New Roman"/>
          <w:sz w:val="22"/>
          <w:szCs w:val="22"/>
          <w:lang w:val="sr-Cyrl-CS"/>
        </w:rPr>
        <w:t xml:space="preserve">као неприхватљиве одбити </w:t>
      </w:r>
      <w:r w:rsidRPr="00CD6FCA">
        <w:rPr>
          <w:rFonts w:ascii="Times New Roman" w:hAnsi="Times New Roman"/>
          <w:sz w:val="22"/>
          <w:szCs w:val="22"/>
          <w:lang w:val="sr-Cyrl-CS"/>
        </w:rPr>
        <w:t>понуде које су благовремено предате</w:t>
      </w:r>
      <w:r w:rsidR="003B123B" w:rsidRPr="00CD6FCA">
        <w:rPr>
          <w:rFonts w:ascii="Times New Roman" w:hAnsi="Times New Roman"/>
          <w:sz w:val="22"/>
          <w:szCs w:val="22"/>
          <w:lang w:val="sr-Cyrl-CS"/>
        </w:rPr>
        <w:t>,</w:t>
      </w:r>
      <w:r w:rsidRPr="00CD6FCA">
        <w:rPr>
          <w:rFonts w:ascii="Times New Roman" w:hAnsi="Times New Roman"/>
          <w:sz w:val="22"/>
          <w:szCs w:val="22"/>
          <w:lang w:val="sr-Cyrl-CS"/>
        </w:rPr>
        <w:t xml:space="preserve"> а за које је</w:t>
      </w:r>
      <w:r w:rsidR="00504673" w:rsidRPr="00CD6FCA">
        <w:rPr>
          <w:rFonts w:ascii="Times New Roman" w:hAnsi="Times New Roman"/>
          <w:sz w:val="22"/>
          <w:szCs w:val="22"/>
          <w:lang w:val="sr-Cyrl-CS"/>
        </w:rPr>
        <w:t>,</w:t>
      </w:r>
      <w:r w:rsidR="007B39A9" w:rsidRPr="00CD6FCA">
        <w:rPr>
          <w:rFonts w:ascii="Times New Roman" w:hAnsi="Times New Roman"/>
          <w:sz w:val="22"/>
          <w:szCs w:val="22"/>
          <w:lang w:val="sr-Cyrl-CS"/>
        </w:rPr>
        <w:t xml:space="preserve"> након</w:t>
      </w:r>
      <w:r w:rsidR="003B123B" w:rsidRPr="00CD6FCA">
        <w:rPr>
          <w:rFonts w:ascii="Times New Roman" w:hAnsi="Times New Roman"/>
          <w:sz w:val="22"/>
          <w:szCs w:val="22"/>
          <w:lang w:val="sr-Cyrl-CS"/>
        </w:rPr>
        <w:t xml:space="preserve"> отварања понуда </w:t>
      </w:r>
      <w:r w:rsidRPr="00CD6FCA">
        <w:rPr>
          <w:rFonts w:ascii="Times New Roman" w:hAnsi="Times New Roman"/>
          <w:sz w:val="22"/>
          <w:szCs w:val="22"/>
          <w:lang w:val="sr-Cyrl-CS"/>
        </w:rPr>
        <w:t>на основу прегледа и оцене</w:t>
      </w:r>
      <w:r w:rsidR="00504673" w:rsidRPr="00CD6FCA">
        <w:rPr>
          <w:rFonts w:ascii="Times New Roman" w:hAnsi="Times New Roman"/>
          <w:sz w:val="22"/>
          <w:szCs w:val="22"/>
          <w:lang w:val="sr-Cyrl-CS"/>
        </w:rPr>
        <w:t>,</w:t>
      </w:r>
      <w:r w:rsidRPr="00CD6FCA">
        <w:rPr>
          <w:rFonts w:ascii="Times New Roman" w:hAnsi="Times New Roman"/>
          <w:sz w:val="22"/>
          <w:szCs w:val="22"/>
          <w:lang w:val="sr-Cyrl-CS"/>
        </w:rPr>
        <w:t xml:space="preserve"> утврђено</w:t>
      </w:r>
      <w:r w:rsidR="00961B73" w:rsidRPr="00CD6FCA">
        <w:rPr>
          <w:rFonts w:ascii="Times New Roman" w:hAnsi="Times New Roman"/>
          <w:sz w:val="22"/>
          <w:szCs w:val="22"/>
          <w:lang w:val="sr-Cyrl-CS"/>
        </w:rPr>
        <w:t xml:space="preserve"> да садрже битне недостатке</w:t>
      </w:r>
      <w:r w:rsidR="000538EB" w:rsidRPr="00CD6FCA">
        <w:rPr>
          <w:rFonts w:ascii="Times New Roman" w:hAnsi="Times New Roman"/>
          <w:sz w:val="22"/>
          <w:szCs w:val="22"/>
        </w:rPr>
        <w:t xml:space="preserve">, </w:t>
      </w:r>
      <w:r w:rsidR="000538EB" w:rsidRPr="00CD6FCA">
        <w:rPr>
          <w:rFonts w:ascii="Times New Roman" w:hAnsi="Times New Roman"/>
          <w:sz w:val="22"/>
          <w:szCs w:val="22"/>
          <w:lang w:val="sr-Cyrl-CS"/>
        </w:rPr>
        <w:t>као</w:t>
      </w:r>
      <w:r w:rsidR="00961B73" w:rsidRPr="00CD6FCA">
        <w:rPr>
          <w:rFonts w:ascii="Times New Roman" w:hAnsi="Times New Roman"/>
          <w:sz w:val="22"/>
          <w:szCs w:val="22"/>
          <w:lang w:val="sr-Cyrl-CS"/>
        </w:rPr>
        <w:t xml:space="preserve"> и</w:t>
      </w:r>
      <w:r w:rsidRPr="00CD6FC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CD6FCA" w:rsidRDefault="00FD3FEF">
      <w:pPr>
        <w:jc w:val="both"/>
        <w:rPr>
          <w:rFonts w:ascii="Times New Roman" w:hAnsi="Times New Roman"/>
          <w:sz w:val="22"/>
          <w:szCs w:val="22"/>
          <w:lang w:val="sr-Cyrl-CS"/>
        </w:rPr>
      </w:pPr>
    </w:p>
    <w:p w:rsidR="00513219" w:rsidRPr="00CD6FCA" w:rsidRDefault="00D736D3" w:rsidP="00FC29AE">
      <w:pPr>
        <w:spacing w:before="100"/>
        <w:ind w:firstLine="288"/>
        <w:jc w:val="both"/>
        <w:rPr>
          <w:rFonts w:ascii="Times New Roman" w:hAnsi="Times New Roman"/>
          <w:sz w:val="22"/>
          <w:szCs w:val="22"/>
          <w:lang w:val="sr-Cyrl-CS"/>
        </w:rPr>
      </w:pPr>
      <w:r w:rsidRPr="00CD6FCA">
        <w:rPr>
          <w:rFonts w:ascii="Times New Roman" w:hAnsi="Times New Roman"/>
          <w:sz w:val="22"/>
          <w:szCs w:val="22"/>
          <w:lang w:val="sr-Cyrl-CS"/>
        </w:rPr>
        <w:t>4)</w:t>
      </w:r>
      <w:r w:rsidRPr="00CD6FCA">
        <w:rPr>
          <w:rFonts w:ascii="Times New Roman" w:hAnsi="Times New Roman"/>
          <w:sz w:val="22"/>
          <w:szCs w:val="22"/>
          <w:lang w:val="sr-Cyrl-CS"/>
        </w:rPr>
        <w:tab/>
      </w:r>
      <w:r w:rsidR="008551A9" w:rsidRPr="00CD6FCA">
        <w:rPr>
          <w:rFonts w:ascii="Times New Roman" w:hAnsi="Times New Roman"/>
          <w:sz w:val="22"/>
          <w:szCs w:val="22"/>
          <w:lang w:val="en-GB"/>
        </w:rPr>
        <w:t>Вредновање и оц</w:t>
      </w:r>
      <w:r w:rsidR="00B04E2C" w:rsidRPr="00CD6FCA">
        <w:rPr>
          <w:rFonts w:ascii="Times New Roman" w:hAnsi="Times New Roman"/>
          <w:sz w:val="22"/>
          <w:szCs w:val="22"/>
          <w:lang w:val="en-GB"/>
        </w:rPr>
        <w:t>ењивање понуда вршиће се</w:t>
      </w:r>
      <w:r w:rsidR="008551A9" w:rsidRPr="00CD6FCA">
        <w:rPr>
          <w:rFonts w:ascii="Times New Roman" w:hAnsi="Times New Roman"/>
          <w:sz w:val="22"/>
          <w:szCs w:val="22"/>
        </w:rPr>
        <w:t xml:space="preserve"> </w:t>
      </w:r>
      <w:r w:rsidR="00722EA5" w:rsidRPr="00CD6FCA">
        <w:rPr>
          <w:rFonts w:ascii="Times New Roman" w:hAnsi="Times New Roman"/>
          <w:b/>
          <w:bCs/>
          <w:sz w:val="22"/>
          <w:szCs w:val="22"/>
          <w:lang w:val="sr-Cyrl-CS"/>
        </w:rPr>
        <w:t>н</w:t>
      </w:r>
      <w:r w:rsidR="008551A9" w:rsidRPr="00CD6FCA">
        <w:rPr>
          <w:rFonts w:ascii="Times New Roman" w:hAnsi="Times New Roman"/>
          <w:b/>
          <w:bCs/>
          <w:sz w:val="22"/>
          <w:szCs w:val="22"/>
        </w:rPr>
        <w:t xml:space="preserve">а основу критеријума </w:t>
      </w:r>
      <w:r w:rsidR="008551A9" w:rsidRPr="009A0468">
        <w:rPr>
          <w:rFonts w:ascii="Times New Roman" w:hAnsi="Times New Roman"/>
          <w:b/>
          <w:bCs/>
          <w:sz w:val="22"/>
          <w:szCs w:val="22"/>
          <w:u w:val="single"/>
        </w:rPr>
        <w:t>НАЈНИЖЕ</w:t>
      </w:r>
      <w:r w:rsidR="008551A9" w:rsidRPr="00CD6FCA">
        <w:rPr>
          <w:rFonts w:ascii="Times New Roman" w:hAnsi="Times New Roman"/>
          <w:b/>
          <w:bCs/>
          <w:sz w:val="22"/>
          <w:szCs w:val="22"/>
          <w:u w:val="single"/>
        </w:rPr>
        <w:t xml:space="preserve"> ПОНУЂЕНЕ ЦЕНЕ</w:t>
      </w:r>
      <w:r w:rsidR="00231413" w:rsidRPr="00CD6FCA">
        <w:rPr>
          <w:rFonts w:ascii="Times New Roman" w:hAnsi="Times New Roman"/>
          <w:b/>
          <w:bCs/>
          <w:sz w:val="22"/>
          <w:szCs w:val="22"/>
          <w:lang w:val="sr-Cyrl-CS"/>
        </w:rPr>
        <w:t xml:space="preserve">. </w:t>
      </w:r>
    </w:p>
    <w:p w:rsidR="00FC29AE" w:rsidRPr="00CD6FCA" w:rsidRDefault="00FC29AE" w:rsidP="00FC29AE">
      <w:pPr>
        <w:spacing w:before="100"/>
        <w:ind w:firstLine="288"/>
        <w:jc w:val="both"/>
        <w:rPr>
          <w:rFonts w:ascii="Times New Roman" w:hAnsi="Times New Roman"/>
          <w:sz w:val="22"/>
          <w:szCs w:val="22"/>
        </w:rPr>
      </w:pPr>
    </w:p>
    <w:p w:rsidR="000C3791" w:rsidRPr="00FF1D69" w:rsidRDefault="00231413" w:rsidP="00FF1D69">
      <w:pPr>
        <w:pStyle w:val="BodyText"/>
        <w:ind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 xml:space="preserve">Напомена: Уколико су понуђене цене од стране различитих понуђача идентичне (једнаке) приликом рангирања и оцењивања понуда узеће се у обзир следећи елементи: </w:t>
      </w:r>
    </w:p>
    <w:p w:rsidR="00EE313C" w:rsidRPr="00CD6FCA" w:rsidRDefault="00EE313C" w:rsidP="00EE313C">
      <w:pPr>
        <w:numPr>
          <w:ilvl w:val="0"/>
          <w:numId w:val="9"/>
        </w:numPr>
        <w:ind w:right="-1"/>
        <w:jc w:val="both"/>
        <w:rPr>
          <w:rFonts w:ascii="Times New Roman" w:hAnsi="Times New Roman"/>
          <w:sz w:val="22"/>
          <w:szCs w:val="22"/>
          <w:lang w:val="sr-Cyrl-CS"/>
        </w:rPr>
      </w:pPr>
      <w:r w:rsidRPr="00CD6FCA">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CD6FCA">
        <w:rPr>
          <w:rFonts w:ascii="Times New Roman" w:hAnsi="Times New Roman"/>
          <w:b/>
          <w:sz w:val="22"/>
          <w:szCs w:val="22"/>
          <w:u w:val="single"/>
          <w:lang w:val="sr-Cyrl-CS"/>
        </w:rPr>
        <w:t>краћим роком испоруке</w:t>
      </w:r>
      <w:r w:rsidRPr="00CD6FCA">
        <w:rPr>
          <w:rFonts w:ascii="Times New Roman" w:hAnsi="Times New Roman"/>
          <w:b/>
          <w:sz w:val="22"/>
          <w:szCs w:val="22"/>
          <w:lang w:val="sr-Cyrl-CS"/>
        </w:rPr>
        <w:t xml:space="preserve">; </w:t>
      </w:r>
    </w:p>
    <w:p w:rsidR="00EE313C" w:rsidRPr="00CD6FCA" w:rsidRDefault="00EE313C" w:rsidP="00EE313C">
      <w:pPr>
        <w:numPr>
          <w:ilvl w:val="0"/>
          <w:numId w:val="9"/>
        </w:numPr>
        <w:ind w:right="-1"/>
        <w:jc w:val="both"/>
        <w:rPr>
          <w:rFonts w:ascii="Times New Roman" w:hAnsi="Times New Roman"/>
          <w:sz w:val="22"/>
          <w:szCs w:val="22"/>
          <w:lang w:val="sr-Cyrl-CS"/>
        </w:rPr>
      </w:pPr>
      <w:r w:rsidRPr="00CD6FCA">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CD6FCA">
        <w:rPr>
          <w:rFonts w:ascii="Times New Roman" w:hAnsi="Times New Roman"/>
          <w:b/>
          <w:sz w:val="22"/>
          <w:szCs w:val="22"/>
          <w:u w:val="single"/>
          <w:lang w:val="sr-Cyrl-CS"/>
        </w:rPr>
        <w:t>најповољнијим роком важења понуде</w:t>
      </w:r>
    </w:p>
    <w:p w:rsidR="00513219" w:rsidRPr="00CD6FCA" w:rsidRDefault="00513219" w:rsidP="00513219">
      <w:pPr>
        <w:ind w:right="-1"/>
        <w:jc w:val="both"/>
        <w:rPr>
          <w:rFonts w:ascii="Times New Roman" w:hAnsi="Times New Roman"/>
          <w:b/>
          <w:sz w:val="22"/>
          <w:szCs w:val="22"/>
          <w:lang w:val="sr-Cyrl-CS"/>
        </w:rPr>
      </w:pPr>
    </w:p>
    <w:p w:rsidR="00C97865" w:rsidRPr="00CD6FCA" w:rsidRDefault="00D736D3" w:rsidP="00C97865">
      <w:pPr>
        <w:jc w:val="both"/>
        <w:rPr>
          <w:rFonts w:ascii="Times New Roman" w:hAnsi="Times New Roman"/>
          <w:sz w:val="22"/>
          <w:szCs w:val="22"/>
          <w:lang w:val="sr-Cyrl-CS"/>
        </w:rPr>
      </w:pPr>
      <w:r w:rsidRPr="00CD6FCA">
        <w:rPr>
          <w:rFonts w:ascii="Times New Roman" w:hAnsi="Times New Roman"/>
          <w:sz w:val="22"/>
          <w:szCs w:val="22"/>
          <w:lang w:val="sr-Cyrl-CS"/>
        </w:rPr>
        <w:tab/>
        <w:t>5)</w:t>
      </w:r>
      <w:r w:rsidRPr="00CD6FCA">
        <w:rPr>
          <w:rFonts w:ascii="Times New Roman" w:hAnsi="Times New Roman"/>
          <w:sz w:val="22"/>
          <w:szCs w:val="22"/>
          <w:lang w:val="sr-Cyrl-CS"/>
        </w:rPr>
        <w:tab/>
      </w:r>
      <w:r w:rsidR="00884E14" w:rsidRPr="00CD6FCA">
        <w:rPr>
          <w:rFonts w:ascii="Times New Roman" w:hAnsi="Times New Roman"/>
          <w:sz w:val="22"/>
          <w:szCs w:val="22"/>
          <w:lang w:val="sr-Cyrl-CS"/>
        </w:rPr>
        <w:t xml:space="preserve">Укупна цена, </w:t>
      </w:r>
      <w:r w:rsidR="004D18DE" w:rsidRPr="00CD6FCA">
        <w:rPr>
          <w:rFonts w:ascii="Times New Roman" w:hAnsi="Times New Roman"/>
          <w:sz w:val="22"/>
          <w:szCs w:val="22"/>
          <w:lang w:val="sr-Cyrl-CS"/>
        </w:rPr>
        <w:t>рок испоруке</w:t>
      </w:r>
      <w:r w:rsidR="00171064" w:rsidRPr="00CD6FCA">
        <w:rPr>
          <w:rFonts w:ascii="Times New Roman" w:hAnsi="Times New Roman"/>
          <w:sz w:val="22"/>
          <w:szCs w:val="22"/>
          <w:lang w:val="sr-Cyrl-CS"/>
        </w:rPr>
        <w:t>,</w:t>
      </w:r>
      <w:r w:rsidR="00462C38" w:rsidRPr="00CD6FCA">
        <w:rPr>
          <w:rFonts w:ascii="Times New Roman" w:hAnsi="Times New Roman"/>
          <w:sz w:val="22"/>
          <w:szCs w:val="22"/>
          <w:lang w:val="sr-Cyrl-CS"/>
        </w:rPr>
        <w:t xml:space="preserve"> рок важења понуде</w:t>
      </w:r>
      <w:r w:rsidR="00C97865" w:rsidRPr="00CD6FCA">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CD6FCA">
        <w:rPr>
          <w:rFonts w:ascii="Times New Roman" w:hAnsi="Times New Roman"/>
          <w:sz w:val="22"/>
          <w:szCs w:val="22"/>
          <w:lang w:val="sr-Cyrl-CS"/>
        </w:rPr>
        <w:t>.</w:t>
      </w:r>
      <w:r w:rsidR="00C97865" w:rsidRPr="00CD6FCA">
        <w:rPr>
          <w:rFonts w:ascii="Times New Roman" w:hAnsi="Times New Roman"/>
          <w:sz w:val="22"/>
          <w:szCs w:val="22"/>
          <w:lang w:val="sr-Cyrl-CS"/>
        </w:rPr>
        <w:t xml:space="preserve"> </w:t>
      </w:r>
    </w:p>
    <w:p w:rsidR="007A2342" w:rsidRPr="00CD6FCA" w:rsidRDefault="007A2342" w:rsidP="00C97865">
      <w:pPr>
        <w:jc w:val="both"/>
        <w:rPr>
          <w:rFonts w:ascii="Times New Roman" w:hAnsi="Times New Roman"/>
          <w:sz w:val="22"/>
          <w:szCs w:val="22"/>
          <w:lang w:val="sr-Cyrl-CS"/>
        </w:rPr>
      </w:pPr>
    </w:p>
    <w:p w:rsidR="00C858FD" w:rsidRPr="00CD6FCA" w:rsidRDefault="00C858FD" w:rsidP="00C858FD">
      <w:pPr>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477F16">
        <w:rPr>
          <w:rFonts w:ascii="Times New Roman" w:hAnsi="Times New Roman"/>
          <w:sz w:val="22"/>
          <w:szCs w:val="22"/>
        </w:rPr>
        <w:t xml:space="preserve"> </w:t>
      </w:r>
      <w:r w:rsidRPr="00CD6FCA">
        <w:rPr>
          <w:rFonts w:ascii="Times New Roman" w:hAnsi="Times New Roman"/>
          <w:sz w:val="22"/>
          <w:szCs w:val="22"/>
          <w:lang w:val="sr-Cyrl-CS"/>
        </w:rPr>
        <w:t>Плаћање ће се вршити уплатом на текући-рачун понуђача у року од</w:t>
      </w:r>
      <w:r w:rsidR="001B417D" w:rsidRPr="00CD6FCA">
        <w:rPr>
          <w:rFonts w:ascii="Times New Roman" w:hAnsi="Times New Roman"/>
          <w:sz w:val="22"/>
          <w:szCs w:val="22"/>
          <w:lang w:val="sr-Cyrl-CS"/>
        </w:rPr>
        <w:t xml:space="preserve"> </w:t>
      </w:r>
      <w:r w:rsidR="003A040C">
        <w:rPr>
          <w:rFonts w:ascii="Times New Roman" w:hAnsi="Times New Roman"/>
          <w:b/>
          <w:bCs/>
          <w:sz w:val="22"/>
          <w:szCs w:val="22"/>
          <w:lang w:val="sr-Cyrl-CS"/>
        </w:rPr>
        <w:t>7</w:t>
      </w:r>
      <w:r w:rsidR="003A040C">
        <w:rPr>
          <w:rFonts w:ascii="Times New Roman" w:hAnsi="Times New Roman"/>
          <w:b/>
          <w:bCs/>
          <w:sz w:val="22"/>
          <w:szCs w:val="22"/>
        </w:rPr>
        <w:t xml:space="preserve"> </w:t>
      </w:r>
      <w:r w:rsidRPr="00FF1D69">
        <w:rPr>
          <w:rFonts w:ascii="Times New Roman" w:hAnsi="Times New Roman"/>
          <w:b/>
          <w:bCs/>
          <w:sz w:val="22"/>
          <w:szCs w:val="22"/>
          <w:lang w:val="sr-Cyrl-CS"/>
        </w:rPr>
        <w:t>(седам)</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w:t>
      </w:r>
      <w:r w:rsidR="00F615D6" w:rsidRPr="00CD6FCA">
        <w:rPr>
          <w:rFonts w:ascii="Times New Roman" w:hAnsi="Times New Roman"/>
          <w:sz w:val="22"/>
          <w:szCs w:val="22"/>
          <w:lang w:val="sr-Cyrl-CS"/>
        </w:rPr>
        <w:t>од дана</w:t>
      </w:r>
      <w:r w:rsidR="00F615D6" w:rsidRPr="00CD6FCA">
        <w:rPr>
          <w:rFonts w:ascii="Times New Roman" w:hAnsi="Times New Roman"/>
          <w:sz w:val="22"/>
          <w:szCs w:val="22"/>
        </w:rPr>
        <w:t xml:space="preserve"> испоруке добара</w:t>
      </w:r>
      <w:r w:rsidR="00F615D6" w:rsidRPr="00CD6FCA">
        <w:rPr>
          <w:rFonts w:ascii="Times New Roman" w:hAnsi="Times New Roman"/>
          <w:sz w:val="22"/>
          <w:szCs w:val="22"/>
          <w:lang w:val="sr-Cyrl-CS"/>
        </w:rPr>
        <w:t xml:space="preserve"> и </w:t>
      </w:r>
      <w:r w:rsidR="00F615D6" w:rsidRPr="00CD6FCA">
        <w:rPr>
          <w:rFonts w:ascii="Times New Roman" w:hAnsi="Times New Roman"/>
          <w:sz w:val="22"/>
          <w:szCs w:val="22"/>
        </w:rPr>
        <w:t>испостављања фактуре продавца са тачно наведеним називом, ценом</w:t>
      </w:r>
      <w:r w:rsidR="00F615D6" w:rsidRPr="00CD6FCA">
        <w:rPr>
          <w:rFonts w:ascii="Times New Roman" w:hAnsi="Times New Roman"/>
          <w:sz w:val="22"/>
          <w:szCs w:val="22"/>
          <w:lang w:val="sr-Cyrl-CS"/>
        </w:rPr>
        <w:t xml:space="preserve">, </w:t>
      </w:r>
      <w:r w:rsidR="00F615D6" w:rsidRPr="00CD6FCA">
        <w:rPr>
          <w:rFonts w:ascii="Times New Roman" w:hAnsi="Times New Roman"/>
          <w:sz w:val="22"/>
          <w:szCs w:val="22"/>
        </w:rPr>
        <w:t>количином испоручене робе</w:t>
      </w:r>
      <w:r w:rsidR="00F615D6" w:rsidRPr="00CD6FCA">
        <w:rPr>
          <w:rFonts w:ascii="Times New Roman" w:hAnsi="Times New Roman"/>
          <w:sz w:val="22"/>
          <w:szCs w:val="22"/>
          <w:lang w:val="sr-Cyrl-CS"/>
        </w:rPr>
        <w:t xml:space="preserve"> и свом неопходном пратећом документацијом</w:t>
      </w:r>
      <w:r w:rsidRPr="00CD6FCA">
        <w:rPr>
          <w:rFonts w:ascii="Times New Roman" w:hAnsi="Times New Roman"/>
          <w:sz w:val="22"/>
          <w:szCs w:val="22"/>
          <w:lang w:val="sr-Cyrl-CS"/>
        </w:rPr>
        <w:t xml:space="preserve">. </w:t>
      </w:r>
    </w:p>
    <w:p w:rsidR="00C76896" w:rsidRPr="00CD6FCA" w:rsidRDefault="00C858FD" w:rsidP="00C76896">
      <w:pPr>
        <w:ind w:firstLine="57"/>
        <w:jc w:val="both"/>
        <w:rPr>
          <w:rFonts w:ascii="Times New Roman" w:hAnsi="Times New Roman"/>
          <w:b/>
          <w:bCs/>
          <w:sz w:val="22"/>
          <w:szCs w:val="22"/>
          <w:u w:val="single"/>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477F16">
        <w:rPr>
          <w:rFonts w:ascii="Times New Roman" w:hAnsi="Times New Roman"/>
          <w:sz w:val="22"/>
          <w:szCs w:val="22"/>
        </w:rPr>
        <w:t xml:space="preserve"> </w:t>
      </w:r>
      <w:r w:rsidR="00C76896" w:rsidRPr="00CD6FCA">
        <w:rPr>
          <w:rFonts w:ascii="Times New Roman" w:hAnsi="Times New Roman"/>
          <w:sz w:val="22"/>
          <w:szCs w:val="22"/>
          <w:lang w:val="sr-Cyrl-CS"/>
        </w:rPr>
        <w:t xml:space="preserve">Наручилац може да, уколико то понуђач изричито захтева,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C76896" w:rsidRPr="00CD6FCA">
        <w:rPr>
          <w:rFonts w:ascii="Times New Roman" w:hAnsi="Times New Roman"/>
          <w:b/>
          <w:sz w:val="22"/>
          <w:szCs w:val="22"/>
          <w:lang w:val="sr-Cyrl-CS"/>
        </w:rPr>
        <w:t>регистровану</w:t>
      </w:r>
      <w:r w:rsidR="00C76896" w:rsidRPr="00CD6FCA">
        <w:rPr>
          <w:rFonts w:ascii="Times New Roman" w:hAnsi="Times New Roman"/>
          <w:sz w:val="22"/>
          <w:szCs w:val="22"/>
          <w:lang w:val="sr-Cyrl-CS"/>
        </w:rPr>
        <w:t xml:space="preserve"> </w:t>
      </w:r>
      <w:r w:rsidR="00C76896" w:rsidRPr="00CD6FCA">
        <w:rPr>
          <w:rFonts w:ascii="Times New Roman" w:hAnsi="Times New Roman"/>
          <w:b/>
          <w:bCs/>
          <w:sz w:val="22"/>
          <w:szCs w:val="22"/>
          <w:lang w:val="sr-Cyrl-CS"/>
        </w:rPr>
        <w:t xml:space="preserve">сопствену меницу по виђењу у вредности авансне уплате. </w:t>
      </w:r>
      <w:r w:rsidR="00C76896" w:rsidRPr="00CD6FCA">
        <w:rPr>
          <w:rFonts w:ascii="Times New Roman" w:hAnsi="Times New Roman"/>
          <w:b/>
          <w:bCs/>
          <w:sz w:val="22"/>
          <w:szCs w:val="22"/>
          <w:u w:val="single"/>
          <w:lang w:val="sr-Cyrl-CS"/>
        </w:rPr>
        <w:t>Изабрани понуђач је у обавези да регистровану сопствену меницу достави пре уплате аванса.</w:t>
      </w:r>
    </w:p>
    <w:p w:rsidR="007F20EE" w:rsidRDefault="007F20EE" w:rsidP="00C858FD">
      <w:pPr>
        <w:jc w:val="both"/>
        <w:rPr>
          <w:rFonts w:ascii="Times New Roman" w:hAnsi="Times New Roman"/>
          <w:iCs/>
          <w:sz w:val="22"/>
          <w:szCs w:val="22"/>
        </w:rPr>
      </w:pPr>
    </w:p>
    <w:p w:rsidR="00C858FD" w:rsidRPr="00CD6FCA" w:rsidRDefault="00C858FD" w:rsidP="00C858FD">
      <w:pPr>
        <w:jc w:val="both"/>
        <w:rPr>
          <w:rFonts w:ascii="Times New Roman" w:hAnsi="Times New Roman"/>
          <w:b/>
          <w:bCs/>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b/>
          <w:bCs/>
          <w:sz w:val="22"/>
          <w:szCs w:val="22"/>
        </w:rPr>
        <w:t>Цена дата у понуди</w:t>
      </w:r>
      <w:r w:rsidRPr="00CD6FCA">
        <w:rPr>
          <w:rFonts w:ascii="Times New Roman" w:hAnsi="Times New Roman"/>
          <w:b/>
          <w:bCs/>
          <w:sz w:val="22"/>
          <w:szCs w:val="22"/>
          <w:lang w:val="sr-Cyrl-CS"/>
        </w:rPr>
        <w:t xml:space="preserve"> исказује се на следећи начин: </w:t>
      </w:r>
    </w:p>
    <w:p w:rsidR="00C858FD" w:rsidRPr="00CD6FCA" w:rsidRDefault="00C858FD" w:rsidP="00F02B31">
      <w:pPr>
        <w:ind w:firstLine="340"/>
        <w:jc w:val="both"/>
        <w:rPr>
          <w:rFonts w:ascii="Times New Roman" w:hAnsi="Times New Roman"/>
          <w:b/>
          <w:bCs/>
          <w:sz w:val="22"/>
          <w:szCs w:val="22"/>
          <w:lang w:val="sr-Cyrl-CS"/>
        </w:rPr>
      </w:pPr>
      <w:r w:rsidRPr="00CD6FCA">
        <w:rPr>
          <w:rFonts w:ascii="Times New Roman" w:hAnsi="Times New Roman"/>
          <w:b/>
          <w:bCs/>
          <w:sz w:val="22"/>
          <w:szCs w:val="22"/>
          <w:lang w:val="sr-Cyrl-CS"/>
        </w:rPr>
        <w:t>У Техничкој спецификацији за сваку партију цена се исказује</w:t>
      </w:r>
      <w:r w:rsidRPr="00CD6FCA">
        <w:rPr>
          <w:rFonts w:ascii="Times New Roman" w:hAnsi="Times New Roman"/>
          <w:b/>
          <w:bCs/>
          <w:sz w:val="22"/>
          <w:szCs w:val="22"/>
        </w:rPr>
        <w:t xml:space="preserve"> у динарима без урачунатог пореза на додату вредност</w:t>
      </w:r>
      <w:r w:rsidRPr="00CD6FCA">
        <w:rPr>
          <w:rFonts w:ascii="Times New Roman" w:hAnsi="Times New Roman"/>
          <w:b/>
          <w:bCs/>
          <w:sz w:val="22"/>
          <w:szCs w:val="22"/>
          <w:lang w:val="sr-Cyrl-CS"/>
        </w:rPr>
        <w:t xml:space="preserve"> по јединици мере, као и укупна цена без ПДВ-а (количина * цена по јединици мере) по појединачним ставкама. </w:t>
      </w:r>
    </w:p>
    <w:p w:rsidR="00DD24C3" w:rsidRDefault="00C858FD" w:rsidP="0011554E">
      <w:pPr>
        <w:ind w:firstLine="340"/>
        <w:jc w:val="both"/>
        <w:rPr>
          <w:rFonts w:ascii="Times New Roman" w:hAnsi="Times New Roman"/>
          <w:b/>
          <w:bCs/>
          <w:sz w:val="22"/>
          <w:szCs w:val="22"/>
          <w:lang w:val="sr-Cyrl-CS"/>
        </w:rPr>
      </w:pPr>
      <w:r w:rsidRPr="00CD6FCA">
        <w:rPr>
          <w:rFonts w:ascii="Times New Roman" w:hAnsi="Times New Roman"/>
          <w:b/>
          <w:bCs/>
          <w:sz w:val="22"/>
          <w:szCs w:val="22"/>
          <w:lang w:val="sr-Cyrl-CS"/>
        </w:rPr>
        <w:t>У Обрасцу понуде приказати укупну цену без ПДВ-а</w:t>
      </w:r>
      <w:r w:rsidR="00FF1D69">
        <w:rPr>
          <w:rFonts w:ascii="Times New Roman" w:hAnsi="Times New Roman"/>
          <w:b/>
          <w:bCs/>
          <w:sz w:val="22"/>
          <w:szCs w:val="22"/>
          <w:lang w:val="sr-Cyrl-CS"/>
        </w:rPr>
        <w:t xml:space="preserve">, </w:t>
      </w:r>
      <w:r w:rsidRPr="00CD6FCA">
        <w:rPr>
          <w:rFonts w:ascii="Times New Roman" w:hAnsi="Times New Roman"/>
          <w:b/>
          <w:bCs/>
          <w:sz w:val="22"/>
          <w:szCs w:val="22"/>
          <w:lang w:val="sr-Cyrl-CS"/>
        </w:rPr>
        <w:t xml:space="preserve">ПДВ, као и укупну цену са урачунатим ПДВ-ом. </w:t>
      </w:r>
    </w:p>
    <w:p w:rsidR="0011554E" w:rsidRPr="0011554E" w:rsidRDefault="0011554E" w:rsidP="0011554E">
      <w:pPr>
        <w:ind w:firstLine="340"/>
        <w:jc w:val="both"/>
        <w:rPr>
          <w:rFonts w:ascii="Times New Roman" w:hAnsi="Times New Roman"/>
          <w:b/>
          <w:bCs/>
          <w:sz w:val="22"/>
          <w:szCs w:val="22"/>
          <w:lang w:val="sr-Cyrl-CS"/>
        </w:rPr>
      </w:pPr>
    </w:p>
    <w:p w:rsidR="001B417D" w:rsidRPr="00CD6FCA" w:rsidRDefault="001B417D" w:rsidP="001B417D">
      <w:pPr>
        <w:ind w:firstLine="288"/>
        <w:jc w:val="both"/>
        <w:rPr>
          <w:rFonts w:ascii="Times New Roman" w:hAnsi="Times New Roman"/>
          <w:sz w:val="22"/>
          <w:szCs w:val="22"/>
          <w:lang w:val="sr-Cyrl-CS"/>
        </w:rPr>
      </w:pPr>
      <w:r w:rsidRPr="00AD5BDC">
        <w:rPr>
          <w:rFonts w:ascii="Times New Roman" w:hAnsi="Times New Roman"/>
          <w:sz w:val="22"/>
          <w:szCs w:val="22"/>
          <w:lang w:val="sr-Cyrl-CS"/>
        </w:rPr>
        <w:t>-</w:t>
      </w:r>
      <w:r w:rsidRPr="00AD5BDC">
        <w:rPr>
          <w:rFonts w:ascii="Times New Roman" w:hAnsi="Times New Roman"/>
          <w:sz w:val="22"/>
          <w:szCs w:val="22"/>
          <w:lang w:val="sr-Cyrl-CS"/>
        </w:rPr>
        <w:tab/>
        <w:t xml:space="preserve">У цену производа морају бити урачунати </w:t>
      </w:r>
      <w:r w:rsidRPr="00AD5BDC">
        <w:rPr>
          <w:rFonts w:ascii="Times New Roman" w:hAnsi="Times New Roman"/>
          <w:b/>
          <w:sz w:val="22"/>
          <w:szCs w:val="22"/>
          <w:lang w:val="sr-Cyrl-CS"/>
        </w:rPr>
        <w:t>трошкови испоруке до купца</w:t>
      </w:r>
      <w:r w:rsidRPr="00AD5BDC">
        <w:rPr>
          <w:rFonts w:ascii="Times New Roman" w:hAnsi="Times New Roman"/>
          <w:sz w:val="22"/>
          <w:szCs w:val="22"/>
          <w:lang w:val="sr-Cyrl-CS"/>
        </w:rPr>
        <w:t xml:space="preserve"> </w:t>
      </w:r>
      <w:r w:rsidR="00AD5BDC" w:rsidRPr="00AD5BDC">
        <w:rPr>
          <w:rFonts w:ascii="Times New Roman" w:hAnsi="Times New Roman"/>
          <w:sz w:val="22"/>
          <w:szCs w:val="22"/>
        </w:rPr>
        <w:t xml:space="preserve">                         </w:t>
      </w:r>
      <w:r w:rsidR="00C25E2F" w:rsidRPr="00AD5BDC">
        <w:rPr>
          <w:rFonts w:ascii="Times New Roman" w:hAnsi="Times New Roman"/>
          <w:sz w:val="22"/>
          <w:szCs w:val="22"/>
          <w:lang w:val="sr-Cyrl-CS"/>
        </w:rPr>
        <w:t>(Природно-математички факултет – Ниш, Вишеградска 33)</w:t>
      </w:r>
      <w:r w:rsidRPr="00AD5BDC">
        <w:rPr>
          <w:rFonts w:ascii="Times New Roman" w:hAnsi="Times New Roman"/>
          <w:sz w:val="22"/>
          <w:szCs w:val="22"/>
          <w:lang w:val="sr-Cyrl-CS"/>
        </w:rPr>
        <w:t>,</w:t>
      </w:r>
      <w:r w:rsidR="008D54B7" w:rsidRPr="00AD5BDC">
        <w:rPr>
          <w:rFonts w:ascii="Times New Roman" w:hAnsi="Times New Roman"/>
          <w:sz w:val="22"/>
          <w:szCs w:val="22"/>
        </w:rPr>
        <w:t xml:space="preserve"> </w:t>
      </w:r>
      <w:r w:rsidRPr="00AD5BDC">
        <w:rPr>
          <w:rFonts w:ascii="Times New Roman" w:hAnsi="Times New Roman"/>
          <w:b/>
          <w:bCs/>
          <w:sz w:val="22"/>
          <w:szCs w:val="22"/>
          <w:lang w:val="sr-Cyrl-CS"/>
        </w:rPr>
        <w:t>трошкови превоза опреме на сервис</w:t>
      </w:r>
      <w:r w:rsidRPr="00AD5BDC">
        <w:rPr>
          <w:rFonts w:ascii="Times New Roman" w:hAnsi="Times New Roman"/>
          <w:sz w:val="22"/>
          <w:szCs w:val="22"/>
          <w:lang w:val="sr-Cyrl-CS"/>
        </w:rPr>
        <w:t xml:space="preserve"> у гарантном року, као и остали зависни трошкови.</w:t>
      </w:r>
    </w:p>
    <w:p w:rsidR="003E0CB1" w:rsidRPr="00CD6FCA" w:rsidRDefault="003E0CB1" w:rsidP="003E0CB1">
      <w:pPr>
        <w:shd w:val="clear" w:color="auto" w:fill="FFFFFF"/>
        <w:jc w:val="both"/>
        <w:rPr>
          <w:rFonts w:ascii="Times New Roman" w:hAnsi="Times New Roman"/>
          <w:color w:val="000000"/>
          <w:lang w:val="sr-Cyrl-CS"/>
        </w:rPr>
      </w:pPr>
    </w:p>
    <w:p w:rsidR="003E0CB1" w:rsidRPr="00CD6FCA" w:rsidRDefault="003E0CB1" w:rsidP="003E0CB1">
      <w:pPr>
        <w:shd w:val="clear" w:color="auto" w:fill="FFFFFF"/>
        <w:ind w:firstLine="340"/>
        <w:jc w:val="both"/>
        <w:rPr>
          <w:rFonts w:ascii="Times New Roman" w:hAnsi="Times New Roman"/>
          <w:color w:val="000000"/>
          <w:sz w:val="22"/>
          <w:szCs w:val="22"/>
          <w:u w:val="single"/>
          <w:lang w:val="sr-Cyrl-CS"/>
        </w:rPr>
      </w:pPr>
      <w:r w:rsidRPr="00CD6FCA">
        <w:rPr>
          <w:rFonts w:ascii="Times New Roman" w:hAnsi="Times New Roman"/>
          <w:color w:val="000000"/>
          <w:sz w:val="22"/>
          <w:szCs w:val="22"/>
          <w:u w:val="single"/>
        </w:rPr>
        <w:t>Ако наручилац оцени да понуда садржи неуобичајено ниску</w:t>
      </w:r>
      <w:r w:rsidR="009B5413" w:rsidRPr="00CD6FCA">
        <w:rPr>
          <w:rFonts w:ascii="Times New Roman" w:hAnsi="Times New Roman"/>
          <w:color w:val="000000"/>
          <w:sz w:val="22"/>
          <w:szCs w:val="22"/>
          <w:u w:val="single"/>
          <w:lang w:val="sr-Cyrl-CS"/>
        </w:rPr>
        <w:t xml:space="preserve"> </w:t>
      </w:r>
      <w:r w:rsidR="00785065" w:rsidRPr="00CD6FCA">
        <w:rPr>
          <w:rFonts w:ascii="Times New Roman" w:hAnsi="Times New Roman"/>
          <w:color w:val="000000"/>
          <w:sz w:val="22"/>
          <w:szCs w:val="22"/>
          <w:u w:val="single"/>
          <w:lang w:val="sr-Cyrl-CS"/>
        </w:rPr>
        <w:t>цену</w:t>
      </w:r>
      <w:r w:rsidRPr="00CD6FCA">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CD6FCA">
        <w:rPr>
          <w:rFonts w:ascii="Times New Roman" w:hAnsi="Times New Roman"/>
          <w:color w:val="000000"/>
          <w:sz w:val="22"/>
          <w:szCs w:val="22"/>
          <w:u w:val="single"/>
          <w:lang w:val="sr-Cyrl-CS"/>
        </w:rPr>
        <w:t xml:space="preserve">а меродавним, а нарочито наводе </w:t>
      </w:r>
      <w:r w:rsidRPr="00CD6FCA">
        <w:rPr>
          <w:rFonts w:ascii="Times New Roman" w:hAnsi="Times New Roman"/>
          <w:color w:val="000000"/>
          <w:sz w:val="22"/>
          <w:szCs w:val="22"/>
          <w:u w:val="single"/>
          <w:lang w:val="sr-Cyrl-CS"/>
        </w:rPr>
        <w:t>у погледу</w:t>
      </w:r>
      <w:r w:rsidRPr="00CD6FCA">
        <w:rPr>
          <w:rFonts w:ascii="Times New Roman" w:hAnsi="Times New Roman"/>
          <w:color w:val="000000"/>
          <w:sz w:val="22"/>
          <w:szCs w:val="22"/>
          <w:u w:val="single"/>
        </w:rPr>
        <w:t> изузетно повољних услова</w:t>
      </w:r>
      <w:r w:rsidRPr="00CD6FCA">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0E4128" w:rsidRPr="00CD6FCA" w:rsidRDefault="000E4128" w:rsidP="004A2C8F">
      <w:pPr>
        <w:jc w:val="both"/>
        <w:rPr>
          <w:rFonts w:ascii="Times New Roman" w:hAnsi="Times New Roman"/>
          <w:sz w:val="22"/>
          <w:szCs w:val="22"/>
          <w:lang w:val="sr-Cyrl-CS"/>
        </w:rPr>
      </w:pPr>
    </w:p>
    <w:p w:rsidR="00B15229" w:rsidRPr="00CD6FCA" w:rsidRDefault="003D75D9" w:rsidP="00B15229">
      <w:pPr>
        <w:ind w:firstLine="288"/>
        <w:jc w:val="both"/>
        <w:rPr>
          <w:rFonts w:ascii="Times New Roman" w:hAnsi="Times New Roman"/>
          <w:b/>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6A2383" w:rsidRPr="00CD6FCA">
        <w:rPr>
          <w:rFonts w:ascii="Times New Roman" w:hAnsi="Times New Roman"/>
          <w:b/>
          <w:sz w:val="22"/>
          <w:szCs w:val="22"/>
          <w:lang w:val="sr-Cyrl-CS"/>
        </w:rPr>
        <w:t>У</w:t>
      </w:r>
      <w:r w:rsidR="00B15229" w:rsidRPr="00CD6FCA">
        <w:rPr>
          <w:rFonts w:ascii="Times New Roman" w:hAnsi="Times New Roman"/>
          <w:b/>
          <w:sz w:val="22"/>
          <w:szCs w:val="22"/>
          <w:lang w:val="sr-Cyrl-CS"/>
        </w:rPr>
        <w:t xml:space="preserve">колико за </w:t>
      </w:r>
      <w:r w:rsidR="009A153B">
        <w:rPr>
          <w:rFonts w:ascii="Times New Roman" w:hAnsi="Times New Roman"/>
          <w:b/>
          <w:sz w:val="22"/>
          <w:szCs w:val="22"/>
          <w:lang w:val="sr-Cyrl-CS"/>
        </w:rPr>
        <w:t>производе</w:t>
      </w:r>
      <w:r w:rsidR="009E7B4D" w:rsidRPr="00CD6FCA">
        <w:rPr>
          <w:rFonts w:ascii="Times New Roman" w:hAnsi="Times New Roman"/>
          <w:b/>
          <w:sz w:val="22"/>
          <w:szCs w:val="22"/>
          <w:lang w:val="sr-Cyrl-CS"/>
        </w:rPr>
        <w:t xml:space="preserve"> који су наведен</w:t>
      </w:r>
      <w:r w:rsidR="009A153B">
        <w:rPr>
          <w:rFonts w:ascii="Times New Roman" w:hAnsi="Times New Roman"/>
          <w:b/>
          <w:sz w:val="22"/>
          <w:szCs w:val="22"/>
          <w:lang w:val="sr-Cyrl-CS"/>
        </w:rPr>
        <w:t>и</w:t>
      </w:r>
      <w:r w:rsidR="00B15229" w:rsidRPr="00CD6FCA">
        <w:rPr>
          <w:rFonts w:ascii="Times New Roman" w:hAnsi="Times New Roman"/>
          <w:b/>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CD6FCA">
        <w:rPr>
          <w:rFonts w:ascii="Times New Roman" w:hAnsi="Times New Roman"/>
          <w:b/>
          <w:sz w:val="22"/>
          <w:szCs w:val="22"/>
        </w:rPr>
        <w:t xml:space="preserve"> </w:t>
      </w:r>
      <w:r w:rsidR="00B15229" w:rsidRPr="00CD6FCA">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CD6FCA">
        <w:rPr>
          <w:rFonts w:ascii="Times New Roman" w:hAnsi="Times New Roman"/>
          <w:b/>
          <w:sz w:val="22"/>
          <w:szCs w:val="22"/>
        </w:rPr>
        <w:t>.</w:t>
      </w:r>
      <w:r w:rsidR="00B15229" w:rsidRPr="00CD6FCA">
        <w:rPr>
          <w:rFonts w:ascii="Times New Roman" w:hAnsi="Times New Roman"/>
          <w:b/>
          <w:sz w:val="22"/>
          <w:szCs w:val="22"/>
          <w:lang w:val="sr-Cyrl-CS"/>
        </w:rPr>
        <w:t xml:space="preserve"> Пре сваког евентуалног кориговања цена </w:t>
      </w:r>
      <w:r w:rsidR="001609CF" w:rsidRPr="00CD6FCA">
        <w:rPr>
          <w:rFonts w:ascii="Times New Roman" w:hAnsi="Times New Roman"/>
          <w:b/>
          <w:sz w:val="22"/>
          <w:szCs w:val="22"/>
          <w:lang w:val="sr-Cyrl-CS"/>
        </w:rPr>
        <w:t>изабрани понуђач</w:t>
      </w:r>
      <w:r w:rsidR="00B15229" w:rsidRPr="00CD6FCA">
        <w:rPr>
          <w:rFonts w:ascii="Times New Roman" w:hAnsi="Times New Roman"/>
          <w:b/>
          <w:sz w:val="22"/>
          <w:szCs w:val="22"/>
          <w:lang w:val="sr-Cyrl-CS"/>
        </w:rPr>
        <w:t xml:space="preserve"> је дужан да корекцију писмено образложи уз доставу званичних ценовника произвођача добара са коригованим ценама и затражи сагласност наручиоца који ћ</w:t>
      </w:r>
      <w:r w:rsidR="009E7B4D" w:rsidRPr="00CD6FCA">
        <w:rPr>
          <w:rFonts w:ascii="Times New Roman" w:hAnsi="Times New Roman"/>
          <w:b/>
          <w:sz w:val="22"/>
          <w:szCs w:val="22"/>
          <w:lang w:val="sr-Cyrl-CS"/>
        </w:rPr>
        <w:t>е ценити оправданост корекције.</w:t>
      </w:r>
      <w:r w:rsidR="009E7B4D" w:rsidRPr="00CD6FCA">
        <w:rPr>
          <w:rFonts w:ascii="Times New Roman" w:hAnsi="Times New Roman"/>
          <w:b/>
          <w:sz w:val="22"/>
          <w:szCs w:val="22"/>
        </w:rPr>
        <w:t xml:space="preserve"> </w:t>
      </w:r>
      <w:r w:rsidR="00B15229" w:rsidRPr="00CD6FCA">
        <w:rPr>
          <w:rFonts w:ascii="Times New Roman" w:hAnsi="Times New Roman"/>
          <w:b/>
          <w:sz w:val="22"/>
          <w:szCs w:val="22"/>
          <w:lang w:val="sr-Cyrl-CS"/>
        </w:rPr>
        <w:t xml:space="preserve">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CD6FCA">
        <w:rPr>
          <w:rFonts w:ascii="Times New Roman" w:hAnsi="Times New Roman"/>
          <w:b/>
          <w:sz w:val="22"/>
          <w:szCs w:val="22"/>
          <w:u w:val="single"/>
          <w:lang w:val="sr-Cyrl-CS"/>
        </w:rPr>
        <w:t>Анекс</w:t>
      </w:r>
      <w:r w:rsidR="00B15229" w:rsidRPr="00CD6FCA">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CD6FCA">
        <w:rPr>
          <w:rFonts w:ascii="Times New Roman" w:hAnsi="Times New Roman"/>
          <w:b/>
          <w:sz w:val="22"/>
          <w:szCs w:val="22"/>
        </w:rPr>
        <w:t xml:space="preserve"> </w:t>
      </w:r>
      <w:r w:rsidR="00B15229" w:rsidRPr="00CD6FCA">
        <w:rPr>
          <w:rFonts w:ascii="Times New Roman" w:hAnsi="Times New Roman"/>
          <w:b/>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D31A29" w:rsidRDefault="00D31A29" w:rsidP="00B15229">
      <w:pPr>
        <w:ind w:firstLine="288"/>
        <w:jc w:val="both"/>
        <w:rPr>
          <w:rFonts w:ascii="Times New Roman" w:hAnsi="Times New Roman"/>
          <w:sz w:val="22"/>
          <w:szCs w:val="22"/>
          <w:lang w:val="sr-Cyrl-CS"/>
        </w:rPr>
      </w:pPr>
    </w:p>
    <w:p w:rsidR="00D31A29" w:rsidRDefault="00D31A29" w:rsidP="00AA5AB0">
      <w:pPr>
        <w:ind w:firstLine="340"/>
        <w:jc w:val="both"/>
        <w:rPr>
          <w:rFonts w:ascii="Times New Roman" w:hAnsi="Times New Roman"/>
          <w:b/>
          <w:sz w:val="22"/>
          <w:szCs w:val="22"/>
          <w:lang w:val="sr-Cyrl-CS"/>
        </w:rPr>
      </w:pPr>
      <w:r w:rsidRPr="00E10E41">
        <w:rPr>
          <w:rFonts w:ascii="Times New Roman" w:hAnsi="Times New Roman"/>
          <w:b/>
          <w:sz w:val="22"/>
          <w:szCs w:val="22"/>
          <w:lang w:val="sr-Cyrl-CS"/>
        </w:rPr>
        <w:t>Гаранција за наведену опрему мора бити најмање као што је наведено у техничкој спецификацији. У случају да понуђач понуди гаранцију краћу од гаранције наведене у техничкој спецификацији понуда ће бити одбијена.</w:t>
      </w:r>
    </w:p>
    <w:p w:rsidR="00AA5AB0" w:rsidRPr="00AA5AB0" w:rsidRDefault="00AA5AB0" w:rsidP="00AA5AB0">
      <w:pPr>
        <w:ind w:firstLine="340"/>
        <w:jc w:val="both"/>
        <w:rPr>
          <w:rFonts w:ascii="Times New Roman" w:hAnsi="Times New Roman"/>
          <w:b/>
          <w:sz w:val="22"/>
          <w:szCs w:val="22"/>
          <w:lang w:val="sr-Cyrl-CS"/>
        </w:rPr>
      </w:pPr>
    </w:p>
    <w:p w:rsidR="00DE4CD5" w:rsidRPr="00CD6FCA" w:rsidRDefault="00DE4CD5" w:rsidP="00873592">
      <w:pPr>
        <w:pStyle w:val="BodyText"/>
        <w:ind w:firstLine="57"/>
        <w:jc w:val="both"/>
        <w:rPr>
          <w:rFonts w:ascii="Times New Roman" w:hAnsi="Times New Roman"/>
          <w:b/>
          <w:bCs/>
          <w:sz w:val="22"/>
          <w:szCs w:val="22"/>
          <w:lang w:val="sr-Cyrl-CS"/>
        </w:rPr>
      </w:pPr>
      <w:r w:rsidRPr="00873592">
        <w:rPr>
          <w:rFonts w:ascii="Times New Roman" w:hAnsi="Times New Roman"/>
          <w:sz w:val="22"/>
          <w:szCs w:val="22"/>
        </w:rPr>
        <w:t>-</w:t>
      </w:r>
      <w:r w:rsidRPr="00873592">
        <w:rPr>
          <w:rFonts w:ascii="Times New Roman" w:hAnsi="Times New Roman"/>
          <w:sz w:val="22"/>
          <w:szCs w:val="22"/>
        </w:rPr>
        <w:tab/>
        <w:t xml:space="preserve">Рок испоруке </w:t>
      </w:r>
      <w:r w:rsidRPr="00873592">
        <w:rPr>
          <w:rFonts w:ascii="Times New Roman" w:hAnsi="Times New Roman"/>
          <w:sz w:val="22"/>
          <w:szCs w:val="22"/>
          <w:lang w:val="sr-Cyrl-CS"/>
        </w:rPr>
        <w:t xml:space="preserve">за </w:t>
      </w:r>
      <w:r w:rsidRPr="00873592">
        <w:rPr>
          <w:rFonts w:ascii="Times New Roman" w:hAnsi="Times New Roman"/>
          <w:sz w:val="22"/>
          <w:szCs w:val="22"/>
        </w:rPr>
        <w:t xml:space="preserve">не може бити дужи од </w:t>
      </w:r>
      <w:r w:rsidR="006E07E1" w:rsidRPr="00873592">
        <w:rPr>
          <w:rFonts w:ascii="Times New Roman" w:hAnsi="Times New Roman"/>
          <w:sz w:val="22"/>
          <w:szCs w:val="22"/>
          <w:lang w:val="sr-Cyrl-CS"/>
        </w:rPr>
        <w:t>45</w:t>
      </w:r>
      <w:r w:rsidRPr="00873592">
        <w:rPr>
          <w:rFonts w:ascii="Times New Roman" w:hAnsi="Times New Roman"/>
          <w:sz w:val="22"/>
          <w:szCs w:val="22"/>
        </w:rPr>
        <w:t xml:space="preserve"> (</w:t>
      </w:r>
      <w:r w:rsidR="006E07E1" w:rsidRPr="00873592">
        <w:rPr>
          <w:rFonts w:ascii="Times New Roman" w:hAnsi="Times New Roman"/>
          <w:sz w:val="22"/>
          <w:szCs w:val="22"/>
          <w:lang w:val="sr-Cyrl-CS"/>
        </w:rPr>
        <w:t>четрдесет пет</w:t>
      </w:r>
      <w:r w:rsidRPr="00873592">
        <w:rPr>
          <w:rFonts w:ascii="Times New Roman" w:hAnsi="Times New Roman"/>
          <w:sz w:val="22"/>
          <w:szCs w:val="22"/>
        </w:rPr>
        <w:t>)</w:t>
      </w:r>
      <w:r w:rsidRPr="00873592">
        <w:rPr>
          <w:rFonts w:ascii="Times New Roman" w:hAnsi="Times New Roman"/>
          <w:sz w:val="22"/>
          <w:szCs w:val="22"/>
          <w:lang w:val="sr-Cyrl-CS"/>
        </w:rPr>
        <w:t xml:space="preserve"> дана од дана потписивања уговора. </w:t>
      </w:r>
      <w:r w:rsidRPr="00873592">
        <w:rPr>
          <w:rFonts w:ascii="Times New Roman" w:hAnsi="Times New Roman"/>
          <w:b/>
          <w:bCs/>
          <w:sz w:val="22"/>
          <w:szCs w:val="22"/>
        </w:rPr>
        <w:t>Уколико је рок испоруке дужи од наведеног понуда ће бити одбијена.</w:t>
      </w:r>
      <w:r w:rsidRPr="00CD6FCA">
        <w:rPr>
          <w:rFonts w:ascii="Times New Roman" w:hAnsi="Times New Roman"/>
          <w:b/>
          <w:bCs/>
          <w:sz w:val="22"/>
          <w:szCs w:val="22"/>
          <w:lang w:val="sr-Cyrl-CS"/>
        </w:rPr>
        <w:t xml:space="preserve"> </w:t>
      </w:r>
    </w:p>
    <w:p w:rsidR="00DE4CD5" w:rsidRDefault="00DE4CD5" w:rsidP="00DE4CD5">
      <w:pPr>
        <w:ind w:firstLine="288"/>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ru-RU"/>
        </w:rPr>
        <w:tab/>
      </w:r>
      <w:r w:rsidRPr="00CD6FCA">
        <w:rPr>
          <w:rFonts w:ascii="Times New Roman" w:hAnsi="Times New Roman"/>
          <w:sz w:val="22"/>
          <w:szCs w:val="22"/>
          <w:lang w:val="sr-Cyrl-CS"/>
        </w:rPr>
        <w:t xml:space="preserve">Сва испоручена роба мора бити праћена одговарајућом документацијом. </w:t>
      </w:r>
    </w:p>
    <w:p w:rsidR="00AA5AB0" w:rsidRDefault="00AA5AB0" w:rsidP="00DE4CD5">
      <w:pPr>
        <w:ind w:firstLine="288"/>
        <w:jc w:val="both"/>
        <w:rPr>
          <w:rFonts w:ascii="Times New Roman" w:hAnsi="Times New Roman"/>
          <w:sz w:val="22"/>
          <w:szCs w:val="22"/>
          <w:lang w:val="sr-Cyrl-CS"/>
        </w:rPr>
      </w:pPr>
    </w:p>
    <w:p w:rsidR="00AA5AB0" w:rsidRDefault="00AA5AB0" w:rsidP="00DE4CD5">
      <w:pPr>
        <w:ind w:firstLine="288"/>
        <w:jc w:val="both"/>
        <w:rPr>
          <w:rFonts w:ascii="Times New Roman" w:hAnsi="Times New Roman"/>
          <w:sz w:val="22"/>
          <w:szCs w:val="22"/>
          <w:lang w:val="sr-Cyrl-CS"/>
        </w:rPr>
      </w:pPr>
    </w:p>
    <w:p w:rsidR="00AA5AB0" w:rsidRPr="00CD6FCA" w:rsidRDefault="00AA5AB0" w:rsidP="00DE4CD5">
      <w:pPr>
        <w:ind w:firstLine="288"/>
        <w:jc w:val="both"/>
        <w:rPr>
          <w:rFonts w:ascii="Times New Roman" w:hAnsi="Times New Roman"/>
          <w:sz w:val="22"/>
          <w:szCs w:val="22"/>
          <w:lang w:val="sr-Cyrl-CS"/>
        </w:rPr>
      </w:pPr>
    </w:p>
    <w:p w:rsidR="00DE4CD5" w:rsidRPr="00CD6FCA" w:rsidRDefault="00DE4CD5" w:rsidP="00AA5AB0">
      <w:pPr>
        <w:jc w:val="both"/>
        <w:rPr>
          <w:rFonts w:ascii="Times New Roman" w:hAnsi="Times New Roman"/>
          <w:b/>
          <w:bCs/>
          <w:sz w:val="22"/>
          <w:szCs w:val="22"/>
          <w:lang w:val="sr-Cyrl-CS"/>
        </w:rPr>
      </w:pPr>
      <w:r w:rsidRPr="00CD6FCA">
        <w:rPr>
          <w:rFonts w:ascii="Times New Roman" w:hAnsi="Times New Roman"/>
          <w:b/>
          <w:bCs/>
          <w:sz w:val="22"/>
          <w:szCs w:val="22"/>
          <w:lang w:val="sr-Cyrl-CS"/>
        </w:rPr>
        <w:lastRenderedPageBreak/>
        <w:t>Понуђач је у обавези да:</w:t>
      </w:r>
    </w:p>
    <w:p w:rsidR="00A27162" w:rsidRPr="00CD6FCA" w:rsidRDefault="00A27162" w:rsidP="00AA5AB0">
      <w:pPr>
        <w:ind w:firstLine="288"/>
        <w:jc w:val="both"/>
        <w:rPr>
          <w:rFonts w:ascii="Times New Roman" w:hAnsi="Times New Roman"/>
          <w:b/>
          <w:bCs/>
          <w:sz w:val="22"/>
          <w:szCs w:val="22"/>
          <w:lang w:val="sr-Cyrl-CS"/>
        </w:rPr>
      </w:pPr>
    </w:p>
    <w:p w:rsidR="009640F5" w:rsidRPr="00CD6FCA" w:rsidRDefault="00DE4CD5" w:rsidP="00AA5AB0">
      <w:pPr>
        <w:ind w:firstLine="288"/>
        <w:jc w:val="both"/>
        <w:rPr>
          <w:rFonts w:ascii="Times New Roman" w:hAnsi="Times New Roman"/>
          <w:b/>
          <w:sz w:val="22"/>
          <w:szCs w:val="22"/>
          <w:lang w:val="sr-Cyrl-CS"/>
        </w:rPr>
      </w:pPr>
      <w:r w:rsidRPr="00CD3C2B">
        <w:rPr>
          <w:rFonts w:ascii="Times New Roman" w:hAnsi="Times New Roman"/>
          <w:sz w:val="22"/>
          <w:szCs w:val="22"/>
          <w:lang w:val="sr-Cyrl-CS"/>
        </w:rPr>
        <w:t>-</w:t>
      </w:r>
      <w:r w:rsidRPr="00CD3C2B">
        <w:rPr>
          <w:rFonts w:ascii="Times New Roman" w:hAnsi="Times New Roman"/>
          <w:sz w:val="22"/>
          <w:szCs w:val="22"/>
          <w:lang w:val="sr-Cyrl-CS"/>
        </w:rPr>
        <w:tab/>
        <w:t>обезбеди</w:t>
      </w:r>
      <w:r w:rsidRPr="00CD3C2B">
        <w:rPr>
          <w:rFonts w:ascii="Times New Roman" w:hAnsi="Times New Roman"/>
          <w:sz w:val="22"/>
          <w:szCs w:val="22"/>
          <w:lang w:val="ru-RU"/>
        </w:rPr>
        <w:t xml:space="preserve"> </w:t>
      </w:r>
      <w:r w:rsidRPr="00CD3C2B">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00C76896" w:rsidRPr="00CD6FCA">
        <w:rPr>
          <w:rFonts w:ascii="Times New Roman" w:hAnsi="Times New Roman"/>
          <w:b/>
          <w:sz w:val="22"/>
          <w:szCs w:val="22"/>
          <w:lang w:val="sr-Cyrl-CS"/>
        </w:rPr>
        <w:t xml:space="preserve"> </w:t>
      </w:r>
    </w:p>
    <w:p w:rsidR="00A96C1C" w:rsidRPr="00CD6FCA" w:rsidRDefault="00A96C1C" w:rsidP="0016243C">
      <w:pPr>
        <w:jc w:val="both"/>
        <w:rPr>
          <w:rFonts w:ascii="Times New Roman" w:hAnsi="Times New Roman"/>
          <w:sz w:val="22"/>
          <w:szCs w:val="22"/>
          <w:lang w:val="sr-Cyrl-CS"/>
        </w:rPr>
      </w:pPr>
    </w:p>
    <w:p w:rsidR="00A96C1C" w:rsidRPr="00CD6FCA" w:rsidRDefault="00F97968" w:rsidP="00A96C1C">
      <w:pPr>
        <w:ind w:firstLine="288"/>
        <w:jc w:val="both"/>
        <w:rPr>
          <w:rFonts w:ascii="Times New Roman" w:hAnsi="Times New Roman"/>
          <w:sz w:val="22"/>
          <w:szCs w:val="22"/>
          <w:lang w:val="sr-Cyrl-CS"/>
        </w:rPr>
      </w:pPr>
      <w:r w:rsidRPr="00CD6FCA">
        <w:rPr>
          <w:rFonts w:ascii="Times New Roman" w:hAnsi="Times New Roman"/>
          <w:sz w:val="22"/>
          <w:szCs w:val="22"/>
          <w:lang w:val="sr-Cyrl-CS"/>
        </w:rPr>
        <w:t>5а)</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A96C1C" w:rsidRPr="00CD6FCA">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CD6FCA">
        <w:rPr>
          <w:rFonts w:ascii="Times New Roman" w:hAnsi="Times New Roman"/>
          <w:sz w:val="22"/>
          <w:szCs w:val="22"/>
          <w:lang w:val="sr-Cyrl-CS"/>
        </w:rPr>
        <w:t xml:space="preserve"> у року од 3 (три) дана</w:t>
      </w:r>
      <w:r w:rsidR="00A96C1C" w:rsidRPr="00CD6FCA">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CD6FCA">
        <w:rPr>
          <w:rFonts w:ascii="Times New Roman" w:hAnsi="Times New Roman"/>
          <w:sz w:val="22"/>
          <w:szCs w:val="22"/>
          <w:lang w:val="sr-Cyrl-CS"/>
        </w:rPr>
        <w:tab/>
      </w:r>
    </w:p>
    <w:p w:rsidR="00D63BC2" w:rsidRPr="00CD6FCA" w:rsidRDefault="00D63BC2" w:rsidP="008068B0">
      <w:pPr>
        <w:ind w:firstLine="340"/>
        <w:jc w:val="both"/>
        <w:rPr>
          <w:rFonts w:ascii="Times New Roman" w:hAnsi="Times New Roman"/>
          <w:sz w:val="22"/>
          <w:szCs w:val="22"/>
          <w:lang w:val="sr-Cyrl-CS"/>
        </w:rPr>
      </w:pPr>
      <w:r w:rsidRPr="00CD6FCA">
        <w:rPr>
          <w:rFonts w:ascii="Times New Roman" w:hAnsi="Times New Roman"/>
          <w:sz w:val="22"/>
          <w:szCs w:val="22"/>
          <w:lang w:val="sr-Latn-CS"/>
        </w:rPr>
        <w:t xml:space="preserve">Наручилац може, </w:t>
      </w:r>
      <w:r w:rsidRPr="00CD6FCA">
        <w:rPr>
          <w:rFonts w:ascii="Times New Roman" w:hAnsi="Times New Roman"/>
          <w:sz w:val="22"/>
          <w:szCs w:val="22"/>
          <w:lang w:val="sr-Cyrl-CS"/>
        </w:rPr>
        <w:t>најкасније</w:t>
      </w:r>
      <w:r w:rsidRPr="00CD6FCA">
        <w:rPr>
          <w:rFonts w:ascii="Times New Roman" w:hAnsi="Times New Roman"/>
          <w:sz w:val="22"/>
          <w:szCs w:val="22"/>
          <w:lang w:val="sr-Latn-CS"/>
        </w:rPr>
        <w:t xml:space="preserve"> до </w:t>
      </w:r>
      <w:r w:rsidR="00F67E1C" w:rsidRPr="00CD6FCA">
        <w:rPr>
          <w:rFonts w:ascii="Times New Roman" w:hAnsi="Times New Roman"/>
          <w:sz w:val="22"/>
          <w:szCs w:val="22"/>
          <w:lang w:val="sr-Cyrl-CS"/>
        </w:rPr>
        <w:t>8</w:t>
      </w:r>
      <w:r w:rsidRPr="00CD6FCA">
        <w:rPr>
          <w:rFonts w:ascii="Times New Roman" w:hAnsi="Times New Roman"/>
          <w:sz w:val="22"/>
          <w:szCs w:val="22"/>
          <w:lang w:val="sr-Latn-CS"/>
        </w:rPr>
        <w:t xml:space="preserve"> (</w:t>
      </w:r>
      <w:r w:rsidR="00F67E1C" w:rsidRPr="00CD6FCA">
        <w:rPr>
          <w:rFonts w:ascii="Times New Roman" w:hAnsi="Times New Roman"/>
          <w:sz w:val="22"/>
          <w:szCs w:val="22"/>
          <w:lang w:val="sr-Cyrl-CS"/>
        </w:rPr>
        <w:t>осам</w:t>
      </w:r>
      <w:r w:rsidRPr="00CD6FCA">
        <w:rPr>
          <w:rFonts w:ascii="Times New Roman" w:hAnsi="Times New Roman"/>
          <w:sz w:val="22"/>
          <w:szCs w:val="22"/>
          <w:lang w:val="sr-Latn-CS"/>
        </w:rPr>
        <w:t>) дана пре датума одређеног за по</w:t>
      </w:r>
      <w:r w:rsidRPr="00CD6FCA">
        <w:rPr>
          <w:rFonts w:ascii="Times New Roman" w:hAnsi="Times New Roman"/>
          <w:sz w:val="22"/>
          <w:szCs w:val="22"/>
          <w:lang w:val="sr-Cyrl-CS"/>
        </w:rPr>
        <w:t>д</w:t>
      </w:r>
      <w:r w:rsidRPr="00CD6FCA">
        <w:rPr>
          <w:rFonts w:ascii="Times New Roman" w:hAnsi="Times New Roman"/>
          <w:sz w:val="22"/>
          <w:szCs w:val="22"/>
          <w:lang w:val="sr-Latn-CS"/>
        </w:rPr>
        <w:t>ношење понуда, да изврши измену конкурсне документације.</w:t>
      </w:r>
      <w:r w:rsidR="00F67E1C" w:rsidRPr="00CD6FCA">
        <w:rPr>
          <w:rFonts w:ascii="Times New Roman" w:hAnsi="Times New Roman"/>
          <w:sz w:val="22"/>
          <w:szCs w:val="22"/>
          <w:lang w:val="sr-Cyrl-CS"/>
        </w:rPr>
        <w:t xml:space="preserve"> Уколико наручилац измени конкурсну документацију након овог рока</w:t>
      </w:r>
      <w:r w:rsidRPr="00CD6FCA">
        <w:rPr>
          <w:rFonts w:ascii="Times New Roman" w:hAnsi="Times New Roman"/>
          <w:sz w:val="22"/>
          <w:szCs w:val="22"/>
          <w:lang w:val="sr-Cyrl-CS"/>
        </w:rPr>
        <w:tab/>
      </w:r>
      <w:r w:rsidR="00F67E1C" w:rsidRPr="00CD6FCA">
        <w:rPr>
          <w:rFonts w:ascii="Times New Roman" w:hAnsi="Times New Roman"/>
          <w:sz w:val="22"/>
          <w:szCs w:val="22"/>
          <w:lang w:val="sr-Cyrl-CS"/>
        </w:rPr>
        <w:t xml:space="preserve"> продужиће се рок за подношење понуда и у складу са </w:t>
      </w:r>
      <w:r w:rsidR="00C36D5E" w:rsidRPr="00CD6FCA">
        <w:rPr>
          <w:rFonts w:ascii="Times New Roman" w:hAnsi="Times New Roman"/>
          <w:sz w:val="22"/>
          <w:szCs w:val="22"/>
          <w:lang w:val="sr-Cyrl-CS"/>
        </w:rPr>
        <w:t>з</w:t>
      </w:r>
      <w:r w:rsidR="00F67E1C" w:rsidRPr="00CD6FCA">
        <w:rPr>
          <w:rFonts w:ascii="Times New Roman" w:hAnsi="Times New Roman"/>
          <w:sz w:val="22"/>
          <w:szCs w:val="22"/>
          <w:lang w:val="sr-Cyrl-CS"/>
        </w:rPr>
        <w:t>аконом објавиће се обавештење о продужењу рока</w:t>
      </w:r>
      <w:r w:rsidR="005C0BC2" w:rsidRPr="00CD6FCA">
        <w:rPr>
          <w:rFonts w:ascii="Times New Roman" w:hAnsi="Times New Roman"/>
          <w:sz w:val="22"/>
          <w:szCs w:val="22"/>
          <w:lang w:val="sr-Cyrl-CS"/>
        </w:rPr>
        <w:t>.</w:t>
      </w:r>
      <w:r w:rsidRPr="00CD6FCA">
        <w:rPr>
          <w:rFonts w:ascii="Times New Roman" w:hAnsi="Times New Roman"/>
          <w:sz w:val="22"/>
          <w:szCs w:val="22"/>
          <w:lang w:val="sr-Cyrl-CS"/>
        </w:rPr>
        <w:t xml:space="preserve">    </w:t>
      </w:r>
    </w:p>
    <w:p w:rsidR="00D63BC2" w:rsidRPr="00CD6FCA" w:rsidRDefault="00D63BC2" w:rsidP="008068B0">
      <w:pPr>
        <w:ind w:firstLine="340"/>
        <w:jc w:val="both"/>
        <w:rPr>
          <w:rFonts w:ascii="Times New Roman" w:hAnsi="Times New Roman"/>
          <w:sz w:val="22"/>
          <w:szCs w:val="22"/>
          <w:lang w:val="sr-Cyrl-CS"/>
        </w:rPr>
      </w:pPr>
      <w:r w:rsidRPr="00CD6FCA">
        <w:rPr>
          <w:rFonts w:ascii="Times New Roman" w:hAnsi="Times New Roman"/>
          <w:sz w:val="22"/>
          <w:szCs w:val="22"/>
          <w:lang w:val="sr-Latn-CS"/>
        </w:rPr>
        <w:t>Све</w:t>
      </w: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измене конкурсне документације се шаљу </w:t>
      </w:r>
      <w:r w:rsidRPr="00CD6FCA">
        <w:rPr>
          <w:rFonts w:ascii="Times New Roman" w:hAnsi="Times New Roman"/>
          <w:sz w:val="22"/>
          <w:szCs w:val="22"/>
        </w:rPr>
        <w:t xml:space="preserve">електронском поштом или </w:t>
      </w:r>
      <w:r w:rsidR="00E5402A" w:rsidRPr="00CD6FCA">
        <w:rPr>
          <w:rFonts w:ascii="Times New Roman" w:hAnsi="Times New Roman"/>
          <w:sz w:val="22"/>
          <w:szCs w:val="22"/>
          <w:lang w:val="sr-Latn-CS"/>
        </w:rPr>
        <w:t>писменим путем свим</w:t>
      </w:r>
      <w:r w:rsidR="00E5402A"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понуђачима који су </w:t>
      </w:r>
      <w:r w:rsidRPr="00CD6FCA">
        <w:rPr>
          <w:rFonts w:ascii="Times New Roman" w:hAnsi="Times New Roman"/>
          <w:sz w:val="22"/>
          <w:szCs w:val="22"/>
        </w:rPr>
        <w:t>преузели</w:t>
      </w:r>
      <w:r w:rsidRPr="00CD6FCA">
        <w:rPr>
          <w:rFonts w:ascii="Times New Roman" w:hAnsi="Times New Roman"/>
          <w:sz w:val="22"/>
          <w:szCs w:val="22"/>
          <w:lang w:val="sr-Latn-CS"/>
        </w:rPr>
        <w:t xml:space="preserve"> конкурсну документацију.</w:t>
      </w:r>
      <w:r w:rsidR="00E5402A" w:rsidRPr="00CD6FCA">
        <w:rPr>
          <w:rFonts w:ascii="Times New Roman" w:hAnsi="Times New Roman"/>
          <w:sz w:val="22"/>
          <w:szCs w:val="22"/>
          <w:lang w:val="sr-Cyrl-CS"/>
        </w:rPr>
        <w:t xml:space="preserve"> </w:t>
      </w:r>
      <w:r w:rsidRPr="00CD6FCA">
        <w:rPr>
          <w:rFonts w:ascii="Times New Roman" w:hAnsi="Times New Roman"/>
          <w:sz w:val="22"/>
          <w:szCs w:val="22"/>
        </w:rPr>
        <w:t>И</w:t>
      </w:r>
      <w:r w:rsidRPr="00CD6FCA">
        <w:rPr>
          <w:rFonts w:ascii="Times New Roman" w:hAnsi="Times New Roman"/>
          <w:sz w:val="22"/>
          <w:szCs w:val="22"/>
          <w:lang w:val="sr-Latn-CS"/>
        </w:rPr>
        <w:t>змене</w:t>
      </w:r>
      <w:r w:rsidRPr="00CD6FCA">
        <w:rPr>
          <w:rFonts w:ascii="Times New Roman" w:hAnsi="Times New Roman"/>
          <w:sz w:val="22"/>
          <w:szCs w:val="22"/>
          <w:lang w:val="sr-Cyrl-CS"/>
        </w:rPr>
        <w:t>, достављене на напред наведени начин и у напред наведеном року, представљају</w:t>
      </w:r>
      <w:r w:rsidRPr="00CD6FCA">
        <w:rPr>
          <w:rFonts w:ascii="Times New Roman" w:hAnsi="Times New Roman"/>
          <w:sz w:val="22"/>
          <w:szCs w:val="22"/>
          <w:lang w:val="sr-Latn-CS"/>
        </w:rPr>
        <w:t xml:space="preserve"> саставни део конкурсне документације.</w:t>
      </w:r>
      <w:r w:rsidRPr="00CD6FCA">
        <w:rPr>
          <w:rFonts w:ascii="Times New Roman" w:hAnsi="Times New Roman"/>
          <w:sz w:val="22"/>
          <w:szCs w:val="22"/>
          <w:lang w:val="sr-Cyrl-CS"/>
        </w:rPr>
        <w:t xml:space="preserve"> </w:t>
      </w:r>
      <w:r w:rsidRPr="00CD6FCA">
        <w:rPr>
          <w:rFonts w:ascii="Times New Roman" w:hAnsi="Times New Roman"/>
          <w:b/>
          <w:sz w:val="22"/>
          <w:szCs w:val="22"/>
          <w:u w:val="single"/>
          <w:lang w:val="sr-Latn-CS"/>
        </w:rPr>
        <w:t>Понуда која н</w:t>
      </w:r>
      <w:r w:rsidRPr="00CD6FCA">
        <w:rPr>
          <w:rFonts w:ascii="Times New Roman" w:hAnsi="Times New Roman"/>
          <w:b/>
          <w:sz w:val="22"/>
          <w:szCs w:val="22"/>
          <w:u w:val="single"/>
          <w:lang w:val="sr-Cyrl-CS"/>
        </w:rPr>
        <w:t>ије поднета у складу са</w:t>
      </w:r>
      <w:r w:rsidRPr="00CD6FCA">
        <w:rPr>
          <w:rFonts w:ascii="Times New Roman" w:hAnsi="Times New Roman"/>
          <w:b/>
          <w:sz w:val="22"/>
          <w:szCs w:val="22"/>
          <w:u w:val="single"/>
          <w:lang w:val="sr-Latn-CS"/>
        </w:rPr>
        <w:t xml:space="preserve"> издат</w:t>
      </w:r>
      <w:r w:rsidRPr="00CD6FCA">
        <w:rPr>
          <w:rFonts w:ascii="Times New Roman" w:hAnsi="Times New Roman"/>
          <w:b/>
          <w:sz w:val="22"/>
          <w:szCs w:val="22"/>
          <w:u w:val="single"/>
          <w:lang w:val="sr-Cyrl-CS"/>
        </w:rPr>
        <w:t>им</w:t>
      </w:r>
      <w:r w:rsidRPr="00CD6FCA">
        <w:rPr>
          <w:rFonts w:ascii="Times New Roman" w:hAnsi="Times New Roman"/>
          <w:b/>
          <w:sz w:val="22"/>
          <w:szCs w:val="22"/>
          <w:u w:val="single"/>
          <w:lang w:val="sr-Latn-CS"/>
        </w:rPr>
        <w:t xml:space="preserve"> измен</w:t>
      </w:r>
      <w:r w:rsidRPr="00CD6FCA">
        <w:rPr>
          <w:rFonts w:ascii="Times New Roman" w:hAnsi="Times New Roman"/>
          <w:b/>
          <w:sz w:val="22"/>
          <w:szCs w:val="22"/>
          <w:u w:val="single"/>
          <w:lang w:val="sr-Cyrl-CS"/>
        </w:rPr>
        <w:t>ама</w:t>
      </w:r>
      <w:r w:rsidRPr="00CD6FCA">
        <w:rPr>
          <w:rFonts w:ascii="Times New Roman" w:hAnsi="Times New Roman"/>
          <w:b/>
          <w:sz w:val="22"/>
          <w:szCs w:val="22"/>
          <w:u w:val="single"/>
          <w:lang w:val="sr-Latn-CS"/>
        </w:rPr>
        <w:t xml:space="preserve"> </w:t>
      </w:r>
      <w:r w:rsidR="00FB720D" w:rsidRPr="00CD6FCA">
        <w:rPr>
          <w:rFonts w:ascii="Times New Roman" w:hAnsi="Times New Roman"/>
          <w:b/>
          <w:sz w:val="22"/>
          <w:szCs w:val="22"/>
          <w:u w:val="single"/>
          <w:lang w:val="sr-Cyrl-CS"/>
        </w:rPr>
        <w:t>одбиће се</w:t>
      </w:r>
      <w:r w:rsidRPr="00CD6FCA">
        <w:rPr>
          <w:rFonts w:ascii="Times New Roman" w:hAnsi="Times New Roman"/>
          <w:b/>
          <w:sz w:val="22"/>
          <w:szCs w:val="22"/>
          <w:u w:val="single"/>
          <w:lang w:val="sr-Cyrl-CS"/>
        </w:rPr>
        <w:t xml:space="preserve"> као </w:t>
      </w:r>
      <w:r w:rsidR="00CC5395" w:rsidRPr="00CD6FCA">
        <w:rPr>
          <w:rFonts w:ascii="Times New Roman" w:hAnsi="Times New Roman"/>
          <w:b/>
          <w:sz w:val="22"/>
          <w:szCs w:val="22"/>
          <w:u w:val="single"/>
          <w:lang w:val="sr-Cyrl-CS"/>
        </w:rPr>
        <w:t>неприхватљива</w:t>
      </w:r>
      <w:r w:rsidR="00091395" w:rsidRPr="00CD6FCA">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CD6F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CD6FCA">
        <w:rPr>
          <w:rFonts w:ascii="Times New Roman" w:hAnsi="Times New Roman"/>
          <w:sz w:val="22"/>
          <w:szCs w:val="22"/>
          <w:lang w:val="sr-Cyrl-CS" w:eastAsia="en-US"/>
        </w:rPr>
        <w:t>и</w:t>
      </w:r>
      <w:r w:rsidRPr="00CD6FCA">
        <w:rPr>
          <w:rFonts w:ascii="Times New Roman" w:hAnsi="Times New Roman"/>
          <w:sz w:val="22"/>
          <w:szCs w:val="22"/>
          <w:lang w:val="sr-Latn-CS" w:eastAsia="en-US"/>
        </w:rPr>
        <w:t>оца неће ни у ком погледу обавезивати наручиоца.</w:t>
      </w:r>
    </w:p>
    <w:p w:rsidR="00ED4DAB" w:rsidRPr="00CD6FCA" w:rsidRDefault="00ED4DAB" w:rsidP="00DD6109">
      <w:pPr>
        <w:jc w:val="both"/>
        <w:rPr>
          <w:rFonts w:ascii="Times New Roman" w:hAnsi="Times New Roman"/>
          <w:sz w:val="22"/>
          <w:szCs w:val="22"/>
          <w:lang w:val="sr-Cyrl-CS"/>
        </w:rPr>
      </w:pPr>
    </w:p>
    <w:p w:rsidR="0016243C" w:rsidRPr="00CD6FCA" w:rsidRDefault="001834E9" w:rsidP="0016243C">
      <w:pPr>
        <w:numPr>
          <w:ilvl w:val="0"/>
          <w:numId w:val="3"/>
        </w:numPr>
        <w:rPr>
          <w:rFonts w:ascii="Times New Roman" w:hAnsi="Times New Roman"/>
          <w:sz w:val="22"/>
          <w:szCs w:val="22"/>
          <w:lang w:val="sr-Cyrl-CS"/>
        </w:rPr>
      </w:pPr>
      <w:r w:rsidRPr="00CD6FCA">
        <w:rPr>
          <w:rFonts w:ascii="Times New Roman" w:hAnsi="Times New Roman"/>
          <w:sz w:val="22"/>
          <w:szCs w:val="22"/>
          <w:lang w:val="sr-Cyrl-CS"/>
        </w:rPr>
        <w:t>Понуда са варијантама није дозвољена.</w:t>
      </w:r>
    </w:p>
    <w:p w:rsidR="008A3306" w:rsidRPr="00CD6FCA" w:rsidRDefault="008A3306" w:rsidP="00F461EC">
      <w:pPr>
        <w:ind w:firstLine="340"/>
        <w:jc w:val="both"/>
        <w:rPr>
          <w:rFonts w:ascii="Times New Roman" w:hAnsi="Times New Roman"/>
          <w:sz w:val="22"/>
          <w:szCs w:val="22"/>
          <w:lang w:val="sr-Cyrl-CS"/>
        </w:rPr>
      </w:pPr>
      <w:r w:rsidRPr="00CD6FCA">
        <w:rPr>
          <w:rStyle w:val="Hyperlink"/>
          <w:rFonts w:ascii="Times New Roman" w:hAnsi="Times New Roman"/>
          <w:b/>
          <w:i/>
          <w:color w:val="auto"/>
          <w:sz w:val="22"/>
          <w:szCs w:val="22"/>
          <w:lang w:val="sr-Cyrl-CS"/>
        </w:rPr>
        <w:t xml:space="preserve">Напомена: </w:t>
      </w:r>
      <w:r w:rsidR="0016243C" w:rsidRPr="00CD6FCA">
        <w:rPr>
          <w:rStyle w:val="Hyperlink"/>
          <w:rFonts w:ascii="Times New Roman" w:hAnsi="Times New Roman"/>
          <w:b/>
          <w:i/>
          <w:color w:val="auto"/>
          <w:sz w:val="22"/>
          <w:szCs w:val="22"/>
          <w:lang w:val="sr-Cyrl-CS"/>
        </w:rPr>
        <w:t>Понуђачу је по партијама дозвољена само једна понуда за сваку ставку. То значи да п</w:t>
      </w:r>
      <w:r w:rsidRPr="00CD6FCA">
        <w:rPr>
          <w:rStyle w:val="Hyperlink"/>
          <w:rFonts w:ascii="Times New Roman" w:hAnsi="Times New Roman"/>
          <w:b/>
          <w:i/>
          <w:color w:val="auto"/>
          <w:sz w:val="22"/>
          <w:szCs w:val="22"/>
          <w:lang w:val="sr-Cyrl-CS"/>
        </w:rPr>
        <w:t>риликом попуњавања техничке спецификације и обрасца понуде понуђач мора максимално водити рачуна о цени како би његова понуда била  конкурентна.</w:t>
      </w:r>
    </w:p>
    <w:p w:rsidR="00073306" w:rsidRPr="00CD6FCA" w:rsidRDefault="00073306" w:rsidP="00427DB6">
      <w:pPr>
        <w:jc w:val="both"/>
        <w:rPr>
          <w:rFonts w:ascii="Times New Roman" w:hAnsi="Times New Roman"/>
          <w:sz w:val="22"/>
          <w:szCs w:val="22"/>
          <w:lang w:val="sr-Cyrl-CS"/>
        </w:rPr>
      </w:pPr>
    </w:p>
    <w:p w:rsidR="0094573F" w:rsidRPr="00CD6FCA" w:rsidRDefault="00C97865" w:rsidP="00166244">
      <w:pPr>
        <w:pStyle w:val="ListParagraph"/>
        <w:ind w:left="0" w:firstLine="288"/>
        <w:jc w:val="both"/>
        <w:rPr>
          <w:rFonts w:ascii="Times New Roman" w:hAnsi="Times New Roman"/>
          <w:sz w:val="22"/>
          <w:szCs w:val="22"/>
        </w:rPr>
      </w:pPr>
      <w:r w:rsidRPr="00CD6FCA">
        <w:rPr>
          <w:rFonts w:ascii="Times New Roman" w:hAnsi="Times New Roman"/>
          <w:sz w:val="22"/>
          <w:szCs w:val="22"/>
          <w:lang w:val="sr-Cyrl-CS"/>
        </w:rPr>
        <w:t>7</w:t>
      </w:r>
      <w:r w:rsidR="00A91EE4" w:rsidRPr="00CD6FCA">
        <w:rPr>
          <w:rFonts w:ascii="Times New Roman" w:hAnsi="Times New Roman"/>
          <w:sz w:val="22"/>
          <w:szCs w:val="22"/>
          <w:lang w:val="sr-Cyrl-CS"/>
        </w:rPr>
        <w:t>)</w:t>
      </w:r>
      <w:r w:rsidR="00A91EE4" w:rsidRPr="00CD6FCA">
        <w:rPr>
          <w:rFonts w:ascii="Times New Roman" w:hAnsi="Times New Roman"/>
          <w:sz w:val="22"/>
          <w:szCs w:val="22"/>
          <w:lang w:val="sr-Cyrl-CS"/>
        </w:rPr>
        <w:tab/>
        <w:t xml:space="preserve"> </w:t>
      </w:r>
      <w:r w:rsidR="0094573F" w:rsidRPr="00CD6F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CD6FCA">
        <w:rPr>
          <w:rFonts w:ascii="Times New Roman" w:hAnsi="Times New Roman"/>
          <w:b/>
          <w:sz w:val="22"/>
          <w:szCs w:val="22"/>
          <w:lang w:val="sr-Cyrl-CS"/>
        </w:rPr>
        <w:t>регистровану</w:t>
      </w:r>
      <w:r w:rsidR="0094573F" w:rsidRPr="00CD6FCA">
        <w:rPr>
          <w:rFonts w:ascii="Times New Roman" w:hAnsi="Times New Roman"/>
          <w:sz w:val="22"/>
          <w:szCs w:val="22"/>
          <w:lang w:val="sr-Cyrl-CS"/>
        </w:rPr>
        <w:t xml:space="preserve"> </w:t>
      </w:r>
      <w:r w:rsidR="0094573F" w:rsidRPr="00CD6FCA">
        <w:rPr>
          <w:rFonts w:ascii="Times New Roman" w:hAnsi="Times New Roman"/>
          <w:b/>
          <w:bCs/>
          <w:sz w:val="22"/>
          <w:szCs w:val="22"/>
          <w:lang w:val="sr-Cyrl-CS"/>
        </w:rPr>
        <w:t xml:space="preserve">сопствену </w:t>
      </w:r>
      <w:r w:rsidR="00AA5AB0">
        <w:rPr>
          <w:rFonts w:ascii="Times New Roman" w:hAnsi="Times New Roman"/>
          <w:b/>
          <w:bCs/>
          <w:sz w:val="22"/>
          <w:szCs w:val="22"/>
          <w:lang w:val="sr-Cyrl-CS"/>
        </w:rPr>
        <w:t xml:space="preserve">меницу по виђењу у вредности од </w:t>
      </w:r>
      <w:r w:rsidR="006448DA">
        <w:rPr>
          <w:rFonts w:ascii="Times New Roman" w:hAnsi="Times New Roman"/>
          <w:b/>
          <w:bCs/>
          <w:sz w:val="22"/>
          <w:szCs w:val="22"/>
          <w:lang w:val="sr-Cyrl-CS"/>
        </w:rPr>
        <w:t xml:space="preserve">10% </w:t>
      </w:r>
      <w:r w:rsidR="00D42D55" w:rsidRPr="00CD6FCA">
        <w:rPr>
          <w:rFonts w:ascii="Times New Roman" w:hAnsi="Times New Roman"/>
          <w:b/>
          <w:bCs/>
          <w:sz w:val="22"/>
          <w:szCs w:val="22"/>
          <w:lang w:val="sr-Cyrl-CS"/>
        </w:rPr>
        <w:t xml:space="preserve"> укупне вредности</w:t>
      </w:r>
      <w:r w:rsidR="00310A04">
        <w:rPr>
          <w:rFonts w:ascii="Times New Roman" w:hAnsi="Times New Roman"/>
          <w:b/>
          <w:bCs/>
          <w:sz w:val="22"/>
          <w:szCs w:val="22"/>
          <w:lang w:val="sr-Cyrl-CS"/>
        </w:rPr>
        <w:t xml:space="preserve"> понуде</w:t>
      </w:r>
      <w:r w:rsidR="0094573F" w:rsidRPr="00CD6FCA">
        <w:rPr>
          <w:rFonts w:ascii="Times New Roman" w:hAnsi="Times New Roman"/>
          <w:b/>
          <w:bCs/>
          <w:sz w:val="22"/>
          <w:szCs w:val="22"/>
          <w:lang w:val="sr-Cyrl-CS"/>
        </w:rPr>
        <w:t xml:space="preserve">. </w:t>
      </w:r>
      <w:r w:rsidR="0094573F" w:rsidRPr="00CD6FCA">
        <w:rPr>
          <w:rFonts w:ascii="Times New Roman" w:hAnsi="Times New Roman"/>
          <w:sz w:val="22"/>
          <w:szCs w:val="22"/>
        </w:rPr>
        <w:t>Рок важења менице мора бити</w:t>
      </w:r>
      <w:r w:rsidR="0094573F" w:rsidRPr="00CD6FCA">
        <w:rPr>
          <w:rFonts w:ascii="Times New Roman" w:hAnsi="Times New Roman"/>
          <w:sz w:val="22"/>
          <w:szCs w:val="22"/>
          <w:lang w:val="sr-Cyrl-CS"/>
        </w:rPr>
        <w:t xml:space="preserve"> најмање</w:t>
      </w:r>
      <w:r w:rsidR="00D259E7" w:rsidRPr="00CD6FCA">
        <w:rPr>
          <w:rFonts w:ascii="Times New Roman" w:hAnsi="Times New Roman"/>
          <w:sz w:val="22"/>
          <w:szCs w:val="22"/>
          <w:lang w:val="sr-Cyrl-CS"/>
        </w:rPr>
        <w:t xml:space="preserve"> </w:t>
      </w:r>
      <w:r w:rsidR="0094573F" w:rsidRPr="00CD6FCA">
        <w:rPr>
          <w:rFonts w:ascii="Times New Roman" w:hAnsi="Times New Roman"/>
          <w:sz w:val="22"/>
          <w:szCs w:val="22"/>
          <w:lang w:val="sr-Cyrl-CS"/>
        </w:rPr>
        <w:t>90</w:t>
      </w:r>
      <w:r w:rsidR="0094573F" w:rsidRPr="00CD6FCA">
        <w:rPr>
          <w:rFonts w:ascii="Times New Roman" w:hAnsi="Times New Roman"/>
          <w:sz w:val="22"/>
          <w:szCs w:val="22"/>
        </w:rPr>
        <w:t xml:space="preserve"> </w:t>
      </w:r>
      <w:r w:rsidR="0094573F" w:rsidRPr="00CD6FCA">
        <w:rPr>
          <w:rFonts w:ascii="Times New Roman" w:hAnsi="Times New Roman"/>
          <w:sz w:val="22"/>
          <w:szCs w:val="22"/>
          <w:lang w:val="sr-Cyrl-CS"/>
        </w:rPr>
        <w:t>(деведесет) дана дужи</w:t>
      </w:r>
      <w:r w:rsidR="00F16AA3" w:rsidRPr="00CD6FCA">
        <w:rPr>
          <w:rFonts w:ascii="Times New Roman" w:hAnsi="Times New Roman"/>
          <w:sz w:val="22"/>
          <w:szCs w:val="22"/>
          <w:lang w:val="sr-Cyrl-CS"/>
        </w:rPr>
        <w:t xml:space="preserve"> од </w:t>
      </w:r>
      <w:r w:rsidR="00810202" w:rsidRPr="00CD6FCA">
        <w:rPr>
          <w:rFonts w:ascii="Times New Roman" w:hAnsi="Times New Roman"/>
          <w:sz w:val="22"/>
          <w:szCs w:val="22"/>
          <w:lang w:val="sr-Cyrl-CS"/>
        </w:rPr>
        <w:t>рока важења уговора</w:t>
      </w:r>
      <w:r w:rsidR="00092161" w:rsidRPr="00CD6FCA">
        <w:rPr>
          <w:rFonts w:ascii="Times New Roman" w:hAnsi="Times New Roman"/>
          <w:sz w:val="22"/>
          <w:szCs w:val="22"/>
          <w:lang w:val="sr-Cyrl-CS"/>
        </w:rPr>
        <w:t>.</w:t>
      </w:r>
      <w:r w:rsidR="0094573F" w:rsidRPr="00CD6FCA">
        <w:rPr>
          <w:rFonts w:ascii="Times New Roman" w:hAnsi="Times New Roman"/>
          <w:sz w:val="22"/>
          <w:szCs w:val="22"/>
          <w:lang w:val="sr-Cyrl-CS"/>
        </w:rPr>
        <w:t xml:space="preserve"> Меница </w:t>
      </w:r>
      <w:r w:rsidR="00FF1D69">
        <w:rPr>
          <w:rFonts w:ascii="Times New Roman" w:hAnsi="Times New Roman"/>
          <w:sz w:val="22"/>
          <w:szCs w:val="22"/>
          <w:lang w:val="ru-RU"/>
        </w:rPr>
        <w:t xml:space="preserve">мора да буде са клаузулом </w:t>
      </w:r>
      <w:r w:rsidR="0094573F" w:rsidRPr="00CD6FCA">
        <w:rPr>
          <w:rFonts w:ascii="Times New Roman" w:hAnsi="Times New Roman"/>
          <w:sz w:val="22"/>
          <w:szCs w:val="22"/>
          <w:lang w:val="ru-RU"/>
        </w:rPr>
        <w:t>„без протеста”, роком доспећа „по виђењу”</w:t>
      </w:r>
      <w:r w:rsidR="0094573F" w:rsidRPr="00CD6F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94573F" w:rsidRPr="00CD6FCA">
        <w:rPr>
          <w:rFonts w:ascii="Times New Roman" w:hAnsi="Times New Roman"/>
          <w:sz w:val="22"/>
          <w:szCs w:val="22"/>
          <w:lang w:val="ru-RU"/>
        </w:rPr>
        <w:t xml:space="preserve">фотокопију </w:t>
      </w:r>
      <w:r w:rsidR="0094573F" w:rsidRPr="00CD6FCA">
        <w:rPr>
          <w:rFonts w:ascii="Times New Roman" w:hAnsi="Times New Roman"/>
          <w:b/>
          <w:sz w:val="22"/>
          <w:szCs w:val="22"/>
          <w:lang w:val="ru-RU"/>
        </w:rPr>
        <w:t>захтева</w:t>
      </w:r>
      <w:r w:rsidR="0094573F" w:rsidRPr="00CD6FCA">
        <w:rPr>
          <w:rFonts w:ascii="Times New Roman" w:hAnsi="Times New Roman"/>
          <w:b/>
          <w:sz w:val="22"/>
          <w:szCs w:val="22"/>
        </w:rPr>
        <w:t xml:space="preserve"> </w:t>
      </w:r>
      <w:r w:rsidR="0094573F" w:rsidRPr="00CD6FCA">
        <w:rPr>
          <w:rFonts w:ascii="Times New Roman" w:hAnsi="Times New Roman"/>
          <w:b/>
          <w:sz w:val="22"/>
          <w:szCs w:val="22"/>
          <w:lang w:val="ru-RU"/>
        </w:rPr>
        <w:t>/</w:t>
      </w:r>
      <w:r w:rsidR="0094573F" w:rsidRPr="00CD6FCA">
        <w:rPr>
          <w:rFonts w:ascii="Times New Roman" w:hAnsi="Times New Roman"/>
          <w:b/>
          <w:sz w:val="22"/>
          <w:szCs w:val="22"/>
        </w:rPr>
        <w:t xml:space="preserve"> </w:t>
      </w:r>
      <w:r w:rsidR="0094573F" w:rsidRPr="00CD6FCA">
        <w:rPr>
          <w:rFonts w:ascii="Times New Roman" w:hAnsi="Times New Roman"/>
          <w:b/>
          <w:sz w:val="22"/>
          <w:szCs w:val="22"/>
          <w:lang w:val="ru-RU"/>
        </w:rPr>
        <w:t>потврде о регистрацији менице</w:t>
      </w:r>
      <w:r w:rsidR="0094573F" w:rsidRPr="00CD6FCA">
        <w:rPr>
          <w:rFonts w:ascii="Times New Roman" w:hAnsi="Times New Roman"/>
          <w:sz w:val="22"/>
          <w:szCs w:val="22"/>
          <w:lang w:val="ru-RU"/>
        </w:rPr>
        <w:t xml:space="preserve"> са потписом и печатом пословне банке </w:t>
      </w:r>
      <w:r w:rsidR="0094573F" w:rsidRPr="00CD6FCA">
        <w:rPr>
          <w:rFonts w:ascii="Times New Roman" w:hAnsi="Times New Roman"/>
          <w:sz w:val="22"/>
          <w:szCs w:val="22"/>
          <w:lang w:val="sr-Cyrl-CS"/>
        </w:rPr>
        <w:t>у којој понуђач има текући рачун који је наведен у меничном овлашћењу</w:t>
      </w:r>
      <w:r w:rsidR="0094573F" w:rsidRPr="00CD6FCA">
        <w:rPr>
          <w:rFonts w:ascii="Times New Roman" w:hAnsi="Times New Roman"/>
          <w:sz w:val="22"/>
          <w:szCs w:val="22"/>
          <w:lang w:val="ru-RU"/>
        </w:rPr>
        <w:t>. Уз меницу понуђач је дужан да достави</w:t>
      </w:r>
      <w:r w:rsidR="0094573F" w:rsidRPr="00CD6FCA">
        <w:rPr>
          <w:rFonts w:ascii="Times New Roman" w:hAnsi="Times New Roman"/>
          <w:sz w:val="22"/>
          <w:szCs w:val="22"/>
          <w:lang w:val="sr-Cyrl-CS"/>
        </w:rPr>
        <w:t xml:space="preserve"> </w:t>
      </w:r>
      <w:r w:rsidR="0094573F" w:rsidRPr="00CD6FCA">
        <w:rPr>
          <w:rFonts w:ascii="Times New Roman" w:hAnsi="Times New Roman"/>
          <w:b/>
          <w:sz w:val="22"/>
          <w:szCs w:val="22"/>
          <w:lang w:val="sr-Cyrl-CS"/>
        </w:rPr>
        <w:t>менично овлашћење</w:t>
      </w:r>
      <w:r w:rsidR="0094573F" w:rsidRPr="00CD6FCA">
        <w:rPr>
          <w:rFonts w:ascii="Times New Roman" w:hAnsi="Times New Roman"/>
          <w:sz w:val="22"/>
          <w:szCs w:val="22"/>
          <w:lang w:val="ru-RU"/>
        </w:rPr>
        <w:t xml:space="preserve"> и </w:t>
      </w:r>
      <w:r w:rsidR="0094573F" w:rsidRPr="00CD6FCA">
        <w:rPr>
          <w:rFonts w:ascii="Times New Roman" w:hAnsi="Times New Roman"/>
          <w:b/>
          <w:sz w:val="22"/>
          <w:szCs w:val="22"/>
          <w:lang w:val="ru-RU"/>
        </w:rPr>
        <w:t>копију картона депонованих потписа</w:t>
      </w:r>
      <w:r w:rsidR="009B5266" w:rsidRPr="00CD6FCA">
        <w:rPr>
          <w:rFonts w:ascii="Times New Roman" w:hAnsi="Times New Roman"/>
          <w:b/>
          <w:sz w:val="22"/>
          <w:szCs w:val="22"/>
          <w:lang w:val="ru-RU"/>
        </w:rPr>
        <w:t xml:space="preserve"> </w:t>
      </w:r>
      <w:r w:rsidR="0094573F" w:rsidRPr="00CD6FCA">
        <w:rPr>
          <w:rFonts w:ascii="Times New Roman" w:hAnsi="Times New Roman"/>
          <w:sz w:val="22"/>
          <w:szCs w:val="22"/>
          <w:lang w:val="ru-RU"/>
        </w:rPr>
        <w:t>овлашћених лица за потписивање налога за пренос средстава.</w:t>
      </w:r>
      <w:r w:rsidR="0094573F" w:rsidRPr="00CD6FCA">
        <w:rPr>
          <w:rFonts w:ascii="Times New Roman" w:hAnsi="Times New Roman"/>
          <w:sz w:val="22"/>
          <w:szCs w:val="22"/>
        </w:rPr>
        <w:t xml:space="preserve"> </w:t>
      </w:r>
      <w:r w:rsidR="0094573F" w:rsidRPr="00CD6FCA">
        <w:rPr>
          <w:rFonts w:ascii="Times New Roman" w:hAnsi="Times New Roman"/>
          <w:sz w:val="22"/>
          <w:szCs w:val="22"/>
          <w:lang w:val="ru-RU"/>
        </w:rPr>
        <w:t xml:space="preserve">(Напомена: </w:t>
      </w:r>
      <w:r w:rsidR="0094573F" w:rsidRPr="00CD6FCA">
        <w:rPr>
          <w:rFonts w:ascii="Times New Roman" w:hAnsi="Times New Roman"/>
          <w:b/>
          <w:sz w:val="22"/>
          <w:szCs w:val="22"/>
          <w:lang w:val="sr-Cyrl-CS"/>
        </w:rPr>
        <w:t xml:space="preserve">Картон депонованих потписа мора бити оверен са истим </w:t>
      </w:r>
      <w:r w:rsidR="00A50809" w:rsidRPr="00CD6FCA">
        <w:rPr>
          <w:rFonts w:ascii="Times New Roman" w:hAnsi="Times New Roman"/>
          <w:b/>
          <w:sz w:val="22"/>
          <w:szCs w:val="22"/>
          <w:lang w:val="sr-Cyrl-CS"/>
        </w:rPr>
        <w:t>датумом са којим се издаје ме</w:t>
      </w:r>
      <w:r w:rsidR="00BE40B3" w:rsidRPr="00CD6FCA">
        <w:rPr>
          <w:rFonts w:ascii="Times New Roman" w:hAnsi="Times New Roman"/>
          <w:b/>
          <w:sz w:val="22"/>
          <w:szCs w:val="22"/>
          <w:lang w:val="sr-Cyrl-CS"/>
        </w:rPr>
        <w:t>нич</w:t>
      </w:r>
      <w:r w:rsidR="0094573F" w:rsidRPr="00CD6FCA">
        <w:rPr>
          <w:rFonts w:ascii="Times New Roman" w:hAnsi="Times New Roman"/>
          <w:b/>
          <w:sz w:val="22"/>
          <w:szCs w:val="22"/>
          <w:lang w:val="sr-Cyrl-CS"/>
        </w:rPr>
        <w:t>но овлашћење или датумом након датума издавања меничног овлашћења).</w:t>
      </w:r>
    </w:p>
    <w:p w:rsidR="006F28AA" w:rsidRPr="00CD6FCA" w:rsidRDefault="0094573F" w:rsidP="00E14622">
      <w:pPr>
        <w:pStyle w:val="ListParagraph"/>
        <w:ind w:left="0" w:firstLine="340"/>
        <w:jc w:val="both"/>
        <w:rPr>
          <w:rFonts w:ascii="Times New Roman" w:hAnsi="Times New Roman"/>
          <w:sz w:val="22"/>
          <w:szCs w:val="22"/>
          <w:u w:val="single"/>
          <w:lang w:val="sr-Cyrl-CS"/>
        </w:rPr>
      </w:pPr>
      <w:r w:rsidRPr="00CD6FCA">
        <w:rPr>
          <w:rFonts w:ascii="Times New Roman" w:hAnsi="Times New Roman"/>
          <w:b/>
          <w:sz w:val="22"/>
          <w:szCs w:val="22"/>
          <w:lang w:val="sr-Cyrl-CS"/>
        </w:rPr>
        <w:t xml:space="preserve">Прописно потписану и оверену </w:t>
      </w:r>
      <w:r w:rsidRPr="00CD6F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CD6FCA">
        <w:rPr>
          <w:rFonts w:ascii="Times New Roman" w:hAnsi="Times New Roman"/>
          <w:sz w:val="22"/>
          <w:szCs w:val="22"/>
          <w:lang w:val="sr-Cyrl-CS"/>
        </w:rPr>
        <w:t xml:space="preserve">. </w:t>
      </w:r>
      <w:r w:rsidRPr="00CD6FCA">
        <w:rPr>
          <w:rFonts w:ascii="Times New Roman" w:hAnsi="Times New Roman"/>
          <w:b/>
          <w:bCs/>
          <w:i/>
          <w:iCs/>
          <w:sz w:val="22"/>
          <w:szCs w:val="22"/>
          <w:lang w:val="sr-Cyrl-CS"/>
        </w:rPr>
        <w:t>(Напомена: Потребно је доставити 1 (једну) бланко</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соло меницу као и 2 (два) менична овлашћења, од којих по 1</w:t>
      </w:r>
      <w:r w:rsidRPr="00CD6FCA">
        <w:rPr>
          <w:rFonts w:ascii="Times New Roman" w:hAnsi="Times New Roman"/>
          <w:b/>
          <w:bCs/>
          <w:i/>
          <w:iCs/>
          <w:sz w:val="22"/>
          <w:szCs w:val="22"/>
        </w:rPr>
        <w:t xml:space="preserve"> </w:t>
      </w:r>
      <w:r w:rsidRPr="00CD6FCA">
        <w:rPr>
          <w:rFonts w:ascii="Times New Roman" w:hAnsi="Times New Roman"/>
          <w:b/>
          <w:bCs/>
          <w:i/>
          <w:iCs/>
          <w:sz w:val="22"/>
          <w:szCs w:val="22"/>
          <w:lang w:val="sr-Cyrl-CS"/>
        </w:rPr>
        <w:t>(један) примерак задржава Дужник, а</w:t>
      </w:r>
      <w:r w:rsidR="00711AD2" w:rsidRPr="00CD6FCA">
        <w:rPr>
          <w:rFonts w:ascii="Times New Roman" w:hAnsi="Times New Roman"/>
          <w:b/>
          <w:bCs/>
          <w:i/>
          <w:iCs/>
          <w:sz w:val="22"/>
          <w:szCs w:val="22"/>
          <w:lang w:val="sr-Cyrl-CS"/>
        </w:rPr>
        <w:t xml:space="preserve"> </w:t>
      </w:r>
      <w:r w:rsidRPr="00CD6FCA">
        <w:rPr>
          <w:rFonts w:ascii="Times New Roman" w:hAnsi="Times New Roman"/>
          <w:b/>
          <w:bCs/>
          <w:i/>
          <w:iCs/>
          <w:sz w:val="22"/>
          <w:szCs w:val="22"/>
          <w:lang w:val="sr-Cyrl-CS"/>
        </w:rPr>
        <w:t xml:space="preserve"> 1 (један) Поверилац</w:t>
      </w:r>
      <w:r w:rsidR="003B36E5" w:rsidRPr="00CD6FCA">
        <w:rPr>
          <w:rFonts w:ascii="Times New Roman" w:hAnsi="Times New Roman"/>
          <w:b/>
          <w:bCs/>
          <w:i/>
          <w:iCs/>
          <w:sz w:val="22"/>
          <w:szCs w:val="22"/>
          <w:lang w:val="sr-Cyrl-CS"/>
        </w:rPr>
        <w:t>)</w:t>
      </w:r>
      <w:r w:rsidRPr="00CD6FCA">
        <w:rPr>
          <w:rFonts w:ascii="Times New Roman" w:hAnsi="Times New Roman"/>
          <w:b/>
          <w:bCs/>
          <w:i/>
          <w:iCs/>
          <w:sz w:val="22"/>
          <w:szCs w:val="22"/>
          <w:lang w:val="sr-Cyrl-CS"/>
        </w:rPr>
        <w:t xml:space="preserve">. </w:t>
      </w:r>
      <w:r w:rsidRPr="00CD6FCA">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w:t>
      </w:r>
      <w:r w:rsidR="00E80D6A" w:rsidRPr="00CD6FCA">
        <w:rPr>
          <w:rFonts w:ascii="Times New Roman" w:hAnsi="Times New Roman"/>
          <w:b/>
          <w:sz w:val="22"/>
          <w:szCs w:val="22"/>
          <w:u w:val="single"/>
          <w:lang w:val="sr-Cyrl-CS"/>
        </w:rPr>
        <w:t xml:space="preserve"> </w:t>
      </w:r>
      <w:r w:rsidR="006F28AA" w:rsidRPr="00CD6FCA">
        <w:rPr>
          <w:rFonts w:ascii="Times New Roman" w:hAnsi="Times New Roman"/>
          <w:b/>
          <w:sz w:val="22"/>
          <w:szCs w:val="22"/>
          <w:u w:val="single"/>
          <w:lang w:val="sr-Cyrl-CS"/>
        </w:rPr>
        <w:t>потпише и овери меницу у складу са наведеним примеро</w:t>
      </w:r>
      <w:r w:rsidR="003B36E5" w:rsidRPr="00CD6FCA">
        <w:rPr>
          <w:rFonts w:ascii="Times New Roman" w:hAnsi="Times New Roman"/>
          <w:b/>
          <w:sz w:val="22"/>
          <w:szCs w:val="22"/>
          <w:u w:val="single"/>
          <w:lang w:val="sr-Cyrl-CS"/>
        </w:rPr>
        <w:t>м</w:t>
      </w:r>
      <w:r w:rsidR="006F28AA" w:rsidRPr="00CD6FCA">
        <w:rPr>
          <w:rFonts w:ascii="Times New Roman" w:hAnsi="Times New Roman"/>
          <w:b/>
          <w:i/>
          <w:sz w:val="22"/>
          <w:szCs w:val="22"/>
          <w:lang w:val="sr-Cyrl-CS"/>
        </w:rPr>
        <w:t>.</w:t>
      </w:r>
    </w:p>
    <w:p w:rsidR="00DA73E3" w:rsidRPr="00CD6FCA" w:rsidRDefault="00DA73E3" w:rsidP="00DA73E3">
      <w:pPr>
        <w:ind w:firstLine="288"/>
        <w:jc w:val="both"/>
        <w:rPr>
          <w:rFonts w:ascii="Times New Roman" w:hAnsi="Times New Roman"/>
          <w:sz w:val="22"/>
          <w:szCs w:val="22"/>
          <w:lang w:val="sr-Cyrl-CS"/>
        </w:rPr>
      </w:pPr>
      <w:r w:rsidRPr="00CD6FCA">
        <w:rPr>
          <w:rFonts w:ascii="Times New Roman" w:hAnsi="Times New Roman"/>
          <w:sz w:val="22"/>
          <w:szCs w:val="22"/>
        </w:rPr>
        <w:t xml:space="preserve">Уколико изабрани понуђач не достави </w:t>
      </w:r>
      <w:r w:rsidRPr="00CD6F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CD6F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CD6FCA" w:rsidRDefault="00DA73E3" w:rsidP="00DA73E3">
      <w:pPr>
        <w:pStyle w:val="BodyText"/>
        <w:ind w:firstLine="288"/>
        <w:jc w:val="both"/>
        <w:rPr>
          <w:rFonts w:ascii="Times New Roman" w:hAnsi="Times New Roman"/>
          <w:sz w:val="22"/>
          <w:szCs w:val="22"/>
          <w:lang w:val="sr-Cyrl-CS"/>
        </w:rPr>
      </w:pPr>
      <w:r w:rsidRPr="00CD6FCA">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CD6FCA" w:rsidRDefault="00DA73E3" w:rsidP="00166244">
      <w:pPr>
        <w:pStyle w:val="BodyText"/>
        <w:ind w:firstLine="288"/>
        <w:jc w:val="both"/>
        <w:rPr>
          <w:rFonts w:ascii="Times New Roman" w:hAnsi="Times New Roman"/>
          <w:b/>
          <w:sz w:val="22"/>
          <w:szCs w:val="22"/>
          <w:lang w:val="sr-Cyrl-CS"/>
        </w:rPr>
      </w:pPr>
      <w:r w:rsidRPr="00CD6FCA">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CD6FCA">
        <w:rPr>
          <w:rFonts w:ascii="Times New Roman" w:hAnsi="Times New Roman"/>
          <w:b/>
          <w:sz w:val="22"/>
          <w:szCs w:val="22"/>
          <w:lang w:val="sr-Cyrl-CS"/>
        </w:rPr>
        <w:t xml:space="preserve">вршава своје уговорне обавезе, </w:t>
      </w:r>
      <w:r w:rsidRPr="00CD6FCA">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236C95" w:rsidRPr="00A50D65" w:rsidRDefault="00236C95" w:rsidP="00236C95">
      <w:pPr>
        <w:pStyle w:val="ListParagraph"/>
        <w:ind w:left="0" w:firstLine="288"/>
        <w:jc w:val="both"/>
        <w:rPr>
          <w:rFonts w:ascii="Times New Roman" w:hAnsi="Times New Roman"/>
          <w:sz w:val="22"/>
          <w:szCs w:val="22"/>
        </w:rPr>
      </w:pPr>
      <w:r w:rsidRPr="00A50D65">
        <w:rPr>
          <w:rFonts w:ascii="Times New Roman" w:hAnsi="Times New Roman"/>
          <w:b/>
          <w:sz w:val="22"/>
          <w:szCs w:val="22"/>
          <w:u w:val="single"/>
          <w:lang w:val="sr-Cyrl-CS"/>
        </w:rPr>
        <w:lastRenderedPageBreak/>
        <w:t>Уколико наручилац одобри авансно плаћање</w:t>
      </w:r>
      <w:r w:rsidRPr="00A50D65">
        <w:rPr>
          <w:rFonts w:ascii="Times New Roman" w:hAnsi="Times New Roman"/>
          <w:b/>
          <w:sz w:val="22"/>
          <w:szCs w:val="22"/>
          <w:lang w:val="sr-Cyrl-CS"/>
        </w:rPr>
        <w:t xml:space="preserve"> </w:t>
      </w:r>
      <w:r w:rsidRPr="00A50D65">
        <w:rPr>
          <w:rFonts w:ascii="Times New Roman" w:hAnsi="Times New Roman"/>
          <w:sz w:val="22"/>
          <w:szCs w:val="22"/>
          <w:lang w:val="sr-Cyrl-CS"/>
        </w:rPr>
        <w:t xml:space="preserve">изабрани понуђач ће бити у обавези да, на име ''повраћаја авансног плаћања'', достави Наручиоцу </w:t>
      </w:r>
      <w:r w:rsidRPr="00A50D65">
        <w:rPr>
          <w:rFonts w:ascii="Times New Roman" w:hAnsi="Times New Roman"/>
          <w:b/>
          <w:sz w:val="22"/>
          <w:szCs w:val="22"/>
          <w:lang w:val="sr-Cyrl-CS"/>
        </w:rPr>
        <w:t>регистровану</w:t>
      </w:r>
      <w:r w:rsidRPr="00A50D65">
        <w:rPr>
          <w:rFonts w:ascii="Times New Roman" w:hAnsi="Times New Roman"/>
          <w:sz w:val="22"/>
          <w:szCs w:val="22"/>
          <w:lang w:val="sr-Cyrl-CS"/>
        </w:rPr>
        <w:t xml:space="preserve"> </w:t>
      </w:r>
      <w:r w:rsidRPr="00A50D65">
        <w:rPr>
          <w:rFonts w:ascii="Times New Roman" w:hAnsi="Times New Roman"/>
          <w:b/>
          <w:bCs/>
          <w:sz w:val="22"/>
          <w:szCs w:val="22"/>
          <w:lang w:val="sr-Cyrl-CS"/>
        </w:rPr>
        <w:t xml:space="preserve">сопствену меницу по виђењу у вредности авансне уплате. </w:t>
      </w:r>
      <w:r w:rsidRPr="00A50D65">
        <w:rPr>
          <w:rFonts w:ascii="Times New Roman" w:hAnsi="Times New Roman"/>
          <w:sz w:val="22"/>
          <w:szCs w:val="22"/>
        </w:rPr>
        <w:t>Рок важења менице мора бити</w:t>
      </w:r>
      <w:r w:rsidRPr="00A50D65">
        <w:rPr>
          <w:rFonts w:ascii="Times New Roman" w:hAnsi="Times New Roman"/>
          <w:sz w:val="22"/>
          <w:szCs w:val="22"/>
          <w:lang w:val="sr-Cyrl-CS"/>
        </w:rPr>
        <w:t xml:space="preserve"> најмање 90</w:t>
      </w:r>
      <w:r w:rsidRPr="00A50D65">
        <w:rPr>
          <w:rFonts w:ascii="Times New Roman" w:hAnsi="Times New Roman"/>
          <w:sz w:val="22"/>
          <w:szCs w:val="22"/>
        </w:rPr>
        <w:t xml:space="preserve"> </w:t>
      </w:r>
      <w:r w:rsidRPr="00A50D65">
        <w:rPr>
          <w:rFonts w:ascii="Times New Roman" w:hAnsi="Times New Roman"/>
          <w:sz w:val="22"/>
          <w:szCs w:val="22"/>
          <w:lang w:val="sr-Cyrl-CS"/>
        </w:rPr>
        <w:t xml:space="preserve">(деведесет) дана дужи од рока важења уговора. Меница </w:t>
      </w:r>
      <w:r w:rsidRPr="00A50D65">
        <w:rPr>
          <w:rFonts w:ascii="Times New Roman" w:hAnsi="Times New Roman"/>
          <w:sz w:val="22"/>
          <w:szCs w:val="22"/>
          <w:lang w:val="ru-RU"/>
        </w:rPr>
        <w:t xml:space="preserve">мора да буде са клаузулом „без протеста”, роком доспећа </w:t>
      </w:r>
      <w:r w:rsidR="00D259E7" w:rsidRPr="00A50D65">
        <w:rPr>
          <w:rFonts w:ascii="Times New Roman" w:hAnsi="Times New Roman"/>
          <w:sz w:val="22"/>
          <w:szCs w:val="22"/>
          <w:lang w:val="ru-RU"/>
        </w:rPr>
        <w:t xml:space="preserve">                   </w:t>
      </w:r>
      <w:r w:rsidRPr="00A50D65">
        <w:rPr>
          <w:rFonts w:ascii="Times New Roman" w:hAnsi="Times New Roman"/>
          <w:sz w:val="22"/>
          <w:szCs w:val="22"/>
          <w:lang w:val="ru-RU"/>
        </w:rPr>
        <w:t>„по виђењу”</w:t>
      </w:r>
      <w:r w:rsidRPr="00A50D65">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A50D65">
        <w:rPr>
          <w:rFonts w:ascii="Times New Roman" w:hAnsi="Times New Roman"/>
          <w:sz w:val="22"/>
          <w:szCs w:val="22"/>
          <w:lang w:val="ru-RU"/>
        </w:rPr>
        <w:t xml:space="preserve">фотокопију </w:t>
      </w:r>
      <w:r w:rsidRPr="00A50D65">
        <w:rPr>
          <w:rFonts w:ascii="Times New Roman" w:hAnsi="Times New Roman"/>
          <w:b/>
          <w:sz w:val="22"/>
          <w:szCs w:val="22"/>
          <w:lang w:val="ru-RU"/>
        </w:rPr>
        <w:t>захтева</w:t>
      </w:r>
      <w:r w:rsidRPr="00A50D65">
        <w:rPr>
          <w:rFonts w:ascii="Times New Roman" w:hAnsi="Times New Roman"/>
          <w:b/>
          <w:sz w:val="22"/>
          <w:szCs w:val="22"/>
        </w:rPr>
        <w:t xml:space="preserve"> </w:t>
      </w:r>
      <w:r w:rsidRPr="00A50D65">
        <w:rPr>
          <w:rFonts w:ascii="Times New Roman" w:hAnsi="Times New Roman"/>
          <w:b/>
          <w:sz w:val="22"/>
          <w:szCs w:val="22"/>
          <w:lang w:val="ru-RU"/>
        </w:rPr>
        <w:t>/</w:t>
      </w:r>
      <w:r w:rsidRPr="00A50D65">
        <w:rPr>
          <w:rFonts w:ascii="Times New Roman" w:hAnsi="Times New Roman"/>
          <w:b/>
          <w:sz w:val="22"/>
          <w:szCs w:val="22"/>
        </w:rPr>
        <w:t xml:space="preserve"> </w:t>
      </w:r>
      <w:r w:rsidRPr="00A50D65">
        <w:rPr>
          <w:rFonts w:ascii="Times New Roman" w:hAnsi="Times New Roman"/>
          <w:b/>
          <w:sz w:val="22"/>
          <w:szCs w:val="22"/>
          <w:lang w:val="ru-RU"/>
        </w:rPr>
        <w:t>потврде о регистрацији менице</w:t>
      </w:r>
      <w:r w:rsidRPr="00A50D65">
        <w:rPr>
          <w:rFonts w:ascii="Times New Roman" w:hAnsi="Times New Roman"/>
          <w:sz w:val="22"/>
          <w:szCs w:val="22"/>
          <w:lang w:val="ru-RU"/>
        </w:rPr>
        <w:t xml:space="preserve"> са потписом и печатом пословне банке </w:t>
      </w:r>
      <w:r w:rsidRPr="00A50D65">
        <w:rPr>
          <w:rFonts w:ascii="Times New Roman" w:hAnsi="Times New Roman"/>
          <w:sz w:val="22"/>
          <w:szCs w:val="22"/>
          <w:lang w:val="sr-Cyrl-CS"/>
        </w:rPr>
        <w:t>у којој понуђач има текући рачун који је наведен у меничном овлашћењу</w:t>
      </w:r>
      <w:r w:rsidRPr="00A50D65">
        <w:rPr>
          <w:rFonts w:ascii="Times New Roman" w:hAnsi="Times New Roman"/>
          <w:sz w:val="22"/>
          <w:szCs w:val="22"/>
          <w:lang w:val="ru-RU"/>
        </w:rPr>
        <w:t>. Уз меницу понуђач је дужан да достави</w:t>
      </w:r>
      <w:r w:rsidRPr="00A50D65">
        <w:rPr>
          <w:rFonts w:ascii="Times New Roman" w:hAnsi="Times New Roman"/>
          <w:sz w:val="22"/>
          <w:szCs w:val="22"/>
          <w:lang w:val="sr-Cyrl-CS"/>
        </w:rPr>
        <w:t xml:space="preserve"> </w:t>
      </w:r>
      <w:r w:rsidRPr="00A50D65">
        <w:rPr>
          <w:rFonts w:ascii="Times New Roman" w:hAnsi="Times New Roman"/>
          <w:b/>
          <w:sz w:val="22"/>
          <w:szCs w:val="22"/>
          <w:lang w:val="sr-Cyrl-CS"/>
        </w:rPr>
        <w:t>менично овлашћење</w:t>
      </w:r>
      <w:r w:rsidRPr="00A50D65">
        <w:rPr>
          <w:rFonts w:ascii="Times New Roman" w:hAnsi="Times New Roman"/>
          <w:sz w:val="22"/>
          <w:szCs w:val="22"/>
          <w:lang w:val="ru-RU"/>
        </w:rPr>
        <w:t xml:space="preserve"> и </w:t>
      </w:r>
      <w:r w:rsidRPr="00A50D65">
        <w:rPr>
          <w:rFonts w:ascii="Times New Roman" w:hAnsi="Times New Roman"/>
          <w:b/>
          <w:sz w:val="22"/>
          <w:szCs w:val="22"/>
          <w:lang w:val="ru-RU"/>
        </w:rPr>
        <w:t xml:space="preserve">копију картона депонованих потписа </w:t>
      </w:r>
      <w:r w:rsidRPr="00A50D65">
        <w:rPr>
          <w:rFonts w:ascii="Times New Roman" w:hAnsi="Times New Roman"/>
          <w:sz w:val="22"/>
          <w:szCs w:val="22"/>
          <w:lang w:val="ru-RU"/>
        </w:rPr>
        <w:t>овлашћених лица за потписивање налога за пренос средстава.</w:t>
      </w:r>
      <w:r w:rsidRPr="00A50D65">
        <w:rPr>
          <w:rFonts w:ascii="Times New Roman" w:hAnsi="Times New Roman"/>
          <w:sz w:val="22"/>
          <w:szCs w:val="22"/>
        </w:rPr>
        <w:t xml:space="preserve"> </w:t>
      </w:r>
      <w:r w:rsidRPr="00A50D65">
        <w:rPr>
          <w:rFonts w:ascii="Times New Roman" w:hAnsi="Times New Roman"/>
          <w:sz w:val="22"/>
          <w:szCs w:val="22"/>
          <w:lang w:val="ru-RU"/>
        </w:rPr>
        <w:t xml:space="preserve">(Напомена: </w:t>
      </w:r>
      <w:r w:rsidRPr="00A50D65">
        <w:rPr>
          <w:rFonts w:ascii="Times New Roman" w:hAnsi="Times New Roman"/>
          <w:b/>
          <w:sz w:val="22"/>
          <w:szCs w:val="22"/>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236C95" w:rsidRPr="00CD6FCA" w:rsidRDefault="00236C95" w:rsidP="00E14622">
      <w:pPr>
        <w:pStyle w:val="ListParagraph"/>
        <w:ind w:left="0" w:firstLine="340"/>
        <w:jc w:val="both"/>
        <w:rPr>
          <w:rFonts w:ascii="Times New Roman" w:hAnsi="Times New Roman"/>
          <w:b/>
          <w:i/>
          <w:sz w:val="22"/>
          <w:szCs w:val="22"/>
          <w:lang w:val="sr-Cyrl-CS"/>
        </w:rPr>
      </w:pPr>
      <w:r w:rsidRPr="00A50D65">
        <w:rPr>
          <w:rFonts w:ascii="Times New Roman" w:hAnsi="Times New Roman"/>
          <w:b/>
          <w:sz w:val="22"/>
          <w:szCs w:val="22"/>
          <w:lang w:val="sr-Cyrl-CS"/>
        </w:rPr>
        <w:t xml:space="preserve">Прописно потписану и оверену </w:t>
      </w:r>
      <w:r w:rsidRPr="00A50D65">
        <w:rPr>
          <w:rFonts w:ascii="Times New Roman" w:hAnsi="Times New Roman"/>
          <w:b/>
          <w:bCs/>
          <w:sz w:val="22"/>
          <w:szCs w:val="22"/>
          <w:lang w:val="sr-Cyrl-CS"/>
        </w:rPr>
        <w:t>меницу, као и менично овлашћење, понуђач мора да преда пре уплате аванса</w:t>
      </w:r>
      <w:r w:rsidRPr="00A50D65">
        <w:rPr>
          <w:rFonts w:ascii="Times New Roman" w:hAnsi="Times New Roman"/>
          <w:sz w:val="22"/>
          <w:szCs w:val="22"/>
          <w:lang w:val="sr-Cyrl-CS"/>
        </w:rPr>
        <w:t xml:space="preserve">. </w:t>
      </w:r>
      <w:r w:rsidRPr="00A50D65">
        <w:rPr>
          <w:rFonts w:ascii="Times New Roman" w:hAnsi="Times New Roman"/>
          <w:b/>
          <w:bCs/>
          <w:i/>
          <w:iCs/>
          <w:sz w:val="22"/>
          <w:szCs w:val="22"/>
          <w:lang w:val="sr-Cyrl-CS"/>
        </w:rPr>
        <w:t>(Напомена: Потребно је доставити 1 (једну) бланко</w:t>
      </w:r>
      <w:r w:rsidRPr="00A50D65">
        <w:rPr>
          <w:rFonts w:ascii="Times New Roman" w:hAnsi="Times New Roman"/>
          <w:b/>
          <w:bCs/>
          <w:i/>
          <w:iCs/>
          <w:sz w:val="22"/>
          <w:szCs w:val="22"/>
        </w:rPr>
        <w:t xml:space="preserve"> </w:t>
      </w:r>
      <w:r w:rsidR="00E14622">
        <w:rPr>
          <w:rFonts w:ascii="Times New Roman" w:hAnsi="Times New Roman"/>
          <w:b/>
          <w:bCs/>
          <w:i/>
          <w:iCs/>
          <w:sz w:val="22"/>
          <w:szCs w:val="22"/>
          <w:lang w:val="sr-Cyrl-CS"/>
        </w:rPr>
        <w:t>соло меницу као и</w:t>
      </w:r>
      <w:r w:rsidRPr="00A50D65">
        <w:rPr>
          <w:rFonts w:ascii="Times New Roman" w:hAnsi="Times New Roman"/>
          <w:b/>
          <w:bCs/>
          <w:i/>
          <w:iCs/>
          <w:sz w:val="22"/>
          <w:szCs w:val="22"/>
          <w:lang w:val="sr-Cyrl-CS"/>
        </w:rPr>
        <w:t xml:space="preserve"> 2 (два) менична овлашћења, од којих по 1</w:t>
      </w:r>
      <w:r w:rsidRPr="00A50D65">
        <w:rPr>
          <w:rFonts w:ascii="Times New Roman" w:hAnsi="Times New Roman"/>
          <w:b/>
          <w:bCs/>
          <w:i/>
          <w:iCs/>
          <w:sz w:val="22"/>
          <w:szCs w:val="22"/>
        </w:rPr>
        <w:t xml:space="preserve"> </w:t>
      </w:r>
      <w:r w:rsidRPr="00A50D65">
        <w:rPr>
          <w:rFonts w:ascii="Times New Roman" w:hAnsi="Times New Roman"/>
          <w:b/>
          <w:bCs/>
          <w:i/>
          <w:iCs/>
          <w:sz w:val="22"/>
          <w:szCs w:val="22"/>
          <w:lang w:val="sr-Cyrl-CS"/>
        </w:rPr>
        <w:t xml:space="preserve">(један) примерак задржава Дужник, а 1 (један) Поверилац). </w:t>
      </w:r>
      <w:r w:rsidRPr="00A50D65">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A50D65">
        <w:rPr>
          <w:rFonts w:ascii="Times New Roman" w:hAnsi="Times New Roman"/>
          <w:b/>
          <w:i/>
          <w:sz w:val="22"/>
          <w:szCs w:val="22"/>
          <w:lang w:val="sr-Cyrl-CS"/>
        </w:rPr>
        <w:t>.</w:t>
      </w:r>
    </w:p>
    <w:p w:rsidR="00236C95" w:rsidRPr="00CD6FCA" w:rsidRDefault="00236C95" w:rsidP="00236C95">
      <w:pPr>
        <w:ind w:firstLine="288"/>
        <w:jc w:val="both"/>
        <w:rPr>
          <w:rFonts w:ascii="Times New Roman" w:hAnsi="Times New Roman"/>
          <w:sz w:val="22"/>
          <w:szCs w:val="22"/>
          <w:lang w:val="sr-Cyrl-CS"/>
        </w:rPr>
      </w:pPr>
      <w:r w:rsidRPr="00CD6FCA">
        <w:rPr>
          <w:rFonts w:ascii="Times New Roman" w:hAnsi="Times New Roman"/>
          <w:sz w:val="22"/>
          <w:szCs w:val="22"/>
        </w:rPr>
        <w:t xml:space="preserve">Уколико изабрани понуђач не достави </w:t>
      </w:r>
      <w:r w:rsidRPr="00CD6F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CD6F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36C95" w:rsidRPr="00CD6FCA" w:rsidRDefault="00236C95" w:rsidP="00236C95">
      <w:pPr>
        <w:pStyle w:val="BodyText"/>
        <w:ind w:firstLine="288"/>
        <w:jc w:val="both"/>
        <w:rPr>
          <w:rFonts w:ascii="Times New Roman" w:hAnsi="Times New Roman"/>
          <w:sz w:val="22"/>
          <w:szCs w:val="22"/>
          <w:lang w:val="sr-Cyrl-CS"/>
        </w:rPr>
      </w:pPr>
      <w:r w:rsidRPr="00CD6FCA">
        <w:rPr>
          <w:rFonts w:ascii="Times New Roman" w:hAnsi="Times New Roman"/>
          <w:sz w:val="22"/>
          <w:szCs w:val="22"/>
          <w:lang w:val="en-GB"/>
        </w:rPr>
        <w:t>Меница по виђењу за ''</w:t>
      </w:r>
      <w:r w:rsidRPr="00CD6FCA">
        <w:rPr>
          <w:rFonts w:ascii="Times New Roman" w:hAnsi="Times New Roman"/>
          <w:sz w:val="22"/>
          <w:szCs w:val="22"/>
          <w:lang w:val="sr-Cyrl-CS"/>
        </w:rPr>
        <w:t>повраћај авансног плаћања</w:t>
      </w:r>
      <w:r w:rsidRPr="00CD6FCA">
        <w:rPr>
          <w:rFonts w:ascii="Times New Roman" w:hAnsi="Times New Roman"/>
          <w:sz w:val="22"/>
          <w:szCs w:val="22"/>
          <w:lang w:val="en-GB"/>
        </w:rPr>
        <w:t>'' подразумева реализацију уговора од стране изабраног понуђача у свему како је одређено уговором.</w:t>
      </w:r>
    </w:p>
    <w:p w:rsidR="00236C95" w:rsidRPr="00CD6FCA" w:rsidRDefault="00236C95" w:rsidP="00236C95">
      <w:pPr>
        <w:pStyle w:val="BodyText"/>
        <w:ind w:firstLine="288"/>
        <w:jc w:val="both"/>
        <w:rPr>
          <w:rFonts w:ascii="Times New Roman" w:hAnsi="Times New Roman"/>
          <w:b/>
          <w:sz w:val="22"/>
          <w:szCs w:val="22"/>
          <w:lang w:val="sr-Cyrl-CS"/>
        </w:rPr>
      </w:pPr>
      <w:r w:rsidRPr="00CD6FCA">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9796C" w:rsidRPr="00CD6FCA" w:rsidRDefault="00A9796C" w:rsidP="00657ED5">
      <w:pPr>
        <w:pStyle w:val="BodyText"/>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Понуђач који се налази на списку негативних референци који води Управа за јавне набавке, у складу са чланом 83. Закона,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најкасније до тренутка закључења уговора преда наручиоцу средство обезбеђења за добро извршење посла у </w:t>
      </w:r>
      <w:r w:rsidRPr="00CD6FCA">
        <w:rPr>
          <w:rFonts w:ascii="Times New Roman" w:hAnsi="Times New Roman"/>
          <w:b/>
          <w:sz w:val="22"/>
          <w:szCs w:val="22"/>
          <w:u w:val="single"/>
          <w:lang w:val="sr-Cyrl-CS"/>
        </w:rPr>
        <w:t>висини од 15%</w:t>
      </w:r>
      <w:r w:rsidRPr="00CD6FCA">
        <w:rPr>
          <w:rFonts w:ascii="Times New Roman" w:hAnsi="Times New Roman"/>
          <w:sz w:val="22"/>
          <w:szCs w:val="22"/>
          <w:lang w:val="sr-Cyrl-CS"/>
        </w:rPr>
        <w:t xml:space="preserve"> од укупне цене без ПДВ-а.</w:t>
      </w:r>
    </w:p>
    <w:p w:rsidR="00D736D3" w:rsidRPr="00CD6FCA" w:rsidRDefault="00D736D3">
      <w:pPr>
        <w:ind w:right="14"/>
        <w:jc w:val="both"/>
        <w:rPr>
          <w:rFonts w:ascii="Times New Roman" w:hAnsi="Times New Roman"/>
          <w:sz w:val="22"/>
          <w:szCs w:val="22"/>
          <w:lang w:val="ru-RU"/>
        </w:rPr>
      </w:pPr>
      <w:r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911E7E" w:rsidRPr="00CD6FCA">
        <w:rPr>
          <w:rFonts w:ascii="Times New Roman" w:hAnsi="Times New Roman"/>
          <w:sz w:val="22"/>
          <w:szCs w:val="22"/>
          <w:lang w:val="sr-Latn-CS"/>
        </w:rPr>
        <w:tab/>
      </w:r>
      <w:r w:rsidR="00C97865" w:rsidRPr="00CD6FCA">
        <w:rPr>
          <w:rFonts w:ascii="Times New Roman" w:hAnsi="Times New Roman"/>
          <w:sz w:val="22"/>
          <w:szCs w:val="22"/>
          <w:lang w:val="sr-Cyrl-CS"/>
        </w:rPr>
        <w:t>8</w:t>
      </w:r>
      <w:r w:rsidR="00E861D4" w:rsidRPr="00CD6FCA">
        <w:rPr>
          <w:rFonts w:ascii="Times New Roman" w:hAnsi="Times New Roman"/>
          <w:sz w:val="22"/>
          <w:szCs w:val="22"/>
          <w:lang w:val="sr-Cyrl-CS"/>
        </w:rPr>
        <w:t>)</w:t>
      </w:r>
      <w:r w:rsidR="00E861D4" w:rsidRPr="00CD6FCA">
        <w:rPr>
          <w:rFonts w:ascii="Times New Roman" w:hAnsi="Times New Roman"/>
          <w:sz w:val="22"/>
          <w:szCs w:val="22"/>
          <w:lang w:val="sr-Cyrl-CS"/>
        </w:rPr>
        <w:tab/>
      </w:r>
      <w:r w:rsidRPr="00CD6FCA">
        <w:rPr>
          <w:rFonts w:ascii="Times New Roman" w:hAnsi="Times New Roman"/>
          <w:sz w:val="22"/>
          <w:szCs w:val="22"/>
          <w:lang w:val="sr-Cyrl-CS"/>
        </w:rPr>
        <w:t>У случају да група пону</w:t>
      </w:r>
      <w:r w:rsidR="00197A93" w:rsidRPr="00CD6FCA">
        <w:rPr>
          <w:rFonts w:ascii="Times New Roman" w:hAnsi="Times New Roman"/>
          <w:sz w:val="22"/>
          <w:szCs w:val="22"/>
          <w:lang w:val="sr-Cyrl-CS"/>
        </w:rPr>
        <w:t xml:space="preserve">ђача поднесе заједничку понуду, </w:t>
      </w:r>
      <w:r w:rsidRPr="00CD6FCA">
        <w:rPr>
          <w:rFonts w:ascii="Times New Roman" w:hAnsi="Times New Roman"/>
          <w:sz w:val="22"/>
          <w:szCs w:val="22"/>
          <w:lang w:val="sr-Cyrl-CS"/>
        </w:rPr>
        <w:t xml:space="preserve">та група мора поднети </w:t>
      </w:r>
      <w:r w:rsidRPr="00CD6FCA">
        <w:rPr>
          <w:rFonts w:ascii="Times New Roman" w:hAnsi="Times New Roman"/>
          <w:sz w:val="22"/>
          <w:szCs w:val="22"/>
          <w:lang w:val="ru-RU"/>
        </w:rPr>
        <w:t xml:space="preserve">и </w:t>
      </w:r>
      <w:r w:rsidR="001900DE" w:rsidRPr="00CD6FCA">
        <w:rPr>
          <w:rFonts w:ascii="Times New Roman" w:hAnsi="Times New Roman"/>
          <w:b/>
          <w:sz w:val="22"/>
          <w:szCs w:val="22"/>
          <w:lang w:val="ru-RU"/>
        </w:rPr>
        <w:t>споразум</w:t>
      </w:r>
      <w:r w:rsidRPr="00CD6FCA">
        <w:rPr>
          <w:rFonts w:ascii="Times New Roman" w:hAnsi="Times New Roman"/>
          <w:sz w:val="22"/>
          <w:szCs w:val="22"/>
          <w:lang w:val="ru-RU"/>
        </w:rPr>
        <w:t xml:space="preserve"> о заједничком извршењу предмета јавне набавке</w:t>
      </w:r>
      <w:r w:rsidRPr="00CD6FCA">
        <w:rPr>
          <w:rFonts w:ascii="Times New Roman" w:hAnsi="Times New Roman"/>
          <w:sz w:val="22"/>
          <w:szCs w:val="22"/>
          <w:lang w:val="sr-Cyrl-CS"/>
        </w:rPr>
        <w:t>.</w:t>
      </w:r>
      <w:r w:rsidRPr="00CD6FCA">
        <w:rPr>
          <w:rFonts w:ascii="Times New Roman" w:hAnsi="Times New Roman"/>
          <w:sz w:val="22"/>
          <w:szCs w:val="22"/>
          <w:lang w:val="ru-RU"/>
        </w:rPr>
        <w:t xml:space="preserve"> </w:t>
      </w:r>
    </w:p>
    <w:p w:rsidR="00D736D3" w:rsidRPr="00CD6FCA" w:rsidRDefault="00346D7A">
      <w:pPr>
        <w:tabs>
          <w:tab w:val="left" w:pos="720"/>
        </w:tabs>
        <w:jc w:val="both"/>
        <w:rPr>
          <w:rFonts w:ascii="Times New Roman" w:hAnsi="Times New Roman"/>
          <w:sz w:val="22"/>
          <w:szCs w:val="22"/>
          <w:lang w:val="sr-Cyrl-CS"/>
        </w:rPr>
      </w:pPr>
      <w:r w:rsidRPr="00CD6FCA">
        <w:rPr>
          <w:rFonts w:ascii="Times New Roman" w:hAnsi="Times New Roman"/>
          <w:sz w:val="22"/>
          <w:szCs w:val="22"/>
          <w:lang w:val="sr-Cyrl-CS"/>
        </w:rPr>
        <w:tab/>
      </w:r>
      <w:r w:rsidR="001900DE" w:rsidRPr="00CD6FCA">
        <w:rPr>
          <w:rFonts w:ascii="Times New Roman" w:hAnsi="Times New Roman"/>
          <w:sz w:val="22"/>
          <w:szCs w:val="22"/>
          <w:lang w:val="ru-RU"/>
        </w:rPr>
        <w:t>Споразумом</w:t>
      </w:r>
      <w:r w:rsidR="00D736D3" w:rsidRPr="00CD6FCA">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CD6FCA">
        <w:rPr>
          <w:rFonts w:ascii="Times New Roman" w:hAnsi="Times New Roman"/>
          <w:sz w:val="22"/>
          <w:szCs w:val="22"/>
          <w:lang w:val="sr-Cyrl-CS"/>
        </w:rPr>
        <w:t>;</w:t>
      </w:r>
    </w:p>
    <w:p w:rsidR="00D736D3" w:rsidRPr="00CD6FCA"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ко је овлашћен да поднесе понуду (ко је носилац понуде) и да закљу</w:t>
      </w:r>
      <w:r w:rsidR="0090250F" w:rsidRPr="00CD6FCA">
        <w:rPr>
          <w:rFonts w:ascii="Times New Roman" w:hAnsi="Times New Roman"/>
          <w:sz w:val="22"/>
          <w:szCs w:val="22"/>
          <w:lang w:val="sr-Cyrl-CS"/>
        </w:rPr>
        <w:t>чи уговор уколико буду изабрани</w:t>
      </w:r>
    </w:p>
    <w:p w:rsidR="001900DE" w:rsidRPr="00CD6FCA"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 xml:space="preserve"> ко ће заступати групу понуђача пред наручиоцем </w:t>
      </w:r>
    </w:p>
    <w:p w:rsidR="00D736D3" w:rsidRPr="00CD6FCA"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t>на чији рачун ће се вршити пл</w:t>
      </w:r>
      <w:r w:rsidR="0090250F" w:rsidRPr="00CD6FCA">
        <w:rPr>
          <w:rFonts w:ascii="Times New Roman" w:hAnsi="Times New Roman"/>
          <w:sz w:val="22"/>
          <w:szCs w:val="22"/>
          <w:lang w:val="sr-Cyrl-CS"/>
        </w:rPr>
        <w:t>аћа</w:t>
      </w:r>
      <w:r w:rsidR="00B86AD6" w:rsidRPr="00CD6FCA">
        <w:rPr>
          <w:rFonts w:ascii="Times New Roman" w:hAnsi="Times New Roman"/>
          <w:sz w:val="22"/>
          <w:szCs w:val="22"/>
          <w:lang w:val="sr-Cyrl-CS"/>
        </w:rPr>
        <w:t xml:space="preserve">ње </w:t>
      </w:r>
    </w:p>
    <w:p w:rsidR="00D736D3" w:rsidRPr="00CD6FCA"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r>
      <w:r w:rsidR="001900DE" w:rsidRPr="00CD6FCA">
        <w:rPr>
          <w:rFonts w:ascii="Times New Roman" w:hAnsi="Times New Roman"/>
          <w:sz w:val="22"/>
          <w:szCs w:val="22"/>
          <w:lang w:val="sr-Cyrl-CS"/>
        </w:rPr>
        <w:t xml:space="preserve">који понуђач ће у име групе понућача дати средство обезбеђења и </w:t>
      </w:r>
      <w:r w:rsidRPr="00CD6FCA">
        <w:rPr>
          <w:rFonts w:ascii="Times New Roman" w:hAnsi="Times New Roman"/>
          <w:sz w:val="22"/>
          <w:szCs w:val="22"/>
          <w:lang w:val="sr-Cyrl-CS"/>
        </w:rPr>
        <w:t xml:space="preserve">коме </w:t>
      </w:r>
      <w:r w:rsidR="0090250F" w:rsidRPr="00CD6FCA">
        <w:rPr>
          <w:rFonts w:ascii="Times New Roman" w:hAnsi="Times New Roman"/>
          <w:sz w:val="22"/>
          <w:szCs w:val="22"/>
          <w:lang w:val="sr-Cyrl-CS"/>
        </w:rPr>
        <w:t>ће да се наплати уговорна казна</w:t>
      </w:r>
    </w:p>
    <w:p w:rsidR="00D736D3" w:rsidRPr="00CD6FCA"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 xml:space="preserve"> ко ће бити одговора</w:t>
      </w:r>
      <w:r w:rsidR="00B86AD6" w:rsidRPr="00CD6FCA">
        <w:rPr>
          <w:rFonts w:ascii="Times New Roman" w:hAnsi="Times New Roman"/>
          <w:sz w:val="22"/>
          <w:szCs w:val="22"/>
          <w:lang w:val="sr-Cyrl-CS"/>
        </w:rPr>
        <w:t xml:space="preserve">н за квалитет испоручених </w:t>
      </w:r>
      <w:r w:rsidR="001900DE" w:rsidRPr="00CD6FCA">
        <w:rPr>
          <w:rFonts w:ascii="Times New Roman" w:hAnsi="Times New Roman"/>
          <w:sz w:val="22"/>
          <w:szCs w:val="22"/>
          <w:lang w:val="sr-Cyrl-CS"/>
        </w:rPr>
        <w:t>добара</w:t>
      </w:r>
      <w:r w:rsidRPr="00CD6FCA">
        <w:rPr>
          <w:rFonts w:ascii="Times New Roman" w:hAnsi="Times New Roman"/>
          <w:sz w:val="22"/>
          <w:szCs w:val="22"/>
          <w:lang w:val="sr-Cyrl-CS"/>
        </w:rPr>
        <w:t xml:space="preserve"> што не искључује њихову нео</w:t>
      </w:r>
      <w:r w:rsidR="0090250F" w:rsidRPr="00CD6FCA">
        <w:rPr>
          <w:rFonts w:ascii="Times New Roman" w:hAnsi="Times New Roman"/>
          <w:sz w:val="22"/>
          <w:szCs w:val="22"/>
          <w:lang w:val="sr-Cyrl-CS"/>
        </w:rPr>
        <w:t>граничену солидарну одговорност</w:t>
      </w:r>
    </w:p>
    <w:p w:rsidR="00D736D3" w:rsidRPr="00CD6FCA"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CD6FCA">
        <w:rPr>
          <w:rFonts w:ascii="Times New Roman" w:hAnsi="Times New Roman"/>
          <w:sz w:val="22"/>
          <w:szCs w:val="22"/>
          <w:lang w:val="sr-Cyrl-CS"/>
        </w:rPr>
        <w:tab/>
        <w:t xml:space="preserve"> ко </w:t>
      </w:r>
      <w:r w:rsidR="0087342E" w:rsidRPr="00CD6FCA">
        <w:rPr>
          <w:rFonts w:ascii="Times New Roman" w:hAnsi="Times New Roman"/>
          <w:sz w:val="22"/>
          <w:szCs w:val="22"/>
          <w:lang w:val="sr-Cyrl-CS"/>
        </w:rPr>
        <w:t xml:space="preserve">ће по закљученом уговору </w:t>
      </w:r>
      <w:r w:rsidRPr="00CD6FCA">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CD6FCA">
        <w:rPr>
          <w:rFonts w:ascii="Times New Roman" w:hAnsi="Times New Roman"/>
          <w:sz w:val="22"/>
          <w:szCs w:val="22"/>
          <w:lang w:val="sr-Cyrl-CS"/>
        </w:rPr>
        <w:t>и одговорна за извршење уговора</w:t>
      </w:r>
    </w:p>
    <w:p w:rsidR="00D736D3" w:rsidRPr="00CD6FCA"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CD6FCA">
        <w:rPr>
          <w:rFonts w:ascii="Times New Roman" w:hAnsi="Times New Roman"/>
          <w:sz w:val="22"/>
          <w:szCs w:val="22"/>
          <w:lang w:val="sr-Cyrl-CS"/>
        </w:rPr>
        <w:tab/>
        <w:t>међусобна расподела послова</w:t>
      </w:r>
    </w:p>
    <w:p w:rsidR="00D736D3" w:rsidRPr="00CD6FCA" w:rsidRDefault="00D736D3">
      <w:pPr>
        <w:spacing w:before="20"/>
        <w:jc w:val="both"/>
        <w:rPr>
          <w:rFonts w:ascii="Times New Roman" w:hAnsi="Times New Roman"/>
          <w:sz w:val="22"/>
          <w:szCs w:val="22"/>
          <w:lang w:val="sr-Cyrl-CS"/>
        </w:rPr>
      </w:pPr>
      <w:r w:rsidRPr="00CD6FCA">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D86C11" w:rsidRPr="00CD6FCA">
        <w:rPr>
          <w:rFonts w:ascii="Times New Roman" w:hAnsi="Times New Roman"/>
          <w:sz w:val="22"/>
          <w:szCs w:val="22"/>
          <w:lang w:val="sr-Cyrl-CS"/>
        </w:rPr>
        <w:t xml:space="preserve">рупе понуђача (конзорцијума). У </w:t>
      </w:r>
      <w:r w:rsidRPr="00CD6FCA">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0101D7" w:rsidRPr="00CD6FCA" w:rsidRDefault="00D736D3">
      <w:pPr>
        <w:spacing w:before="20"/>
        <w:jc w:val="both"/>
        <w:rPr>
          <w:rFonts w:ascii="Times New Roman" w:hAnsi="Times New Roman"/>
          <w:sz w:val="22"/>
          <w:szCs w:val="22"/>
          <w:lang w:val="sr-Cyrl-CS"/>
        </w:rPr>
      </w:pPr>
      <w:r w:rsidRPr="00CD6FCA">
        <w:rPr>
          <w:rFonts w:ascii="Times New Roman" w:hAnsi="Times New Roman"/>
          <w:sz w:val="22"/>
          <w:szCs w:val="22"/>
          <w:lang w:val="sr-Cyrl-CS"/>
        </w:rPr>
        <w:tab/>
        <w:t xml:space="preserve">Сваки понуђач из групе понуђача мора да испуни </w:t>
      </w:r>
      <w:r w:rsidR="00645426" w:rsidRPr="00CD6FCA">
        <w:rPr>
          <w:rFonts w:ascii="Times New Roman" w:hAnsi="Times New Roman"/>
          <w:sz w:val="22"/>
          <w:szCs w:val="22"/>
          <w:lang w:val="sr-Cyrl-CS"/>
        </w:rPr>
        <w:t xml:space="preserve">обавезне </w:t>
      </w:r>
      <w:r w:rsidRPr="00CD6FCA">
        <w:rPr>
          <w:rFonts w:ascii="Times New Roman" w:hAnsi="Times New Roman"/>
          <w:sz w:val="22"/>
          <w:szCs w:val="22"/>
          <w:lang w:val="sr-Cyrl-CS"/>
        </w:rPr>
        <w:t xml:space="preserve">услове из члана </w:t>
      </w:r>
      <w:r w:rsidR="00645426" w:rsidRPr="00CD6FCA">
        <w:rPr>
          <w:rFonts w:ascii="Times New Roman" w:hAnsi="Times New Roman"/>
          <w:sz w:val="22"/>
          <w:szCs w:val="22"/>
          <w:lang w:val="sr-Cyrl-CS"/>
        </w:rPr>
        <w:t>75</w:t>
      </w:r>
      <w:r w:rsidRPr="00CD6FCA">
        <w:rPr>
          <w:rFonts w:ascii="Times New Roman" w:hAnsi="Times New Roman"/>
          <w:sz w:val="22"/>
          <w:szCs w:val="22"/>
          <w:lang w:val="sr-Cyrl-CS"/>
        </w:rPr>
        <w:t>. став</w:t>
      </w:r>
      <w:r w:rsidR="00E86ADF" w:rsidRPr="00CD6FCA">
        <w:rPr>
          <w:rFonts w:ascii="Times New Roman" w:hAnsi="Times New Roman"/>
          <w:sz w:val="22"/>
          <w:szCs w:val="22"/>
          <w:lang w:val="sr-Cyrl-CS"/>
        </w:rPr>
        <w:t xml:space="preserve"> </w:t>
      </w:r>
      <w:r w:rsidR="00645426" w:rsidRPr="00CD6FCA">
        <w:rPr>
          <w:rFonts w:ascii="Times New Roman" w:hAnsi="Times New Roman"/>
          <w:sz w:val="22"/>
          <w:szCs w:val="22"/>
          <w:lang w:val="sr-Cyrl-CS"/>
        </w:rPr>
        <w:t>1</w:t>
      </w:r>
      <w:r w:rsidRPr="00CD6FCA">
        <w:rPr>
          <w:rFonts w:ascii="Times New Roman" w:hAnsi="Times New Roman"/>
          <w:sz w:val="22"/>
          <w:szCs w:val="22"/>
          <w:lang w:val="sr-Cyrl-CS"/>
        </w:rPr>
        <w:t xml:space="preserve">. тачка 1) до </w:t>
      </w:r>
      <w:r w:rsidR="00645426" w:rsidRPr="00CD6FCA">
        <w:rPr>
          <w:rFonts w:ascii="Times New Roman" w:hAnsi="Times New Roman"/>
          <w:sz w:val="22"/>
          <w:szCs w:val="22"/>
          <w:lang w:val="sr-Cyrl-CS"/>
        </w:rPr>
        <w:t>4</w:t>
      </w:r>
      <w:r w:rsidRPr="00CD6FCA">
        <w:rPr>
          <w:rFonts w:ascii="Times New Roman" w:hAnsi="Times New Roman"/>
          <w:sz w:val="22"/>
          <w:szCs w:val="22"/>
          <w:lang w:val="sr-Cyrl-CS"/>
        </w:rPr>
        <w:t>)</w:t>
      </w:r>
      <w:r w:rsidR="00FA10A6" w:rsidRPr="00CD6FCA">
        <w:rPr>
          <w:rFonts w:ascii="Times New Roman" w:hAnsi="Times New Roman"/>
          <w:sz w:val="22"/>
          <w:szCs w:val="22"/>
        </w:rPr>
        <w:t xml:space="preserve">, </w:t>
      </w:r>
      <w:r w:rsidR="00FA10A6" w:rsidRPr="00CD6FCA">
        <w:rPr>
          <w:rFonts w:ascii="Times New Roman" w:hAnsi="Times New Roman"/>
          <w:sz w:val="22"/>
          <w:szCs w:val="22"/>
          <w:lang w:val="sr-Cyrl-CS"/>
        </w:rPr>
        <w:t>као и услове из члана 75. став 2.</w:t>
      </w:r>
      <w:r w:rsidRPr="00CD6FCA">
        <w:rPr>
          <w:rFonts w:ascii="Times New Roman" w:hAnsi="Times New Roman"/>
          <w:sz w:val="22"/>
          <w:szCs w:val="22"/>
          <w:lang w:val="sr-Cyrl-CS"/>
        </w:rPr>
        <w:t xml:space="preserve"> Закона о јавним набавкама, што доказује достављањем </w:t>
      </w:r>
      <w:r w:rsidR="00133F58" w:rsidRPr="00CD6FCA">
        <w:rPr>
          <w:rFonts w:ascii="Times New Roman" w:hAnsi="Times New Roman"/>
          <w:sz w:val="22"/>
          <w:szCs w:val="22"/>
          <w:lang w:val="sr-Cyrl-CS"/>
        </w:rPr>
        <w:t>изјаве о испуњености законских услова</w:t>
      </w:r>
      <w:r w:rsidRPr="00CD6FCA">
        <w:rPr>
          <w:rFonts w:ascii="Times New Roman" w:hAnsi="Times New Roman"/>
          <w:sz w:val="22"/>
          <w:szCs w:val="22"/>
          <w:lang w:val="sr-Cyrl-CS"/>
        </w:rPr>
        <w:t xml:space="preserve">, а </w:t>
      </w:r>
      <w:r w:rsidR="00645426" w:rsidRPr="00CD6FCA">
        <w:rPr>
          <w:rFonts w:ascii="Times New Roman" w:hAnsi="Times New Roman"/>
          <w:sz w:val="22"/>
          <w:szCs w:val="22"/>
          <w:lang w:val="sr-Cyrl-CS"/>
        </w:rPr>
        <w:t xml:space="preserve">додатне услове испуњавају заједно. Услов из члана 75. став 1. </w:t>
      </w:r>
      <w:r w:rsidR="00645426" w:rsidRPr="00CD6FCA">
        <w:rPr>
          <w:rFonts w:ascii="Times New Roman" w:hAnsi="Times New Roman"/>
          <w:sz w:val="22"/>
          <w:szCs w:val="22"/>
          <w:lang w:val="sr-Cyrl-CS"/>
        </w:rPr>
        <w:lastRenderedPageBreak/>
        <w:t xml:space="preserve">тачка 5) дужан је да испуни понућач из групе понуђача којем је поверено извршење дела набавке за који је неопходна испуњеност тог услова.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DC768F" w:rsidRPr="00CD6FCA" w:rsidRDefault="00DC768F" w:rsidP="00DC768F">
      <w:pPr>
        <w:spacing w:before="20"/>
        <w:ind w:firstLine="340"/>
        <w:jc w:val="both"/>
        <w:rPr>
          <w:rFonts w:ascii="Times New Roman" w:hAnsi="Times New Roman"/>
          <w:sz w:val="22"/>
          <w:szCs w:val="22"/>
          <w:lang w:val="sr-Cyrl-CS"/>
        </w:rPr>
      </w:pPr>
      <w:r w:rsidRPr="00CD6FCA">
        <w:rPr>
          <w:rFonts w:ascii="Times New Roman" w:hAnsi="Times New Roman"/>
          <w:sz w:val="22"/>
          <w:szCs w:val="22"/>
          <w:u w:val="single"/>
          <w:lang w:val="sr-Cyrl-CS"/>
        </w:rPr>
        <w:t>У ситуацији подношења заједничке понуде</w:t>
      </w:r>
      <w:r w:rsidRPr="00CD6FCA">
        <w:rPr>
          <w:rFonts w:ascii="Times New Roman" w:hAnsi="Times New Roman"/>
          <w:sz w:val="22"/>
          <w:szCs w:val="22"/>
          <w:lang w:val="sr-Cyrl-CS"/>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493A2D" w:rsidRPr="00CD6FCA" w:rsidRDefault="00493A2D">
      <w:pPr>
        <w:spacing w:before="20"/>
        <w:jc w:val="both"/>
        <w:rPr>
          <w:rFonts w:ascii="Times New Roman" w:hAnsi="Times New Roman"/>
          <w:sz w:val="22"/>
          <w:szCs w:val="22"/>
          <w:lang w:val="sr-Cyrl-CS"/>
        </w:rPr>
      </w:pPr>
    </w:p>
    <w:p w:rsidR="00D736D3" w:rsidRPr="00CD6FCA" w:rsidRDefault="008E455A">
      <w:pPr>
        <w:spacing w:before="20"/>
        <w:jc w:val="both"/>
        <w:rPr>
          <w:rFonts w:ascii="Times New Roman" w:hAnsi="Times New Roman"/>
          <w:sz w:val="22"/>
          <w:szCs w:val="22"/>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lang w:val="sr-Cyrl-CS"/>
        </w:rPr>
        <w:t>9</w:t>
      </w:r>
      <w:r w:rsidR="00346D7A" w:rsidRPr="00CD6FCA">
        <w:rPr>
          <w:rFonts w:ascii="Times New Roman" w:hAnsi="Times New Roman"/>
          <w:sz w:val="22"/>
          <w:szCs w:val="22"/>
          <w:lang w:val="sr-Cyrl-CS"/>
        </w:rPr>
        <w:t>)</w:t>
      </w:r>
      <w:r w:rsidR="00346D7A" w:rsidRPr="00CD6FCA">
        <w:rPr>
          <w:rFonts w:ascii="Times New Roman" w:hAnsi="Times New Roman"/>
          <w:sz w:val="22"/>
          <w:szCs w:val="22"/>
          <w:lang w:val="sr-Cyrl-CS"/>
        </w:rPr>
        <w:tab/>
      </w:r>
      <w:r w:rsidR="00D736D3" w:rsidRPr="00CD6FCA">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CD6FCA">
        <w:rPr>
          <w:rFonts w:ascii="Times New Roman" w:hAnsi="Times New Roman"/>
          <w:sz w:val="22"/>
          <w:szCs w:val="22"/>
          <w:lang w:val="sr-Cyrl-CS"/>
        </w:rPr>
        <w:t xml:space="preserve"> наступа са подизвођачем, </w:t>
      </w:r>
      <w:r w:rsidR="00D736D3" w:rsidRPr="00CD6FCA">
        <w:rPr>
          <w:rFonts w:ascii="Times New Roman" w:hAnsi="Times New Roman"/>
          <w:sz w:val="22"/>
          <w:szCs w:val="22"/>
          <w:lang w:val="sr-Cyrl-CS"/>
        </w:rPr>
        <w:t>податке о подизвођачу</w:t>
      </w:r>
      <w:r w:rsidR="000101D7" w:rsidRPr="00CD6FCA">
        <w:rPr>
          <w:rFonts w:ascii="Times New Roman" w:hAnsi="Times New Roman"/>
          <w:sz w:val="22"/>
          <w:szCs w:val="22"/>
          <w:lang w:val="sr-Cyrl-CS"/>
        </w:rPr>
        <w:t xml:space="preserve">, </w:t>
      </w:r>
      <w:r w:rsidR="0087342E" w:rsidRPr="00CD6FCA">
        <w:rPr>
          <w:rFonts w:ascii="Times New Roman" w:hAnsi="Times New Roman"/>
          <w:sz w:val="22"/>
          <w:szCs w:val="22"/>
          <w:lang w:val="sr-Cyrl-CS"/>
        </w:rPr>
        <w:t xml:space="preserve">као и </w:t>
      </w:r>
      <w:r w:rsidR="001F3002" w:rsidRPr="00CD6FCA">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CD6FCA">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CD6FCA">
        <w:rPr>
          <w:rFonts w:ascii="Times New Roman" w:hAnsi="Times New Roman"/>
          <w:sz w:val="22"/>
          <w:szCs w:val="22"/>
          <w:lang w:val="sr-Cyrl-CS"/>
        </w:rPr>
        <w:t>, део предмета јавне набавке који ће извршити преко подизвођача</w:t>
      </w:r>
      <w:r w:rsidR="0087342E" w:rsidRPr="00CD6FCA">
        <w:rPr>
          <w:rFonts w:ascii="Times New Roman" w:hAnsi="Times New Roman"/>
          <w:sz w:val="22"/>
          <w:szCs w:val="22"/>
          <w:lang w:val="sr-Cyrl-CS"/>
        </w:rPr>
        <w:t xml:space="preserve">, </w:t>
      </w:r>
      <w:r w:rsidR="00024E26" w:rsidRPr="00CD6F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а уколико наручилац закључи у</w:t>
      </w:r>
      <w:r w:rsidR="000101D7" w:rsidRPr="00CD6FCA">
        <w:rPr>
          <w:rFonts w:ascii="Times New Roman" w:hAnsi="Times New Roman"/>
          <w:sz w:val="22"/>
          <w:szCs w:val="22"/>
          <w:lang w:val="sr-Cyrl-CS"/>
        </w:rPr>
        <w:t>говор с тим понуђачем</w:t>
      </w:r>
      <w:r w:rsidR="00D736D3" w:rsidRPr="00CD6FCA">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CD6FCA">
        <w:rPr>
          <w:rFonts w:ascii="Times New Roman" w:hAnsi="Times New Roman"/>
          <w:sz w:val="22"/>
          <w:szCs w:val="22"/>
          <w:lang w:val="sr-Cyrl-CS"/>
        </w:rPr>
        <w:t>ез обзира на број подизвођача. П</w:t>
      </w:r>
      <w:r w:rsidR="00D736D3" w:rsidRPr="00CD6FCA">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CD6FCA" w:rsidRDefault="0088798C" w:rsidP="0088798C">
      <w:pPr>
        <w:spacing w:before="20"/>
        <w:ind w:firstLine="340"/>
        <w:jc w:val="both"/>
        <w:rPr>
          <w:rFonts w:ascii="Times New Roman" w:hAnsi="Times New Roman"/>
          <w:sz w:val="22"/>
          <w:szCs w:val="22"/>
          <w:lang w:val="sr-Cyrl-CS"/>
        </w:rPr>
      </w:pPr>
      <w:r w:rsidRPr="00CD6FCA">
        <w:rPr>
          <w:rFonts w:ascii="Times New Roman" w:hAnsi="Times New Roman"/>
          <w:sz w:val="22"/>
          <w:szCs w:val="22"/>
        </w:rPr>
        <w:t>Наручилац може на захтев подизвођача</w:t>
      </w:r>
      <w:r w:rsidR="0019615A" w:rsidRPr="00CD6FCA">
        <w:rPr>
          <w:rFonts w:ascii="Times New Roman" w:hAnsi="Times New Roman"/>
          <w:sz w:val="22"/>
          <w:szCs w:val="22"/>
          <w:lang w:val="sr-Cyrl-CS"/>
        </w:rPr>
        <w:t>,</w:t>
      </w:r>
      <w:r w:rsidRPr="00CD6FCA">
        <w:rPr>
          <w:rFonts w:ascii="Times New Roman" w:hAnsi="Times New Roman"/>
          <w:sz w:val="22"/>
          <w:szCs w:val="22"/>
        </w:rPr>
        <w:t xml:space="preserve"> и где природа предмета набавке то дозвољава</w:t>
      </w:r>
      <w:r w:rsidR="0019615A" w:rsidRPr="00CD6FCA">
        <w:rPr>
          <w:rFonts w:ascii="Times New Roman" w:hAnsi="Times New Roman"/>
          <w:sz w:val="22"/>
          <w:szCs w:val="22"/>
          <w:lang w:val="sr-Cyrl-CS"/>
        </w:rPr>
        <w:t>,</w:t>
      </w:r>
      <w:r w:rsidRPr="00CD6FCA">
        <w:rPr>
          <w:rFonts w:ascii="Times New Roman" w:hAnsi="Times New Roman"/>
          <w:sz w:val="22"/>
          <w:szCs w:val="22"/>
        </w:rPr>
        <w:t xml:space="preserve"> пренети доспела п</w:t>
      </w:r>
      <w:r w:rsidR="0019615A" w:rsidRPr="00CD6FCA">
        <w:rPr>
          <w:rFonts w:ascii="Times New Roman" w:hAnsi="Times New Roman"/>
          <w:sz w:val="22"/>
          <w:szCs w:val="22"/>
        </w:rPr>
        <w:t>отраживања директно подизвођачу</w:t>
      </w:r>
      <w:r w:rsidRPr="00CD6FCA">
        <w:rPr>
          <w:rFonts w:ascii="Times New Roman" w:hAnsi="Times New Roman"/>
          <w:sz w:val="22"/>
          <w:szCs w:val="22"/>
        </w:rPr>
        <w:t xml:space="preserve"> за део набавке која се извршава преко тог подизвођача </w:t>
      </w:r>
      <w:r w:rsidRPr="00CD6FCA">
        <w:rPr>
          <w:rFonts w:ascii="Times New Roman" w:hAnsi="Times New Roman"/>
          <w:sz w:val="22"/>
          <w:szCs w:val="22"/>
          <w:lang w:val="sr-Cyrl-CS"/>
        </w:rPr>
        <w:t>и која је наведена у уговору</w:t>
      </w:r>
      <w:r w:rsidRPr="00CD6FCA">
        <w:rPr>
          <w:rFonts w:ascii="Times New Roman" w:hAnsi="Times New Roman"/>
          <w:sz w:val="22"/>
          <w:szCs w:val="22"/>
        </w:rPr>
        <w:t>.</w:t>
      </w:r>
    </w:p>
    <w:p w:rsidR="00680065" w:rsidRPr="00CD6FCA" w:rsidRDefault="00D736D3" w:rsidP="0088798C">
      <w:pPr>
        <w:ind w:right="74" w:firstLine="340"/>
        <w:jc w:val="both"/>
        <w:rPr>
          <w:rFonts w:ascii="Times New Roman" w:hAnsi="Times New Roman"/>
          <w:sz w:val="22"/>
          <w:szCs w:val="22"/>
          <w:lang w:val="sr-Cyrl-CS"/>
        </w:rPr>
      </w:pPr>
      <w:r w:rsidRPr="00CD6FCA">
        <w:rPr>
          <w:rFonts w:ascii="Times New Roman" w:hAnsi="Times New Roman"/>
          <w:sz w:val="22"/>
          <w:szCs w:val="22"/>
          <w:lang w:val="sr-Cyrl-CS"/>
        </w:rPr>
        <w:tab/>
        <w:t>Понуђач је дужан да за подизвођаче достави</w:t>
      </w:r>
      <w:r w:rsidR="00F562D8" w:rsidRPr="00CD6FCA">
        <w:rPr>
          <w:rFonts w:ascii="Times New Roman" w:hAnsi="Times New Roman"/>
          <w:sz w:val="22"/>
          <w:szCs w:val="22"/>
          <w:lang w:val="sr-Cyrl-CS"/>
        </w:rPr>
        <w:t xml:space="preserve"> </w:t>
      </w:r>
      <w:r w:rsidR="00F562D8" w:rsidRPr="00CD6FCA">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CD6FCA">
        <w:rPr>
          <w:rFonts w:ascii="Times New Roman" w:hAnsi="Times New Roman"/>
          <w:bCs/>
          <w:sz w:val="22"/>
          <w:szCs w:val="22"/>
          <w:lang w:val="sr-Latn-CS"/>
        </w:rPr>
        <w:t xml:space="preserve">законских и осталих тражених </w:t>
      </w:r>
      <w:r w:rsidR="00F562D8" w:rsidRPr="00CD6FCA">
        <w:rPr>
          <w:rFonts w:ascii="Times New Roman" w:hAnsi="Times New Roman"/>
          <w:bCs/>
          <w:sz w:val="22"/>
          <w:szCs w:val="22"/>
          <w:lang w:val="sr-Cyrl-CS"/>
        </w:rPr>
        <w:t>услова датој под материјалном и кривичном одговорношћу</w:t>
      </w:r>
      <w:r w:rsidR="009E4134" w:rsidRPr="00CD6FCA">
        <w:rPr>
          <w:rFonts w:ascii="Times New Roman" w:hAnsi="Times New Roman"/>
          <w:bCs/>
          <w:sz w:val="22"/>
          <w:szCs w:val="22"/>
          <w:lang w:val="sr-Cyrl-CS"/>
        </w:rPr>
        <w:t xml:space="preserve">. </w:t>
      </w:r>
      <w:r w:rsidR="009E4134" w:rsidRPr="00CD6FCA">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4016C">
        <w:rPr>
          <w:sz w:val="28"/>
          <w:szCs w:val="28"/>
          <w:lang w:val="sr-Cyrl-CS"/>
        </w:rPr>
        <w:t xml:space="preserve"> </w:t>
      </w:r>
      <w:r w:rsidR="009E4134" w:rsidRPr="00CD6FCA">
        <w:rPr>
          <w:rFonts w:ascii="Times New Roman" w:hAnsi="Times New Roman"/>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680065" w:rsidRPr="00CD6FCA">
        <w:rPr>
          <w:rFonts w:ascii="Times New Roman" w:hAnsi="Times New Roman"/>
          <w:bCs/>
          <w:sz w:val="22"/>
          <w:szCs w:val="22"/>
          <w:lang w:val="sr-Cyrl-CS"/>
        </w:rPr>
        <w:t xml:space="preserve"> </w:t>
      </w:r>
      <w:r w:rsidR="00680065" w:rsidRPr="00CD6FCA">
        <w:rPr>
          <w:rFonts w:ascii="Times New Roman" w:hAnsi="Times New Roman"/>
          <w:sz w:val="22"/>
          <w:szCs w:val="22"/>
          <w:lang w:val="sr-Cyrl-CS"/>
        </w:rPr>
        <w:t xml:space="preserve">и </w:t>
      </w:r>
    </w:p>
    <w:p w:rsidR="00470BEA" w:rsidRPr="00CD6FCA" w:rsidRDefault="004C74DC" w:rsidP="00470BEA">
      <w:pPr>
        <w:numPr>
          <w:ilvl w:val="0"/>
          <w:numId w:val="4"/>
        </w:numPr>
        <w:spacing w:before="20"/>
        <w:jc w:val="both"/>
        <w:rPr>
          <w:rFonts w:ascii="Times New Roman" w:hAnsi="Times New Roman"/>
          <w:sz w:val="22"/>
          <w:szCs w:val="22"/>
          <w:lang w:val="sr-Cyrl-CS"/>
        </w:rPr>
      </w:pPr>
      <w:r w:rsidRPr="00CD6FCA">
        <w:rPr>
          <w:rFonts w:ascii="Times New Roman" w:hAnsi="Times New Roman"/>
          <w:b/>
          <w:sz w:val="22"/>
          <w:szCs w:val="22"/>
          <w:lang w:val="sr-Cyrl-CS"/>
        </w:rPr>
        <w:t>уговор</w:t>
      </w:r>
      <w:r w:rsidRPr="00CD6F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CD6FCA" w:rsidRDefault="00E6665E" w:rsidP="000F18F4">
      <w:pPr>
        <w:spacing w:before="20"/>
        <w:ind w:firstLine="340"/>
        <w:jc w:val="both"/>
        <w:rPr>
          <w:rFonts w:ascii="Times New Roman" w:hAnsi="Times New Roman"/>
          <w:sz w:val="22"/>
          <w:szCs w:val="22"/>
          <w:lang w:val="sr-Cyrl-CS"/>
        </w:rPr>
      </w:pPr>
      <w:r w:rsidRPr="00CD6FCA">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CD6FCA">
        <w:rPr>
          <w:rFonts w:ascii="Times New Roman" w:hAnsi="Times New Roman"/>
          <w:sz w:val="22"/>
          <w:szCs w:val="22"/>
          <w:lang w:val="sr-Cyrl-CS"/>
        </w:rPr>
        <w:t xml:space="preserve"> </w:t>
      </w:r>
    </w:p>
    <w:p w:rsidR="0088798C" w:rsidRPr="00CD6FCA" w:rsidRDefault="0088798C" w:rsidP="0088798C">
      <w:pPr>
        <w:spacing w:before="20"/>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CD6FCA">
        <w:rPr>
          <w:rFonts w:ascii="Times New Roman" w:hAnsi="Times New Roman"/>
          <w:b/>
          <w:sz w:val="22"/>
          <w:szCs w:val="22"/>
          <w:lang w:val="sr-Cyrl-CS"/>
        </w:rPr>
        <w:t>.</w:t>
      </w:r>
      <w:r w:rsidR="00E22183" w:rsidRPr="00CD6FCA">
        <w:rPr>
          <w:rFonts w:ascii="Times New Roman" w:hAnsi="Times New Roman"/>
          <w:b/>
          <w:sz w:val="22"/>
          <w:szCs w:val="22"/>
          <w:lang w:val="sr-Cyrl-CS"/>
        </w:rPr>
        <w:t xml:space="preserve"> У </w:t>
      </w:r>
      <w:r w:rsidR="00470BEA" w:rsidRPr="00CD6FCA">
        <w:rPr>
          <w:rFonts w:ascii="Times New Roman" w:hAnsi="Times New Roman"/>
          <w:b/>
          <w:sz w:val="22"/>
          <w:szCs w:val="22"/>
          <w:lang w:val="sr-Cyrl-CS"/>
        </w:rPr>
        <w:t xml:space="preserve">случају да понуђач ангажује </w:t>
      </w:r>
      <w:r w:rsidR="00251694" w:rsidRPr="00CD6FCA">
        <w:rPr>
          <w:rFonts w:ascii="Times New Roman" w:hAnsi="Times New Roman"/>
          <w:b/>
          <w:sz w:val="22"/>
          <w:szCs w:val="22"/>
          <w:lang w:val="sr-Cyrl-CS"/>
        </w:rPr>
        <w:t>подизвођача који није наведен у понуди,</w:t>
      </w:r>
      <w:r w:rsidR="00470BEA" w:rsidRPr="00CD6FCA">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CD6FCA">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CD6FCA">
        <w:rPr>
          <w:rFonts w:ascii="Times New Roman" w:hAnsi="Times New Roman"/>
          <w:b/>
          <w:sz w:val="22"/>
          <w:szCs w:val="22"/>
          <w:u w:val="single"/>
          <w:lang w:val="sr-Cyrl-CS"/>
        </w:rPr>
        <w:t>уколико добије претходну сагласност наручиоца.</w:t>
      </w:r>
    </w:p>
    <w:p w:rsidR="00E94CF4" w:rsidRPr="00CD6FCA" w:rsidRDefault="00E94CF4" w:rsidP="00E94CF4">
      <w:pPr>
        <w:spacing w:before="20"/>
        <w:jc w:val="both"/>
        <w:rPr>
          <w:rFonts w:ascii="Times New Roman" w:hAnsi="Times New Roman"/>
          <w:sz w:val="22"/>
          <w:szCs w:val="22"/>
          <w:lang w:val="sr-Cyrl-CS"/>
        </w:rPr>
      </w:pPr>
    </w:p>
    <w:p w:rsidR="00E01232" w:rsidRPr="00CD6FCA" w:rsidRDefault="00346D7A" w:rsidP="00C80658">
      <w:pPr>
        <w:pStyle w:val="BodyTextIndent2"/>
        <w:spacing w:line="240" w:lineRule="auto"/>
        <w:ind w:left="570" w:hanging="282"/>
        <w:rPr>
          <w:rFonts w:ascii="Times New Roman" w:hAnsi="Times New Roman"/>
          <w:color w:val="000000"/>
          <w:sz w:val="22"/>
          <w:szCs w:val="22"/>
        </w:rPr>
      </w:pPr>
      <w:r w:rsidRPr="00CD6FCA">
        <w:rPr>
          <w:rFonts w:ascii="Times New Roman" w:hAnsi="Times New Roman"/>
          <w:color w:val="000000"/>
          <w:sz w:val="22"/>
          <w:szCs w:val="22"/>
          <w:lang w:val="sr-Cyrl-CS"/>
        </w:rPr>
        <w:t>9а)</w:t>
      </w:r>
      <w:r w:rsidRPr="00CD6FCA">
        <w:rPr>
          <w:rFonts w:ascii="Times New Roman" w:hAnsi="Times New Roman"/>
          <w:color w:val="000000"/>
          <w:sz w:val="22"/>
          <w:szCs w:val="22"/>
          <w:lang w:val="sr-Cyrl-CS"/>
        </w:rPr>
        <w:tab/>
      </w:r>
      <w:r w:rsidRPr="00CD6FCA">
        <w:rPr>
          <w:rFonts w:ascii="Times New Roman" w:hAnsi="Times New Roman"/>
          <w:color w:val="000000"/>
          <w:sz w:val="22"/>
          <w:szCs w:val="22"/>
          <w:lang w:val="sr-Cyrl-CS"/>
        </w:rPr>
        <w:tab/>
      </w:r>
      <w:r w:rsidRPr="00CD6FCA">
        <w:rPr>
          <w:rFonts w:ascii="Times New Roman" w:hAnsi="Times New Roman"/>
          <w:color w:val="000000"/>
          <w:sz w:val="22"/>
          <w:szCs w:val="22"/>
          <w:lang w:val="sr-Cyrl-CS"/>
        </w:rPr>
        <w:tab/>
      </w:r>
      <w:r w:rsidR="00E01232" w:rsidRPr="00CD6F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CD6FCA" w:rsidRDefault="00E01232" w:rsidP="00E01232">
      <w:pPr>
        <w:ind w:right="-89"/>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                        -       </w:t>
      </w:r>
      <w:r w:rsidRPr="00CD6FCA">
        <w:rPr>
          <w:rFonts w:ascii="Times New Roman" w:hAnsi="Times New Roman"/>
          <w:b/>
          <w:bCs/>
          <w:color w:val="000000"/>
          <w:sz w:val="22"/>
          <w:szCs w:val="22"/>
          <w:lang w:val="sr-Cyrl-CS"/>
        </w:rPr>
        <w:t>Уговор</w:t>
      </w:r>
      <w:r w:rsidRPr="00CD6FCA">
        <w:rPr>
          <w:rFonts w:ascii="Times New Roman" w:hAnsi="Times New Roman"/>
          <w:color w:val="000000"/>
          <w:sz w:val="22"/>
          <w:szCs w:val="22"/>
          <w:lang w:val="sr-Cyrl-CS"/>
        </w:rPr>
        <w:t xml:space="preserve"> о извршењу посла закључен с тим лицима.</w:t>
      </w:r>
    </w:p>
    <w:p w:rsidR="000101D7" w:rsidRPr="00CD6FCA" w:rsidRDefault="000101D7">
      <w:pPr>
        <w:spacing w:before="20"/>
        <w:jc w:val="both"/>
        <w:rPr>
          <w:rFonts w:ascii="Times New Roman" w:hAnsi="Times New Roman"/>
          <w:sz w:val="22"/>
          <w:szCs w:val="22"/>
        </w:rPr>
      </w:pPr>
    </w:p>
    <w:p w:rsidR="00227338" w:rsidRPr="00CD6FCA" w:rsidRDefault="00346D7A" w:rsidP="00B34D8A">
      <w:pPr>
        <w:ind w:firstLine="288"/>
        <w:jc w:val="both"/>
        <w:rPr>
          <w:rFonts w:ascii="Times New Roman" w:hAnsi="Times New Roman"/>
          <w:sz w:val="22"/>
          <w:szCs w:val="22"/>
          <w:lang w:val="sr-Cyrl-CS"/>
        </w:rPr>
      </w:pPr>
      <w:r w:rsidRPr="00CD6FCA">
        <w:rPr>
          <w:rFonts w:ascii="Times New Roman" w:hAnsi="Times New Roman"/>
          <w:sz w:val="22"/>
          <w:szCs w:val="22"/>
          <w:lang w:val="sr-Cyrl-CS"/>
        </w:rPr>
        <w:t>10)</w:t>
      </w:r>
      <w:r w:rsidRPr="00CD6FCA">
        <w:rPr>
          <w:rFonts w:ascii="Times New Roman" w:hAnsi="Times New Roman"/>
          <w:sz w:val="22"/>
          <w:szCs w:val="22"/>
          <w:lang w:val="sr-Cyrl-CS"/>
        </w:rPr>
        <w:tab/>
      </w:r>
      <w:r w:rsidR="00B34D8A" w:rsidRPr="00CD6FCA">
        <w:rPr>
          <w:rFonts w:ascii="Times New Roman" w:hAnsi="Times New Roman"/>
          <w:sz w:val="22"/>
          <w:szCs w:val="22"/>
          <w:lang w:val="sr-Cyrl-CS"/>
        </w:rPr>
        <w:t>Након подношења понуда наручилац мож</w:t>
      </w:r>
      <w:r w:rsidR="00227338" w:rsidRPr="00CD6FCA">
        <w:rPr>
          <w:rFonts w:ascii="Times New Roman" w:hAnsi="Times New Roman"/>
          <w:sz w:val="22"/>
          <w:szCs w:val="22"/>
          <w:lang w:val="sr-Cyrl-CS"/>
        </w:rPr>
        <w:t xml:space="preserve">е писменим захтевом од понуђача </w:t>
      </w:r>
      <w:r w:rsidR="00B34D8A" w:rsidRPr="00CD6FCA">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CD6FCA">
        <w:rPr>
          <w:rFonts w:ascii="Times New Roman" w:hAnsi="Times New Roman"/>
          <w:sz w:val="22"/>
          <w:szCs w:val="22"/>
          <w:lang w:val="sr-Cyrl-CS"/>
        </w:rPr>
        <w:t xml:space="preserve">и контролу, непосредним увидом </w:t>
      </w:r>
      <w:r w:rsidR="00B34D8A" w:rsidRPr="00CD6FCA">
        <w:rPr>
          <w:rFonts w:ascii="Times New Roman" w:hAnsi="Times New Roman"/>
          <w:sz w:val="22"/>
          <w:szCs w:val="22"/>
          <w:lang w:val="sr-Cyrl-CS"/>
        </w:rPr>
        <w:t>код понуђача и подизвођача.</w:t>
      </w:r>
    </w:p>
    <w:p w:rsidR="00B34D8A" w:rsidRPr="00CD6FCA" w:rsidRDefault="00227338" w:rsidP="00227338">
      <w:pPr>
        <w:ind w:firstLine="288"/>
        <w:jc w:val="both"/>
        <w:rPr>
          <w:rFonts w:ascii="Times New Roman" w:hAnsi="Times New Roman"/>
          <w:sz w:val="22"/>
          <w:szCs w:val="22"/>
          <w:lang w:val="sr-Cyrl-CS"/>
        </w:rPr>
      </w:pPr>
      <w:r w:rsidRPr="00CD6FCA">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CD6FCA">
        <w:rPr>
          <w:rFonts w:ascii="Times New Roman" w:hAnsi="Times New Roman"/>
          <w:sz w:val="22"/>
          <w:szCs w:val="22"/>
          <w:lang w:val="sr-Cyrl-CS"/>
        </w:rPr>
        <w:t xml:space="preserve"> </w:t>
      </w:r>
    </w:p>
    <w:p w:rsidR="00227338" w:rsidRPr="00CD6FCA" w:rsidRDefault="00227338" w:rsidP="00227338">
      <w:pPr>
        <w:tabs>
          <w:tab w:val="left" w:pos="0"/>
        </w:tabs>
        <w:ind w:firstLine="340"/>
        <w:jc w:val="both"/>
        <w:rPr>
          <w:rFonts w:ascii="Times New Roman" w:hAnsi="Times New Roman"/>
          <w:sz w:val="22"/>
          <w:szCs w:val="22"/>
          <w:lang w:val="sr-Cyrl-CS"/>
        </w:rPr>
      </w:pPr>
      <w:r w:rsidRPr="00CD6FCA">
        <w:rPr>
          <w:rFonts w:ascii="Times New Roman" w:hAnsi="Times New Roman"/>
          <w:sz w:val="22"/>
          <w:szCs w:val="22"/>
          <w:lang w:val="sr-Cyrl-CS"/>
        </w:rPr>
        <w:lastRenderedPageBreak/>
        <w:tab/>
      </w:r>
      <w:r w:rsidR="00B34D8A" w:rsidRPr="00CD6FCA">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CD6FCA">
        <w:rPr>
          <w:rFonts w:ascii="Times New Roman" w:hAnsi="Times New Roman"/>
          <w:sz w:val="22"/>
          <w:szCs w:val="22"/>
          <w:lang w:val="sr-Cyrl-CS"/>
        </w:rPr>
        <w:t xml:space="preserve"> </w:t>
      </w:r>
    </w:p>
    <w:p w:rsidR="00B34D8A" w:rsidRPr="00CD6FCA" w:rsidRDefault="00227338" w:rsidP="00B34D8A">
      <w:pPr>
        <w:tabs>
          <w:tab w:val="left" w:pos="0"/>
        </w:tabs>
        <w:jc w:val="both"/>
        <w:rPr>
          <w:rFonts w:ascii="Times New Roman" w:hAnsi="Times New Roman"/>
          <w:sz w:val="22"/>
          <w:szCs w:val="22"/>
          <w:lang w:val="sr-Cyrl-CS"/>
        </w:rPr>
      </w:pPr>
      <w:r w:rsidRPr="00CD6F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CD6FCA" w:rsidRDefault="008E455A" w:rsidP="00B34D8A">
      <w:pPr>
        <w:ind w:firstLine="288"/>
        <w:jc w:val="both"/>
        <w:rPr>
          <w:rFonts w:ascii="Times New Roman" w:hAnsi="Times New Roman"/>
          <w:sz w:val="22"/>
          <w:szCs w:val="22"/>
          <w:lang w:val="sr-Cyrl-CS"/>
        </w:rPr>
      </w:pPr>
    </w:p>
    <w:p w:rsidR="0086045A" w:rsidRPr="00CD6FCA" w:rsidRDefault="00A2776A" w:rsidP="00A2776A">
      <w:pPr>
        <w:ind w:firstLine="288"/>
        <w:jc w:val="both"/>
        <w:rPr>
          <w:rFonts w:ascii="Times New Roman" w:hAnsi="Times New Roman"/>
          <w:sz w:val="22"/>
          <w:szCs w:val="22"/>
          <w:lang w:val="sr-Cyrl-CS"/>
        </w:rPr>
      </w:pPr>
      <w:r w:rsidRPr="00CD6FCA">
        <w:rPr>
          <w:rFonts w:ascii="Times New Roman" w:hAnsi="Times New Roman"/>
          <w:sz w:val="22"/>
          <w:szCs w:val="22"/>
          <w:lang w:val="sr-Cyrl-CS"/>
        </w:rPr>
        <w:t>11)</w:t>
      </w:r>
      <w:r w:rsidRPr="00CD6FCA">
        <w:rPr>
          <w:rFonts w:ascii="Times New Roman" w:hAnsi="Times New Roman"/>
          <w:sz w:val="22"/>
          <w:szCs w:val="22"/>
          <w:lang w:val="sr-Cyrl-CS"/>
        </w:rPr>
        <w:tab/>
      </w:r>
      <w:r w:rsidR="00CB4D6E" w:rsidRPr="00CD6FCA">
        <w:rPr>
          <w:rFonts w:ascii="Times New Roman" w:hAnsi="Times New Roman"/>
          <w:sz w:val="22"/>
          <w:szCs w:val="22"/>
          <w:lang w:val="sr-Cyrl-CS"/>
        </w:rPr>
        <w:t>Рок важења понуде не може бити краћи од</w:t>
      </w:r>
      <w:r w:rsidR="00346D7A" w:rsidRPr="00CD6FCA">
        <w:rPr>
          <w:rFonts w:ascii="Times New Roman" w:hAnsi="Times New Roman"/>
          <w:sz w:val="22"/>
          <w:szCs w:val="22"/>
          <w:lang w:val="sr-Cyrl-CS"/>
        </w:rPr>
        <w:t xml:space="preserve"> </w:t>
      </w:r>
      <w:r w:rsidR="00B1154B" w:rsidRPr="00CD6FCA">
        <w:rPr>
          <w:rFonts w:ascii="Times New Roman" w:hAnsi="Times New Roman"/>
          <w:sz w:val="22"/>
          <w:szCs w:val="22"/>
          <w:lang w:val="sr-Cyrl-CS"/>
        </w:rPr>
        <w:t>60</w:t>
      </w:r>
      <w:r w:rsidR="00BB67F9"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дана од дана јавног отварања понуда.</w:t>
      </w:r>
      <w:r w:rsidR="00CB4D6E" w:rsidRPr="00CD6FCA">
        <w:rPr>
          <w:rFonts w:ascii="Times New Roman" w:hAnsi="Times New Roman"/>
          <w:sz w:val="22"/>
          <w:szCs w:val="22"/>
          <w:lang w:val="sr-Cyrl-CS"/>
        </w:rPr>
        <w:t xml:space="preserve"> </w:t>
      </w:r>
      <w:r w:rsidR="00CB4D6E" w:rsidRPr="00CD6FCA">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CD6FCA" w:rsidRDefault="0086045A" w:rsidP="0086045A">
      <w:pPr>
        <w:jc w:val="both"/>
        <w:rPr>
          <w:rFonts w:ascii="Times New Roman" w:hAnsi="Times New Roman"/>
          <w:sz w:val="22"/>
          <w:szCs w:val="22"/>
          <w:lang w:val="sr-Cyrl-CS"/>
        </w:rPr>
      </w:pPr>
    </w:p>
    <w:p w:rsidR="00D42D55" w:rsidRPr="00CD6FCA" w:rsidRDefault="00533454" w:rsidP="00911E7E">
      <w:pPr>
        <w:ind w:firstLine="284"/>
        <w:jc w:val="both"/>
        <w:rPr>
          <w:rFonts w:ascii="Times New Roman" w:hAnsi="Times New Roman"/>
          <w:sz w:val="22"/>
          <w:szCs w:val="22"/>
        </w:rPr>
      </w:pPr>
      <w:r w:rsidRPr="00CD6FCA">
        <w:rPr>
          <w:rFonts w:ascii="Times New Roman" w:hAnsi="Times New Roman"/>
          <w:sz w:val="22"/>
          <w:szCs w:val="22"/>
          <w:lang w:val="sr-Cyrl-CS"/>
        </w:rPr>
        <w:t>12)</w:t>
      </w:r>
      <w:r w:rsidRPr="00CD6FCA">
        <w:rPr>
          <w:rFonts w:ascii="Times New Roman" w:hAnsi="Times New Roman"/>
          <w:sz w:val="22"/>
          <w:szCs w:val="22"/>
          <w:lang w:val="sr-Cyrl-CS"/>
        </w:rPr>
        <w:tab/>
      </w:r>
      <w:r w:rsidR="00785B7A" w:rsidRPr="00CD6FCA">
        <w:rPr>
          <w:rFonts w:ascii="Times New Roman" w:hAnsi="Times New Roman"/>
          <w:sz w:val="22"/>
          <w:szCs w:val="22"/>
          <w:lang w:val="sr-Cyrl-CS"/>
        </w:rPr>
        <w:t xml:space="preserve">Понуђач је дужан </w:t>
      </w:r>
      <w:r w:rsidR="00D736D3" w:rsidRPr="00CD6FCA">
        <w:rPr>
          <w:rFonts w:ascii="Times New Roman" w:hAnsi="Times New Roman"/>
          <w:sz w:val="22"/>
          <w:szCs w:val="22"/>
          <w:lang w:val="sr-Cyrl-CS"/>
        </w:rPr>
        <w:t xml:space="preserve">да у року од </w:t>
      </w:r>
      <w:r w:rsidR="00216A0E" w:rsidRPr="00A50D65">
        <w:rPr>
          <w:rFonts w:ascii="Times New Roman" w:hAnsi="Times New Roman"/>
          <w:sz w:val="22"/>
          <w:szCs w:val="22"/>
          <w:lang w:val="sr-Cyrl-CS"/>
        </w:rPr>
        <w:t>8</w:t>
      </w:r>
      <w:r w:rsidR="00D736D3" w:rsidRPr="00A50D65">
        <w:rPr>
          <w:rFonts w:ascii="Times New Roman" w:hAnsi="Times New Roman"/>
          <w:sz w:val="22"/>
          <w:szCs w:val="22"/>
          <w:lang w:val="sr-Cyrl-CS"/>
        </w:rPr>
        <w:t xml:space="preserve"> (</w:t>
      </w:r>
      <w:r w:rsidR="00216A0E" w:rsidRPr="00A50D65">
        <w:rPr>
          <w:rFonts w:ascii="Times New Roman" w:hAnsi="Times New Roman"/>
          <w:sz w:val="22"/>
          <w:szCs w:val="22"/>
          <w:lang w:val="sr-Cyrl-CS"/>
        </w:rPr>
        <w:t>осам</w:t>
      </w:r>
      <w:r w:rsidR="00D736D3" w:rsidRPr="00A50D65">
        <w:rPr>
          <w:rFonts w:ascii="Times New Roman" w:hAnsi="Times New Roman"/>
          <w:sz w:val="22"/>
          <w:szCs w:val="22"/>
          <w:lang w:val="sr-Cyrl-CS"/>
        </w:rPr>
        <w:t>)</w:t>
      </w:r>
      <w:r w:rsidR="00D736D3" w:rsidRPr="00CD6FCA">
        <w:rPr>
          <w:rFonts w:ascii="Times New Roman" w:hAnsi="Times New Roman"/>
          <w:sz w:val="22"/>
          <w:szCs w:val="22"/>
          <w:lang w:val="sr-Cyrl-CS"/>
        </w:rPr>
        <w:t xml:space="preserve"> дана од дана </w:t>
      </w:r>
      <w:r w:rsidR="00216A0E" w:rsidRPr="00CD6FCA">
        <w:rPr>
          <w:rFonts w:ascii="Times New Roman" w:hAnsi="Times New Roman"/>
          <w:sz w:val="22"/>
          <w:szCs w:val="22"/>
          <w:lang w:val="sr-Cyrl-CS"/>
        </w:rPr>
        <w:t>протека рока за подношење захтева за заштиту права</w:t>
      </w:r>
      <w:r w:rsidR="00D736D3" w:rsidRPr="00CD6FCA">
        <w:rPr>
          <w:rFonts w:ascii="Times New Roman" w:hAnsi="Times New Roman"/>
          <w:sz w:val="22"/>
          <w:szCs w:val="22"/>
          <w:lang w:val="sr-Cyrl-CS"/>
        </w:rPr>
        <w:t xml:space="preserve"> </w:t>
      </w:r>
      <w:r w:rsidR="00092505" w:rsidRPr="00CD6FCA">
        <w:rPr>
          <w:rFonts w:ascii="Times New Roman" w:hAnsi="Times New Roman"/>
          <w:sz w:val="22"/>
          <w:szCs w:val="22"/>
          <w:lang w:val="sr-Cyrl-CS"/>
        </w:rPr>
        <w:t xml:space="preserve">приступи закључењу уговора. </w:t>
      </w:r>
      <w:r w:rsidR="00D42D55" w:rsidRPr="00CD6F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CD6FCA">
        <w:rPr>
          <w:rFonts w:ascii="Times New Roman" w:hAnsi="Times New Roman"/>
          <w:sz w:val="22"/>
          <w:szCs w:val="22"/>
        </w:rPr>
        <w:t xml:space="preserve">. </w:t>
      </w:r>
    </w:p>
    <w:p w:rsidR="00D736D3" w:rsidRPr="00CD6FCA" w:rsidRDefault="00092505" w:rsidP="00A2776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Ако </w:t>
      </w:r>
      <w:r w:rsidR="00D736D3" w:rsidRPr="00CD6FCA">
        <w:rPr>
          <w:rFonts w:ascii="Times New Roman" w:hAnsi="Times New Roman"/>
          <w:sz w:val="22"/>
          <w:szCs w:val="22"/>
          <w:lang w:val="sr-Cyrl-CS"/>
        </w:rPr>
        <w:t xml:space="preserve">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w:t>
      </w:r>
      <w:r w:rsidR="00D736D3" w:rsidRPr="00CD6FCA">
        <w:rPr>
          <w:rFonts w:ascii="Times New Roman" w:hAnsi="Times New Roman"/>
          <w:sz w:val="22"/>
          <w:szCs w:val="22"/>
          <w:u w:val="single"/>
          <w:lang w:val="sr-Cyrl-CS"/>
        </w:rPr>
        <w:t>Непотписивање уговора од стране изабрано</w:t>
      </w:r>
      <w:r w:rsidR="00533454" w:rsidRPr="00CD6FCA">
        <w:rPr>
          <w:rFonts w:ascii="Times New Roman" w:hAnsi="Times New Roman"/>
          <w:sz w:val="22"/>
          <w:szCs w:val="22"/>
          <w:u w:val="single"/>
          <w:lang w:val="sr-Cyrl-CS"/>
        </w:rPr>
        <w:t xml:space="preserve">г понуђача довешће до поништења </w:t>
      </w:r>
      <w:r w:rsidR="00FB5644" w:rsidRPr="00CD6FCA">
        <w:rPr>
          <w:rFonts w:ascii="Times New Roman" w:hAnsi="Times New Roman"/>
          <w:sz w:val="22"/>
          <w:szCs w:val="22"/>
          <w:u w:val="single"/>
          <w:lang w:val="sr-Cyrl-CS"/>
        </w:rPr>
        <w:t>одлуке о његовом избору и избор</w:t>
      </w:r>
      <w:r w:rsidR="00D736D3" w:rsidRPr="00CD6FCA">
        <w:rPr>
          <w:rFonts w:ascii="Times New Roman" w:hAnsi="Times New Roman"/>
          <w:sz w:val="22"/>
          <w:szCs w:val="22"/>
          <w:u w:val="single"/>
          <w:lang w:val="sr-Cyrl-CS"/>
        </w:rPr>
        <w:t xml:space="preserve"> следећег понуђача рангираног при оцењивању</w:t>
      </w:r>
      <w:r w:rsidR="00D736D3" w:rsidRPr="00CD6FCA">
        <w:rPr>
          <w:rFonts w:ascii="Times New Roman" w:hAnsi="Times New Roman"/>
          <w:sz w:val="22"/>
          <w:szCs w:val="22"/>
          <w:lang w:val="sr-Cyrl-CS"/>
        </w:rPr>
        <w:t xml:space="preserve">. </w:t>
      </w:r>
    </w:p>
    <w:p w:rsidR="008E455A" w:rsidRPr="00CD6FCA" w:rsidRDefault="008E455A" w:rsidP="008E455A">
      <w:pPr>
        <w:jc w:val="both"/>
        <w:rPr>
          <w:rFonts w:ascii="Times New Roman" w:hAnsi="Times New Roman"/>
          <w:sz w:val="22"/>
          <w:szCs w:val="22"/>
          <w:lang w:val="sr-Cyrl-CS"/>
        </w:rPr>
      </w:pPr>
    </w:p>
    <w:p w:rsidR="00B34D8A" w:rsidRPr="00CD6FCA" w:rsidRDefault="008E455A" w:rsidP="00B34D8A">
      <w:pPr>
        <w:ind w:firstLine="288"/>
        <w:jc w:val="both"/>
        <w:rPr>
          <w:rFonts w:ascii="Times New Roman" w:hAnsi="Times New Roman"/>
          <w:sz w:val="22"/>
          <w:szCs w:val="22"/>
          <w:lang w:val="sr-Latn-CS"/>
        </w:rPr>
      </w:pPr>
      <w:r w:rsidRPr="00CD6FCA">
        <w:rPr>
          <w:rFonts w:ascii="Times New Roman" w:hAnsi="Times New Roman"/>
          <w:sz w:val="22"/>
          <w:szCs w:val="22"/>
          <w:lang w:val="sr-Cyrl-CS"/>
        </w:rPr>
        <w:t>13)</w:t>
      </w:r>
      <w:r w:rsidRPr="00CD6FCA">
        <w:rPr>
          <w:rFonts w:ascii="Times New Roman" w:hAnsi="Times New Roman"/>
          <w:sz w:val="22"/>
          <w:szCs w:val="22"/>
          <w:lang w:val="sr-Cyrl-CS"/>
        </w:rPr>
        <w:tab/>
      </w:r>
      <w:r w:rsidR="00B34D8A" w:rsidRPr="00CD6F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CD6FCA">
        <w:rPr>
          <w:rFonts w:ascii="Times New Roman" w:hAnsi="Times New Roman"/>
          <w:sz w:val="22"/>
          <w:szCs w:val="22"/>
          <w:lang w:val="sr-Cyrl-CS"/>
        </w:rPr>
        <w:t>,</w:t>
      </w:r>
      <w:r w:rsidR="00B34D8A" w:rsidRPr="00CD6FCA">
        <w:rPr>
          <w:rFonts w:ascii="Times New Roman" w:hAnsi="Times New Roman"/>
          <w:sz w:val="22"/>
          <w:szCs w:val="22"/>
          <w:lang w:val="sr-Latn-CS"/>
        </w:rPr>
        <w:t xml:space="preserve"> све док се не објави име изабраног понуђача.</w:t>
      </w:r>
    </w:p>
    <w:p w:rsidR="00B34D8A" w:rsidRPr="00CD6FCA" w:rsidRDefault="00B34D8A" w:rsidP="00B34D8A">
      <w:pPr>
        <w:jc w:val="both"/>
        <w:rPr>
          <w:rFonts w:ascii="Times New Roman" w:hAnsi="Times New Roman"/>
          <w:b/>
          <w:sz w:val="22"/>
          <w:szCs w:val="22"/>
          <w:lang w:val="sr-Cyrl-CS"/>
        </w:rPr>
      </w:pPr>
      <w:r w:rsidRPr="00CD6FCA">
        <w:rPr>
          <w:rFonts w:ascii="Times New Roman" w:hAnsi="Times New Roman"/>
          <w:b/>
          <w:sz w:val="22"/>
          <w:szCs w:val="22"/>
          <w:lang w:val="sr-Cyrl-CS"/>
        </w:rPr>
        <w:tab/>
        <w:t>Наручилац се обавезује да</w:t>
      </w:r>
      <w:r w:rsidRPr="00CD6FCA">
        <w:rPr>
          <w:rFonts w:ascii="Times New Roman" w:hAnsi="Times New Roman"/>
          <w:b/>
          <w:sz w:val="22"/>
          <w:szCs w:val="22"/>
          <w:lang w:val="ru-RU"/>
        </w:rPr>
        <w:t xml:space="preserve"> чува као поверљиве све податке о понуђачима садржане у </w:t>
      </w:r>
      <w:r w:rsidRPr="00CD6FCA">
        <w:rPr>
          <w:rFonts w:ascii="Times New Roman" w:hAnsi="Times New Roman"/>
          <w:b/>
          <w:sz w:val="22"/>
          <w:szCs w:val="22"/>
          <w:lang w:val="sr-Cyrl-CS"/>
        </w:rPr>
        <w:t xml:space="preserve">понуди </w:t>
      </w:r>
      <w:r w:rsidRPr="00CD6FCA">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CD6FCA">
        <w:rPr>
          <w:rFonts w:ascii="Times New Roman" w:hAnsi="Times New Roman"/>
          <w:b/>
          <w:sz w:val="22"/>
          <w:szCs w:val="22"/>
          <w:lang w:val="sr-Cyrl-CS"/>
        </w:rPr>
        <w:t xml:space="preserve"> </w:t>
      </w:r>
    </w:p>
    <w:p w:rsidR="00F83E74" w:rsidRPr="00CD6FCA" w:rsidRDefault="00F83E74" w:rsidP="00F83E74">
      <w:pPr>
        <w:ind w:firstLine="340"/>
        <w:jc w:val="both"/>
        <w:rPr>
          <w:rFonts w:ascii="Times New Roman" w:hAnsi="Times New Roman"/>
          <w:sz w:val="22"/>
          <w:szCs w:val="22"/>
        </w:rPr>
      </w:pPr>
      <w:r w:rsidRPr="00CD6FCA">
        <w:rPr>
          <w:rFonts w:ascii="Times New Roman" w:hAnsi="Times New Roman"/>
          <w:sz w:val="22"/>
          <w:szCs w:val="22"/>
        </w:rPr>
        <w:t>Пону</w:t>
      </w:r>
      <w:r w:rsidR="00E22183" w:rsidRPr="00CD6FCA">
        <w:rPr>
          <w:rFonts w:ascii="Times New Roman" w:hAnsi="Times New Roman"/>
          <w:sz w:val="22"/>
          <w:szCs w:val="22"/>
          <w:lang w:val="sr-Cyrl-CS"/>
        </w:rPr>
        <w:t>ђ</w:t>
      </w:r>
      <w:r w:rsidRPr="00CD6FCA">
        <w:rPr>
          <w:rFonts w:ascii="Times New Roman" w:hAnsi="Times New Roman"/>
          <w:sz w:val="22"/>
          <w:szCs w:val="22"/>
        </w:rPr>
        <w:t xml:space="preserve">ач је дужан да означи сваку страницу понуде која садржи поверљиве податке, ознаком </w:t>
      </w:r>
      <w:r w:rsidRPr="00CD6FCA">
        <w:rPr>
          <w:rFonts w:ascii="Times New Roman" w:hAnsi="Times New Roman"/>
          <w:b/>
          <w:sz w:val="22"/>
          <w:szCs w:val="22"/>
          <w:u w:val="single"/>
        </w:rPr>
        <w:t>“Поверљиво”</w:t>
      </w:r>
      <w:r w:rsidRPr="00CD6FCA">
        <w:rPr>
          <w:rFonts w:ascii="Times New Roman" w:hAnsi="Times New Roman"/>
          <w:sz w:val="22"/>
          <w:szCs w:val="22"/>
        </w:rPr>
        <w:t xml:space="preserve"> у горњем десном углу странице. </w:t>
      </w:r>
    </w:p>
    <w:p w:rsidR="00F83E74" w:rsidRPr="00CD6FCA" w:rsidRDefault="00254DD5" w:rsidP="00AE0232">
      <w:pPr>
        <w:ind w:firstLine="340"/>
        <w:jc w:val="both"/>
        <w:rPr>
          <w:rFonts w:ascii="Times New Roman" w:hAnsi="Times New Roman"/>
          <w:sz w:val="22"/>
          <w:szCs w:val="22"/>
          <w:lang w:val="sr-Cyrl-CS"/>
        </w:rPr>
      </w:pPr>
      <w:r w:rsidRPr="00CD6FCA">
        <w:rPr>
          <w:rFonts w:ascii="Times New Roman" w:hAnsi="Times New Roman"/>
          <w:sz w:val="22"/>
          <w:szCs w:val="22"/>
        </w:rPr>
        <w:t>Наручилац</w:t>
      </w:r>
      <w:r w:rsidRPr="00CD6FCA">
        <w:rPr>
          <w:rFonts w:ascii="Times New Roman" w:hAnsi="Times New Roman"/>
          <w:sz w:val="22"/>
          <w:szCs w:val="22"/>
          <w:lang w:val="sr-Cyrl-CS"/>
        </w:rPr>
        <w:t xml:space="preserve"> </w:t>
      </w:r>
      <w:r w:rsidRPr="00CD6FCA">
        <w:rPr>
          <w:rFonts w:ascii="Times New Roman" w:hAnsi="Times New Roman"/>
          <w:sz w:val="22"/>
          <w:szCs w:val="22"/>
        </w:rPr>
        <w:t>ће</w:t>
      </w:r>
      <w:r w:rsidR="009E2A26" w:rsidRPr="00CD6FCA">
        <w:rPr>
          <w:rFonts w:ascii="Times New Roman" w:hAnsi="Times New Roman"/>
          <w:sz w:val="22"/>
          <w:szCs w:val="22"/>
        </w:rPr>
        <w:t xml:space="preserve"> </w:t>
      </w:r>
      <w:r w:rsidR="00F83E74" w:rsidRPr="00CD6FCA">
        <w:rPr>
          <w:rFonts w:ascii="Times New Roman" w:hAnsi="Times New Roman"/>
          <w:sz w:val="22"/>
          <w:szCs w:val="22"/>
        </w:rPr>
        <w:t>одбити</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давање информације која</w:t>
      </w:r>
      <w:r w:rsidR="00F83E74" w:rsidRPr="00CD6FCA">
        <w:rPr>
          <w:rFonts w:ascii="Times New Roman" w:hAnsi="Times New Roman"/>
          <w:sz w:val="22"/>
          <w:szCs w:val="22"/>
          <w:lang w:val="sr-Cyrl-CS"/>
        </w:rPr>
        <w:t xml:space="preserve"> </w:t>
      </w:r>
      <w:r w:rsidR="009E2A26" w:rsidRPr="00CD6FCA">
        <w:rPr>
          <w:rFonts w:ascii="Times New Roman" w:hAnsi="Times New Roman"/>
          <w:sz w:val="22"/>
          <w:szCs w:val="22"/>
        </w:rPr>
        <w:t xml:space="preserve">би значила повреду </w:t>
      </w:r>
      <w:r w:rsidR="00F83E74" w:rsidRPr="00CD6FCA">
        <w:rPr>
          <w:rFonts w:ascii="Times New Roman" w:hAnsi="Times New Roman"/>
          <w:sz w:val="22"/>
          <w:szCs w:val="22"/>
        </w:rPr>
        <w:t>поверљивости</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података</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добијених у понуди означених на</w:t>
      </w:r>
      <w:r w:rsidR="00F83E74" w:rsidRPr="00CD6FCA">
        <w:rPr>
          <w:rFonts w:ascii="Times New Roman" w:hAnsi="Times New Roman"/>
          <w:sz w:val="22"/>
          <w:szCs w:val="22"/>
          <w:lang w:val="sr-Cyrl-CS"/>
        </w:rPr>
        <w:t xml:space="preserve"> </w:t>
      </w:r>
      <w:r w:rsidR="00F83E74" w:rsidRPr="00CD6FCA">
        <w:rPr>
          <w:rFonts w:ascii="Times New Roman" w:hAnsi="Times New Roman"/>
          <w:sz w:val="22"/>
          <w:szCs w:val="22"/>
        </w:rPr>
        <w:t>претходно одре</w:t>
      </w:r>
      <w:r w:rsidR="00F83E74" w:rsidRPr="00CD6FCA">
        <w:rPr>
          <w:rFonts w:ascii="Times New Roman" w:hAnsi="Times New Roman"/>
          <w:sz w:val="22"/>
          <w:szCs w:val="22"/>
          <w:lang w:val="sr-Cyrl-CS"/>
        </w:rPr>
        <w:t>ђ</w:t>
      </w:r>
      <w:r w:rsidR="00F83E74" w:rsidRPr="00CD6FCA">
        <w:rPr>
          <w:rFonts w:ascii="Times New Roman" w:hAnsi="Times New Roman"/>
          <w:sz w:val="22"/>
          <w:szCs w:val="22"/>
        </w:rPr>
        <w:t xml:space="preserve">ен начин. </w:t>
      </w:r>
    </w:p>
    <w:p w:rsidR="00AE0232" w:rsidRPr="00CD6FCA" w:rsidRDefault="00F83E74" w:rsidP="00AE0232">
      <w:pPr>
        <w:ind w:firstLine="340"/>
        <w:jc w:val="both"/>
        <w:rPr>
          <w:rFonts w:ascii="Times New Roman" w:hAnsi="Times New Roman"/>
          <w:sz w:val="13"/>
          <w:szCs w:val="13"/>
          <w:lang w:val="sr-Cyrl-CS"/>
        </w:rPr>
      </w:pPr>
      <w:r w:rsidRPr="00CD6FCA">
        <w:rPr>
          <w:rFonts w:ascii="Times New Roman" w:hAnsi="Times New Roman"/>
          <w:sz w:val="22"/>
          <w:szCs w:val="22"/>
        </w:rPr>
        <w:t>Наручилац чува као пословну тајну имена, заинтересованих лица, пону</w:t>
      </w:r>
      <w:r w:rsidR="00D728D1" w:rsidRPr="00CD6FCA">
        <w:rPr>
          <w:rFonts w:ascii="Times New Roman" w:hAnsi="Times New Roman"/>
          <w:sz w:val="22"/>
          <w:szCs w:val="22"/>
          <w:lang w:val="sr-Cyrl-CS"/>
        </w:rPr>
        <w:t>ђ</w:t>
      </w:r>
      <w:r w:rsidRPr="00CD6FCA">
        <w:rPr>
          <w:rFonts w:ascii="Times New Roman" w:hAnsi="Times New Roman"/>
          <w:sz w:val="22"/>
          <w:szCs w:val="22"/>
        </w:rPr>
        <w:t>ача и подносилаца пријава, као и податке о поднетим</w:t>
      </w:r>
      <w:r w:rsidRPr="00CD6FCA">
        <w:rPr>
          <w:rFonts w:ascii="Times New Roman" w:hAnsi="Times New Roman"/>
          <w:sz w:val="22"/>
          <w:szCs w:val="22"/>
          <w:lang w:val="sr-Cyrl-CS"/>
        </w:rPr>
        <w:t xml:space="preserve"> </w:t>
      </w:r>
      <w:r w:rsidRPr="00CD6FCA">
        <w:rPr>
          <w:rFonts w:ascii="Times New Roman" w:hAnsi="Times New Roman"/>
          <w:sz w:val="22"/>
          <w:szCs w:val="22"/>
        </w:rPr>
        <w:t>понудама, односно пријавама, до отварања понуда, односно пријава.</w:t>
      </w:r>
      <w:r w:rsidR="00AE0232" w:rsidRPr="00CD6FCA">
        <w:rPr>
          <w:rFonts w:ascii="Times New Roman" w:hAnsi="Times New Roman"/>
        </w:rPr>
        <w:t> </w:t>
      </w:r>
    </w:p>
    <w:p w:rsidR="00B34D8A" w:rsidRPr="00CD6FCA" w:rsidRDefault="00B34D8A" w:rsidP="00AE0232">
      <w:pPr>
        <w:ind w:firstLine="340"/>
        <w:jc w:val="both"/>
        <w:rPr>
          <w:rFonts w:ascii="Times New Roman" w:hAnsi="Times New Roman"/>
          <w:sz w:val="22"/>
          <w:szCs w:val="22"/>
          <w:lang w:val="sr-Latn-CS"/>
        </w:rPr>
      </w:pPr>
      <w:r w:rsidRPr="00CD6F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CD6FCA">
        <w:rPr>
          <w:sz w:val="22"/>
          <w:szCs w:val="22"/>
        </w:rPr>
        <w:t xml:space="preserve"> </w:t>
      </w:r>
      <w:r w:rsidRPr="00CD6F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CC3A30" w:rsidRPr="00CD6FCA">
        <w:rPr>
          <w:rFonts w:ascii="Times New Roman" w:hAnsi="Times New Roman"/>
          <w:sz w:val="22"/>
          <w:szCs w:val="22"/>
          <w:u w:val="single"/>
          <w:lang w:val="sr-Cyrl-CS"/>
        </w:rPr>
        <w:t xml:space="preserve">се </w:t>
      </w:r>
      <w:r w:rsidRPr="00CD6FCA">
        <w:rPr>
          <w:rFonts w:ascii="Times New Roman" w:hAnsi="Times New Roman"/>
          <w:sz w:val="22"/>
          <w:szCs w:val="22"/>
          <w:u w:val="single"/>
          <w:lang w:val="sr-Latn-CS"/>
        </w:rPr>
        <w:t>сматрати  поверљивим,</w:t>
      </w:r>
      <w:r w:rsidRPr="00CD6FCA">
        <w:rPr>
          <w:rFonts w:ascii="Times New Roman" w:hAnsi="Times New Roman"/>
          <w:sz w:val="22"/>
          <w:szCs w:val="22"/>
          <w:u w:val="single"/>
        </w:rPr>
        <w:t xml:space="preserve"> </w:t>
      </w:r>
      <w:r w:rsidRPr="00CD6FCA">
        <w:rPr>
          <w:rFonts w:ascii="Times New Roman" w:hAnsi="Times New Roman"/>
          <w:sz w:val="22"/>
          <w:szCs w:val="22"/>
          <w:u w:val="single"/>
          <w:lang w:val="sr-Latn-CS"/>
        </w:rPr>
        <w:t>сагласно члану 1</w:t>
      </w:r>
      <w:r w:rsidR="00CC3A30" w:rsidRPr="00CD6FCA">
        <w:rPr>
          <w:rFonts w:ascii="Times New Roman" w:hAnsi="Times New Roman"/>
          <w:sz w:val="22"/>
          <w:szCs w:val="22"/>
          <w:u w:val="single"/>
          <w:lang w:val="sr-Cyrl-CS"/>
        </w:rPr>
        <w:t>4</w:t>
      </w:r>
      <w:r w:rsidRPr="00CD6FCA">
        <w:rPr>
          <w:rFonts w:ascii="Times New Roman" w:hAnsi="Times New Roman"/>
          <w:sz w:val="22"/>
          <w:szCs w:val="22"/>
          <w:u w:val="single"/>
          <w:lang w:val="sr-Latn-CS"/>
        </w:rPr>
        <w:t>. закона.</w:t>
      </w:r>
    </w:p>
    <w:p w:rsidR="00B34D8A" w:rsidRPr="00CD6FCA" w:rsidRDefault="00B34D8A" w:rsidP="00D728D1">
      <w:pPr>
        <w:ind w:firstLine="340"/>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Latn-CS"/>
        </w:rPr>
        <w:t xml:space="preserve">Чланови комисије </w:t>
      </w:r>
      <w:r w:rsidRPr="00CD6FCA">
        <w:rPr>
          <w:rFonts w:ascii="Times New Roman" w:hAnsi="Times New Roman"/>
          <w:sz w:val="22"/>
          <w:szCs w:val="22"/>
          <w:lang w:val="sr-Cyrl-CS"/>
        </w:rPr>
        <w:t xml:space="preserve">за јавну набавку </w:t>
      </w:r>
      <w:r w:rsidRPr="00CD6F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CD6FCA" w:rsidRDefault="00B34D8A" w:rsidP="00B34D8A">
      <w:pPr>
        <w:ind w:firstLine="288"/>
        <w:jc w:val="both"/>
        <w:rPr>
          <w:rFonts w:ascii="Times New Roman" w:hAnsi="Times New Roman"/>
          <w:b/>
          <w:i/>
          <w:sz w:val="22"/>
          <w:szCs w:val="22"/>
          <w:lang w:val="sr-Cyrl-CS"/>
        </w:rPr>
      </w:pPr>
      <w:r w:rsidRPr="00CD6FCA">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FF27EF" w:rsidRPr="00CD6FCA" w:rsidRDefault="00D733AA" w:rsidP="00B34D8A">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CB2C1C" w:rsidRPr="00CD6FCA" w:rsidRDefault="008E455A" w:rsidP="00911E7E">
      <w:pPr>
        <w:ind w:firstLine="284"/>
        <w:jc w:val="both"/>
        <w:rPr>
          <w:rFonts w:ascii="Times New Roman" w:hAnsi="Times New Roman"/>
          <w:color w:val="000000"/>
          <w:sz w:val="22"/>
          <w:szCs w:val="22"/>
          <w:lang w:val="sr-Cyrl-CS"/>
        </w:rPr>
      </w:pPr>
      <w:r w:rsidRPr="00CD6FCA">
        <w:rPr>
          <w:rFonts w:ascii="Times New Roman" w:hAnsi="Times New Roman"/>
          <w:sz w:val="22"/>
          <w:szCs w:val="22"/>
          <w:lang w:val="sr-Cyrl-CS"/>
        </w:rPr>
        <w:t>14</w:t>
      </w:r>
      <w:r w:rsidR="00D736D3" w:rsidRPr="00CD6FCA">
        <w:rPr>
          <w:rFonts w:ascii="Times New Roman" w:hAnsi="Times New Roman"/>
          <w:sz w:val="22"/>
          <w:szCs w:val="22"/>
          <w:lang w:val="sr-Cyrl-CS"/>
        </w:rPr>
        <w:t>)</w:t>
      </w:r>
      <w:r w:rsidR="00D736D3" w:rsidRPr="00CD6FCA">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CD6FCA">
        <w:rPr>
          <w:rFonts w:ascii="Times New Roman" w:hAnsi="Times New Roman"/>
          <w:sz w:val="22"/>
          <w:szCs w:val="22"/>
          <w:lang w:val="sr-Cyrl-CS"/>
        </w:rPr>
        <w:t>Законом</w:t>
      </w:r>
      <w:r w:rsidR="00CB2C1C" w:rsidRPr="00CD6FCA">
        <w:rPr>
          <w:rFonts w:ascii="Times New Roman" w:hAnsi="Times New Roman"/>
          <w:sz w:val="22"/>
          <w:szCs w:val="22"/>
          <w:lang w:val="sr-Cyrl-CS"/>
        </w:rPr>
        <w:t xml:space="preserve"> о јавним набавкама. </w:t>
      </w:r>
      <w:r w:rsidR="00BB1C13" w:rsidRPr="00CD6FCA">
        <w:rPr>
          <w:rFonts w:ascii="Times New Roman" w:hAnsi="Times New Roman"/>
          <w:sz w:val="22"/>
          <w:szCs w:val="22"/>
          <w:lang w:val="sr-Cyrl-CS"/>
        </w:rPr>
        <w:t xml:space="preserve">  </w:t>
      </w:r>
      <w:r w:rsidR="00CB2C1C" w:rsidRPr="00CD6FCA">
        <w:rPr>
          <w:rFonts w:ascii="Times New Roman" w:hAnsi="Times New Roman"/>
          <w:color w:val="000000"/>
          <w:sz w:val="22"/>
          <w:szCs w:val="22"/>
        </w:rPr>
        <w:t>Захтев за заштиту права може да поднесе пону</w:t>
      </w:r>
      <w:r w:rsidR="00BC1FAB" w:rsidRPr="00CD6FCA">
        <w:rPr>
          <w:rFonts w:ascii="Times New Roman" w:hAnsi="Times New Roman"/>
          <w:color w:val="000000"/>
          <w:sz w:val="22"/>
          <w:szCs w:val="22"/>
          <w:lang w:val="sr-Cyrl-CS"/>
        </w:rPr>
        <w:t>ђ</w:t>
      </w:r>
      <w:r w:rsidR="00CB2C1C" w:rsidRPr="00CD6FCA">
        <w:rPr>
          <w:rFonts w:ascii="Times New Roman" w:hAnsi="Times New Roman"/>
          <w:color w:val="000000"/>
          <w:sz w:val="22"/>
          <w:szCs w:val="22"/>
        </w:rPr>
        <w:t>ач, односно свако заинтересовано лице</w:t>
      </w:r>
      <w:r w:rsidR="00CB2C1C" w:rsidRPr="00CD6FCA">
        <w:rPr>
          <w:rFonts w:ascii="Times New Roman" w:hAnsi="Times New Roman"/>
          <w:color w:val="000000"/>
          <w:sz w:val="22"/>
          <w:szCs w:val="22"/>
          <w:lang w:val="sr-Cyrl-CS"/>
        </w:rPr>
        <w:t>.</w:t>
      </w:r>
    </w:p>
    <w:p w:rsidR="00CB2C1C" w:rsidRPr="00CD6FCA" w:rsidRDefault="00322A51" w:rsidP="00322A51">
      <w:pPr>
        <w:tabs>
          <w:tab w:val="left" w:pos="0"/>
        </w:tabs>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ab/>
      </w:r>
      <w:r w:rsidRPr="00CD6FCA">
        <w:rPr>
          <w:rFonts w:ascii="Times New Roman" w:hAnsi="Times New Roman"/>
          <w:color w:val="000000"/>
          <w:sz w:val="22"/>
          <w:szCs w:val="22"/>
        </w:rPr>
        <w:t>Захтев за заштиту права подноси се Републичкој комисији, а предаје наручиоцу.</w:t>
      </w:r>
      <w:r w:rsidRPr="00CD6FCA">
        <w:rPr>
          <w:rFonts w:ascii="Times New Roman" w:hAnsi="Times New Roman"/>
          <w:color w:val="000000"/>
          <w:sz w:val="22"/>
          <w:szCs w:val="22"/>
          <w:lang w:val="sr-Cyrl-CS"/>
        </w:rPr>
        <w:t xml:space="preserve"> </w:t>
      </w:r>
      <w:r w:rsidR="00CB2C1C" w:rsidRPr="00CD6FCA">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CD6FCA" w:rsidRDefault="00BC1FAB"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CD6FCA">
        <w:rPr>
          <w:rFonts w:ascii="Times New Roman" w:hAnsi="Times New Roman"/>
          <w:color w:val="000000"/>
          <w:sz w:val="22"/>
          <w:szCs w:val="22"/>
          <w:lang w:val="sr-Cyrl-CS"/>
        </w:rPr>
        <w:t xml:space="preserve"> најкасније </w:t>
      </w:r>
      <w:r w:rsidR="00322A51" w:rsidRPr="00CD6FCA">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CD6FCA">
        <w:rPr>
          <w:rFonts w:ascii="Times New Roman" w:hAnsi="Times New Roman"/>
          <w:color w:val="000000"/>
          <w:sz w:val="22"/>
          <w:szCs w:val="22"/>
          <w:lang w:val="sr-Cyrl-CS"/>
        </w:rPr>
        <w:t xml:space="preserve"> </w:t>
      </w:r>
      <w:r w:rsidR="00322A51" w:rsidRPr="00CD6FCA">
        <w:rPr>
          <w:rFonts w:ascii="Times New Roman" w:hAnsi="Times New Roman"/>
          <w:color w:val="000000"/>
          <w:sz w:val="22"/>
          <w:szCs w:val="22"/>
          <w:lang w:val="sr-Cyrl-CS"/>
        </w:rPr>
        <w:t>(</w:t>
      </w:r>
      <w:r w:rsidRPr="00CD6FCA">
        <w:rPr>
          <w:rFonts w:ascii="Times New Roman" w:hAnsi="Times New Roman"/>
          <w:color w:val="000000"/>
          <w:sz w:val="22"/>
          <w:szCs w:val="22"/>
          <w:lang w:val="sr-Cyrl-CS"/>
        </w:rPr>
        <w:t>три</w:t>
      </w:r>
      <w:r w:rsidR="00322A51" w:rsidRPr="00CD6FCA">
        <w:rPr>
          <w:rFonts w:ascii="Times New Roman" w:hAnsi="Times New Roman"/>
          <w:color w:val="000000"/>
          <w:sz w:val="22"/>
          <w:szCs w:val="22"/>
          <w:lang w:val="sr-Cyrl-CS"/>
        </w:rPr>
        <w:t>)</w:t>
      </w:r>
      <w:r w:rsidRPr="00CD6FCA">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После доношења одлуке о додели уговора и одлуке о обустави поступка, рок за подношење захтева за заштиту </w:t>
      </w:r>
      <w:r w:rsidRPr="000E01E4">
        <w:rPr>
          <w:rFonts w:ascii="Times New Roman" w:hAnsi="Times New Roman"/>
          <w:color w:val="000000"/>
          <w:sz w:val="22"/>
          <w:szCs w:val="22"/>
          <w:lang w:val="sr-Cyrl-CS"/>
        </w:rPr>
        <w:t xml:space="preserve">права је </w:t>
      </w:r>
      <w:r w:rsidR="00322A51" w:rsidRPr="000E01E4">
        <w:rPr>
          <w:rFonts w:ascii="Times New Roman" w:hAnsi="Times New Roman"/>
          <w:color w:val="000000"/>
          <w:sz w:val="22"/>
          <w:szCs w:val="22"/>
          <w:lang w:val="sr-Cyrl-CS"/>
        </w:rPr>
        <w:t>10 (десет)</w:t>
      </w:r>
      <w:r w:rsidR="00322A51" w:rsidRPr="00CD6FCA">
        <w:rPr>
          <w:rFonts w:ascii="Times New Roman" w:hAnsi="Times New Roman"/>
          <w:color w:val="000000"/>
          <w:sz w:val="22"/>
          <w:szCs w:val="22"/>
          <w:lang w:val="sr-Cyrl-CS"/>
        </w:rPr>
        <w:t xml:space="preserve"> дана од дана пријема одлуке, а у случају јавне набавке мале вредности је </w:t>
      </w:r>
      <w:r w:rsidRPr="000E01E4">
        <w:rPr>
          <w:rFonts w:ascii="Times New Roman" w:hAnsi="Times New Roman"/>
          <w:color w:val="000000"/>
          <w:sz w:val="22"/>
          <w:szCs w:val="22"/>
          <w:lang w:val="sr-Cyrl-CS"/>
        </w:rPr>
        <w:t>5 (пет)</w:t>
      </w:r>
      <w:r w:rsidRPr="00CD6FCA">
        <w:rPr>
          <w:rFonts w:ascii="Times New Roman" w:hAnsi="Times New Roman"/>
          <w:color w:val="000000"/>
          <w:sz w:val="22"/>
          <w:szCs w:val="22"/>
          <w:lang w:val="sr-Cyrl-CS"/>
        </w:rPr>
        <w:t xml:space="preserve"> дана од дана пријема одлуке.</w:t>
      </w:r>
    </w:p>
    <w:p w:rsidR="00BC1FAB"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CD6FCA" w:rsidRDefault="00610BB1"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CD6FCA" w:rsidRDefault="00206C0D"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CD6FCA" w:rsidRDefault="00206C0D"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CD6FCA">
        <w:rPr>
          <w:rFonts w:ascii="Times New Roman" w:hAnsi="Times New Roman"/>
          <w:color w:val="000000"/>
          <w:sz w:val="22"/>
          <w:szCs w:val="22"/>
          <w:lang w:val="sr-Cyrl-CS"/>
        </w:rPr>
        <w:t xml:space="preserve"> </w:t>
      </w:r>
      <w:r w:rsidRPr="00CD6FCA">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2B3167" w:rsidRPr="00CD6FCA" w:rsidRDefault="002B3167" w:rsidP="00322A51">
      <w:pPr>
        <w:shd w:val="clear" w:color="auto" w:fill="FFFFFF"/>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Подносилац захтева је дужан да на рачун буџета Републике Србије уплати таксу </w:t>
      </w:r>
      <w:r w:rsidR="007E00A8" w:rsidRPr="00CD6FCA">
        <w:rPr>
          <w:rFonts w:ascii="Times New Roman" w:hAnsi="Times New Roman"/>
          <w:color w:val="000000"/>
          <w:sz w:val="22"/>
          <w:szCs w:val="22"/>
          <w:lang w:val="sr-Cyrl-CS"/>
        </w:rPr>
        <w:t xml:space="preserve">у складу са чланом 156. Закона </w:t>
      </w:r>
      <w:r w:rsidR="00A305BA" w:rsidRPr="00CD6FCA">
        <w:rPr>
          <w:rFonts w:ascii="Times New Roman" w:hAnsi="Times New Roman"/>
          <w:color w:val="000000"/>
          <w:sz w:val="22"/>
          <w:szCs w:val="22"/>
          <w:lang w:val="sr-Cyrl-CS"/>
        </w:rPr>
        <w:t xml:space="preserve">о јавним </w:t>
      </w:r>
      <w:r w:rsidR="007E00A8" w:rsidRPr="00CD6FCA">
        <w:rPr>
          <w:rFonts w:ascii="Times New Roman" w:hAnsi="Times New Roman"/>
          <w:color w:val="000000"/>
          <w:sz w:val="22"/>
          <w:szCs w:val="22"/>
          <w:lang w:val="sr-Cyrl-CS"/>
        </w:rPr>
        <w:t xml:space="preserve">набавкама. </w:t>
      </w:r>
    </w:p>
    <w:p w:rsidR="00AA1A93" w:rsidRPr="00CD6FCA" w:rsidRDefault="00AA1A93" w:rsidP="00BB1C13">
      <w:pPr>
        <w:shd w:val="clear" w:color="auto" w:fill="FFFFFF"/>
        <w:jc w:val="both"/>
        <w:rPr>
          <w:rFonts w:ascii="Times New Roman" w:hAnsi="Times New Roman"/>
          <w:color w:val="000000"/>
          <w:sz w:val="22"/>
          <w:szCs w:val="22"/>
          <w:lang w:val="sr-Cyrl-CS"/>
        </w:rPr>
      </w:pPr>
    </w:p>
    <w:p w:rsidR="00BC1FAB" w:rsidRPr="00CD6FCA" w:rsidRDefault="00A802B9" w:rsidP="00A802B9">
      <w:pPr>
        <w:tabs>
          <w:tab w:val="left" w:pos="0"/>
        </w:tabs>
        <w:ind w:firstLine="340"/>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ab/>
      </w:r>
      <w:r w:rsidR="00BC1FAB" w:rsidRPr="00CD6FCA">
        <w:rPr>
          <w:rFonts w:ascii="Times New Roman" w:hAnsi="Times New Roman"/>
          <w:color w:val="000000"/>
          <w:sz w:val="22"/>
          <w:szCs w:val="22"/>
          <w:lang w:val="sr-Cyrl-CS"/>
        </w:rPr>
        <w:t xml:space="preserve">Уговор ће бити закључен у року од </w:t>
      </w:r>
      <w:r w:rsidR="00BB67F9" w:rsidRPr="00CD6FCA">
        <w:rPr>
          <w:rFonts w:ascii="Times New Roman" w:hAnsi="Times New Roman"/>
          <w:color w:val="000000"/>
          <w:sz w:val="22"/>
          <w:szCs w:val="22"/>
          <w:lang w:val="sr-Cyrl-CS"/>
        </w:rPr>
        <w:t>8</w:t>
      </w:r>
      <w:r w:rsidR="00BC1FAB" w:rsidRPr="00CD6FCA">
        <w:rPr>
          <w:rFonts w:ascii="Times New Roman" w:hAnsi="Times New Roman"/>
          <w:color w:val="000000"/>
          <w:sz w:val="22"/>
          <w:szCs w:val="22"/>
          <w:lang w:val="sr-Cyrl-CS"/>
        </w:rPr>
        <w:t xml:space="preserve"> дана од истека рока за подношење захтева за заштиту права из члана 149. Закона о</w:t>
      </w:r>
      <w:r w:rsidR="001368AE" w:rsidRPr="00CD6FCA">
        <w:rPr>
          <w:rFonts w:ascii="Times New Roman" w:hAnsi="Times New Roman"/>
          <w:color w:val="000000"/>
          <w:sz w:val="22"/>
          <w:szCs w:val="22"/>
          <w:lang w:val="sr-Cyrl-CS"/>
        </w:rPr>
        <w:t xml:space="preserve"> </w:t>
      </w:r>
      <w:r w:rsidR="00BC1FAB" w:rsidRPr="00CD6FCA">
        <w:rPr>
          <w:rFonts w:ascii="Times New Roman" w:hAnsi="Times New Roman"/>
          <w:color w:val="000000"/>
          <w:sz w:val="22"/>
          <w:szCs w:val="22"/>
          <w:lang w:val="sr-Cyrl-CS"/>
        </w:rPr>
        <w:t xml:space="preserve">јавним набавкама, односно у случају из члана 112. став 2. Закона. </w:t>
      </w:r>
    </w:p>
    <w:p w:rsidR="00CE2B33" w:rsidRPr="00CD6FCA" w:rsidRDefault="00BC1FAB" w:rsidP="005B41DF">
      <w:pPr>
        <w:tabs>
          <w:tab w:val="left" w:pos="0"/>
        </w:tabs>
        <w:jc w:val="both"/>
        <w:rPr>
          <w:rFonts w:ascii="Times New Roman" w:hAnsi="Times New Roman"/>
          <w:color w:val="000000"/>
          <w:sz w:val="22"/>
          <w:szCs w:val="22"/>
          <w:lang w:val="sr-Cyrl-CS"/>
        </w:rPr>
      </w:pPr>
      <w:r w:rsidRPr="00CD6FCA">
        <w:rPr>
          <w:rFonts w:ascii="Times New Roman" w:hAnsi="Times New Roman"/>
          <w:color w:val="000000"/>
          <w:sz w:val="22"/>
          <w:szCs w:val="22"/>
          <w:lang w:val="sr-Cyrl-CS"/>
        </w:rPr>
        <w:t xml:space="preserve"> </w:t>
      </w:r>
    </w:p>
    <w:p w:rsidR="00A419BE" w:rsidRPr="00CD6FCA" w:rsidRDefault="008E455A" w:rsidP="00680065">
      <w:pPr>
        <w:ind w:firstLine="288"/>
        <w:jc w:val="both"/>
        <w:rPr>
          <w:rFonts w:ascii="Times New Roman" w:hAnsi="Times New Roman"/>
          <w:sz w:val="22"/>
          <w:szCs w:val="22"/>
          <w:lang w:val="sr-Cyrl-CS"/>
        </w:rPr>
      </w:pPr>
      <w:r w:rsidRPr="00CD6FCA">
        <w:rPr>
          <w:rFonts w:ascii="Times New Roman" w:hAnsi="Times New Roman"/>
          <w:sz w:val="22"/>
          <w:szCs w:val="22"/>
          <w:lang w:val="sr-Cyrl-CS"/>
        </w:rPr>
        <w:t>15</w:t>
      </w:r>
      <w:r w:rsidR="00D736D3" w:rsidRPr="00CD6FCA">
        <w:rPr>
          <w:rFonts w:ascii="Times New Roman" w:hAnsi="Times New Roman"/>
          <w:sz w:val="22"/>
          <w:szCs w:val="22"/>
          <w:lang w:val="sr-Cyrl-CS"/>
        </w:rPr>
        <w:t xml:space="preserve">) </w:t>
      </w:r>
      <w:r w:rsidR="00BF4918" w:rsidRPr="00CD6FCA">
        <w:rPr>
          <w:rFonts w:ascii="Times New Roman" w:hAnsi="Times New Roman"/>
          <w:sz w:val="22"/>
          <w:szCs w:val="22"/>
          <w:lang w:val="sr-Cyrl-CS"/>
        </w:rPr>
        <w:tab/>
      </w:r>
      <w:r w:rsidR="00D736D3" w:rsidRPr="00CD6FCA">
        <w:rPr>
          <w:rFonts w:ascii="Times New Roman" w:hAnsi="Times New Roman"/>
          <w:sz w:val="22"/>
          <w:szCs w:val="22"/>
          <w:lang w:val="sr-Cyrl-CS"/>
        </w:rPr>
        <w:t>Наручилац задржава право</w:t>
      </w:r>
      <w:r w:rsidR="00B2364C" w:rsidRPr="00CD6FCA">
        <w:rPr>
          <w:rFonts w:ascii="Times New Roman" w:hAnsi="Times New Roman"/>
          <w:sz w:val="22"/>
          <w:szCs w:val="22"/>
          <w:lang w:val="sr-Cyrl-CS"/>
        </w:rPr>
        <w:t xml:space="preserve"> да, </w:t>
      </w:r>
      <w:r w:rsidR="00D736D3" w:rsidRPr="00CD6FCA">
        <w:rPr>
          <w:rFonts w:ascii="Times New Roman" w:hAnsi="Times New Roman"/>
          <w:sz w:val="22"/>
          <w:szCs w:val="22"/>
          <w:lang w:val="sr-Cyrl-CS"/>
        </w:rPr>
        <w:t xml:space="preserve">уколико има сумње око издатих доказа </w:t>
      </w:r>
      <w:r w:rsidR="00B2364C" w:rsidRPr="00CD6FCA">
        <w:rPr>
          <w:rFonts w:ascii="Times New Roman" w:hAnsi="Times New Roman"/>
          <w:sz w:val="22"/>
          <w:szCs w:val="22"/>
          <w:lang w:val="sr-Cyrl-CS"/>
        </w:rPr>
        <w:t xml:space="preserve">– изјава, </w:t>
      </w:r>
      <w:r w:rsidR="00D736D3" w:rsidRPr="00CD6FCA">
        <w:rPr>
          <w:rFonts w:ascii="Times New Roman" w:hAnsi="Times New Roman"/>
          <w:sz w:val="22"/>
          <w:szCs w:val="22"/>
          <w:lang w:val="sr-Cyrl-CS"/>
        </w:rPr>
        <w:t xml:space="preserve"> исте може проверити код органа надлежних за њихово изда</w:t>
      </w:r>
      <w:r w:rsidR="00680065" w:rsidRPr="00CD6FCA">
        <w:rPr>
          <w:rFonts w:ascii="Times New Roman" w:hAnsi="Times New Roman"/>
          <w:sz w:val="22"/>
          <w:szCs w:val="22"/>
          <w:lang w:val="sr-Cyrl-CS"/>
        </w:rPr>
        <w:t>вање.</w:t>
      </w:r>
    </w:p>
    <w:p w:rsidR="00A419BE" w:rsidRPr="00CD6FCA" w:rsidRDefault="00A419BE" w:rsidP="00097994">
      <w:pPr>
        <w:jc w:val="both"/>
        <w:rPr>
          <w:rFonts w:ascii="Times New Roman" w:hAnsi="Times New Roman"/>
          <w:sz w:val="22"/>
          <w:szCs w:val="22"/>
          <w:lang w:val="sr-Cyrl-CS"/>
        </w:rPr>
      </w:pPr>
    </w:p>
    <w:p w:rsidR="00D736D3" w:rsidRPr="00CD6FCA" w:rsidRDefault="00097994" w:rsidP="00344D43">
      <w:pPr>
        <w:ind w:firstLine="288"/>
        <w:jc w:val="both"/>
        <w:rPr>
          <w:rFonts w:ascii="Times New Roman" w:hAnsi="Times New Roman"/>
          <w:sz w:val="22"/>
          <w:szCs w:val="22"/>
          <w:lang w:val="sr-Cyrl-CS"/>
        </w:rPr>
      </w:pPr>
      <w:r w:rsidRPr="00CD6FCA">
        <w:rPr>
          <w:rFonts w:ascii="Times New Roman" w:hAnsi="Times New Roman"/>
          <w:sz w:val="22"/>
          <w:szCs w:val="22"/>
          <w:lang w:val="sr-Cyrl-CS"/>
        </w:rPr>
        <w:t>16</w:t>
      </w:r>
      <w:r w:rsidR="00D736D3" w:rsidRPr="00CD6FCA">
        <w:rPr>
          <w:rFonts w:ascii="Times New Roman" w:hAnsi="Times New Roman"/>
          <w:sz w:val="22"/>
          <w:szCs w:val="22"/>
          <w:lang w:val="sr-Cyrl-CS"/>
        </w:rPr>
        <w:t>)</w:t>
      </w:r>
      <w:r w:rsidR="00D736D3" w:rsidRPr="00CD6FCA">
        <w:rPr>
          <w:rFonts w:ascii="Times New Roman" w:hAnsi="Times New Roman"/>
          <w:sz w:val="22"/>
          <w:szCs w:val="22"/>
          <w:lang w:val="sr-Cyrl-CS"/>
        </w:rPr>
        <w:tab/>
        <w:t>Наручилац може да обустави поступак јавне набавке из објект</w:t>
      </w:r>
      <w:r w:rsidR="00B34D8A" w:rsidRPr="00CD6FCA">
        <w:rPr>
          <w:rFonts w:ascii="Times New Roman" w:hAnsi="Times New Roman"/>
          <w:sz w:val="22"/>
          <w:szCs w:val="22"/>
          <w:lang w:val="sr-Cyrl-CS"/>
        </w:rPr>
        <w:t xml:space="preserve">ивних и доказивих разлога који </w:t>
      </w:r>
      <w:r w:rsidR="00D736D3" w:rsidRPr="00CD6FCA">
        <w:rPr>
          <w:rFonts w:ascii="Times New Roman" w:hAnsi="Times New Roman"/>
          <w:sz w:val="22"/>
          <w:szCs w:val="22"/>
          <w:lang w:val="sr-Cyrl-CS"/>
        </w:rPr>
        <w:t>се нису могли предвидети у време покретања поступка</w:t>
      </w:r>
      <w:r w:rsidR="001C5800"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CD6FCA">
        <w:rPr>
          <w:rFonts w:ascii="Times New Roman" w:hAnsi="Times New Roman"/>
          <w:sz w:val="22"/>
          <w:szCs w:val="22"/>
          <w:lang w:val="sr-Cyrl-CS"/>
        </w:rPr>
        <w:t>ати у току исте буџетске године.</w:t>
      </w:r>
    </w:p>
    <w:p w:rsidR="00D45E8B" w:rsidRPr="00CD6FCA" w:rsidRDefault="00D45E8B" w:rsidP="00D45E8B">
      <w:pPr>
        <w:jc w:val="both"/>
        <w:rPr>
          <w:rFonts w:ascii="Times New Roman" w:hAnsi="Times New Roman"/>
          <w:sz w:val="22"/>
          <w:szCs w:val="22"/>
          <w:lang w:val="sr-Cyrl-CS"/>
        </w:rPr>
      </w:pPr>
    </w:p>
    <w:p w:rsidR="00D45E8B" w:rsidRPr="00CD6FCA" w:rsidRDefault="00D45E8B" w:rsidP="00D45E8B">
      <w:pPr>
        <w:jc w:val="both"/>
        <w:rPr>
          <w:rFonts w:ascii="Times New Roman" w:hAnsi="Times New Roman"/>
          <w:sz w:val="22"/>
          <w:szCs w:val="22"/>
          <w:lang w:val="sr-Cyrl-CS"/>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rPr>
        <w:t>1</w:t>
      </w:r>
      <w:r w:rsidRPr="00CD6FCA">
        <w:rPr>
          <w:rFonts w:ascii="Times New Roman" w:hAnsi="Times New Roman"/>
          <w:sz w:val="22"/>
          <w:szCs w:val="22"/>
          <w:lang w:val="sr-Cyrl-CS"/>
        </w:rPr>
        <w:t>7</w:t>
      </w:r>
      <w:r w:rsidRPr="00CD6FCA">
        <w:rPr>
          <w:rFonts w:ascii="Times New Roman" w:hAnsi="Times New Roman"/>
          <w:sz w:val="22"/>
          <w:szCs w:val="22"/>
        </w:rPr>
        <w:t>)</w:t>
      </w:r>
      <w:r w:rsidRPr="00CD6FCA">
        <w:rPr>
          <w:rFonts w:ascii="Times New Roman" w:hAnsi="Times New Roman"/>
          <w:sz w:val="22"/>
          <w:szCs w:val="22"/>
        </w:rPr>
        <w:tab/>
      </w:r>
      <w:r w:rsidR="00C66CD7" w:rsidRPr="00CD6FCA">
        <w:rPr>
          <w:rFonts w:ascii="Times New Roman" w:hAnsi="Times New Roman"/>
          <w:sz w:val="22"/>
          <w:szCs w:val="22"/>
          <w:lang w:val="sr-Latn-CS"/>
        </w:rPr>
        <w:t>Понуђач може да измени или повуче своју понуду писменим обавештењем пре</w:t>
      </w:r>
      <w:r w:rsidR="00C66CD7"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рока за подношење понуда.</w:t>
      </w:r>
      <w:r w:rsidR="00C66CD7"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 xml:space="preserve">Свако обавештење о изменама или повлачењу </w:t>
      </w:r>
      <w:r w:rsidR="00C66CD7" w:rsidRPr="00CD6FCA">
        <w:rPr>
          <w:rFonts w:ascii="Times New Roman" w:hAnsi="Times New Roman"/>
          <w:sz w:val="22"/>
          <w:szCs w:val="22"/>
        </w:rPr>
        <w:t>мора бити</w:t>
      </w:r>
      <w:r w:rsidR="00C66CD7" w:rsidRPr="00CD6FCA">
        <w:rPr>
          <w:rFonts w:ascii="Times New Roman" w:hAnsi="Times New Roman"/>
          <w:sz w:val="22"/>
          <w:szCs w:val="22"/>
          <w:lang w:val="sr-Latn-CS"/>
        </w:rPr>
        <w:t xml:space="preserve"> запечаћено, а </w:t>
      </w:r>
      <w:r w:rsidR="00C66CD7" w:rsidRPr="00CD6FCA">
        <w:rPr>
          <w:rFonts w:ascii="Times New Roman" w:hAnsi="Times New Roman"/>
          <w:sz w:val="22"/>
          <w:szCs w:val="22"/>
        </w:rPr>
        <w:t xml:space="preserve">на </w:t>
      </w:r>
      <w:r w:rsidR="00C66CD7" w:rsidRPr="00CD6FCA">
        <w:rPr>
          <w:rFonts w:ascii="Times New Roman" w:hAnsi="Times New Roman"/>
          <w:sz w:val="22"/>
          <w:szCs w:val="22"/>
          <w:lang w:val="sr-Latn-CS"/>
        </w:rPr>
        <w:t>коверт</w:t>
      </w:r>
      <w:r w:rsidR="00C66CD7" w:rsidRPr="00CD6FCA">
        <w:rPr>
          <w:rFonts w:ascii="Times New Roman" w:hAnsi="Times New Roman"/>
          <w:sz w:val="22"/>
          <w:szCs w:val="22"/>
        </w:rPr>
        <w:t>и</w:t>
      </w:r>
      <w:r w:rsidR="00C66CD7" w:rsidRPr="00CD6FCA">
        <w:rPr>
          <w:rFonts w:ascii="Times New Roman" w:hAnsi="Times New Roman"/>
          <w:sz w:val="22"/>
          <w:szCs w:val="22"/>
          <w:lang w:val="sr-Latn-CS"/>
        </w:rPr>
        <w:t xml:space="preserve"> назначен</w:t>
      </w:r>
      <w:r w:rsidR="00C66CD7" w:rsidRPr="00CD6FCA">
        <w:rPr>
          <w:rFonts w:ascii="Times New Roman" w:hAnsi="Times New Roman"/>
          <w:sz w:val="22"/>
          <w:szCs w:val="22"/>
        </w:rPr>
        <w:t>а</w:t>
      </w:r>
      <w:r w:rsidR="00186593" w:rsidRPr="00CD6FCA">
        <w:rPr>
          <w:rFonts w:ascii="Times New Roman" w:hAnsi="Times New Roman"/>
          <w:sz w:val="22"/>
          <w:szCs w:val="22"/>
          <w:lang w:val="sr-Cyrl-CS"/>
        </w:rPr>
        <w:t xml:space="preserve"> </w:t>
      </w:r>
      <w:r w:rsidR="00C66CD7" w:rsidRPr="00CD6FCA">
        <w:rPr>
          <w:rFonts w:ascii="Times New Roman" w:hAnsi="Times New Roman"/>
          <w:sz w:val="22"/>
          <w:szCs w:val="22"/>
          <w:lang w:val="sr-Latn-CS"/>
        </w:rPr>
        <w:t>ознак</w:t>
      </w:r>
      <w:r w:rsidR="00C66CD7" w:rsidRPr="00CD6FCA">
        <w:rPr>
          <w:rFonts w:ascii="Times New Roman" w:hAnsi="Times New Roman"/>
          <w:sz w:val="22"/>
          <w:szCs w:val="22"/>
        </w:rPr>
        <w:t>а</w:t>
      </w:r>
      <w:r w:rsidR="00186593" w:rsidRPr="00CD6FCA">
        <w:rPr>
          <w:rFonts w:ascii="Times New Roman" w:hAnsi="Times New Roman"/>
          <w:sz w:val="22"/>
          <w:szCs w:val="22"/>
          <w:lang w:val="sr-Cyrl-CS"/>
        </w:rPr>
        <w:t xml:space="preserve"> </w:t>
      </w:r>
      <w:r w:rsidR="00C66CD7" w:rsidRPr="00CD6FCA">
        <w:rPr>
          <w:rFonts w:ascii="Times New Roman" w:hAnsi="Times New Roman"/>
          <w:sz w:val="22"/>
          <w:szCs w:val="22"/>
        </w:rPr>
        <w:t>„НЕ ОТВАРАТИ“</w:t>
      </w:r>
      <w:r w:rsidR="0047184E"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“Измена 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6B2847">
        <w:rPr>
          <w:rFonts w:ascii="Times New Roman" w:hAnsi="Times New Roman"/>
          <w:b/>
          <w:sz w:val="22"/>
          <w:szCs w:val="22"/>
        </w:rPr>
        <w:t>1</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Cyrl-CS"/>
        </w:rPr>
        <w:t xml:space="preserve">, </w:t>
      </w:r>
      <w:r w:rsidR="00C66CD7" w:rsidRPr="00CD6FCA">
        <w:rPr>
          <w:rFonts w:ascii="Times New Roman" w:hAnsi="Times New Roman"/>
          <w:b/>
          <w:sz w:val="22"/>
          <w:szCs w:val="22"/>
          <w:lang w:val="sr-Latn-CS"/>
        </w:rPr>
        <w:t>“</w:t>
      </w:r>
      <w:r w:rsidR="00C66CD7" w:rsidRPr="00CD6FCA">
        <w:rPr>
          <w:rFonts w:ascii="Times New Roman" w:hAnsi="Times New Roman"/>
          <w:b/>
          <w:sz w:val="22"/>
          <w:szCs w:val="22"/>
          <w:lang w:val="sr-Cyrl-CS"/>
        </w:rPr>
        <w:t>Допуна</w:t>
      </w:r>
      <w:r w:rsidR="00C66CD7" w:rsidRPr="00CD6FCA">
        <w:rPr>
          <w:rFonts w:ascii="Times New Roman" w:hAnsi="Times New Roman"/>
          <w:b/>
          <w:sz w:val="22"/>
          <w:szCs w:val="22"/>
          <w:lang w:val="sr-Latn-CS"/>
        </w:rPr>
        <w:t xml:space="preserve"> 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6B2847">
        <w:rPr>
          <w:rFonts w:ascii="Times New Roman" w:hAnsi="Times New Roman"/>
          <w:b/>
          <w:sz w:val="22"/>
          <w:szCs w:val="22"/>
        </w:rPr>
        <w:t>1</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 xml:space="preserve">“Измена </w:t>
      </w:r>
      <w:r w:rsidR="00C66CD7" w:rsidRPr="00CD6FCA">
        <w:rPr>
          <w:rFonts w:ascii="Times New Roman" w:hAnsi="Times New Roman"/>
          <w:b/>
          <w:sz w:val="22"/>
          <w:szCs w:val="22"/>
          <w:lang w:val="sr-Cyrl-CS"/>
        </w:rPr>
        <w:t xml:space="preserve">и допуна </w:t>
      </w:r>
      <w:r w:rsidR="00C66CD7" w:rsidRPr="00CD6FCA">
        <w:rPr>
          <w:rFonts w:ascii="Times New Roman" w:hAnsi="Times New Roman"/>
          <w:b/>
          <w:sz w:val="22"/>
          <w:szCs w:val="22"/>
          <w:lang w:val="sr-Latn-CS"/>
        </w:rPr>
        <w:t>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B67E41" w:rsidRPr="00CD6FCA">
        <w:rPr>
          <w:rFonts w:ascii="Times New Roman" w:hAnsi="Times New Roman"/>
          <w:b/>
          <w:sz w:val="22"/>
          <w:szCs w:val="22"/>
        </w:rPr>
        <w:t>-</w:t>
      </w:r>
      <w:r w:rsidR="009C0FFE" w:rsidRPr="00CD6FCA">
        <w:rPr>
          <w:rFonts w:ascii="Times New Roman" w:hAnsi="Times New Roman"/>
          <w:b/>
          <w:sz w:val="22"/>
          <w:szCs w:val="22"/>
        </w:rPr>
        <w:t>1</w:t>
      </w:r>
      <w:r w:rsidR="006B2847">
        <w:rPr>
          <w:rFonts w:ascii="Times New Roman" w:hAnsi="Times New Roman"/>
          <w:b/>
          <w:sz w:val="22"/>
          <w:szCs w:val="22"/>
        </w:rPr>
        <w:t>1</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Latn-CS"/>
        </w:rPr>
        <w:t xml:space="preserve">или </w:t>
      </w:r>
      <w:r w:rsidR="00C66CD7" w:rsidRPr="00CD6FCA">
        <w:rPr>
          <w:rFonts w:ascii="Times New Roman" w:hAnsi="Times New Roman"/>
          <w:b/>
          <w:sz w:val="22"/>
          <w:szCs w:val="22"/>
          <w:lang w:val="sr-Latn-CS"/>
        </w:rPr>
        <w:t>“Повлачење</w:t>
      </w:r>
      <w:r w:rsidR="00C66CD7" w:rsidRPr="00CD6FCA">
        <w:rPr>
          <w:rFonts w:ascii="Times New Roman" w:hAnsi="Times New Roman"/>
          <w:b/>
          <w:sz w:val="22"/>
          <w:szCs w:val="22"/>
          <w:lang w:val="sr-Cyrl-CS"/>
        </w:rPr>
        <w:t xml:space="preserve"> </w:t>
      </w:r>
      <w:r w:rsidR="00C66CD7" w:rsidRPr="00CD6FCA">
        <w:rPr>
          <w:rFonts w:ascii="Times New Roman" w:hAnsi="Times New Roman"/>
          <w:b/>
          <w:sz w:val="22"/>
          <w:szCs w:val="22"/>
          <w:lang w:val="sr-Latn-CS"/>
        </w:rPr>
        <w:t>понуде</w:t>
      </w:r>
      <w:r w:rsidR="00C66CD7" w:rsidRPr="00CD6FCA">
        <w:rPr>
          <w:rFonts w:ascii="Times New Roman" w:hAnsi="Times New Roman"/>
          <w:b/>
          <w:sz w:val="22"/>
          <w:szCs w:val="22"/>
          <w:lang w:val="sr-Cyrl-CS"/>
        </w:rPr>
        <w:t xml:space="preserve"> за јавну набавку број М</w:t>
      </w:r>
      <w:r w:rsidR="00B1236E" w:rsidRPr="00CD6FCA">
        <w:rPr>
          <w:rFonts w:ascii="Times New Roman" w:hAnsi="Times New Roman"/>
          <w:b/>
          <w:sz w:val="22"/>
          <w:szCs w:val="22"/>
          <w:lang w:val="sr-Cyrl-CS"/>
        </w:rPr>
        <w:t>Д</w:t>
      </w:r>
      <w:r w:rsidR="00C66CD7" w:rsidRPr="00CD6FCA">
        <w:rPr>
          <w:rFonts w:ascii="Times New Roman" w:hAnsi="Times New Roman"/>
          <w:b/>
          <w:sz w:val="22"/>
          <w:szCs w:val="22"/>
          <w:lang w:val="sr-Cyrl-CS"/>
        </w:rPr>
        <w:t>-</w:t>
      </w:r>
      <w:r w:rsidR="009C0FFE" w:rsidRPr="00CD6FCA">
        <w:rPr>
          <w:rFonts w:ascii="Times New Roman" w:hAnsi="Times New Roman"/>
          <w:b/>
          <w:sz w:val="22"/>
          <w:szCs w:val="22"/>
        </w:rPr>
        <w:t>1</w:t>
      </w:r>
      <w:r w:rsidR="006B2847">
        <w:rPr>
          <w:rFonts w:ascii="Times New Roman" w:hAnsi="Times New Roman"/>
          <w:b/>
          <w:sz w:val="22"/>
          <w:szCs w:val="22"/>
        </w:rPr>
        <w:t>1</w:t>
      </w:r>
      <w:r w:rsidR="00C66CD7" w:rsidRPr="00CD6FCA">
        <w:rPr>
          <w:rFonts w:ascii="Times New Roman" w:hAnsi="Times New Roman"/>
          <w:b/>
          <w:sz w:val="22"/>
          <w:szCs w:val="22"/>
          <w:lang w:val="sr-Cyrl-CS"/>
        </w:rPr>
        <w:t>/014</w:t>
      </w:r>
      <w:r w:rsidR="00C66CD7" w:rsidRPr="00CD6FCA">
        <w:rPr>
          <w:rFonts w:ascii="Times New Roman" w:hAnsi="Times New Roman"/>
          <w:b/>
          <w:sz w:val="22"/>
          <w:szCs w:val="22"/>
          <w:lang w:val="sr-Latn-CS"/>
        </w:rPr>
        <w:t>”</w:t>
      </w:r>
      <w:r w:rsidR="00C66CD7" w:rsidRPr="00CD6FCA">
        <w:rPr>
          <w:rFonts w:ascii="Times New Roman" w:hAnsi="Times New Roman"/>
          <w:sz w:val="22"/>
          <w:szCs w:val="22"/>
          <w:lang w:val="sr-Latn-CS"/>
        </w:rPr>
        <w:t>.</w:t>
      </w:r>
      <w:r w:rsidR="00C66CD7" w:rsidRPr="00CD6FCA">
        <w:rPr>
          <w:rFonts w:ascii="Times New Roman" w:hAnsi="Times New Roman"/>
          <w:sz w:val="22"/>
          <w:szCs w:val="22"/>
          <w:lang w:val="sr-Cyrl-CS"/>
        </w:rPr>
        <w:t xml:space="preserve"> </w:t>
      </w:r>
      <w:r w:rsidR="005A13FC">
        <w:rPr>
          <w:rFonts w:ascii="Times New Roman" w:hAnsi="Times New Roman"/>
          <w:sz w:val="22"/>
          <w:szCs w:val="22"/>
          <w:lang w:val="sr-Cyrl-CS"/>
        </w:rPr>
        <w:t xml:space="preserve">        </w:t>
      </w:r>
      <w:r w:rsidR="00C66CD7" w:rsidRPr="00CD6FCA">
        <w:rPr>
          <w:rFonts w:ascii="Times New Roman" w:hAnsi="Times New Roman"/>
          <w:sz w:val="22"/>
          <w:szCs w:val="22"/>
        </w:rPr>
        <w:t xml:space="preserve">По истеку рока за подношење понуде </w:t>
      </w:r>
      <w:r w:rsidR="00C66CD7" w:rsidRPr="00CD6FCA">
        <w:rPr>
          <w:rFonts w:ascii="Times New Roman" w:hAnsi="Times New Roman"/>
          <w:sz w:val="22"/>
          <w:szCs w:val="22"/>
          <w:lang w:val="sr-Cyrl-CS"/>
        </w:rPr>
        <w:t>понуда</w:t>
      </w:r>
      <w:r w:rsidR="00C66CD7" w:rsidRPr="00CD6FCA">
        <w:rPr>
          <w:rFonts w:ascii="Times New Roman" w:hAnsi="Times New Roman"/>
          <w:sz w:val="22"/>
          <w:szCs w:val="22"/>
        </w:rPr>
        <w:t xml:space="preserve"> не може да се мења.</w:t>
      </w:r>
    </w:p>
    <w:p w:rsidR="00834443" w:rsidRPr="00CD6FCA" w:rsidRDefault="00834443" w:rsidP="00D45E8B">
      <w:pPr>
        <w:jc w:val="both"/>
        <w:rPr>
          <w:rFonts w:ascii="Times New Roman" w:hAnsi="Times New Roman"/>
          <w:sz w:val="22"/>
          <w:szCs w:val="22"/>
          <w:lang w:val="sr-Cyrl-CS"/>
        </w:rPr>
      </w:pPr>
    </w:p>
    <w:p w:rsidR="00834443" w:rsidRPr="00CD6FCA" w:rsidRDefault="00834443" w:rsidP="00834443">
      <w:pPr>
        <w:ind w:left="171" w:firstLine="57"/>
        <w:jc w:val="both"/>
        <w:rPr>
          <w:rFonts w:ascii="Times New Roman" w:hAnsi="Times New Roman"/>
          <w:sz w:val="22"/>
          <w:szCs w:val="22"/>
          <w:lang w:val="sr-Cyrl-CS"/>
        </w:rPr>
      </w:pPr>
      <w:r w:rsidRPr="00CD6FCA">
        <w:rPr>
          <w:rFonts w:ascii="Times New Roman" w:hAnsi="Times New Roman"/>
          <w:sz w:val="22"/>
          <w:szCs w:val="22"/>
          <w:lang w:val="sr-Cyrl-CS"/>
        </w:rPr>
        <w:t>18)</w:t>
      </w:r>
      <w:r w:rsidRPr="00CD6FCA">
        <w:rPr>
          <w:rFonts w:ascii="Times New Roman" w:hAnsi="Times New Roman"/>
          <w:sz w:val="22"/>
          <w:szCs w:val="22"/>
          <w:lang w:val="sr-Cyrl-CS"/>
        </w:rPr>
        <w:tab/>
        <w:t xml:space="preserve">Битни недостаци понуде  </w:t>
      </w:r>
    </w:p>
    <w:p w:rsidR="00834443" w:rsidRPr="00CD6FCA" w:rsidRDefault="00846A72" w:rsidP="00834443">
      <w:pPr>
        <w:ind w:left="456" w:firstLine="57"/>
        <w:jc w:val="both"/>
        <w:rPr>
          <w:rFonts w:ascii="Times New Roman" w:hAnsi="Times New Roman"/>
          <w:sz w:val="22"/>
          <w:szCs w:val="22"/>
          <w:lang w:val="sr-Cyrl-CS"/>
        </w:rPr>
      </w:pPr>
      <w:r w:rsidRPr="00CD6FCA">
        <w:rPr>
          <w:rFonts w:ascii="Times New Roman" w:hAnsi="Times New Roman"/>
          <w:sz w:val="22"/>
          <w:szCs w:val="22"/>
          <w:lang w:val="sr-Cyrl-CS"/>
        </w:rPr>
        <w:t xml:space="preserve">Сходно чл. </w:t>
      </w:r>
      <w:r w:rsidR="00834443" w:rsidRPr="00CD6FCA">
        <w:rPr>
          <w:rFonts w:ascii="Times New Roman" w:hAnsi="Times New Roman"/>
          <w:sz w:val="22"/>
          <w:szCs w:val="22"/>
          <w:lang w:val="sr-Cyrl-CS"/>
        </w:rPr>
        <w:t xml:space="preserve">106. ЗЈН наручилац ће одбити понуду ако: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1) понуђач не докаже да испуњава обавезне услове за учешће;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2) понуђач не докаже да испуњава додатне услове;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3) понуђач није доставио тражено средство обезбеђења; </w:t>
      </w:r>
    </w:p>
    <w:p w:rsidR="00834443" w:rsidRPr="00CD6FCA" w:rsidRDefault="00834443" w:rsidP="0083444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4) је понуђени рок важења понуде краћи од прописаног; </w:t>
      </w:r>
    </w:p>
    <w:p w:rsidR="00834443" w:rsidRPr="00CD6FCA" w:rsidRDefault="00834443" w:rsidP="00D45E8B">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5)</w:t>
      </w:r>
      <w:r w:rsidRPr="00CD6FCA">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D45E8B" w:rsidRPr="00CD6FCA" w:rsidRDefault="00D45E8B" w:rsidP="00D45E8B">
      <w:pPr>
        <w:jc w:val="both"/>
        <w:rPr>
          <w:rFonts w:ascii="Times New Roman" w:hAnsi="Times New Roman"/>
          <w:sz w:val="22"/>
          <w:szCs w:val="22"/>
          <w:lang w:val="sr-Cyrl-CS"/>
        </w:rPr>
      </w:pPr>
    </w:p>
    <w:p w:rsidR="00EC5178" w:rsidRPr="00CD6FCA" w:rsidRDefault="00D45E8B" w:rsidP="00EC5178">
      <w:pPr>
        <w:jc w:val="both"/>
        <w:rPr>
          <w:rFonts w:ascii="Times New Roman" w:hAnsi="Times New Roman"/>
          <w:sz w:val="22"/>
          <w:szCs w:val="22"/>
          <w:lang w:val="sr-Cyrl-CS"/>
        </w:rPr>
      </w:pPr>
      <w:r w:rsidRPr="00CD6FCA">
        <w:rPr>
          <w:rFonts w:ascii="Times New Roman" w:hAnsi="Times New Roman"/>
          <w:sz w:val="22"/>
          <w:szCs w:val="22"/>
          <w:lang w:val="sr-Cyrl-CS"/>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00911E7E" w:rsidRPr="00CD6FCA">
        <w:rPr>
          <w:rFonts w:ascii="Times New Roman" w:hAnsi="Times New Roman"/>
          <w:sz w:val="22"/>
          <w:szCs w:val="22"/>
        </w:rPr>
        <w:tab/>
      </w:r>
      <w:r w:rsidRPr="00CD6FCA">
        <w:rPr>
          <w:rFonts w:ascii="Times New Roman" w:hAnsi="Times New Roman"/>
          <w:sz w:val="22"/>
          <w:szCs w:val="22"/>
          <w:lang w:val="sr-Cyrl-CS"/>
        </w:rPr>
        <w:t>1</w:t>
      </w:r>
      <w:r w:rsidR="00834443" w:rsidRPr="00CD6FCA">
        <w:rPr>
          <w:rFonts w:ascii="Times New Roman" w:hAnsi="Times New Roman"/>
          <w:sz w:val="22"/>
          <w:szCs w:val="22"/>
          <w:lang w:val="sr-Cyrl-CS"/>
        </w:rPr>
        <w:t>9</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00EC5178" w:rsidRPr="00CD6FCA">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CD6FCA" w:rsidRDefault="00EC5178" w:rsidP="00EC5178">
      <w:pPr>
        <w:jc w:val="both"/>
        <w:rPr>
          <w:rFonts w:ascii="Times New Roman" w:hAnsi="Times New Roman"/>
          <w:sz w:val="22"/>
          <w:szCs w:val="22"/>
          <w:lang w:val="sr-Cyrl-CS"/>
        </w:rPr>
      </w:pPr>
    </w:p>
    <w:p w:rsidR="00EC5178"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1) поступао супротно забрани из чл. 23. и 25. Закона о јавним набавкама;</w:t>
      </w:r>
    </w:p>
    <w:p w:rsidR="00EC5178"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2) учинио повреду конкуренције;</w:t>
      </w:r>
    </w:p>
    <w:p w:rsidR="00EC5178" w:rsidRPr="00CD6FCA" w:rsidRDefault="00EC5178" w:rsidP="00EC5178">
      <w:pPr>
        <w:ind w:left="680" w:hanging="340"/>
        <w:jc w:val="both"/>
        <w:rPr>
          <w:rFonts w:ascii="Times New Roman" w:hAnsi="Times New Roman"/>
          <w:sz w:val="22"/>
          <w:szCs w:val="22"/>
          <w:lang w:val="sr-Cyrl-CS"/>
        </w:rPr>
      </w:pPr>
      <w:r w:rsidRPr="00CD6FCA">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A56A5" w:rsidRPr="00CD6FCA" w:rsidRDefault="00EC5178" w:rsidP="00EC5178">
      <w:pPr>
        <w:ind w:firstLine="340"/>
        <w:jc w:val="both"/>
        <w:rPr>
          <w:rFonts w:ascii="Times New Roman" w:hAnsi="Times New Roman"/>
          <w:sz w:val="22"/>
          <w:szCs w:val="22"/>
          <w:lang w:val="sr-Cyrl-CS"/>
        </w:rPr>
      </w:pPr>
      <w:r w:rsidRPr="00CD6FCA">
        <w:rPr>
          <w:rFonts w:ascii="Times New Roman" w:hAnsi="Times New Roman"/>
          <w:sz w:val="22"/>
          <w:szCs w:val="22"/>
          <w:lang w:val="sr-Cyrl-CS"/>
        </w:rPr>
        <w:t>4) одбио да достави доказе и средства обезбеђења на шта се у понуди обавезао.</w:t>
      </w:r>
    </w:p>
    <w:p w:rsidR="009A56A5" w:rsidRPr="00CD6FCA" w:rsidRDefault="009A56A5" w:rsidP="00D45E8B">
      <w:pPr>
        <w:jc w:val="both"/>
        <w:rPr>
          <w:rFonts w:ascii="Times New Roman" w:hAnsi="Times New Roman"/>
          <w:sz w:val="22"/>
          <w:szCs w:val="22"/>
          <w:lang w:val="sr-Cyrl-CS"/>
        </w:rPr>
      </w:pPr>
    </w:p>
    <w:p w:rsidR="00D45E8B" w:rsidRPr="00CD6FCA" w:rsidRDefault="00D45E8B" w:rsidP="009A56A5">
      <w:pPr>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Наручилац </w:t>
      </w:r>
      <w:r w:rsidR="009A56A5" w:rsidRPr="00CD6FCA">
        <w:rPr>
          <w:rFonts w:ascii="Times New Roman" w:hAnsi="Times New Roman"/>
          <w:sz w:val="22"/>
          <w:szCs w:val="22"/>
          <w:lang w:val="sr-Cyrl-CS"/>
        </w:rPr>
        <w:t>ће одбити</w:t>
      </w:r>
      <w:r w:rsidRPr="00CD6FCA">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CD6FCA">
        <w:rPr>
          <w:rFonts w:ascii="Times New Roman" w:hAnsi="Times New Roman"/>
          <w:sz w:val="22"/>
          <w:szCs w:val="22"/>
          <w:lang w:val="sr-Cyrl-CS"/>
        </w:rPr>
        <w:t>или на исти предмет набавке</w:t>
      </w:r>
      <w:r w:rsidR="009A56A5" w:rsidRPr="00CD6FCA">
        <w:rPr>
          <w:rFonts w:ascii="Times New Roman" w:hAnsi="Times New Roman"/>
          <w:sz w:val="22"/>
          <w:szCs w:val="22"/>
        </w:rPr>
        <w:t xml:space="preserve">, </w:t>
      </w:r>
      <w:r w:rsidR="009A56A5" w:rsidRPr="00CD6FCA">
        <w:rPr>
          <w:rFonts w:ascii="Times New Roman" w:hAnsi="Times New Roman"/>
          <w:sz w:val="22"/>
          <w:szCs w:val="22"/>
          <w:lang w:val="sr-Cyrl-CS"/>
        </w:rPr>
        <w:t>за период од претходне три године</w:t>
      </w:r>
    </w:p>
    <w:p w:rsidR="005A13FC" w:rsidRDefault="005A13FC" w:rsidP="00547401">
      <w:pPr>
        <w:jc w:val="both"/>
        <w:rPr>
          <w:rFonts w:ascii="Times New Roman" w:hAnsi="Times New Roman"/>
          <w:sz w:val="22"/>
          <w:szCs w:val="22"/>
          <w:lang w:val="sr-Cyrl-CS"/>
        </w:rPr>
      </w:pPr>
    </w:p>
    <w:p w:rsidR="00D45E8B" w:rsidRPr="00CD6FCA" w:rsidRDefault="00DC117C" w:rsidP="00DC117C">
      <w:pPr>
        <w:jc w:val="both"/>
        <w:rPr>
          <w:rFonts w:ascii="Times New Roman" w:hAnsi="Times New Roman"/>
          <w:sz w:val="22"/>
          <w:szCs w:val="22"/>
          <w:lang w:val="sr-Cyrl-CS"/>
        </w:rPr>
      </w:pPr>
      <w:r>
        <w:rPr>
          <w:rFonts w:ascii="Times New Roman" w:hAnsi="Times New Roman"/>
          <w:sz w:val="22"/>
          <w:szCs w:val="22"/>
          <w:lang w:val="sr-Cyrl-CS"/>
        </w:rPr>
        <w:t xml:space="preserve">     </w:t>
      </w:r>
      <w:r w:rsidR="00D45E8B" w:rsidRPr="00CD6FCA">
        <w:rPr>
          <w:rFonts w:ascii="Times New Roman" w:hAnsi="Times New Roman"/>
          <w:sz w:val="22"/>
          <w:szCs w:val="22"/>
          <w:lang w:val="sr-Cyrl-CS"/>
        </w:rPr>
        <w:t>Доказ може бити:</w:t>
      </w:r>
    </w:p>
    <w:p w:rsidR="00D45E8B" w:rsidRPr="00CD6FCA" w:rsidRDefault="00D45E8B" w:rsidP="00D45E8B">
      <w:pPr>
        <w:ind w:firstLine="360"/>
        <w:jc w:val="both"/>
        <w:rPr>
          <w:rFonts w:ascii="Times New Roman" w:hAnsi="Times New Roman"/>
          <w:sz w:val="22"/>
          <w:szCs w:val="22"/>
          <w:lang w:val="sr-Cyrl-CS"/>
        </w:rPr>
      </w:pPr>
    </w:p>
    <w:p w:rsidR="00D45E8B" w:rsidRPr="00CD6FCA" w:rsidRDefault="0065004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правноснажна судска одлука или коначна одлука другог надлежног органа</w:t>
      </w:r>
      <w:r w:rsidR="00D45E8B" w:rsidRPr="00CD6FCA">
        <w:rPr>
          <w:rFonts w:ascii="Times New Roman" w:hAnsi="Times New Roman"/>
          <w:sz w:val="22"/>
          <w:szCs w:val="22"/>
          <w:lang w:val="sr-Cyrl-CS"/>
        </w:rPr>
        <w:t>;</w:t>
      </w:r>
    </w:p>
    <w:p w:rsidR="00D45E8B" w:rsidRPr="00CD6FCA" w:rsidRDefault="00D45E8B"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lastRenderedPageBreak/>
        <w:t>исправа о реализованом средству обезбеђења испуњења уговорних обавеза;</w:t>
      </w:r>
    </w:p>
    <w:p w:rsidR="00917122" w:rsidRPr="00CD6FCA" w:rsidRDefault="00363C7E"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испра</w:t>
      </w:r>
      <w:r w:rsidR="00917122" w:rsidRPr="00CD6FCA">
        <w:rPr>
          <w:rFonts w:ascii="Times New Roman" w:hAnsi="Times New Roman"/>
          <w:sz w:val="22"/>
          <w:szCs w:val="22"/>
          <w:lang w:val="sr-Cyrl-CS"/>
        </w:rPr>
        <w:t>ва о наплаћеној уговорној казни;</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CD6FCA" w:rsidRDefault="00D45E8B"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 xml:space="preserve">изјава о раскиду уговора због неиспуњења </w:t>
      </w:r>
      <w:r w:rsidR="00917122" w:rsidRPr="00CD6FCA">
        <w:rPr>
          <w:rFonts w:ascii="Times New Roman" w:hAnsi="Times New Roman"/>
          <w:sz w:val="22"/>
          <w:szCs w:val="22"/>
          <w:lang w:val="sr-Cyrl-CS"/>
        </w:rPr>
        <w:t>битних елемената уговора</w:t>
      </w:r>
      <w:r w:rsidRPr="00CD6FCA">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CD6FCA" w:rsidRDefault="00917122" w:rsidP="00AF1D07">
      <w:pPr>
        <w:numPr>
          <w:ilvl w:val="0"/>
          <w:numId w:val="8"/>
        </w:numPr>
        <w:suppressAutoHyphens w:val="0"/>
        <w:jc w:val="both"/>
        <w:rPr>
          <w:rFonts w:ascii="Times New Roman" w:hAnsi="Times New Roman"/>
          <w:sz w:val="22"/>
          <w:szCs w:val="22"/>
          <w:lang w:val="sr-Cyrl-CS"/>
        </w:rPr>
      </w:pPr>
      <w:r w:rsidRPr="00CD6F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CD6FCA" w:rsidRDefault="006B7493" w:rsidP="00AF1D07">
      <w:pPr>
        <w:numPr>
          <w:ilvl w:val="0"/>
          <w:numId w:val="8"/>
        </w:numPr>
        <w:jc w:val="both"/>
        <w:rPr>
          <w:rFonts w:ascii="Times New Roman" w:hAnsi="Times New Roman"/>
          <w:sz w:val="22"/>
          <w:szCs w:val="22"/>
          <w:lang w:val="sr-Cyrl-CS"/>
        </w:rPr>
      </w:pPr>
      <w:r w:rsidRPr="00CD6FCA">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CD6FCA" w:rsidRDefault="006B7493" w:rsidP="006B7493">
      <w:pPr>
        <w:jc w:val="both"/>
        <w:rPr>
          <w:rFonts w:ascii="Times New Roman" w:hAnsi="Times New Roman"/>
          <w:sz w:val="22"/>
          <w:szCs w:val="22"/>
          <w:lang w:val="sr-Cyrl-CS"/>
        </w:rPr>
      </w:pPr>
    </w:p>
    <w:p w:rsidR="002507E8" w:rsidRPr="00CD6FCA" w:rsidRDefault="00274532" w:rsidP="00547D20">
      <w:pPr>
        <w:ind w:right="72" w:firstLine="288"/>
        <w:jc w:val="both"/>
        <w:rPr>
          <w:rFonts w:ascii="Times New Roman" w:hAnsi="Times New Roman"/>
          <w:sz w:val="22"/>
          <w:szCs w:val="22"/>
          <w:lang w:val="sr-Cyrl-CS"/>
        </w:rPr>
      </w:pPr>
      <w:r w:rsidRPr="00CD6FCA">
        <w:rPr>
          <w:rFonts w:ascii="Times New Roman" w:hAnsi="Times New Roman"/>
          <w:sz w:val="22"/>
          <w:szCs w:val="22"/>
          <w:lang w:val="sr-Cyrl-CS"/>
        </w:rPr>
        <w:t>20</w:t>
      </w:r>
      <w:r w:rsidR="00FC4FAF" w:rsidRPr="00CD6FCA">
        <w:rPr>
          <w:rFonts w:ascii="Times New Roman" w:hAnsi="Times New Roman"/>
          <w:sz w:val="22"/>
          <w:szCs w:val="22"/>
          <w:lang w:val="sr-Cyrl-CS"/>
        </w:rPr>
        <w:t>)</w:t>
      </w:r>
      <w:r w:rsidR="00FC4FAF" w:rsidRPr="00CD6FCA">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47D20" w:rsidRPr="00CD6FCA" w:rsidRDefault="00547D20" w:rsidP="00547D20">
      <w:pPr>
        <w:ind w:right="72" w:firstLine="288"/>
        <w:jc w:val="both"/>
        <w:rPr>
          <w:rFonts w:ascii="Times New Roman" w:hAnsi="Times New Roman"/>
          <w:sz w:val="22"/>
          <w:szCs w:val="22"/>
          <w:lang w:val="sr-Cyrl-CS"/>
        </w:rPr>
      </w:pPr>
    </w:p>
    <w:p w:rsidR="00547D20" w:rsidRPr="00CD6FCA" w:rsidRDefault="00547D20" w:rsidP="00547D20">
      <w:pPr>
        <w:ind w:right="72" w:firstLine="288"/>
        <w:jc w:val="both"/>
        <w:rPr>
          <w:rFonts w:ascii="Times New Roman" w:hAnsi="Times New Roman"/>
          <w:sz w:val="22"/>
          <w:szCs w:val="22"/>
          <w:lang w:val="sr-Cyrl-CS"/>
        </w:rPr>
      </w:pPr>
    </w:p>
    <w:p w:rsidR="00547D20" w:rsidRPr="00CD6FCA" w:rsidRDefault="00547D20" w:rsidP="00547D20">
      <w:pPr>
        <w:ind w:right="72" w:firstLine="288"/>
        <w:jc w:val="both"/>
        <w:rPr>
          <w:rFonts w:ascii="Times New Roman" w:hAnsi="Times New Roman"/>
          <w:sz w:val="22"/>
          <w:szCs w:val="22"/>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791F47">
      <w:pPr>
        <w:jc w:val="center"/>
        <w:rPr>
          <w:rFonts w:ascii="Times New Roman" w:hAnsi="Times New Roman"/>
          <w:b/>
          <w:sz w:val="28"/>
          <w:szCs w:val="28"/>
          <w:lang w:val="sr-Cyrl-CS"/>
        </w:rPr>
      </w:pPr>
    </w:p>
    <w:p w:rsidR="009B3CD8" w:rsidRPr="00CD6FCA" w:rsidRDefault="009B3CD8"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Pr="00CD6FCA" w:rsidRDefault="00863244" w:rsidP="00621441">
      <w:pPr>
        <w:rPr>
          <w:rFonts w:ascii="Times New Roman" w:hAnsi="Times New Roman"/>
          <w:b/>
          <w:sz w:val="28"/>
          <w:szCs w:val="28"/>
          <w:lang w:val="sr-Cyrl-CS"/>
        </w:rPr>
      </w:pPr>
    </w:p>
    <w:p w:rsidR="00863244" w:rsidRDefault="00863244"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6B2847" w:rsidRDefault="006B2847" w:rsidP="00621441">
      <w:pPr>
        <w:rPr>
          <w:rFonts w:ascii="Times New Roman" w:hAnsi="Times New Roman"/>
          <w:b/>
          <w:sz w:val="28"/>
          <w:szCs w:val="28"/>
          <w:lang w:val="sr-Cyrl-CS"/>
        </w:rPr>
      </w:pPr>
    </w:p>
    <w:p w:rsidR="005550D2" w:rsidRDefault="005550D2" w:rsidP="00621441">
      <w:pPr>
        <w:rPr>
          <w:rFonts w:ascii="Times New Roman" w:hAnsi="Times New Roman"/>
          <w:b/>
          <w:sz w:val="28"/>
          <w:szCs w:val="28"/>
          <w:lang w:val="sr-Cyrl-CS"/>
        </w:rPr>
      </w:pPr>
    </w:p>
    <w:p w:rsidR="005550D2" w:rsidRDefault="005550D2" w:rsidP="00621441">
      <w:pPr>
        <w:rPr>
          <w:rFonts w:ascii="Times New Roman" w:hAnsi="Times New Roman"/>
          <w:b/>
          <w:sz w:val="28"/>
          <w:szCs w:val="28"/>
          <w:lang w:val="sr-Cyrl-CS"/>
        </w:rPr>
      </w:pPr>
    </w:p>
    <w:p w:rsidR="005550D2" w:rsidRDefault="005550D2" w:rsidP="00621441">
      <w:pPr>
        <w:rPr>
          <w:rFonts w:ascii="Times New Roman" w:hAnsi="Times New Roman"/>
          <w:b/>
          <w:sz w:val="28"/>
          <w:szCs w:val="28"/>
          <w:lang w:val="sr-Cyrl-CS"/>
        </w:rPr>
      </w:pPr>
    </w:p>
    <w:p w:rsidR="00DC117C" w:rsidRDefault="00DC117C" w:rsidP="000F7152">
      <w:pPr>
        <w:jc w:val="center"/>
        <w:rPr>
          <w:rFonts w:ascii="Times New Roman" w:hAnsi="Times New Roman"/>
          <w:b/>
          <w:sz w:val="28"/>
          <w:szCs w:val="28"/>
          <w:lang w:val="sr-Cyrl-CS"/>
        </w:rPr>
      </w:pPr>
    </w:p>
    <w:p w:rsidR="00A44BF1" w:rsidRPr="00CD6FCA" w:rsidRDefault="000F7152" w:rsidP="000F7152">
      <w:pPr>
        <w:jc w:val="center"/>
        <w:rPr>
          <w:rFonts w:ascii="Times New Roman" w:hAnsi="Times New Roman"/>
          <w:b/>
          <w:sz w:val="28"/>
          <w:szCs w:val="28"/>
          <w:lang w:val="ru-RU"/>
        </w:rPr>
      </w:pPr>
      <w:r w:rsidRPr="00CD6FCA">
        <w:rPr>
          <w:rFonts w:ascii="Times New Roman" w:hAnsi="Times New Roman"/>
          <w:b/>
          <w:sz w:val="28"/>
          <w:szCs w:val="28"/>
          <w:lang w:val="ru-RU"/>
        </w:rPr>
        <w:lastRenderedPageBreak/>
        <w:t xml:space="preserve">3. </w:t>
      </w:r>
      <w:r w:rsidR="00A44BF1" w:rsidRPr="00CD6FCA">
        <w:rPr>
          <w:rFonts w:ascii="Times New Roman" w:hAnsi="Times New Roman"/>
          <w:b/>
          <w:sz w:val="28"/>
          <w:szCs w:val="28"/>
          <w:lang w:val="ru-RU"/>
        </w:rPr>
        <w:t>ТЕХНИЧКА СПЕЦИФИКАЦИЈА</w:t>
      </w:r>
    </w:p>
    <w:p w:rsidR="00876B01" w:rsidRDefault="00A44BF1" w:rsidP="002611A8">
      <w:pPr>
        <w:jc w:val="center"/>
        <w:rPr>
          <w:rFonts w:ascii="Times New Roman" w:hAnsi="Times New Roman"/>
          <w:b/>
          <w:sz w:val="32"/>
        </w:rPr>
      </w:pPr>
      <w:r w:rsidRPr="00CD6FCA">
        <w:rPr>
          <w:rFonts w:ascii="Times New Roman" w:hAnsi="Times New Roman"/>
          <w:b/>
          <w:lang w:val="ru-RU"/>
        </w:rPr>
        <w:t>са структуром цене</w:t>
      </w:r>
    </w:p>
    <w:p w:rsidR="00A44BF1" w:rsidRPr="00CD6FCA" w:rsidRDefault="00A44BF1" w:rsidP="00876B01">
      <w:pPr>
        <w:spacing w:before="20" w:line="100" w:lineRule="atLeast"/>
        <w:ind w:firstLine="340"/>
        <w:jc w:val="both"/>
        <w:rPr>
          <w:rFonts w:ascii="Times New Roman" w:hAnsi="Times New Roman"/>
          <w:sz w:val="22"/>
          <w:szCs w:val="22"/>
          <w:lang w:val="sr-Cyrl-CS"/>
        </w:rPr>
      </w:pPr>
      <w:r w:rsidRPr="00CD6FCA">
        <w:rPr>
          <w:rFonts w:ascii="Times New Roman" w:hAnsi="Times New Roman"/>
          <w:sz w:val="22"/>
          <w:szCs w:val="22"/>
          <w:lang w:val="ru-RU"/>
        </w:rPr>
        <w:t>За све ставке</w:t>
      </w:r>
      <w:r w:rsidRPr="00CD6FCA">
        <w:rPr>
          <w:rFonts w:ascii="Times New Roman" w:hAnsi="Times New Roman"/>
          <w:sz w:val="22"/>
          <w:szCs w:val="22"/>
          <w:lang w:val="sr-Cyrl-CS"/>
        </w:rPr>
        <w:t xml:space="preserve"> </w:t>
      </w:r>
      <w:r w:rsidRPr="00CD6FCA">
        <w:rPr>
          <w:rFonts w:ascii="Times New Roman" w:hAnsi="Times New Roman"/>
          <w:b/>
          <w:sz w:val="22"/>
          <w:szCs w:val="22"/>
          <w:lang w:val="ru-RU"/>
        </w:rPr>
        <w:t>понуђач је у обавези да наведе појединачне цене по ставкама</w:t>
      </w:r>
      <w:r w:rsidRPr="00CD6FCA">
        <w:rPr>
          <w:rFonts w:ascii="Times New Roman" w:hAnsi="Times New Roman"/>
          <w:b/>
          <w:sz w:val="22"/>
          <w:szCs w:val="22"/>
          <w:lang w:val="sr-Cyrl-CS"/>
        </w:rPr>
        <w:t xml:space="preserve"> (цена по јединици мере без ПДВ-а, укупна цена без ПДВ-а (количина * цена по јединици мере)</w:t>
      </w:r>
      <w:r w:rsidRPr="00CD6FCA">
        <w:rPr>
          <w:rFonts w:ascii="Times New Roman" w:hAnsi="Times New Roman"/>
          <w:b/>
          <w:sz w:val="22"/>
          <w:szCs w:val="22"/>
          <w:lang w:val="ru-RU"/>
        </w:rPr>
        <w:t>,</w:t>
      </w:r>
      <w:r w:rsidRPr="00CD6FCA">
        <w:rPr>
          <w:rFonts w:ascii="Times New Roman" w:hAnsi="Times New Roman"/>
          <w:b/>
          <w:sz w:val="22"/>
          <w:szCs w:val="22"/>
          <w:lang w:val="sr-Cyrl-CS"/>
        </w:rPr>
        <w:t xml:space="preserve"> гаранцију у складу са минималним захтевима</w:t>
      </w:r>
      <w:r w:rsidR="00004BBD">
        <w:rPr>
          <w:rFonts w:ascii="Times New Roman" w:hAnsi="Times New Roman"/>
          <w:b/>
          <w:sz w:val="22"/>
          <w:szCs w:val="22"/>
        </w:rPr>
        <w:t>,</w:t>
      </w:r>
      <w:r w:rsidR="00004BBD" w:rsidRPr="00004BBD">
        <w:rPr>
          <w:rFonts w:ascii="Times New Roman" w:hAnsi="Times New Roman"/>
          <w:b/>
          <w:sz w:val="22"/>
          <w:szCs w:val="22"/>
          <w:lang w:val="ru-RU"/>
        </w:rPr>
        <w:t xml:space="preserve"> </w:t>
      </w:r>
      <w:r w:rsidR="00004BBD" w:rsidRPr="00CD6FCA">
        <w:rPr>
          <w:rFonts w:ascii="Times New Roman" w:hAnsi="Times New Roman"/>
          <w:b/>
          <w:sz w:val="22"/>
          <w:szCs w:val="22"/>
          <w:lang w:val="ru-RU"/>
        </w:rPr>
        <w:t>као и</w:t>
      </w:r>
      <w:r w:rsidR="00004BBD" w:rsidRPr="00CD6FCA">
        <w:rPr>
          <w:rFonts w:ascii="Times New Roman" w:hAnsi="Times New Roman"/>
          <w:sz w:val="22"/>
          <w:szCs w:val="22"/>
          <w:lang w:val="ru-RU"/>
        </w:rPr>
        <w:t xml:space="preserve"> </w:t>
      </w:r>
      <w:r w:rsidR="00004BBD" w:rsidRPr="00CD6FCA">
        <w:rPr>
          <w:rFonts w:ascii="Times New Roman" w:hAnsi="Times New Roman"/>
          <w:b/>
          <w:sz w:val="22"/>
          <w:szCs w:val="22"/>
          <w:lang w:val="ru-RU"/>
        </w:rPr>
        <w:t>произвођача производа за сваку ставку у својој понуди</w:t>
      </w:r>
      <w:r w:rsidRPr="00CD6FCA">
        <w:rPr>
          <w:rFonts w:ascii="Times New Roman" w:hAnsi="Times New Roman"/>
          <w:sz w:val="22"/>
          <w:szCs w:val="22"/>
          <w:lang w:val="ru-RU"/>
        </w:rPr>
        <w:t>. Понуде које су дате у глобалу  и оне које не садрже наведене податке неће бити разматране.</w:t>
      </w:r>
    </w:p>
    <w:p w:rsidR="002611A8" w:rsidRPr="002611A8" w:rsidRDefault="00A44BF1" w:rsidP="002611A8">
      <w:pPr>
        <w:autoSpaceDE w:val="0"/>
        <w:autoSpaceDN w:val="0"/>
        <w:adjustRightInd w:val="0"/>
        <w:ind w:firstLine="340"/>
        <w:jc w:val="both"/>
        <w:rPr>
          <w:rFonts w:ascii="Times New Roman" w:hAnsi="Times New Roman"/>
          <w:sz w:val="22"/>
          <w:szCs w:val="22"/>
          <w:lang w:eastAsia="sr-Cyrl-CS"/>
        </w:rPr>
      </w:pPr>
      <w:r w:rsidRPr="00CD6FCA">
        <w:rPr>
          <w:rFonts w:ascii="Times New Roman" w:hAnsi="Times New Roman"/>
          <w:sz w:val="22"/>
          <w:szCs w:val="22"/>
          <w:lang w:val="sr-Cyrl-CS" w:eastAsia="sr-Cyrl-CS"/>
        </w:rPr>
        <w:t>Наведене карактеристике опреме</w:t>
      </w:r>
      <w:r w:rsidRPr="00CD6FCA">
        <w:rPr>
          <w:rFonts w:ascii="Times New Roman" w:hAnsi="Times New Roman"/>
          <w:sz w:val="22"/>
          <w:szCs w:val="22"/>
          <w:lang w:val="ru-RU" w:eastAsia="sr-Cyrl-CS"/>
        </w:rPr>
        <w:t xml:space="preserve"> су минимално потребне карактеристике опреме са којима понуђач</w:t>
      </w:r>
      <w:r w:rsidR="002611A8">
        <w:rPr>
          <w:rFonts w:ascii="Times New Roman" w:hAnsi="Times New Roman"/>
          <w:sz w:val="22"/>
          <w:szCs w:val="22"/>
          <w:lang w:val="ru-RU" w:eastAsia="sr-Cyrl-CS"/>
        </w:rPr>
        <w:t xml:space="preserve"> мора наступити у својој понуди</w:t>
      </w:r>
      <w:r w:rsidR="002611A8">
        <w:rPr>
          <w:rFonts w:ascii="Times New Roman" w:hAnsi="Times New Roman"/>
          <w:sz w:val="22"/>
          <w:szCs w:val="22"/>
          <w:lang w:eastAsia="sr-Cyrl-CS"/>
        </w:rPr>
        <w:t>.</w:t>
      </w:r>
    </w:p>
    <w:tbl>
      <w:tblPr>
        <w:tblpPr w:leftFromText="180" w:rightFromText="180" w:vertAnchor="text" w:horzAnchor="margin" w:tblpXSpec="center" w:tblpY="416"/>
        <w:tblW w:w="9889" w:type="dxa"/>
        <w:tblLayout w:type="fixed"/>
        <w:tblLook w:val="0000"/>
      </w:tblPr>
      <w:tblGrid>
        <w:gridCol w:w="389"/>
        <w:gridCol w:w="3830"/>
        <w:gridCol w:w="679"/>
        <w:gridCol w:w="845"/>
        <w:gridCol w:w="1409"/>
        <w:gridCol w:w="1268"/>
        <w:gridCol w:w="1469"/>
      </w:tblGrid>
      <w:tr w:rsidR="00A44BF1" w:rsidRPr="00CD6FCA" w:rsidTr="00624F5D">
        <w:trPr>
          <w:trHeight w:val="1250"/>
        </w:trPr>
        <w:tc>
          <w:tcPr>
            <w:tcW w:w="389"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ind w:left="-585" w:firstLine="284"/>
              <w:jc w:val="center"/>
              <w:rPr>
                <w:rFonts w:ascii="Times New Roman" w:hAnsi="Times New Roman"/>
                <w:b/>
                <w:sz w:val="22"/>
                <w:szCs w:val="22"/>
                <w:lang w:val="ru-RU"/>
              </w:rPr>
            </w:pPr>
          </w:p>
        </w:tc>
        <w:tc>
          <w:tcPr>
            <w:tcW w:w="3830"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line="100" w:lineRule="atLeast"/>
              <w:jc w:val="center"/>
              <w:rPr>
                <w:rFonts w:ascii="Times New Roman" w:hAnsi="Times New Roman"/>
                <w:b/>
                <w:sz w:val="22"/>
                <w:szCs w:val="22"/>
                <w:lang w:val="sr-Cyrl-CS"/>
              </w:rPr>
            </w:pPr>
            <w:r w:rsidRPr="00CD6FCA">
              <w:rPr>
                <w:rFonts w:ascii="Times New Roman" w:hAnsi="Times New Roman"/>
                <w:b/>
                <w:sz w:val="22"/>
                <w:szCs w:val="22"/>
              </w:rPr>
              <w:t>Врста робе</w:t>
            </w:r>
          </w:p>
        </w:tc>
        <w:tc>
          <w:tcPr>
            <w:tcW w:w="679"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rPr>
              <w:t>Ј.м./</w:t>
            </w:r>
            <w:r w:rsidRPr="00CD6FCA">
              <w:rPr>
                <w:rFonts w:ascii="Times New Roman" w:hAnsi="Times New Roman"/>
                <w:b/>
                <w:sz w:val="22"/>
                <w:szCs w:val="22"/>
                <w:lang w:val="sr-Cyrl-CS"/>
              </w:rPr>
              <w:t xml:space="preserve"> коли-чина</w:t>
            </w:r>
          </w:p>
        </w:tc>
        <w:tc>
          <w:tcPr>
            <w:tcW w:w="845"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sr-Cyrl-CS"/>
              </w:rPr>
            </w:pPr>
            <w:r w:rsidRPr="00CD6FCA">
              <w:rPr>
                <w:rFonts w:ascii="Times New Roman" w:hAnsi="Times New Roman"/>
                <w:b/>
                <w:sz w:val="22"/>
                <w:szCs w:val="22"/>
                <w:lang w:val="sr-Cyrl-CS"/>
              </w:rPr>
              <w:t>Гаранција у месецима</w:t>
            </w:r>
          </w:p>
        </w:tc>
        <w:tc>
          <w:tcPr>
            <w:tcW w:w="1409"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rPr>
                <w:rFonts w:ascii="Times New Roman" w:hAnsi="Times New Roman"/>
                <w:b/>
                <w:sz w:val="22"/>
                <w:szCs w:val="22"/>
                <w:lang w:val="ru-RU"/>
              </w:rPr>
            </w:pPr>
            <w:r w:rsidRPr="00CD6FCA">
              <w:rPr>
                <w:rFonts w:ascii="Times New Roman" w:hAnsi="Times New Roman"/>
                <w:b/>
                <w:sz w:val="22"/>
                <w:szCs w:val="22"/>
                <w:lang w:val="ru-RU"/>
              </w:rPr>
              <w:t>Цена по јед.мере без ПДВ-а</w:t>
            </w:r>
          </w:p>
        </w:tc>
        <w:tc>
          <w:tcPr>
            <w:tcW w:w="1268" w:type="dxa"/>
            <w:tcBorders>
              <w:top w:val="single" w:sz="4" w:space="0" w:color="000000"/>
              <w:left w:val="single" w:sz="4" w:space="0" w:color="000000"/>
              <w:bottom w:val="single" w:sz="4" w:space="0" w:color="000000"/>
              <w:right w:val="single" w:sz="4" w:space="0" w:color="000000"/>
            </w:tcBorders>
          </w:tcPr>
          <w:p w:rsidR="00A44BF1" w:rsidRPr="00CD6FCA" w:rsidRDefault="00A44BF1" w:rsidP="00A44BF1">
            <w:pPr>
              <w:spacing w:before="20"/>
              <w:jc w:val="center"/>
              <w:rPr>
                <w:rFonts w:ascii="Times New Roman" w:hAnsi="Times New Roman"/>
                <w:b/>
                <w:sz w:val="22"/>
                <w:szCs w:val="22"/>
                <w:lang w:val="sr-Cyrl-CS"/>
              </w:rPr>
            </w:pPr>
            <w:r w:rsidRPr="00CD6FCA">
              <w:rPr>
                <w:rFonts w:ascii="Times New Roman" w:hAnsi="Times New Roman"/>
                <w:b/>
                <w:sz w:val="22"/>
                <w:szCs w:val="22"/>
                <w:lang w:val="sr-Cyrl-CS"/>
              </w:rPr>
              <w:t xml:space="preserve">Укупна цена </w:t>
            </w:r>
            <w:r w:rsidRPr="00CD6FCA">
              <w:rPr>
                <w:rFonts w:ascii="Times New Roman" w:hAnsi="Times New Roman"/>
                <w:b/>
                <w:sz w:val="22"/>
                <w:szCs w:val="22"/>
                <w:lang w:val="ru-RU"/>
              </w:rPr>
              <w:t>без ПДВ-а</w:t>
            </w:r>
          </w:p>
        </w:tc>
        <w:tc>
          <w:tcPr>
            <w:tcW w:w="1469" w:type="dxa"/>
            <w:tcBorders>
              <w:top w:val="single" w:sz="4" w:space="0" w:color="000000"/>
              <w:left w:val="single" w:sz="4" w:space="0" w:color="000000"/>
              <w:bottom w:val="single" w:sz="4" w:space="0" w:color="000000"/>
              <w:right w:val="single" w:sz="4" w:space="0" w:color="000000"/>
            </w:tcBorders>
          </w:tcPr>
          <w:p w:rsidR="00A44BF1" w:rsidRPr="00624F5D" w:rsidRDefault="00A44BF1" w:rsidP="00A44BF1">
            <w:pPr>
              <w:spacing w:before="20"/>
              <w:rPr>
                <w:rFonts w:ascii="Times New Roman" w:hAnsi="Times New Roman"/>
                <w:b/>
                <w:sz w:val="20"/>
                <w:szCs w:val="20"/>
              </w:rPr>
            </w:pPr>
            <w:r w:rsidRPr="00624F5D">
              <w:rPr>
                <w:rFonts w:ascii="Times New Roman" w:hAnsi="Times New Roman"/>
                <w:b/>
                <w:sz w:val="20"/>
                <w:szCs w:val="20"/>
              </w:rPr>
              <w:t>НАПОМЕНА</w:t>
            </w:r>
          </w:p>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b/>
                <w:sz w:val="22"/>
                <w:szCs w:val="22"/>
              </w:rPr>
              <w:t>произвођач</w:t>
            </w:r>
          </w:p>
        </w:tc>
      </w:tr>
      <w:tr w:rsidR="00A44BF1" w:rsidRPr="00CD6FCA" w:rsidTr="00624F5D">
        <w:trPr>
          <w:trHeight w:val="1386"/>
        </w:trPr>
        <w:tc>
          <w:tcPr>
            <w:tcW w:w="389"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t>1.</w:t>
            </w:r>
          </w:p>
          <w:p w:rsidR="00A44BF1" w:rsidRPr="00CD6FCA" w:rsidRDefault="00A44BF1" w:rsidP="00A44BF1">
            <w:pPr>
              <w:spacing w:before="20"/>
              <w:jc w:val="center"/>
              <w:rPr>
                <w:rFonts w:ascii="Times New Roman" w:hAnsi="Times New Roman"/>
                <w:sz w:val="22"/>
                <w:szCs w:val="22"/>
              </w:rPr>
            </w:pPr>
          </w:p>
        </w:tc>
        <w:tc>
          <w:tcPr>
            <w:tcW w:w="3830" w:type="dxa"/>
            <w:tcBorders>
              <w:top w:val="single" w:sz="4" w:space="0" w:color="000000"/>
              <w:left w:val="single" w:sz="4" w:space="0" w:color="000000"/>
              <w:bottom w:val="single" w:sz="4" w:space="0" w:color="auto"/>
              <w:right w:val="single" w:sz="4" w:space="0" w:color="000000"/>
            </w:tcBorders>
          </w:tcPr>
          <w:p w:rsidR="005D3F0A" w:rsidRPr="00624F5D" w:rsidRDefault="005D3F0A" w:rsidP="005D3F0A">
            <w:pPr>
              <w:rPr>
                <w:rFonts w:ascii="Times New Roman" w:hAnsi="Times New Roman"/>
                <w:b/>
                <w:u w:val="single"/>
              </w:rPr>
            </w:pPr>
            <w:r w:rsidRPr="00624F5D">
              <w:rPr>
                <w:rFonts w:ascii="Times New Roman" w:hAnsi="Times New Roman"/>
                <w:b/>
                <w:u w:val="single"/>
              </w:rPr>
              <w:t>Пумпа</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Опсег притиска</w:t>
            </w:r>
            <w:r w:rsidRPr="005D3F0A">
              <w:rPr>
                <w:rFonts w:ascii="Times New Roman" w:hAnsi="Times New Roman"/>
                <w:lang w:val="sr-Cyrl-CS"/>
              </w:rPr>
              <w:t>:</w:t>
            </w:r>
            <w:r w:rsidRPr="005D3F0A">
              <w:rPr>
                <w:rFonts w:ascii="Times New Roman" w:hAnsi="Times New Roman"/>
              </w:rPr>
              <w:t xml:space="preserve"> 0 - 10 бара </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Тип пумпе</w:t>
            </w:r>
            <w:r w:rsidRPr="005D3F0A">
              <w:rPr>
                <w:rFonts w:ascii="Times New Roman" w:hAnsi="Times New Roman"/>
                <w:lang w:val="sr-Cyrl-CS"/>
              </w:rPr>
              <w:t>:</w:t>
            </w:r>
            <w:r w:rsidRPr="005D3F0A">
              <w:rPr>
                <w:rFonts w:ascii="Times New Roman" w:hAnsi="Times New Roman"/>
              </w:rPr>
              <w:t xml:space="preserve"> радијална са 3 клипа</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 xml:space="preserve">Проток подесив у опсегу </w:t>
            </w:r>
            <w:r w:rsidRPr="005D3F0A">
              <w:rPr>
                <w:rFonts w:ascii="Times New Roman" w:hAnsi="Times New Roman"/>
                <w:lang w:val="en-GB"/>
              </w:rPr>
              <w:t>2</w:t>
            </w:r>
            <w:r w:rsidRPr="005D3F0A">
              <w:rPr>
                <w:rFonts w:ascii="Times New Roman" w:hAnsi="Times New Roman"/>
                <w:lang w:val="sr-Cyrl-CS"/>
              </w:rPr>
              <w:t>,</w:t>
            </w:r>
            <w:r w:rsidRPr="005D3F0A">
              <w:rPr>
                <w:rFonts w:ascii="Times New Roman" w:hAnsi="Times New Roman"/>
                <w:lang w:val="en-GB"/>
              </w:rPr>
              <w:t>5 mL/min - 250 ml/min</w:t>
            </w:r>
          </w:p>
          <w:p w:rsidR="005D3F0A" w:rsidRPr="005D3F0A" w:rsidRDefault="005D3F0A" w:rsidP="005D3F0A">
            <w:pPr>
              <w:rPr>
                <w:rFonts w:ascii="Times New Roman" w:hAnsi="Times New Roman"/>
                <w:lang w:val="sr-Cyrl-CS"/>
              </w:rPr>
            </w:pPr>
            <w:r w:rsidRPr="005D3F0A">
              <w:rPr>
                <w:rFonts w:ascii="Times New Roman" w:hAnsi="Times New Roman"/>
                <w:lang w:val="sr-Cyrl-CS"/>
              </w:rPr>
              <w:t>- Т</w:t>
            </w:r>
            <w:r w:rsidRPr="005D3F0A">
              <w:rPr>
                <w:rFonts w:ascii="Times New Roman" w:hAnsi="Times New Roman"/>
              </w:rPr>
              <w:t xml:space="preserve">ачност </w:t>
            </w:r>
            <w:r w:rsidRPr="005D3F0A">
              <w:rPr>
                <w:rFonts w:ascii="Times New Roman" w:hAnsi="Times New Roman"/>
                <w:lang w:val="sr-Cyrl-CS"/>
              </w:rPr>
              <w:t>п</w:t>
            </w:r>
            <w:r w:rsidRPr="005D3F0A">
              <w:rPr>
                <w:rFonts w:ascii="Times New Roman" w:hAnsi="Times New Roman"/>
              </w:rPr>
              <w:t>ротока</w:t>
            </w:r>
            <w:r w:rsidRPr="005D3F0A">
              <w:rPr>
                <w:rFonts w:ascii="Times New Roman" w:hAnsi="Times New Roman"/>
                <w:lang w:val="sr-Cyrl-CS"/>
              </w:rPr>
              <w:t>:</w:t>
            </w:r>
            <w:r w:rsidRPr="005D3F0A">
              <w:rPr>
                <w:rFonts w:ascii="Times New Roman" w:hAnsi="Times New Roman"/>
              </w:rPr>
              <w:t xml:space="preserve"> ± 2% од поде</w:t>
            </w:r>
            <w:r w:rsidRPr="005D3F0A">
              <w:rPr>
                <w:rFonts w:ascii="Times New Roman" w:hAnsi="Times New Roman"/>
                <w:lang w:val="sr-Cyrl-CS"/>
              </w:rPr>
              <w:t>ш</w:t>
            </w:r>
            <w:r w:rsidRPr="005D3F0A">
              <w:rPr>
                <w:rFonts w:ascii="Times New Roman" w:hAnsi="Times New Roman"/>
              </w:rPr>
              <w:t>ене брзине протока уз могу</w:t>
            </w:r>
            <w:r w:rsidRPr="005D3F0A">
              <w:rPr>
                <w:rFonts w:ascii="Times New Roman" w:hAnsi="Times New Roman"/>
                <w:lang w:val="sr-Cyrl-CS"/>
              </w:rPr>
              <w:t>ћ</w:t>
            </w:r>
            <w:r w:rsidRPr="005D3F0A">
              <w:rPr>
                <w:rFonts w:ascii="Times New Roman" w:hAnsi="Times New Roman"/>
              </w:rPr>
              <w:t>ност калибрације</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Репродуктивност</w:t>
            </w:r>
            <w:r w:rsidRPr="005D3F0A">
              <w:rPr>
                <w:rFonts w:ascii="Times New Roman" w:hAnsi="Times New Roman"/>
                <w:lang w:val="sr-Cyrl-CS"/>
              </w:rPr>
              <w:t>:</w:t>
            </w:r>
            <w:r w:rsidRPr="005D3F0A">
              <w:rPr>
                <w:rFonts w:ascii="Times New Roman" w:hAnsi="Times New Roman"/>
              </w:rPr>
              <w:t xml:space="preserve"> ± 0.5 % од подесеног протока </w:t>
            </w:r>
          </w:p>
          <w:p w:rsidR="005D3F0A" w:rsidRPr="005D3F0A" w:rsidRDefault="005D3F0A" w:rsidP="005D3F0A">
            <w:pPr>
              <w:rPr>
                <w:rFonts w:ascii="Times New Roman" w:hAnsi="Times New Roman"/>
              </w:rPr>
            </w:pPr>
            <w:r w:rsidRPr="005D3F0A">
              <w:rPr>
                <w:rFonts w:ascii="Times New Roman" w:hAnsi="Times New Roman"/>
                <w:lang w:val="sr-Cyrl-CS"/>
              </w:rPr>
              <w:t>- Д</w:t>
            </w:r>
            <w:r w:rsidRPr="005D3F0A">
              <w:rPr>
                <w:rFonts w:ascii="Times New Roman" w:hAnsi="Times New Roman"/>
              </w:rPr>
              <w:t xml:space="preserve">елови који су у контакту са растварачимна морају бити од инертног и резистентног </w:t>
            </w:r>
            <w:r w:rsidRPr="005D3F0A">
              <w:rPr>
                <w:rFonts w:ascii="Times New Roman" w:hAnsi="Times New Roman"/>
                <w:lang w:val="sr-Cyrl-CS"/>
              </w:rPr>
              <w:t>м</w:t>
            </w:r>
            <w:r w:rsidRPr="005D3F0A">
              <w:rPr>
                <w:rFonts w:ascii="Times New Roman" w:hAnsi="Times New Roman"/>
              </w:rPr>
              <w:t>атеријала</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 xml:space="preserve">Повезивање на: напон 230 V ± 15%, </w:t>
            </w:r>
            <w:r w:rsidRPr="005D3F0A">
              <w:rPr>
                <w:rFonts w:ascii="Times New Roman" w:hAnsi="Times New Roman"/>
                <w:lang w:val="sr-Cyrl-CS"/>
              </w:rPr>
              <w:t>ф</w:t>
            </w:r>
            <w:r w:rsidRPr="005D3F0A">
              <w:rPr>
                <w:rFonts w:ascii="Times New Roman" w:hAnsi="Times New Roman"/>
              </w:rPr>
              <w:t>реквенцију 50/60 Hz</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Степен заштите IP20 или бољи</w:t>
            </w:r>
          </w:p>
          <w:p w:rsidR="005D3F0A" w:rsidRPr="005D3F0A" w:rsidRDefault="005D3F0A" w:rsidP="005D3F0A">
            <w:pPr>
              <w:rPr>
                <w:rFonts w:ascii="Times New Roman" w:hAnsi="Times New Roman"/>
              </w:rPr>
            </w:pPr>
            <w:r w:rsidRPr="005D3F0A">
              <w:rPr>
                <w:rFonts w:ascii="Times New Roman" w:hAnsi="Times New Roman"/>
                <w:lang w:val="sr-Cyrl-CS"/>
              </w:rPr>
              <w:t>- П</w:t>
            </w:r>
            <w:r w:rsidRPr="005D3F0A">
              <w:rPr>
                <w:rFonts w:ascii="Times New Roman" w:hAnsi="Times New Roman"/>
              </w:rPr>
              <w:t>отребно је да апарат мо</w:t>
            </w:r>
            <w:r w:rsidRPr="005D3F0A">
              <w:rPr>
                <w:rFonts w:ascii="Times New Roman" w:hAnsi="Times New Roman"/>
                <w:lang w:val="sr-Cyrl-CS"/>
              </w:rPr>
              <w:t>ж</w:t>
            </w:r>
            <w:r w:rsidRPr="005D3F0A">
              <w:rPr>
                <w:rFonts w:ascii="Times New Roman" w:hAnsi="Times New Roman"/>
              </w:rPr>
              <w:t>е да ради у амбијенталним условима</w:t>
            </w:r>
          </w:p>
          <w:p w:rsidR="005D3F0A" w:rsidRPr="005D3F0A" w:rsidRDefault="005D3F0A" w:rsidP="005D3F0A">
            <w:pPr>
              <w:rPr>
                <w:rFonts w:ascii="Times New Roman" w:hAnsi="Times New Roman"/>
                <w:lang w:val="sr-Cyrl-CS"/>
              </w:rPr>
            </w:pPr>
            <w:r w:rsidRPr="005D3F0A">
              <w:rPr>
                <w:rFonts w:ascii="Times New Roman" w:hAnsi="Times New Roman"/>
                <w:lang w:val="sr-Cyrl-CS"/>
              </w:rPr>
              <w:t xml:space="preserve">- </w:t>
            </w:r>
            <w:r w:rsidRPr="005D3F0A">
              <w:rPr>
                <w:rFonts w:ascii="Times New Roman" w:hAnsi="Times New Roman"/>
              </w:rPr>
              <w:t>Температура 5 - 30 °</w:t>
            </w:r>
            <w:r w:rsidRPr="005D3F0A">
              <w:rPr>
                <w:rFonts w:ascii="Times New Roman" w:hAnsi="Times New Roman"/>
                <w:lang w:val="en-GB"/>
              </w:rPr>
              <w:t>C</w:t>
            </w:r>
            <w:r w:rsidRPr="005D3F0A">
              <w:rPr>
                <w:rFonts w:ascii="Times New Roman" w:hAnsi="Times New Roman"/>
              </w:rPr>
              <w:t xml:space="preserve"> и максимална релативна влажност до 80% при температурама испод 30</w:t>
            </w:r>
            <w:r w:rsidRPr="005D3F0A">
              <w:rPr>
                <w:rFonts w:ascii="Times New Roman" w:hAnsi="Times New Roman"/>
                <w:lang w:val="sr-Cyrl-CS"/>
              </w:rPr>
              <w:t xml:space="preserve"> </w:t>
            </w:r>
            <w:r w:rsidRPr="005D3F0A">
              <w:rPr>
                <w:rFonts w:ascii="Times New Roman" w:hAnsi="Times New Roman"/>
              </w:rPr>
              <w:t>°</w:t>
            </w:r>
            <w:r w:rsidRPr="005D3F0A">
              <w:rPr>
                <w:rFonts w:ascii="Times New Roman" w:hAnsi="Times New Roman"/>
                <w:lang w:val="en-GB"/>
              </w:rPr>
              <w:t>C</w:t>
            </w:r>
          </w:p>
          <w:p w:rsidR="005D3F0A" w:rsidRPr="005D3F0A" w:rsidRDefault="005D3F0A" w:rsidP="005D3F0A">
            <w:pPr>
              <w:rPr>
                <w:rFonts w:ascii="Times New Roman" w:hAnsi="Times New Roman"/>
                <w:b/>
                <w:lang w:val="sr-Cyrl-CS"/>
              </w:rPr>
            </w:pPr>
            <w:r w:rsidRPr="005D3F0A">
              <w:rPr>
                <w:rFonts w:ascii="Times New Roman" w:hAnsi="Times New Roman"/>
                <w:lang w:val="sr-Cyrl-CS"/>
              </w:rPr>
              <w:t>- Треба да садржи к</w:t>
            </w:r>
            <w:r w:rsidRPr="005D3F0A">
              <w:rPr>
                <w:rFonts w:ascii="Times New Roman" w:hAnsi="Times New Roman"/>
              </w:rPr>
              <w:t>онтролн</w:t>
            </w:r>
            <w:r w:rsidRPr="005D3F0A">
              <w:rPr>
                <w:rFonts w:ascii="Times New Roman" w:hAnsi="Times New Roman"/>
                <w:lang w:val="sr-Cyrl-CS"/>
              </w:rPr>
              <w:t>у</w:t>
            </w:r>
            <w:r w:rsidRPr="005D3F0A">
              <w:rPr>
                <w:rFonts w:ascii="Times New Roman" w:hAnsi="Times New Roman"/>
              </w:rPr>
              <w:t xml:space="preserve"> јединиц</w:t>
            </w:r>
            <w:r w:rsidRPr="005D3F0A">
              <w:rPr>
                <w:rFonts w:ascii="Times New Roman" w:hAnsi="Times New Roman"/>
                <w:lang w:val="sr-Cyrl-CS"/>
              </w:rPr>
              <w:t>у</w:t>
            </w:r>
            <w:r w:rsidRPr="005D3F0A">
              <w:rPr>
                <w:rFonts w:ascii="Times New Roman" w:hAnsi="Times New Roman"/>
              </w:rPr>
              <w:t xml:space="preserve"> за једну пумпу са ЛЦД дисплејем  и могу</w:t>
            </w:r>
            <w:r w:rsidRPr="005D3F0A">
              <w:rPr>
                <w:rFonts w:ascii="Times New Roman" w:hAnsi="Times New Roman"/>
                <w:lang w:val="sr-Cyrl-CS"/>
              </w:rPr>
              <w:t>ћ</w:t>
            </w:r>
            <w:r w:rsidRPr="005D3F0A">
              <w:rPr>
                <w:rFonts w:ascii="Times New Roman" w:hAnsi="Times New Roman"/>
              </w:rPr>
              <w:t>но</w:t>
            </w:r>
            <w:r w:rsidRPr="005D3F0A">
              <w:rPr>
                <w:rFonts w:ascii="Times New Roman" w:hAnsi="Times New Roman"/>
                <w:lang w:val="sr-Cyrl-CS"/>
              </w:rPr>
              <w:t>шћ</w:t>
            </w:r>
            <w:r w:rsidRPr="005D3F0A">
              <w:rPr>
                <w:rFonts w:ascii="Times New Roman" w:hAnsi="Times New Roman"/>
              </w:rPr>
              <w:t>у регулације протока, комплет цеви и конектора, стал</w:t>
            </w:r>
            <w:r w:rsidRPr="005D3F0A">
              <w:rPr>
                <w:rFonts w:ascii="Times New Roman" w:hAnsi="Times New Roman"/>
                <w:lang w:val="sr-Cyrl-CS"/>
              </w:rPr>
              <w:t>а</w:t>
            </w:r>
            <w:r w:rsidRPr="005D3F0A">
              <w:rPr>
                <w:rFonts w:ascii="Times New Roman" w:hAnsi="Times New Roman"/>
              </w:rPr>
              <w:t>к за кетри</w:t>
            </w:r>
            <w:r w:rsidRPr="005D3F0A">
              <w:rPr>
                <w:rFonts w:ascii="Times New Roman" w:hAnsi="Times New Roman"/>
                <w:lang w:val="sr-Cyrl-CS"/>
              </w:rPr>
              <w:t>џ</w:t>
            </w:r>
            <w:r w:rsidRPr="005D3F0A">
              <w:rPr>
                <w:rFonts w:ascii="Times New Roman" w:hAnsi="Times New Roman"/>
              </w:rPr>
              <w:t>е и паковање од 50 кетри</w:t>
            </w:r>
            <w:r w:rsidRPr="005D3F0A">
              <w:rPr>
                <w:rFonts w:ascii="Times New Roman" w:hAnsi="Times New Roman"/>
                <w:lang w:val="sr-Cyrl-CS"/>
              </w:rPr>
              <w:t xml:space="preserve">џа </w:t>
            </w:r>
            <w:r w:rsidRPr="005D3F0A">
              <w:rPr>
                <w:rFonts w:ascii="Times New Roman" w:hAnsi="Times New Roman"/>
              </w:rPr>
              <w:t>са фритама ду</w:t>
            </w:r>
            <w:r w:rsidRPr="005D3F0A">
              <w:rPr>
                <w:rFonts w:ascii="Times New Roman" w:hAnsi="Times New Roman"/>
                <w:lang w:val="sr-Cyrl-CS"/>
              </w:rPr>
              <w:t>ж</w:t>
            </w:r>
            <w:r w:rsidRPr="005D3F0A">
              <w:rPr>
                <w:rFonts w:ascii="Times New Roman" w:hAnsi="Times New Roman"/>
              </w:rPr>
              <w:t xml:space="preserve">ине 75 </w:t>
            </w:r>
            <w:r w:rsidRPr="005D3F0A">
              <w:rPr>
                <w:rFonts w:ascii="Times New Roman" w:hAnsi="Times New Roman"/>
                <w:lang w:val="en-GB"/>
              </w:rPr>
              <w:t>mm</w:t>
            </w:r>
          </w:p>
          <w:p w:rsidR="005D3F0A" w:rsidRPr="00A65929" w:rsidRDefault="00A65929" w:rsidP="005D3F0A">
            <w:pPr>
              <w:rPr>
                <w:rFonts w:ascii="Times New Roman" w:hAnsi="Times New Roman"/>
              </w:rPr>
            </w:pPr>
            <w:r>
              <w:rPr>
                <w:rFonts w:ascii="Times New Roman" w:hAnsi="Times New Roman"/>
              </w:rPr>
              <w:t>- Гарантни рок- мин. 12 месеци</w:t>
            </w:r>
          </w:p>
          <w:p w:rsidR="00A44BF1" w:rsidRPr="00A65929" w:rsidRDefault="00A44BF1" w:rsidP="00A65929">
            <w:pPr>
              <w:rPr>
                <w:rFonts w:ascii="Times New Roman" w:hAnsi="Times New Roman"/>
              </w:rPr>
            </w:pPr>
          </w:p>
        </w:tc>
        <w:tc>
          <w:tcPr>
            <w:tcW w:w="679" w:type="dxa"/>
            <w:tcBorders>
              <w:top w:val="single" w:sz="4" w:space="0" w:color="000000"/>
              <w:left w:val="single" w:sz="4" w:space="0" w:color="000000"/>
              <w:bottom w:val="single" w:sz="4" w:space="0" w:color="auto"/>
              <w:right w:val="single" w:sz="4" w:space="0" w:color="000000"/>
            </w:tcBorders>
            <w:vAlign w:val="center"/>
          </w:tcPr>
          <w:p w:rsidR="00A44BF1" w:rsidRPr="00CD6FCA" w:rsidRDefault="00BC7922" w:rsidP="00A44BF1">
            <w:pPr>
              <w:spacing w:before="20"/>
              <w:jc w:val="center"/>
              <w:rPr>
                <w:rFonts w:ascii="Times New Roman" w:hAnsi="Times New Roman"/>
                <w:sz w:val="22"/>
                <w:szCs w:val="22"/>
                <w:lang w:val="sr-Cyrl-CS"/>
              </w:rPr>
            </w:pPr>
            <w:r>
              <w:rPr>
                <w:rFonts w:ascii="Times New Roman" w:hAnsi="Times New Roman"/>
                <w:sz w:val="22"/>
                <w:szCs w:val="22"/>
                <w:lang w:val="sr-Cyrl-CS"/>
              </w:rPr>
              <w:t>1 ком</w:t>
            </w:r>
          </w:p>
        </w:tc>
        <w:tc>
          <w:tcPr>
            <w:tcW w:w="845"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09"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268"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69" w:type="dxa"/>
            <w:tcBorders>
              <w:top w:val="single" w:sz="4" w:space="0" w:color="000000"/>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r w:rsidR="00A44BF1" w:rsidRPr="00CD6FCA" w:rsidTr="00624F5D">
        <w:trPr>
          <w:trHeight w:val="1323"/>
        </w:trPr>
        <w:tc>
          <w:tcPr>
            <w:tcW w:w="389"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jc w:val="center"/>
              <w:rPr>
                <w:rFonts w:ascii="Times New Roman" w:hAnsi="Times New Roman"/>
                <w:sz w:val="22"/>
                <w:szCs w:val="22"/>
              </w:rPr>
            </w:pPr>
            <w:r w:rsidRPr="00CD6FCA">
              <w:rPr>
                <w:rFonts w:ascii="Times New Roman" w:hAnsi="Times New Roman"/>
                <w:sz w:val="22"/>
                <w:szCs w:val="22"/>
              </w:rPr>
              <w:lastRenderedPageBreak/>
              <w:t>2.</w:t>
            </w:r>
          </w:p>
          <w:p w:rsidR="00A44BF1" w:rsidRPr="00CD6FCA" w:rsidRDefault="00A44BF1" w:rsidP="00A44BF1">
            <w:pPr>
              <w:spacing w:before="20"/>
              <w:jc w:val="center"/>
              <w:rPr>
                <w:rFonts w:ascii="Times New Roman" w:hAnsi="Times New Roman"/>
                <w:sz w:val="22"/>
                <w:szCs w:val="22"/>
              </w:rPr>
            </w:pPr>
          </w:p>
        </w:tc>
        <w:tc>
          <w:tcPr>
            <w:tcW w:w="3830" w:type="dxa"/>
            <w:tcBorders>
              <w:top w:val="single" w:sz="4" w:space="0" w:color="auto"/>
              <w:left w:val="single" w:sz="4" w:space="0" w:color="000000"/>
              <w:bottom w:val="single" w:sz="4" w:space="0" w:color="auto"/>
              <w:right w:val="single" w:sz="4" w:space="0" w:color="000000"/>
            </w:tcBorders>
          </w:tcPr>
          <w:p w:rsidR="005D3F0A" w:rsidRPr="00624F5D" w:rsidRDefault="005D3F0A" w:rsidP="005D3F0A">
            <w:pPr>
              <w:rPr>
                <w:rFonts w:ascii="Times New Roman" w:hAnsi="Times New Roman"/>
                <w:b/>
                <w:u w:val="single"/>
              </w:rPr>
            </w:pPr>
            <w:r w:rsidRPr="00624F5D">
              <w:rPr>
                <w:rFonts w:ascii="Times New Roman" w:hAnsi="Times New Roman"/>
                <w:b/>
                <w:u w:val="single"/>
                <w:lang w:val="sr-Cyrl-CS"/>
              </w:rPr>
              <w:t>А</w:t>
            </w:r>
            <w:r w:rsidRPr="00624F5D">
              <w:rPr>
                <w:rFonts w:ascii="Times New Roman" w:hAnsi="Times New Roman"/>
                <w:b/>
                <w:u w:val="single"/>
              </w:rPr>
              <w:t>утоматски апарат за та</w:t>
            </w:r>
            <w:r w:rsidRPr="00624F5D">
              <w:rPr>
                <w:rFonts w:ascii="Times New Roman" w:hAnsi="Times New Roman"/>
                <w:b/>
                <w:u w:val="single"/>
                <w:lang w:val="sr-Cyrl-CS"/>
              </w:rPr>
              <w:t>ч</w:t>
            </w:r>
            <w:r w:rsidRPr="00624F5D">
              <w:rPr>
                <w:rFonts w:ascii="Times New Roman" w:hAnsi="Times New Roman"/>
                <w:b/>
                <w:u w:val="single"/>
              </w:rPr>
              <w:t>ку топљења</w:t>
            </w:r>
          </w:p>
          <w:p w:rsidR="005D3F0A" w:rsidRPr="005D3F0A" w:rsidRDefault="005D3F0A" w:rsidP="005D3F0A">
            <w:pPr>
              <w:rPr>
                <w:rFonts w:ascii="Times New Roman" w:hAnsi="Times New Roman"/>
                <w:lang w:val="sr-Cyrl-CS"/>
              </w:rPr>
            </w:pPr>
          </w:p>
          <w:p w:rsidR="005D3F0A" w:rsidRPr="005D3F0A" w:rsidRDefault="005D3F0A" w:rsidP="005D3F0A">
            <w:pPr>
              <w:rPr>
                <w:rFonts w:ascii="Times New Roman" w:hAnsi="Times New Roman"/>
              </w:rPr>
            </w:pPr>
            <w:r w:rsidRPr="005D3F0A">
              <w:rPr>
                <w:rFonts w:ascii="Times New Roman" w:hAnsi="Times New Roman"/>
              </w:rPr>
              <w:t>Дигиталн</w:t>
            </w:r>
            <w:r w:rsidRPr="005D3F0A">
              <w:rPr>
                <w:rFonts w:ascii="Times New Roman" w:hAnsi="Times New Roman"/>
                <w:lang w:val="sr-Cyrl-CS"/>
              </w:rPr>
              <w:t>а</w:t>
            </w:r>
            <w:r w:rsidRPr="005D3F0A">
              <w:rPr>
                <w:rFonts w:ascii="Times New Roman" w:hAnsi="Times New Roman"/>
              </w:rPr>
              <w:t xml:space="preserve"> контрола температуре</w:t>
            </w:r>
          </w:p>
          <w:p w:rsidR="005D3F0A" w:rsidRPr="005D3F0A" w:rsidRDefault="005D3F0A" w:rsidP="005D3F0A">
            <w:pPr>
              <w:rPr>
                <w:rFonts w:ascii="Times New Roman" w:hAnsi="Times New Roman"/>
              </w:rPr>
            </w:pPr>
            <w:r w:rsidRPr="005D3F0A">
              <w:rPr>
                <w:rFonts w:ascii="Times New Roman" w:hAnsi="Times New Roman"/>
              </w:rPr>
              <w:t xml:space="preserve">- Узорак се може </w:t>
            </w:r>
            <w:r w:rsidRPr="005D3F0A">
              <w:rPr>
                <w:rFonts w:ascii="Times New Roman" w:hAnsi="Times New Roman"/>
                <w:lang w:val="sr-Cyrl-CS"/>
              </w:rPr>
              <w:t xml:space="preserve">додатно </w:t>
            </w:r>
            <w:r w:rsidRPr="005D3F0A">
              <w:rPr>
                <w:rFonts w:ascii="Times New Roman" w:hAnsi="Times New Roman"/>
              </w:rPr>
              <w:t>пратити кроз лупу са интегрисаним светлом</w:t>
            </w:r>
          </w:p>
          <w:p w:rsidR="005D3F0A" w:rsidRPr="005D3F0A" w:rsidRDefault="005D3F0A" w:rsidP="005D3F0A">
            <w:pPr>
              <w:rPr>
                <w:rFonts w:ascii="Times New Roman" w:hAnsi="Times New Roman"/>
                <w:lang w:val="sr-Cyrl-CS"/>
              </w:rPr>
            </w:pPr>
            <w:r w:rsidRPr="005D3F0A">
              <w:rPr>
                <w:rFonts w:ascii="Times New Roman" w:hAnsi="Times New Roman"/>
              </w:rPr>
              <w:t>- За капиларе спољашњег пречника 1</w:t>
            </w:r>
            <w:r w:rsidRPr="005D3F0A">
              <w:rPr>
                <w:rFonts w:ascii="Times New Roman" w:hAnsi="Times New Roman"/>
                <w:lang w:val="sr-Cyrl-CS"/>
              </w:rPr>
              <w:t>,</w:t>
            </w:r>
            <w:r w:rsidRPr="005D3F0A">
              <w:rPr>
                <w:rFonts w:ascii="Times New Roman" w:hAnsi="Times New Roman"/>
              </w:rPr>
              <w:t>4</w:t>
            </w:r>
            <w:r w:rsidRPr="005D3F0A">
              <w:rPr>
                <w:rFonts w:ascii="Times New Roman" w:hAnsi="Times New Roman"/>
                <w:lang w:val="sr-Cyrl-CS"/>
              </w:rPr>
              <w:t xml:space="preserve"> </w:t>
            </w:r>
            <w:r w:rsidRPr="005D3F0A">
              <w:rPr>
                <w:rFonts w:ascii="Times New Roman" w:hAnsi="Times New Roman"/>
                <w:lang w:val="en-GB"/>
              </w:rPr>
              <w:t>mm</w:t>
            </w:r>
          </w:p>
          <w:p w:rsidR="005D3F0A" w:rsidRPr="005D3F0A" w:rsidRDefault="005D3F0A" w:rsidP="005D3F0A">
            <w:pPr>
              <w:rPr>
                <w:rFonts w:ascii="Times New Roman" w:hAnsi="Times New Roman"/>
              </w:rPr>
            </w:pPr>
            <w:r w:rsidRPr="005D3F0A">
              <w:rPr>
                <w:rFonts w:ascii="Times New Roman" w:hAnsi="Times New Roman"/>
              </w:rPr>
              <w:t>- Аутоматск</w:t>
            </w:r>
            <w:r w:rsidRPr="005D3F0A">
              <w:rPr>
                <w:rFonts w:ascii="Times New Roman" w:hAnsi="Times New Roman"/>
                <w:lang w:val="sr-Cyrl-CS"/>
              </w:rPr>
              <w:t>о</w:t>
            </w:r>
            <w:r w:rsidRPr="005D3F0A">
              <w:rPr>
                <w:rFonts w:ascii="Times New Roman" w:hAnsi="Times New Roman"/>
              </w:rPr>
              <w:t xml:space="preserve"> хлађење-вентилатор који </w:t>
            </w:r>
            <w:r w:rsidRPr="005D3F0A">
              <w:rPr>
                <w:rFonts w:ascii="Times New Roman" w:hAnsi="Times New Roman"/>
                <w:lang w:val="sr-Cyrl-CS"/>
              </w:rPr>
              <w:t xml:space="preserve">се </w:t>
            </w:r>
            <w:r w:rsidRPr="005D3F0A">
              <w:rPr>
                <w:rFonts w:ascii="Times New Roman" w:hAnsi="Times New Roman"/>
              </w:rPr>
              <w:t>активира да се охлади уређај након завршетка мерења</w:t>
            </w:r>
          </w:p>
          <w:p w:rsidR="005D3F0A" w:rsidRPr="005D3F0A" w:rsidRDefault="005D3F0A" w:rsidP="005D3F0A">
            <w:pPr>
              <w:rPr>
                <w:rFonts w:ascii="Times New Roman" w:hAnsi="Times New Roman"/>
              </w:rPr>
            </w:pPr>
            <w:r w:rsidRPr="005D3F0A">
              <w:rPr>
                <w:rFonts w:ascii="Times New Roman" w:hAnsi="Times New Roman"/>
              </w:rPr>
              <w:t>- Текстуални приказ поруке о грешци</w:t>
            </w:r>
          </w:p>
          <w:p w:rsidR="005D3F0A" w:rsidRPr="005D3F0A" w:rsidRDefault="005D3F0A" w:rsidP="005D3F0A">
            <w:pPr>
              <w:rPr>
                <w:rFonts w:ascii="Times New Roman" w:hAnsi="Times New Roman"/>
              </w:rPr>
            </w:pPr>
            <w:r w:rsidRPr="005D3F0A">
              <w:rPr>
                <w:rFonts w:ascii="Times New Roman" w:hAnsi="Times New Roman"/>
              </w:rPr>
              <w:t>- Тастатура прекривена фолијом ради лакшег чиш</w:t>
            </w:r>
            <w:r w:rsidRPr="005D3F0A">
              <w:rPr>
                <w:rFonts w:ascii="Times New Roman" w:hAnsi="Times New Roman"/>
                <w:lang w:val="sr-Cyrl-CS"/>
              </w:rPr>
              <w:t>ћ</w:t>
            </w:r>
            <w:r w:rsidRPr="005D3F0A">
              <w:rPr>
                <w:rFonts w:ascii="Times New Roman" w:hAnsi="Times New Roman"/>
              </w:rPr>
              <w:t>ења</w:t>
            </w:r>
          </w:p>
          <w:p w:rsidR="005D3F0A" w:rsidRPr="005D3F0A" w:rsidRDefault="005D3F0A" w:rsidP="005D3F0A">
            <w:pPr>
              <w:rPr>
                <w:rFonts w:ascii="Times New Roman" w:hAnsi="Times New Roman"/>
              </w:rPr>
            </w:pPr>
            <w:r w:rsidRPr="005D3F0A">
              <w:rPr>
                <w:rFonts w:ascii="Times New Roman" w:hAnsi="Times New Roman"/>
              </w:rPr>
              <w:t>- Са оперативним упутствима на енглеском језику и кратким упутством на самом уређају</w:t>
            </w:r>
          </w:p>
          <w:p w:rsidR="005D3F0A" w:rsidRPr="005D3F0A" w:rsidRDefault="005D3F0A" w:rsidP="005D3F0A">
            <w:pPr>
              <w:rPr>
                <w:rFonts w:ascii="Times New Roman" w:hAnsi="Times New Roman"/>
              </w:rPr>
            </w:pPr>
            <w:r w:rsidRPr="005D3F0A">
              <w:rPr>
                <w:rFonts w:ascii="Times New Roman" w:hAnsi="Times New Roman"/>
              </w:rPr>
              <w:t>- Са интегрисаним штампачем</w:t>
            </w:r>
          </w:p>
          <w:p w:rsidR="005D3F0A" w:rsidRPr="005D3F0A" w:rsidRDefault="005D3F0A" w:rsidP="005D3F0A">
            <w:pPr>
              <w:rPr>
                <w:rFonts w:ascii="Times New Roman" w:hAnsi="Times New Roman"/>
              </w:rPr>
            </w:pPr>
            <w:r w:rsidRPr="005D3F0A">
              <w:rPr>
                <w:rFonts w:ascii="Times New Roman" w:hAnsi="Times New Roman"/>
              </w:rPr>
              <w:t>- Могу</w:t>
            </w:r>
            <w:r w:rsidRPr="005D3F0A">
              <w:rPr>
                <w:rFonts w:ascii="Times New Roman" w:hAnsi="Times New Roman"/>
                <w:lang w:val="sr-Cyrl-CS"/>
              </w:rPr>
              <w:t>ћ</w:t>
            </w:r>
            <w:r w:rsidRPr="005D3F0A">
              <w:rPr>
                <w:rFonts w:ascii="Times New Roman" w:hAnsi="Times New Roman"/>
              </w:rPr>
              <w:t>ност за визуелн</w:t>
            </w:r>
            <w:r w:rsidRPr="005D3F0A">
              <w:rPr>
                <w:rFonts w:ascii="Times New Roman" w:hAnsi="Times New Roman"/>
                <w:lang w:val="sr-Cyrl-CS"/>
              </w:rPr>
              <w:t>о</w:t>
            </w:r>
            <w:r w:rsidRPr="005D3F0A">
              <w:rPr>
                <w:rFonts w:ascii="Times New Roman" w:hAnsi="Times New Roman"/>
              </w:rPr>
              <w:t xml:space="preserve"> мерење са лупом и аутоматско мерење.</w:t>
            </w:r>
          </w:p>
          <w:p w:rsidR="005D3F0A" w:rsidRPr="005D3F0A" w:rsidRDefault="005D3F0A" w:rsidP="005D3F0A">
            <w:pPr>
              <w:rPr>
                <w:rFonts w:ascii="Times New Roman" w:hAnsi="Times New Roman"/>
              </w:rPr>
            </w:pPr>
            <w:r w:rsidRPr="005D3F0A">
              <w:rPr>
                <w:rFonts w:ascii="Times New Roman" w:hAnsi="Times New Roman"/>
              </w:rPr>
              <w:t>-Мерни опсег : 25</w:t>
            </w:r>
            <w:r w:rsidRPr="005D3F0A">
              <w:rPr>
                <w:rFonts w:ascii="Times New Roman" w:hAnsi="Times New Roman"/>
                <w:lang w:val="sr-Cyrl-CS"/>
              </w:rPr>
              <w:t>,</w:t>
            </w:r>
            <w:r w:rsidRPr="005D3F0A">
              <w:rPr>
                <w:rFonts w:ascii="Times New Roman" w:hAnsi="Times New Roman"/>
              </w:rPr>
              <w:t xml:space="preserve">0 </w:t>
            </w:r>
            <w:r w:rsidRPr="005D3F0A">
              <w:rPr>
                <w:rFonts w:ascii="Times New Roman" w:hAnsi="Times New Roman"/>
                <w:lang w:val="sr-Cyrl-CS"/>
              </w:rPr>
              <w:t>-</w:t>
            </w:r>
            <w:r w:rsidRPr="005D3F0A">
              <w:rPr>
                <w:rFonts w:ascii="Times New Roman" w:hAnsi="Times New Roman"/>
              </w:rPr>
              <w:t xml:space="preserve"> 360</w:t>
            </w:r>
            <w:r w:rsidRPr="005D3F0A">
              <w:rPr>
                <w:rFonts w:ascii="Times New Roman" w:hAnsi="Times New Roman"/>
                <w:lang w:val="sr-Cyrl-CS"/>
              </w:rPr>
              <w:t>,</w:t>
            </w:r>
            <w:r w:rsidRPr="005D3F0A">
              <w:rPr>
                <w:rFonts w:ascii="Times New Roman" w:hAnsi="Times New Roman"/>
              </w:rPr>
              <w:t>0 °</w:t>
            </w:r>
            <w:r w:rsidRPr="005D3F0A">
              <w:rPr>
                <w:rFonts w:ascii="Times New Roman" w:hAnsi="Times New Roman"/>
                <w:lang w:val="en-GB"/>
              </w:rPr>
              <w:t>C</w:t>
            </w:r>
          </w:p>
          <w:p w:rsidR="005D3F0A" w:rsidRPr="005D3F0A" w:rsidRDefault="005D3F0A" w:rsidP="005D3F0A">
            <w:pPr>
              <w:rPr>
                <w:rFonts w:ascii="Times New Roman" w:hAnsi="Times New Roman"/>
              </w:rPr>
            </w:pPr>
            <w:r w:rsidRPr="005D3F0A">
              <w:rPr>
                <w:rFonts w:ascii="Times New Roman" w:hAnsi="Times New Roman"/>
              </w:rPr>
              <w:t>-Резолуција : 0</w:t>
            </w:r>
            <w:r w:rsidRPr="005D3F0A">
              <w:rPr>
                <w:rFonts w:ascii="Times New Roman" w:hAnsi="Times New Roman"/>
                <w:lang w:val="sr-Cyrl-CS"/>
              </w:rPr>
              <w:t>,</w:t>
            </w:r>
            <w:r w:rsidRPr="005D3F0A">
              <w:rPr>
                <w:rFonts w:ascii="Times New Roman" w:hAnsi="Times New Roman"/>
              </w:rPr>
              <w:t>1 °</w:t>
            </w:r>
            <w:r w:rsidRPr="005D3F0A">
              <w:rPr>
                <w:rFonts w:ascii="Times New Roman" w:hAnsi="Times New Roman"/>
                <w:lang w:val="en-GB"/>
              </w:rPr>
              <w:t>C</w:t>
            </w:r>
          </w:p>
          <w:p w:rsidR="005D3F0A" w:rsidRPr="005D3F0A" w:rsidRDefault="005D3F0A" w:rsidP="005D3F0A">
            <w:pPr>
              <w:rPr>
                <w:rFonts w:ascii="Times New Roman" w:hAnsi="Times New Roman"/>
                <w:lang w:val="sr-Cyrl-CS"/>
              </w:rPr>
            </w:pPr>
            <w:r w:rsidRPr="005D3F0A">
              <w:rPr>
                <w:rFonts w:ascii="Times New Roman" w:hAnsi="Times New Roman"/>
              </w:rPr>
              <w:t>-Прецизност: ± 0</w:t>
            </w:r>
            <w:r w:rsidRPr="005D3F0A">
              <w:rPr>
                <w:rFonts w:ascii="Times New Roman" w:hAnsi="Times New Roman"/>
                <w:lang w:val="sr-Cyrl-CS"/>
              </w:rPr>
              <w:t>,</w:t>
            </w:r>
            <w:r w:rsidRPr="005D3F0A">
              <w:rPr>
                <w:rFonts w:ascii="Times New Roman" w:hAnsi="Times New Roman"/>
              </w:rPr>
              <w:t>5 °</w:t>
            </w:r>
            <w:r w:rsidRPr="005D3F0A">
              <w:rPr>
                <w:rFonts w:ascii="Times New Roman" w:hAnsi="Times New Roman"/>
                <w:lang w:val="en-GB"/>
              </w:rPr>
              <w:t>C</w:t>
            </w:r>
            <w:r w:rsidRPr="005D3F0A">
              <w:rPr>
                <w:rFonts w:ascii="Times New Roman" w:hAnsi="Times New Roman"/>
              </w:rPr>
              <w:t xml:space="preserve"> (+ 25 °</w:t>
            </w:r>
            <w:r w:rsidRPr="005D3F0A">
              <w:rPr>
                <w:rFonts w:ascii="Times New Roman" w:hAnsi="Times New Roman"/>
                <w:lang w:val="en-GB"/>
              </w:rPr>
              <w:t>C</w:t>
            </w:r>
            <w:r w:rsidRPr="005D3F0A">
              <w:rPr>
                <w:rFonts w:ascii="Times New Roman" w:hAnsi="Times New Roman"/>
              </w:rPr>
              <w:t xml:space="preserve"> до + 200 °</w:t>
            </w:r>
            <w:r w:rsidRPr="005D3F0A">
              <w:rPr>
                <w:rFonts w:ascii="Times New Roman" w:hAnsi="Times New Roman"/>
                <w:lang w:val="en-GB"/>
              </w:rPr>
              <w:t>C</w:t>
            </w:r>
            <w:r w:rsidRPr="005D3F0A">
              <w:rPr>
                <w:rFonts w:ascii="Times New Roman" w:hAnsi="Times New Roman"/>
              </w:rPr>
              <w:t>) до 200</w:t>
            </w:r>
            <w:r w:rsidRPr="005D3F0A">
              <w:rPr>
                <w:rFonts w:ascii="Times New Roman" w:hAnsi="Times New Roman"/>
                <w:lang w:val="sr-Cyrl-CS"/>
              </w:rPr>
              <w:t xml:space="preserve"> </w:t>
            </w:r>
            <w:r w:rsidRPr="005D3F0A">
              <w:rPr>
                <w:rFonts w:ascii="Times New Roman" w:hAnsi="Times New Roman"/>
              </w:rPr>
              <w:t>- 360</w:t>
            </w:r>
            <w:r w:rsidRPr="005D3F0A">
              <w:rPr>
                <w:rFonts w:ascii="Times New Roman" w:hAnsi="Times New Roman"/>
                <w:lang w:val="sr-Cyrl-CS"/>
              </w:rPr>
              <w:t xml:space="preserve"> </w:t>
            </w:r>
            <w:r w:rsidRPr="005D3F0A">
              <w:rPr>
                <w:rFonts w:ascii="Times New Roman" w:hAnsi="Times New Roman"/>
              </w:rPr>
              <w:t>°</w:t>
            </w:r>
            <w:r w:rsidRPr="005D3F0A">
              <w:rPr>
                <w:rFonts w:ascii="Times New Roman" w:hAnsi="Times New Roman"/>
                <w:lang w:val="en-GB"/>
              </w:rPr>
              <w:t>C</w:t>
            </w:r>
            <w:r w:rsidRPr="005D3F0A">
              <w:rPr>
                <w:rFonts w:ascii="Times New Roman" w:hAnsi="Times New Roman"/>
              </w:rPr>
              <w:t xml:space="preserve"> ± 0,5% од измерене вредности</w:t>
            </w:r>
          </w:p>
          <w:p w:rsidR="005D3F0A" w:rsidRPr="005D3F0A" w:rsidRDefault="005D3F0A" w:rsidP="005D3F0A">
            <w:pPr>
              <w:rPr>
                <w:rFonts w:ascii="Times New Roman" w:hAnsi="Times New Roman"/>
              </w:rPr>
            </w:pPr>
            <w:r w:rsidRPr="005D3F0A">
              <w:rPr>
                <w:rFonts w:ascii="Times New Roman" w:hAnsi="Times New Roman"/>
                <w:lang w:val="sr-Cyrl-CS"/>
              </w:rPr>
              <w:t xml:space="preserve">- </w:t>
            </w:r>
            <w:r w:rsidRPr="005D3F0A">
              <w:rPr>
                <w:rFonts w:ascii="Times New Roman" w:hAnsi="Times New Roman"/>
              </w:rPr>
              <w:t>Брзина загревања на ре</w:t>
            </w:r>
            <w:r w:rsidRPr="005D3F0A">
              <w:rPr>
                <w:rFonts w:ascii="Times New Roman" w:hAnsi="Times New Roman"/>
                <w:lang w:val="sr-Cyrl-CS"/>
              </w:rPr>
              <w:t>ж</w:t>
            </w:r>
            <w:r w:rsidRPr="005D3F0A">
              <w:rPr>
                <w:rFonts w:ascii="Times New Roman" w:hAnsi="Times New Roman"/>
              </w:rPr>
              <w:t>иму брзог грејања: до 200 °</w:t>
            </w:r>
            <w:r w:rsidRPr="005D3F0A">
              <w:rPr>
                <w:rFonts w:ascii="Times New Roman" w:hAnsi="Times New Roman"/>
                <w:lang w:val="en-GB"/>
              </w:rPr>
              <w:t>C</w:t>
            </w:r>
            <w:r w:rsidRPr="005D3F0A">
              <w:rPr>
                <w:rFonts w:ascii="Times New Roman" w:hAnsi="Times New Roman"/>
              </w:rPr>
              <w:t>, за оквирно 4</w:t>
            </w:r>
            <w:r w:rsidRPr="005D3F0A">
              <w:rPr>
                <w:rFonts w:ascii="Times New Roman" w:hAnsi="Times New Roman"/>
                <w:lang w:val="sr-Cyrl-CS"/>
              </w:rPr>
              <w:t xml:space="preserve"> </w:t>
            </w:r>
            <w:r w:rsidRPr="005D3F0A">
              <w:rPr>
                <w:rFonts w:ascii="Times New Roman" w:hAnsi="Times New Roman"/>
              </w:rPr>
              <w:t>мин</w:t>
            </w:r>
            <w:r w:rsidRPr="005D3F0A">
              <w:rPr>
                <w:rFonts w:ascii="Times New Roman" w:hAnsi="Times New Roman"/>
                <w:lang w:val="sr-Cyrl-CS"/>
              </w:rPr>
              <w:t xml:space="preserve">ута, </w:t>
            </w:r>
            <w:r w:rsidRPr="005D3F0A">
              <w:rPr>
                <w:rFonts w:ascii="Times New Roman" w:hAnsi="Times New Roman"/>
              </w:rPr>
              <w:t>до 350 °</w:t>
            </w:r>
            <w:r w:rsidRPr="005D3F0A">
              <w:rPr>
                <w:rFonts w:ascii="Times New Roman" w:hAnsi="Times New Roman"/>
                <w:lang w:val="en-GB"/>
              </w:rPr>
              <w:t>C</w:t>
            </w:r>
            <w:r w:rsidRPr="005D3F0A">
              <w:rPr>
                <w:rFonts w:ascii="Times New Roman" w:hAnsi="Times New Roman"/>
              </w:rPr>
              <w:t>, за оквирно 8 мин</w:t>
            </w:r>
            <w:r w:rsidRPr="005D3F0A">
              <w:rPr>
                <w:rFonts w:ascii="Times New Roman" w:hAnsi="Times New Roman"/>
                <w:lang w:val="sr-Cyrl-CS"/>
              </w:rPr>
              <w:t>ута</w:t>
            </w:r>
          </w:p>
          <w:p w:rsidR="005D3F0A" w:rsidRPr="005D3F0A" w:rsidRDefault="005D3F0A" w:rsidP="005D3F0A">
            <w:pPr>
              <w:rPr>
                <w:rFonts w:ascii="Times New Roman" w:hAnsi="Times New Roman"/>
                <w:lang w:val="sr-Cyrl-CS"/>
              </w:rPr>
            </w:pPr>
            <w:r w:rsidRPr="005D3F0A">
              <w:rPr>
                <w:rFonts w:ascii="Times New Roman" w:hAnsi="Times New Roman"/>
              </w:rPr>
              <w:t>-</w:t>
            </w:r>
            <w:r w:rsidRPr="005D3F0A">
              <w:rPr>
                <w:rFonts w:ascii="Times New Roman" w:hAnsi="Times New Roman"/>
                <w:lang w:val="sr-Cyrl-CS"/>
              </w:rPr>
              <w:t xml:space="preserve"> </w:t>
            </w:r>
            <w:r w:rsidRPr="005D3F0A">
              <w:rPr>
                <w:rFonts w:ascii="Times New Roman" w:hAnsi="Times New Roman"/>
              </w:rPr>
              <w:t>Загревање приликом мерења : 1 °</w:t>
            </w:r>
            <w:r w:rsidRPr="005D3F0A">
              <w:rPr>
                <w:rFonts w:ascii="Times New Roman" w:hAnsi="Times New Roman"/>
                <w:lang w:val="en-GB"/>
              </w:rPr>
              <w:t>C</w:t>
            </w:r>
            <w:r w:rsidRPr="005D3F0A">
              <w:rPr>
                <w:rFonts w:ascii="Times New Roman" w:hAnsi="Times New Roman"/>
              </w:rPr>
              <w:t xml:space="preserve"> </w:t>
            </w:r>
            <w:r w:rsidRPr="005D3F0A">
              <w:rPr>
                <w:rFonts w:ascii="Times New Roman" w:hAnsi="Times New Roman"/>
                <w:lang w:val="sr-Cyrl-CS"/>
              </w:rPr>
              <w:t xml:space="preserve"> у</w:t>
            </w:r>
            <w:r w:rsidRPr="005D3F0A">
              <w:rPr>
                <w:rFonts w:ascii="Times New Roman" w:hAnsi="Times New Roman"/>
              </w:rPr>
              <w:t xml:space="preserve"> мин</w:t>
            </w:r>
            <w:r w:rsidRPr="005D3F0A">
              <w:rPr>
                <w:rFonts w:ascii="Times New Roman" w:hAnsi="Times New Roman"/>
                <w:lang w:val="sr-Cyrl-CS"/>
              </w:rPr>
              <w:t>ути</w:t>
            </w:r>
          </w:p>
          <w:p w:rsidR="005D3F0A" w:rsidRPr="005D3F0A" w:rsidRDefault="005D3F0A" w:rsidP="005D3F0A">
            <w:pPr>
              <w:rPr>
                <w:rFonts w:ascii="Times New Roman" w:hAnsi="Times New Roman"/>
              </w:rPr>
            </w:pPr>
            <w:r w:rsidRPr="005D3F0A">
              <w:rPr>
                <w:rFonts w:ascii="Times New Roman" w:hAnsi="Times New Roman"/>
              </w:rPr>
              <w:t>-</w:t>
            </w:r>
            <w:r w:rsidRPr="005D3F0A">
              <w:rPr>
                <w:rFonts w:ascii="Times New Roman" w:hAnsi="Times New Roman"/>
                <w:lang w:val="sr-Cyrl-CS"/>
              </w:rPr>
              <w:t xml:space="preserve"> </w:t>
            </w:r>
            <w:r w:rsidRPr="005D3F0A">
              <w:rPr>
                <w:rFonts w:ascii="Times New Roman" w:hAnsi="Times New Roman"/>
              </w:rPr>
              <w:t>Лупа уве</w:t>
            </w:r>
            <w:r w:rsidRPr="005D3F0A">
              <w:rPr>
                <w:rFonts w:ascii="Times New Roman" w:hAnsi="Times New Roman"/>
                <w:lang w:val="sr-Cyrl-CS"/>
              </w:rPr>
              <w:t>ћ</w:t>
            </w:r>
            <w:r w:rsidRPr="005D3F0A">
              <w:rPr>
                <w:rFonts w:ascii="Times New Roman" w:hAnsi="Times New Roman"/>
              </w:rPr>
              <w:t>ања 10 x или боље</w:t>
            </w:r>
          </w:p>
          <w:p w:rsidR="005D3F0A" w:rsidRPr="005D3F0A" w:rsidRDefault="005D3F0A" w:rsidP="005D3F0A">
            <w:pPr>
              <w:rPr>
                <w:rFonts w:ascii="Times New Roman" w:hAnsi="Times New Roman"/>
              </w:rPr>
            </w:pPr>
            <w:r w:rsidRPr="005D3F0A">
              <w:rPr>
                <w:rFonts w:ascii="Times New Roman" w:hAnsi="Times New Roman"/>
              </w:rPr>
              <w:t>-</w:t>
            </w:r>
            <w:r w:rsidRPr="005D3F0A">
              <w:rPr>
                <w:rFonts w:ascii="Times New Roman" w:hAnsi="Times New Roman"/>
                <w:lang w:val="sr-Cyrl-CS"/>
              </w:rPr>
              <w:t xml:space="preserve"> </w:t>
            </w:r>
            <w:r w:rsidRPr="005D3F0A">
              <w:rPr>
                <w:rFonts w:ascii="Times New Roman" w:hAnsi="Times New Roman"/>
              </w:rPr>
              <w:t>Светло 2 x ЛЕД сијалица</w:t>
            </w:r>
          </w:p>
          <w:p w:rsidR="005D3F0A" w:rsidRPr="005D3F0A" w:rsidRDefault="005D3F0A" w:rsidP="005D3F0A">
            <w:pPr>
              <w:rPr>
                <w:rFonts w:ascii="Times New Roman" w:hAnsi="Times New Roman"/>
              </w:rPr>
            </w:pPr>
            <w:r w:rsidRPr="005D3F0A">
              <w:rPr>
                <w:rFonts w:ascii="Times New Roman" w:hAnsi="Times New Roman"/>
              </w:rPr>
              <w:t>-</w:t>
            </w:r>
            <w:r w:rsidRPr="005D3F0A">
              <w:rPr>
                <w:rFonts w:ascii="Times New Roman" w:hAnsi="Times New Roman"/>
                <w:lang w:val="sr-Cyrl-CS"/>
              </w:rPr>
              <w:t xml:space="preserve"> </w:t>
            </w:r>
            <w:r w:rsidRPr="005D3F0A">
              <w:rPr>
                <w:rFonts w:ascii="Times New Roman" w:hAnsi="Times New Roman"/>
              </w:rPr>
              <w:t xml:space="preserve">Повезивање на: напон 230 </w:t>
            </w:r>
            <w:r w:rsidRPr="005D3F0A">
              <w:rPr>
                <w:rFonts w:ascii="Times New Roman" w:hAnsi="Times New Roman"/>
                <w:lang w:val="en-GB"/>
              </w:rPr>
              <w:t>V</w:t>
            </w:r>
            <w:r w:rsidRPr="005D3F0A">
              <w:rPr>
                <w:rFonts w:ascii="Times New Roman" w:hAnsi="Times New Roman"/>
              </w:rPr>
              <w:t xml:space="preserve"> ± 15%, Фреквенцију 50/60 Hz</w:t>
            </w:r>
          </w:p>
          <w:p w:rsidR="005D3F0A" w:rsidRPr="005D3F0A" w:rsidRDefault="005D3F0A" w:rsidP="005D3F0A">
            <w:pPr>
              <w:rPr>
                <w:rFonts w:ascii="Times New Roman" w:hAnsi="Times New Roman"/>
              </w:rPr>
            </w:pPr>
            <w:r w:rsidRPr="005D3F0A">
              <w:rPr>
                <w:rFonts w:ascii="Times New Roman" w:hAnsi="Times New Roman"/>
                <w:lang w:val="sr-Cyrl-CS"/>
              </w:rPr>
              <w:t>- К</w:t>
            </w:r>
            <w:r w:rsidRPr="005D3F0A">
              <w:rPr>
                <w:rFonts w:ascii="Times New Roman" w:hAnsi="Times New Roman"/>
              </w:rPr>
              <w:t>ласа за</w:t>
            </w:r>
            <w:r w:rsidRPr="005D3F0A">
              <w:rPr>
                <w:rFonts w:ascii="Times New Roman" w:hAnsi="Times New Roman"/>
                <w:lang w:val="sr-Cyrl-CS"/>
              </w:rPr>
              <w:t>ш</w:t>
            </w:r>
            <w:r w:rsidRPr="005D3F0A">
              <w:rPr>
                <w:rFonts w:ascii="Times New Roman" w:hAnsi="Times New Roman"/>
              </w:rPr>
              <w:t>тите IP20 или боље</w:t>
            </w:r>
          </w:p>
          <w:p w:rsidR="005D3F0A" w:rsidRDefault="005D3F0A" w:rsidP="005D3F0A">
            <w:pPr>
              <w:rPr>
                <w:lang w:val="sr-Cyrl-CS"/>
              </w:rPr>
            </w:pPr>
            <w:r w:rsidRPr="005D3F0A">
              <w:rPr>
                <w:rFonts w:ascii="Times New Roman" w:hAnsi="Times New Roman"/>
              </w:rPr>
              <w:t>-</w:t>
            </w:r>
            <w:r w:rsidRPr="005D3F0A">
              <w:rPr>
                <w:rFonts w:ascii="Times New Roman" w:hAnsi="Times New Roman"/>
                <w:lang w:val="sr-Cyrl-CS"/>
              </w:rPr>
              <w:t xml:space="preserve"> И</w:t>
            </w:r>
            <w:r w:rsidRPr="005D3F0A">
              <w:rPr>
                <w:rFonts w:ascii="Times New Roman" w:hAnsi="Times New Roman"/>
              </w:rPr>
              <w:t>спору</w:t>
            </w:r>
            <w:r w:rsidRPr="005D3F0A">
              <w:rPr>
                <w:rFonts w:ascii="Times New Roman" w:hAnsi="Times New Roman"/>
                <w:lang w:val="sr-Cyrl-CS"/>
              </w:rPr>
              <w:t>ч</w:t>
            </w:r>
            <w:r w:rsidRPr="005D3F0A">
              <w:rPr>
                <w:rFonts w:ascii="Times New Roman" w:hAnsi="Times New Roman"/>
              </w:rPr>
              <w:t xml:space="preserve">ује се у комплету са паковањем адекватних </w:t>
            </w:r>
            <w:r w:rsidRPr="005D3F0A">
              <w:rPr>
                <w:rFonts w:ascii="Times New Roman" w:hAnsi="Times New Roman"/>
                <w:lang w:val="sr-Cyrl-CS"/>
              </w:rPr>
              <w:t>капилара</w:t>
            </w:r>
            <w:r w:rsidRPr="005D3F0A">
              <w:rPr>
                <w:rFonts w:ascii="Times New Roman" w:hAnsi="Times New Roman"/>
              </w:rPr>
              <w:t xml:space="preserve"> за та</w:t>
            </w:r>
            <w:r w:rsidRPr="005D3F0A">
              <w:rPr>
                <w:rFonts w:ascii="Times New Roman" w:hAnsi="Times New Roman"/>
                <w:lang w:val="sr-Cyrl-CS"/>
              </w:rPr>
              <w:t>ч</w:t>
            </w:r>
            <w:r w:rsidRPr="005D3F0A">
              <w:rPr>
                <w:rFonts w:ascii="Times New Roman" w:hAnsi="Times New Roman"/>
              </w:rPr>
              <w:t>ку топљења</w:t>
            </w:r>
          </w:p>
          <w:p w:rsidR="00A44BF1" w:rsidRPr="00CD6FCA" w:rsidRDefault="005D3F0A" w:rsidP="005D3F0A">
            <w:pPr>
              <w:rPr>
                <w:rFonts w:ascii="Times New Roman" w:hAnsi="Times New Roman"/>
                <w:sz w:val="22"/>
                <w:szCs w:val="22"/>
                <w:lang w:val="sr-Cyrl-CS"/>
              </w:rPr>
            </w:pPr>
            <w:r>
              <w:rPr>
                <w:lang w:val="sr-Cyrl-CS"/>
              </w:rPr>
              <w:br w:type="page"/>
            </w:r>
            <w:r w:rsidR="00814FA3">
              <w:rPr>
                <w:rFonts w:ascii="Times New Roman" w:hAnsi="Times New Roman"/>
              </w:rPr>
              <w:t>-</w:t>
            </w:r>
            <w:r w:rsidR="00A65929">
              <w:rPr>
                <w:rFonts w:ascii="Times New Roman" w:hAnsi="Times New Roman"/>
              </w:rPr>
              <w:t>Гарантни рок- мин. 12 месеци</w:t>
            </w:r>
          </w:p>
        </w:tc>
        <w:tc>
          <w:tcPr>
            <w:tcW w:w="679" w:type="dxa"/>
            <w:tcBorders>
              <w:top w:val="single" w:sz="4" w:space="0" w:color="auto"/>
              <w:left w:val="single" w:sz="4" w:space="0" w:color="000000"/>
              <w:bottom w:val="single" w:sz="4" w:space="0" w:color="auto"/>
              <w:right w:val="single" w:sz="4" w:space="0" w:color="000000"/>
            </w:tcBorders>
            <w:vAlign w:val="center"/>
          </w:tcPr>
          <w:p w:rsidR="00A44BF1" w:rsidRPr="00CD6FCA" w:rsidRDefault="00BC7922" w:rsidP="00A44BF1">
            <w:pPr>
              <w:spacing w:before="20"/>
              <w:jc w:val="center"/>
              <w:rPr>
                <w:rFonts w:ascii="Times New Roman" w:hAnsi="Times New Roman"/>
                <w:sz w:val="22"/>
                <w:szCs w:val="22"/>
                <w:lang w:val="sr-Cyrl-CS"/>
              </w:rPr>
            </w:pPr>
            <w:r>
              <w:rPr>
                <w:rFonts w:ascii="Times New Roman" w:hAnsi="Times New Roman"/>
                <w:sz w:val="22"/>
                <w:szCs w:val="22"/>
                <w:lang w:val="sr-Cyrl-CS"/>
              </w:rPr>
              <w:t>1 ком</w:t>
            </w:r>
          </w:p>
        </w:tc>
        <w:tc>
          <w:tcPr>
            <w:tcW w:w="845"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09"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268"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c>
          <w:tcPr>
            <w:tcW w:w="1469" w:type="dxa"/>
            <w:tcBorders>
              <w:top w:val="single" w:sz="4" w:space="0" w:color="auto"/>
              <w:left w:val="single" w:sz="4" w:space="0" w:color="000000"/>
              <w:bottom w:val="single" w:sz="4" w:space="0" w:color="auto"/>
              <w:right w:val="single" w:sz="4" w:space="0" w:color="000000"/>
            </w:tcBorders>
          </w:tcPr>
          <w:p w:rsidR="00A44BF1" w:rsidRPr="00CD6FCA" w:rsidRDefault="00A44BF1" w:rsidP="00A44BF1">
            <w:pPr>
              <w:spacing w:before="20"/>
              <w:rPr>
                <w:rFonts w:ascii="Times New Roman" w:hAnsi="Times New Roman"/>
                <w:sz w:val="22"/>
                <w:szCs w:val="22"/>
                <w:lang w:val="sr-Cyrl-CS"/>
              </w:rPr>
            </w:pPr>
          </w:p>
        </w:tc>
      </w:tr>
    </w:tbl>
    <w:p w:rsidR="00EE3052" w:rsidRPr="00CD6FCA" w:rsidRDefault="00EE3052" w:rsidP="00A44BF1">
      <w:pPr>
        <w:spacing w:before="20"/>
        <w:ind w:right="-705"/>
        <w:jc w:val="center"/>
        <w:rPr>
          <w:rFonts w:ascii="Times New Roman" w:hAnsi="Times New Roman"/>
          <w:lang w:val="ru-RU"/>
        </w:rPr>
      </w:pPr>
    </w:p>
    <w:p w:rsidR="00EE3052" w:rsidRPr="00CD6FCA" w:rsidRDefault="00EE3052" w:rsidP="00A44BF1">
      <w:pPr>
        <w:spacing w:before="20"/>
        <w:ind w:right="-705"/>
        <w:jc w:val="center"/>
        <w:rPr>
          <w:rFonts w:ascii="Times New Roman" w:hAnsi="Times New Roman"/>
          <w:lang w:val="ru-RU"/>
        </w:rPr>
      </w:pPr>
    </w:p>
    <w:p w:rsidR="00E23E8F" w:rsidRDefault="00EE3052" w:rsidP="00E36924">
      <w:pPr>
        <w:spacing w:before="20"/>
        <w:ind w:right="-705"/>
        <w:jc w:val="center"/>
        <w:rPr>
          <w:rFonts w:ascii="Times New Roman" w:hAnsi="Times New Roman"/>
          <w:lang w:val="ru-RU"/>
        </w:rPr>
      </w:pPr>
      <w:r w:rsidRPr="00CD6FCA">
        <w:rPr>
          <w:rFonts w:ascii="Times New Roman" w:hAnsi="Times New Roman"/>
          <w:lang w:val="ru-RU"/>
        </w:rPr>
        <w:t xml:space="preserve">                                                   </w:t>
      </w:r>
    </w:p>
    <w:p w:rsidR="00A44BF1" w:rsidRPr="00E36924" w:rsidRDefault="00A44BF1" w:rsidP="00E23E8F">
      <w:pPr>
        <w:spacing w:before="20"/>
        <w:ind w:left="2964" w:right="-705" w:firstLine="57"/>
        <w:jc w:val="center"/>
        <w:rPr>
          <w:rFonts w:ascii="Times New Roman" w:hAnsi="Times New Roman"/>
          <w:lang w:val="ru-RU"/>
        </w:rPr>
      </w:pPr>
      <w:r w:rsidRPr="00CD6FCA">
        <w:rPr>
          <w:rFonts w:ascii="Times New Roman" w:hAnsi="Times New Roman"/>
          <w:lang w:val="ru-RU"/>
        </w:rPr>
        <w:t>УКУПНА ЦЕНА БЕЗ ПДВ-а</w:t>
      </w:r>
      <w:r w:rsidR="005550D2">
        <w:rPr>
          <w:rFonts w:ascii="Times New Roman" w:hAnsi="Times New Roman"/>
        </w:rPr>
        <w:t xml:space="preserve"> (1 и 2) </w:t>
      </w:r>
      <w:r w:rsidR="00EE3052" w:rsidRPr="00CD6FCA">
        <w:rPr>
          <w:rFonts w:ascii="Times New Roman" w:hAnsi="Times New Roman"/>
          <w:lang w:val="ru-RU"/>
        </w:rPr>
        <w:t xml:space="preserve"> </w:t>
      </w:r>
      <w:r w:rsidRPr="00CD6FCA">
        <w:rPr>
          <w:rFonts w:ascii="Times New Roman" w:hAnsi="Times New Roman"/>
          <w:lang w:val="ru-RU"/>
        </w:rPr>
        <w:t>..</w:t>
      </w:r>
      <w:r w:rsidR="00EE3052" w:rsidRPr="00CD6FCA">
        <w:rPr>
          <w:rFonts w:ascii="Times New Roman" w:hAnsi="Times New Roman"/>
          <w:lang w:val="ru-RU"/>
        </w:rPr>
        <w:t>…………………………</w:t>
      </w:r>
    </w:p>
    <w:p w:rsidR="00685630" w:rsidRDefault="00685630" w:rsidP="00D31A29">
      <w:pPr>
        <w:tabs>
          <w:tab w:val="left" w:pos="180"/>
        </w:tabs>
        <w:ind w:right="23"/>
        <w:rPr>
          <w:rFonts w:ascii="Times New Roman" w:hAnsi="Times New Roman"/>
          <w:b/>
          <w:sz w:val="32"/>
          <w:lang w:val="ru-RU"/>
        </w:rPr>
      </w:pPr>
    </w:p>
    <w:p w:rsidR="00880A27" w:rsidRDefault="00880A27" w:rsidP="00D31A29">
      <w:pPr>
        <w:tabs>
          <w:tab w:val="left" w:pos="180"/>
        </w:tabs>
        <w:ind w:right="23"/>
        <w:rPr>
          <w:rFonts w:ascii="Times New Roman" w:hAnsi="Times New Roman"/>
          <w:b/>
          <w:sz w:val="32"/>
          <w:lang w:val="ru-RU"/>
        </w:rPr>
      </w:pPr>
    </w:p>
    <w:p w:rsidR="00DC117C" w:rsidRDefault="00DC117C" w:rsidP="00AC5F93">
      <w:pPr>
        <w:tabs>
          <w:tab w:val="left" w:pos="180"/>
        </w:tabs>
        <w:ind w:right="23"/>
        <w:rPr>
          <w:rFonts w:ascii="Times New Roman" w:hAnsi="Times New Roman"/>
          <w:b/>
          <w:sz w:val="32"/>
          <w:lang w:val="sr-Cyrl-CS"/>
        </w:rPr>
      </w:pPr>
    </w:p>
    <w:p w:rsidR="00AC5F93" w:rsidRPr="00AC5F93" w:rsidRDefault="00AC5F93" w:rsidP="00AC5F93">
      <w:pPr>
        <w:tabs>
          <w:tab w:val="left" w:pos="180"/>
        </w:tabs>
        <w:ind w:right="23"/>
        <w:rPr>
          <w:rFonts w:ascii="Times New Roman" w:hAnsi="Times New Roman"/>
          <w:b/>
          <w:sz w:val="32"/>
          <w:lang w:val="sr-Cyrl-CS"/>
        </w:rPr>
      </w:pPr>
    </w:p>
    <w:p w:rsidR="00751057" w:rsidRPr="00CD6FCA" w:rsidRDefault="00751057" w:rsidP="00876B01">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lastRenderedPageBreak/>
        <w:t>4.  ОБРАЗАЦ</w:t>
      </w:r>
      <w:r w:rsidRPr="00CD6FCA">
        <w:rPr>
          <w:rFonts w:ascii="Times New Roman" w:hAnsi="Times New Roman"/>
          <w:b/>
          <w:sz w:val="22"/>
          <w:szCs w:val="22"/>
        </w:rPr>
        <w:t xml:space="preserve"> </w:t>
      </w:r>
      <w:r w:rsidRPr="00CD6FCA">
        <w:rPr>
          <w:rFonts w:ascii="Times New Roman" w:hAnsi="Times New Roman"/>
          <w:b/>
          <w:sz w:val="22"/>
          <w:szCs w:val="22"/>
          <w:lang w:val="sr-Cyrl-CS"/>
        </w:rPr>
        <w:t>ПОНУДЕ</w:t>
      </w:r>
    </w:p>
    <w:p w:rsidR="00751057" w:rsidRPr="00CD6FCA" w:rsidRDefault="00751057" w:rsidP="00751057">
      <w:pPr>
        <w:tabs>
          <w:tab w:val="left" w:pos="180"/>
        </w:tabs>
        <w:ind w:right="23"/>
        <w:jc w:val="center"/>
        <w:rPr>
          <w:rFonts w:ascii="Times New Roman" w:hAnsi="Times New Roman"/>
          <w:b/>
          <w:sz w:val="22"/>
          <w:szCs w:val="22"/>
          <w:lang w:val="sr-Cyrl-CS"/>
        </w:rPr>
      </w:pPr>
      <w:r w:rsidRPr="00CD6FCA">
        <w:rPr>
          <w:rFonts w:ascii="Times New Roman" w:hAnsi="Times New Roman"/>
          <w:b/>
          <w:sz w:val="22"/>
          <w:szCs w:val="22"/>
          <w:lang w:val="sr-Cyrl-CS"/>
        </w:rPr>
        <w:t xml:space="preserve">    са структуром цене</w:t>
      </w:r>
    </w:p>
    <w:p w:rsidR="00751057" w:rsidRPr="00CD6FCA" w:rsidRDefault="00751057" w:rsidP="00751057">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 xml:space="preserve">за јавну набавку број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6B2847">
        <w:rPr>
          <w:rFonts w:ascii="Times New Roman" w:hAnsi="Times New Roman"/>
          <w:b/>
          <w:sz w:val="22"/>
          <w:szCs w:val="22"/>
        </w:rPr>
        <w:t>1</w:t>
      </w:r>
      <w:r w:rsidR="00EF62F8" w:rsidRPr="00CD6FCA">
        <w:rPr>
          <w:rFonts w:ascii="Times New Roman" w:hAnsi="Times New Roman"/>
          <w:b/>
          <w:sz w:val="22"/>
          <w:szCs w:val="22"/>
          <w:lang w:val="sr-Cyrl-CS"/>
        </w:rPr>
        <w:t>/014</w:t>
      </w:r>
      <w:r w:rsidRPr="00CD6FCA">
        <w:rPr>
          <w:rFonts w:ascii="Times New Roman" w:hAnsi="Times New Roman"/>
          <w:b/>
          <w:sz w:val="22"/>
          <w:szCs w:val="22"/>
          <w:lang w:val="sr-Cyrl-CS"/>
        </w:rPr>
        <w:t xml:space="preserve"> – </w:t>
      </w:r>
      <w:r w:rsidR="00EF62F8" w:rsidRPr="00CD6FCA">
        <w:rPr>
          <w:rFonts w:ascii="Times New Roman" w:hAnsi="Times New Roman"/>
          <w:sz w:val="22"/>
          <w:szCs w:val="22"/>
          <w:lang w:val="sr-Cyrl-CS"/>
        </w:rPr>
        <w:t xml:space="preserve">набавка </w:t>
      </w:r>
      <w:r w:rsidR="009B3CD8" w:rsidRPr="00CD6FCA">
        <w:rPr>
          <w:rFonts w:ascii="Times New Roman" w:hAnsi="Times New Roman"/>
          <w:sz w:val="22"/>
          <w:szCs w:val="22"/>
          <w:lang w:val="sr-Cyrl-CS"/>
        </w:rPr>
        <w:t>лабораторијске</w:t>
      </w:r>
      <w:r w:rsidR="00EF62F8" w:rsidRPr="00CD6FCA">
        <w:rPr>
          <w:rFonts w:ascii="Times New Roman" w:hAnsi="Times New Roman"/>
          <w:sz w:val="22"/>
          <w:szCs w:val="22"/>
          <w:lang w:val="sr-Cyrl-CS"/>
        </w:rPr>
        <w:t xml:space="preserve"> опреме</w:t>
      </w:r>
      <w:r w:rsidRPr="00CD6FCA">
        <w:rPr>
          <w:rFonts w:ascii="Times New Roman" w:hAnsi="Times New Roman"/>
          <w:sz w:val="22"/>
          <w:szCs w:val="22"/>
          <w:lang w:val="sr-Cyrl-CS"/>
        </w:rPr>
        <w:t xml:space="preserve"> </w:t>
      </w:r>
    </w:p>
    <w:p w:rsidR="00751057" w:rsidRPr="00CD6FCA" w:rsidRDefault="00751057" w:rsidP="00751057">
      <w:pPr>
        <w:tabs>
          <w:tab w:val="left" w:pos="180"/>
        </w:tabs>
        <w:ind w:right="23"/>
        <w:jc w:val="center"/>
        <w:rPr>
          <w:rFonts w:ascii="Times New Roman" w:hAnsi="Times New Roman"/>
          <w:sz w:val="22"/>
          <w:szCs w:val="22"/>
          <w:lang w:val="sr-Cyrl-CS"/>
        </w:rPr>
      </w:pPr>
      <w:r w:rsidRPr="00CD6FCA">
        <w:rPr>
          <w:rFonts w:ascii="Times New Roman" w:hAnsi="Times New Roman"/>
          <w:sz w:val="22"/>
          <w:szCs w:val="22"/>
          <w:lang w:val="sr-Cyrl-CS"/>
        </w:rPr>
        <w:t>за</w:t>
      </w:r>
      <w:r w:rsidR="00E75233" w:rsidRPr="00CD6FCA">
        <w:rPr>
          <w:rFonts w:ascii="Times New Roman" w:hAnsi="Times New Roman"/>
          <w:sz w:val="22"/>
          <w:szCs w:val="22"/>
          <w:lang w:val="sr-Cyrl-CS"/>
        </w:rPr>
        <w:t xml:space="preserve"> </w:t>
      </w:r>
      <w:r w:rsidR="006F270D" w:rsidRPr="00CD6FCA">
        <w:rPr>
          <w:rFonts w:ascii="Times New Roman" w:hAnsi="Times New Roman"/>
          <w:sz w:val="22"/>
          <w:szCs w:val="22"/>
          <w:lang w:val="sr-Cyrl-CS"/>
        </w:rPr>
        <w:t>пот</w:t>
      </w:r>
      <w:r w:rsidR="0039407C" w:rsidRPr="00CD6FCA">
        <w:rPr>
          <w:rFonts w:ascii="Times New Roman" w:hAnsi="Times New Roman"/>
          <w:sz w:val="22"/>
          <w:szCs w:val="22"/>
          <w:lang w:val="sr-Cyrl-CS"/>
        </w:rPr>
        <w:t xml:space="preserve">ребе </w:t>
      </w:r>
      <w:r w:rsidR="00E75233" w:rsidRPr="00CD6FCA">
        <w:rPr>
          <w:rFonts w:ascii="Times New Roman" w:hAnsi="Times New Roman"/>
          <w:sz w:val="22"/>
          <w:szCs w:val="22"/>
          <w:lang w:val="sr-Cyrl-CS"/>
        </w:rPr>
        <w:t>Департман</w:t>
      </w:r>
      <w:r w:rsidR="0039407C" w:rsidRPr="00CD6FCA">
        <w:rPr>
          <w:rFonts w:ascii="Times New Roman" w:hAnsi="Times New Roman"/>
          <w:sz w:val="22"/>
          <w:szCs w:val="22"/>
          <w:lang w:val="sr-Cyrl-CS"/>
        </w:rPr>
        <w:t>а</w:t>
      </w:r>
      <w:r w:rsidR="006B2847">
        <w:rPr>
          <w:rFonts w:ascii="Times New Roman" w:hAnsi="Times New Roman"/>
          <w:sz w:val="22"/>
          <w:szCs w:val="22"/>
          <w:lang w:val="sr-Cyrl-CS"/>
        </w:rPr>
        <w:t xml:space="preserve"> за хемију</w:t>
      </w:r>
      <w:r w:rsidRPr="00CD6FCA">
        <w:rPr>
          <w:rFonts w:ascii="Times New Roman" w:hAnsi="Times New Roman"/>
          <w:sz w:val="22"/>
          <w:szCs w:val="22"/>
          <w:lang w:val="sr-Cyrl-CS"/>
        </w:rPr>
        <w:t xml:space="preserve"> Природно-математичког факултета у Нишу </w:t>
      </w:r>
    </w:p>
    <w:p w:rsidR="00751057" w:rsidRPr="00CD6FCA" w:rsidRDefault="00751057" w:rsidP="00AD2743">
      <w:pPr>
        <w:tabs>
          <w:tab w:val="left" w:pos="180"/>
        </w:tabs>
        <w:ind w:right="23"/>
        <w:rPr>
          <w:rFonts w:ascii="Times New Roman" w:hAnsi="Times New Roman"/>
          <w:sz w:val="22"/>
          <w:szCs w:val="22"/>
          <w:lang w:val="sr-Cyrl-CS"/>
        </w:rPr>
      </w:pPr>
    </w:p>
    <w:p w:rsidR="00AD2743" w:rsidRPr="00CD6FCA" w:rsidRDefault="00AD2743" w:rsidP="00AD2743">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751057" w:rsidRPr="00CD6FCA" w:rsidTr="00AF1D07">
        <w:trPr>
          <w:trHeight w:val="597"/>
        </w:trPr>
        <w:tc>
          <w:tcPr>
            <w:tcW w:w="6120" w:type="dxa"/>
            <w:vMerge w:val="restart"/>
            <w:vAlign w:val="center"/>
          </w:tcPr>
          <w:p w:rsidR="00751057" w:rsidRPr="00CD6FCA" w:rsidRDefault="00751057" w:rsidP="00AF1D07">
            <w:pPr>
              <w:jc w:val="center"/>
              <w:rPr>
                <w:rFonts w:ascii="Times New Roman" w:hAnsi="Times New Roman"/>
                <w:b/>
                <w:sz w:val="22"/>
                <w:szCs w:val="22"/>
                <w:lang w:val="sr-Latn-CS"/>
              </w:rPr>
            </w:pPr>
            <w:r w:rsidRPr="00CD6FCA">
              <w:rPr>
                <w:rFonts w:ascii="Times New Roman" w:hAnsi="Times New Roman"/>
                <w:b/>
                <w:sz w:val="22"/>
                <w:szCs w:val="22"/>
                <w:lang w:val="sr-Cyrl-CS"/>
              </w:rPr>
              <w:t xml:space="preserve">УКУПНА ЦЕНА СВИХ  ДОБАРА </w:t>
            </w:r>
            <w:r w:rsidRPr="00CD6FCA">
              <w:rPr>
                <w:rFonts w:ascii="Times New Roman" w:hAnsi="Times New Roman"/>
                <w:b/>
                <w:sz w:val="22"/>
                <w:szCs w:val="22"/>
                <w:lang w:val="sr-Latn-CS"/>
              </w:rPr>
              <w:t xml:space="preserve">ДАТИХ У </w:t>
            </w:r>
            <w:r w:rsidRPr="00CD6FCA">
              <w:rPr>
                <w:rFonts w:ascii="Times New Roman" w:hAnsi="Times New Roman"/>
                <w:b/>
                <w:sz w:val="22"/>
                <w:szCs w:val="22"/>
                <w:lang w:val="sr-Cyrl-CS"/>
              </w:rPr>
              <w:t xml:space="preserve">ТЕХНИЧКОЈ </w:t>
            </w:r>
            <w:r w:rsidRPr="00CD6FCA">
              <w:rPr>
                <w:rFonts w:ascii="Times New Roman" w:hAnsi="Times New Roman"/>
                <w:b/>
                <w:sz w:val="22"/>
                <w:szCs w:val="22"/>
                <w:lang w:val="sr-Latn-CS"/>
              </w:rPr>
              <w:t>СПЕЦИФИКАЦИЈИ</w:t>
            </w:r>
          </w:p>
          <w:p w:rsidR="00751057" w:rsidRPr="00CD6FCA" w:rsidRDefault="00751057" w:rsidP="00AF1D07">
            <w:pPr>
              <w:jc w:val="center"/>
              <w:rPr>
                <w:rFonts w:ascii="Times New Roman" w:hAnsi="Times New Roman"/>
                <w:sz w:val="22"/>
                <w:szCs w:val="22"/>
                <w:lang w:val="sr-Latn-CS"/>
              </w:rPr>
            </w:pPr>
          </w:p>
        </w:tc>
        <w:tc>
          <w:tcPr>
            <w:tcW w:w="3082" w:type="dxa"/>
          </w:tcPr>
          <w:p w:rsidR="00751057" w:rsidRPr="00CD6FCA" w:rsidRDefault="00751057" w:rsidP="00AF1D07">
            <w:pPr>
              <w:jc w:val="center"/>
              <w:rPr>
                <w:rFonts w:ascii="Times New Roman" w:hAnsi="Times New Roman"/>
                <w:b/>
                <w:sz w:val="22"/>
                <w:szCs w:val="22"/>
                <w:lang w:val="sr-Cyrl-CS"/>
              </w:rPr>
            </w:pPr>
            <w:r w:rsidRPr="00CD6FCA">
              <w:rPr>
                <w:rFonts w:ascii="Times New Roman" w:hAnsi="Times New Roman"/>
                <w:b/>
                <w:sz w:val="22"/>
                <w:szCs w:val="22"/>
                <w:lang w:val="sr-Cyrl-CS"/>
              </w:rPr>
              <w:t>Ц Е Н А</w:t>
            </w:r>
          </w:p>
          <w:p w:rsidR="00751057" w:rsidRPr="00CD6FCA" w:rsidRDefault="00751057" w:rsidP="00AF1D07">
            <w:pPr>
              <w:jc w:val="center"/>
              <w:rPr>
                <w:rFonts w:ascii="Times New Roman" w:hAnsi="Times New Roman"/>
                <w:sz w:val="22"/>
                <w:szCs w:val="22"/>
                <w:lang w:val="sr-Cyrl-CS"/>
              </w:rPr>
            </w:pPr>
            <w:r w:rsidRPr="00CD6FCA">
              <w:rPr>
                <w:rFonts w:ascii="Times New Roman" w:hAnsi="Times New Roman"/>
                <w:sz w:val="22"/>
                <w:szCs w:val="22"/>
                <w:lang w:val="sr-Cyrl-CS"/>
              </w:rPr>
              <w:t>(без урачунатог ПДВ-а)</w:t>
            </w:r>
          </w:p>
        </w:tc>
      </w:tr>
      <w:tr w:rsidR="00751057" w:rsidRPr="00CD6FCA" w:rsidTr="00AF1D07">
        <w:trPr>
          <w:trHeight w:val="588"/>
        </w:trPr>
        <w:tc>
          <w:tcPr>
            <w:tcW w:w="6120" w:type="dxa"/>
            <w:vMerge/>
            <w:tcBorders>
              <w:bottom w:val="single" w:sz="4" w:space="0" w:color="auto"/>
            </w:tcBorders>
          </w:tcPr>
          <w:p w:rsidR="00751057" w:rsidRPr="00CD6FCA" w:rsidRDefault="00751057" w:rsidP="00AF1D07">
            <w:pPr>
              <w:jc w:val="center"/>
              <w:rPr>
                <w:rFonts w:ascii="Times New Roman" w:hAnsi="Times New Roman"/>
                <w:sz w:val="22"/>
                <w:szCs w:val="22"/>
                <w:lang w:val="sr-Cyrl-CS"/>
              </w:rPr>
            </w:pPr>
          </w:p>
        </w:tc>
        <w:tc>
          <w:tcPr>
            <w:tcW w:w="3082" w:type="dxa"/>
          </w:tcPr>
          <w:p w:rsidR="00751057" w:rsidRPr="00CD6FCA" w:rsidRDefault="00751057" w:rsidP="00AF1D07">
            <w:pPr>
              <w:jc w:val="center"/>
              <w:rPr>
                <w:rFonts w:ascii="Times New Roman" w:hAnsi="Times New Roman"/>
                <w:sz w:val="22"/>
                <w:szCs w:val="22"/>
                <w:lang w:val="sr-Cyrl-CS"/>
              </w:rPr>
            </w:pPr>
          </w:p>
        </w:tc>
      </w:tr>
      <w:tr w:rsidR="00751057" w:rsidRPr="00CD6FCA" w:rsidTr="00AF1D07">
        <w:trPr>
          <w:trHeight w:val="1436"/>
        </w:trPr>
        <w:tc>
          <w:tcPr>
            <w:tcW w:w="9202" w:type="dxa"/>
            <w:gridSpan w:val="2"/>
            <w:tcBorders>
              <w:top w:val="nil"/>
              <w:left w:val="single" w:sz="4" w:space="0" w:color="auto"/>
              <w:bottom w:val="single" w:sz="4" w:space="0" w:color="auto"/>
              <w:right w:val="single" w:sz="4" w:space="0" w:color="auto"/>
            </w:tcBorders>
          </w:tcPr>
          <w:p w:rsidR="00751057" w:rsidRPr="00CD6FCA" w:rsidRDefault="00751057" w:rsidP="00AF1D07">
            <w:pPr>
              <w:rPr>
                <w:rFonts w:ascii="Times New Roman" w:hAnsi="Times New Roman"/>
                <w:sz w:val="22"/>
                <w:szCs w:val="22"/>
                <w:lang w:val="sr-Cyrl-CS"/>
              </w:rPr>
            </w:pPr>
          </w:p>
          <w:p w:rsidR="00751057" w:rsidRPr="00CD6FCA" w:rsidRDefault="00751057" w:rsidP="00AF1D07">
            <w:pPr>
              <w:rPr>
                <w:rFonts w:ascii="Times New Roman" w:hAnsi="Times New Roman"/>
                <w:sz w:val="22"/>
                <w:szCs w:val="22"/>
                <w:lang w:val="sr-Cyrl-CS"/>
              </w:rPr>
            </w:pPr>
          </w:p>
          <w:p w:rsidR="00751057" w:rsidRPr="00CD6FCA" w:rsidRDefault="00751057" w:rsidP="00AF1D07">
            <w:pPr>
              <w:tabs>
                <w:tab w:val="left" w:pos="5820"/>
              </w:tabs>
              <w:ind w:right="-288"/>
              <w:jc w:val="both"/>
              <w:rPr>
                <w:rFonts w:ascii="Times New Roman" w:hAnsi="Times New Roman"/>
                <w:sz w:val="22"/>
                <w:szCs w:val="22"/>
                <w:u w:val="single"/>
                <w:lang w:val="sr-Cyrl-CS"/>
              </w:rPr>
            </w:pP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 xml:space="preserve">                     П.Д.В.</w:t>
            </w:r>
            <w:r w:rsidRPr="00CD6FCA">
              <w:rPr>
                <w:rFonts w:ascii="Times New Roman" w:hAnsi="Times New Roman"/>
                <w:sz w:val="22"/>
                <w:szCs w:val="22"/>
                <w:lang w:val="sr-Cyrl-CS"/>
              </w:rPr>
              <w:t xml:space="preserve">   :  </w:t>
            </w:r>
            <w:r w:rsidRPr="00CD6FCA">
              <w:rPr>
                <w:rFonts w:ascii="Times New Roman" w:hAnsi="Times New Roman"/>
                <w:sz w:val="22"/>
                <w:szCs w:val="22"/>
                <w:u w:val="single"/>
                <w:lang w:val="sr-Cyrl-CS"/>
              </w:rPr>
              <w:t>____________________</w:t>
            </w:r>
          </w:p>
          <w:p w:rsidR="00751057" w:rsidRPr="00CD6FCA" w:rsidRDefault="00751057" w:rsidP="00AF1D07">
            <w:pPr>
              <w:tabs>
                <w:tab w:val="left" w:pos="5820"/>
              </w:tabs>
              <w:ind w:right="-288"/>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751057" w:rsidRPr="00CD6FCA" w:rsidRDefault="00751057" w:rsidP="00AF1D07">
            <w:pPr>
              <w:ind w:right="-108"/>
              <w:jc w:val="both"/>
              <w:rPr>
                <w:rFonts w:ascii="Times New Roman" w:hAnsi="Times New Roman"/>
                <w:sz w:val="22"/>
                <w:szCs w:val="22"/>
                <w:lang w:val="sr-Cyrl-CS"/>
              </w:rPr>
            </w:pPr>
            <w:r w:rsidRPr="00CD6FCA">
              <w:rPr>
                <w:rFonts w:ascii="Times New Roman" w:hAnsi="Times New Roman"/>
                <w:b/>
                <w:sz w:val="22"/>
                <w:szCs w:val="22"/>
                <w:lang w:val="sr-Cyrl-CS"/>
              </w:rPr>
              <w:t xml:space="preserve">                                                                                                УКУПНО:</w:t>
            </w:r>
            <w:r w:rsidRPr="00CD6FCA">
              <w:rPr>
                <w:rFonts w:ascii="Times New Roman" w:hAnsi="Times New Roman"/>
                <w:sz w:val="22"/>
                <w:szCs w:val="22"/>
                <w:lang w:val="sr-Cyrl-CS"/>
              </w:rPr>
              <w:t xml:space="preserve">  </w:t>
            </w:r>
            <w:r w:rsidRPr="00CD6FCA">
              <w:rPr>
                <w:rFonts w:ascii="Times New Roman" w:hAnsi="Times New Roman"/>
                <w:sz w:val="22"/>
                <w:szCs w:val="22"/>
                <w:u w:val="single"/>
                <w:lang w:val="sr-Cyrl-CS"/>
              </w:rPr>
              <w:t>__________________</w:t>
            </w:r>
          </w:p>
        </w:tc>
      </w:tr>
    </w:tbl>
    <w:p w:rsidR="00751057" w:rsidRPr="00CD6FCA" w:rsidRDefault="00751057" w:rsidP="006B23E0">
      <w:pPr>
        <w:tabs>
          <w:tab w:val="left" w:pos="180"/>
        </w:tabs>
        <w:ind w:right="23"/>
        <w:rPr>
          <w:rFonts w:ascii="Times New Roman" w:hAnsi="Times New Roman"/>
          <w:sz w:val="22"/>
          <w:szCs w:val="22"/>
          <w:lang w:val="sr-Cyrl-CS"/>
        </w:rPr>
      </w:pPr>
    </w:p>
    <w:p w:rsidR="006B23E0" w:rsidRPr="00CD6FCA" w:rsidRDefault="006B23E0" w:rsidP="006B23E0">
      <w:pPr>
        <w:pStyle w:val="Default"/>
        <w:rPr>
          <w:color w:val="auto"/>
          <w:sz w:val="22"/>
          <w:szCs w:val="22"/>
          <w:lang w:val="sr-Cyrl-CS"/>
        </w:rPr>
      </w:pPr>
      <w:r w:rsidRPr="00CD6FCA">
        <w:rPr>
          <w:color w:val="auto"/>
          <w:sz w:val="22"/>
          <w:szCs w:val="22"/>
        </w:rPr>
        <w:t xml:space="preserve">Предмет јавне набавке извршићемо:  </w:t>
      </w:r>
    </w:p>
    <w:p w:rsidR="006B23E0" w:rsidRDefault="006B23E0" w:rsidP="006B23E0">
      <w:pPr>
        <w:pStyle w:val="Default"/>
        <w:rPr>
          <w:color w:val="auto"/>
          <w:sz w:val="22"/>
          <w:szCs w:val="22"/>
          <w:lang w:val="sr-Cyrl-CS"/>
        </w:rPr>
      </w:pPr>
      <w:r w:rsidRPr="00CD6FCA">
        <w:rPr>
          <w:color w:val="auto"/>
          <w:sz w:val="22"/>
          <w:szCs w:val="22"/>
        </w:rPr>
        <w:t xml:space="preserve">(у зависности од наступа заокружити и попунити једну од понуђених опција) </w:t>
      </w:r>
    </w:p>
    <w:p w:rsidR="00AD2743" w:rsidRPr="00CD6FCA" w:rsidRDefault="00AD2743" w:rsidP="006B23E0">
      <w:pPr>
        <w:pStyle w:val="Default"/>
        <w:rPr>
          <w:color w:val="auto"/>
          <w:sz w:val="22"/>
          <w:szCs w:val="22"/>
          <w:lang w:val="sr-Cyrl-CS"/>
        </w:rPr>
      </w:pPr>
    </w:p>
    <w:p w:rsidR="006B23E0" w:rsidRPr="00CD6FCA" w:rsidRDefault="006B23E0" w:rsidP="006B23E0">
      <w:pPr>
        <w:pStyle w:val="Default"/>
        <w:rPr>
          <w:color w:val="auto"/>
          <w:sz w:val="22"/>
          <w:szCs w:val="22"/>
          <w:lang w:val="sr-Cyrl-CS"/>
        </w:rPr>
      </w:pPr>
      <w:r w:rsidRPr="00CD6FCA">
        <w:rPr>
          <w:b/>
          <w:bCs/>
          <w:color w:val="auto"/>
          <w:sz w:val="22"/>
          <w:szCs w:val="22"/>
        </w:rPr>
        <w:t>а) самостално</w:t>
      </w:r>
      <w:r w:rsidRPr="00CD6FCA">
        <w:rPr>
          <w:color w:val="auto"/>
          <w:sz w:val="22"/>
          <w:szCs w:val="22"/>
          <w:lang w:val="sr-Cyrl-CS"/>
        </w:rPr>
        <w:t xml:space="preserve"> </w:t>
      </w:r>
    </w:p>
    <w:p w:rsidR="006B23E0" w:rsidRPr="00CD6FCA" w:rsidRDefault="006B23E0" w:rsidP="006B23E0">
      <w:pPr>
        <w:pStyle w:val="Default"/>
        <w:rPr>
          <w:color w:val="auto"/>
          <w:sz w:val="22"/>
          <w:szCs w:val="22"/>
        </w:rPr>
      </w:pPr>
      <w:r w:rsidRPr="00CD6FCA">
        <w:rPr>
          <w:b/>
          <w:bCs/>
          <w:color w:val="auto"/>
          <w:sz w:val="22"/>
          <w:szCs w:val="22"/>
        </w:rPr>
        <w:t>б) са подизвођачима</w:t>
      </w:r>
      <w:r w:rsidRPr="00CD6FCA">
        <w:rPr>
          <w:color w:val="auto"/>
          <w:sz w:val="22"/>
          <w:szCs w:val="22"/>
        </w:rPr>
        <w:t xml:space="preserve">:  </w:t>
      </w:r>
    </w:p>
    <w:tbl>
      <w:tblPr>
        <w:tblW w:w="0" w:type="auto"/>
        <w:tblLook w:val="0000"/>
      </w:tblPr>
      <w:tblGrid>
        <w:gridCol w:w="6991"/>
        <w:gridCol w:w="354"/>
        <w:gridCol w:w="111"/>
        <w:gridCol w:w="222"/>
      </w:tblGrid>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2"/>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63"/>
        </w:trPr>
        <w:tc>
          <w:tcPr>
            <w:tcW w:w="0" w:type="auto"/>
            <w:gridSpan w:val="2"/>
          </w:tcPr>
          <w:p w:rsidR="006B23E0" w:rsidRPr="00CD6FCA" w:rsidRDefault="006B23E0" w:rsidP="0098180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75"/>
        </w:trPr>
        <w:tc>
          <w:tcPr>
            <w:tcW w:w="0" w:type="auto"/>
            <w:gridSpan w:val="2"/>
          </w:tcPr>
          <w:p w:rsidR="006B23E0" w:rsidRPr="00CD6FCA" w:rsidRDefault="006B23E0" w:rsidP="0098180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pStyle w:val="Default"/>
        <w:rPr>
          <w:color w:val="auto"/>
          <w:sz w:val="22"/>
          <w:szCs w:val="22"/>
        </w:rPr>
      </w:pPr>
    </w:p>
    <w:tbl>
      <w:tblPr>
        <w:tblW w:w="0" w:type="auto"/>
        <w:tblLook w:val="0000"/>
      </w:tblPr>
      <w:tblGrid>
        <w:gridCol w:w="6991"/>
        <w:gridCol w:w="354"/>
        <w:gridCol w:w="111"/>
        <w:gridCol w:w="222"/>
      </w:tblGrid>
      <w:tr w:rsidR="006B23E0" w:rsidRPr="00CD6FCA" w:rsidTr="00981800">
        <w:trPr>
          <w:trHeight w:val="374"/>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64"/>
        </w:trPr>
        <w:tc>
          <w:tcPr>
            <w:tcW w:w="0" w:type="auto"/>
            <w:gridSpan w:val="2"/>
          </w:tcPr>
          <w:p w:rsidR="006B23E0" w:rsidRPr="00CD6FCA" w:rsidRDefault="006B23E0" w:rsidP="00981800">
            <w:pPr>
              <w:pStyle w:val="Default"/>
              <w:rPr>
                <w:sz w:val="22"/>
                <w:szCs w:val="22"/>
              </w:rPr>
            </w:pPr>
            <w:r w:rsidRPr="00CD6FCA">
              <w:rPr>
                <w:sz w:val="22"/>
                <w:szCs w:val="22"/>
              </w:rPr>
              <w:t xml:space="preserve">Проценат укупне вредности набавке који ће понуђач поверити подизвођачу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675"/>
        </w:trPr>
        <w:tc>
          <w:tcPr>
            <w:tcW w:w="0" w:type="auto"/>
            <w:gridSpan w:val="2"/>
          </w:tcPr>
          <w:p w:rsidR="006B23E0" w:rsidRPr="00CD6FCA" w:rsidRDefault="006B23E0" w:rsidP="00981800">
            <w:pPr>
              <w:pStyle w:val="Default"/>
              <w:rPr>
                <w:sz w:val="22"/>
                <w:szCs w:val="22"/>
              </w:rPr>
            </w:pPr>
            <w:r w:rsidRPr="00CD6FCA">
              <w:rPr>
                <w:sz w:val="22"/>
                <w:szCs w:val="22"/>
              </w:rPr>
              <w:t xml:space="preserve">Део предмета набавке који ће извршити преко подизвођача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AD2743" w:rsidRDefault="006B23E0" w:rsidP="006B23E0">
      <w:pPr>
        <w:pStyle w:val="Default"/>
        <w:rPr>
          <w:color w:val="auto"/>
          <w:sz w:val="22"/>
          <w:szCs w:val="22"/>
          <w:lang w:val="sr-Cyrl-CS"/>
        </w:rPr>
      </w:pPr>
    </w:p>
    <w:p w:rsidR="006B23E0" w:rsidRPr="00CD6FCA" w:rsidRDefault="006B23E0" w:rsidP="006B23E0">
      <w:pPr>
        <w:pStyle w:val="Default"/>
        <w:rPr>
          <w:color w:val="auto"/>
          <w:sz w:val="22"/>
          <w:szCs w:val="22"/>
          <w:lang w:val="sr-Cyrl-CS"/>
        </w:rPr>
      </w:pPr>
      <w:r w:rsidRPr="00CD6FCA">
        <w:rPr>
          <w:b/>
          <w:bCs/>
          <w:color w:val="auto"/>
          <w:sz w:val="22"/>
          <w:szCs w:val="22"/>
        </w:rPr>
        <w:t>в) заједнички, у групи са</w:t>
      </w:r>
      <w:r w:rsidRPr="00CD6FCA">
        <w:rPr>
          <w:color w:val="auto"/>
          <w:sz w:val="22"/>
          <w:szCs w:val="22"/>
        </w:rPr>
        <w:t xml:space="preserve">: </w:t>
      </w:r>
    </w:p>
    <w:tbl>
      <w:tblPr>
        <w:tblW w:w="0" w:type="auto"/>
        <w:tblLook w:val="0000"/>
      </w:tblPr>
      <w:tblGrid>
        <w:gridCol w:w="4074"/>
        <w:gridCol w:w="111"/>
        <w:gridCol w:w="111"/>
        <w:gridCol w:w="222"/>
      </w:tblGrid>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Одговорна особа и контакт телефон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53"/>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pStyle w:val="Default"/>
        <w:rPr>
          <w:color w:val="auto"/>
          <w:sz w:val="22"/>
          <w:szCs w:val="22"/>
        </w:rPr>
      </w:pPr>
    </w:p>
    <w:tbl>
      <w:tblPr>
        <w:tblW w:w="0" w:type="auto"/>
        <w:tblLook w:val="0000"/>
      </w:tblPr>
      <w:tblGrid>
        <w:gridCol w:w="4074"/>
        <w:gridCol w:w="111"/>
        <w:gridCol w:w="111"/>
        <w:gridCol w:w="222"/>
      </w:tblGrid>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Назив понуђача из групе понуђача-члана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4"/>
        </w:trPr>
        <w:tc>
          <w:tcPr>
            <w:tcW w:w="0" w:type="auto"/>
            <w:gridSpan w:val="2"/>
          </w:tcPr>
          <w:p w:rsidR="006B23E0" w:rsidRPr="00CD6FCA" w:rsidRDefault="006B23E0" w:rsidP="00981800">
            <w:pPr>
              <w:pStyle w:val="Default"/>
              <w:rPr>
                <w:sz w:val="22"/>
                <w:szCs w:val="22"/>
              </w:rPr>
            </w:pPr>
            <w:r w:rsidRPr="00CD6FCA">
              <w:rPr>
                <w:sz w:val="22"/>
                <w:szCs w:val="22"/>
              </w:rPr>
              <w:t xml:space="preserve">Адреса седишта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41"/>
        </w:trPr>
        <w:tc>
          <w:tcPr>
            <w:tcW w:w="0" w:type="auto"/>
            <w:gridSpan w:val="2"/>
          </w:tcPr>
          <w:p w:rsidR="006B23E0" w:rsidRPr="00CD6FCA" w:rsidRDefault="006B23E0" w:rsidP="00981800">
            <w:pPr>
              <w:pStyle w:val="Default"/>
              <w:rPr>
                <w:sz w:val="22"/>
                <w:szCs w:val="22"/>
              </w:rPr>
            </w:pPr>
            <w:r w:rsidRPr="00CD6FCA">
              <w:rPr>
                <w:sz w:val="22"/>
                <w:szCs w:val="22"/>
              </w:rPr>
              <w:t xml:space="preserve">Одговорна особа и контакт телефон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r w:rsidR="006B23E0" w:rsidRPr="00CD6FCA" w:rsidTr="00981800">
        <w:trPr>
          <w:trHeight w:val="353"/>
        </w:trPr>
        <w:tc>
          <w:tcPr>
            <w:tcW w:w="0" w:type="auto"/>
          </w:tcPr>
          <w:p w:rsidR="006B23E0" w:rsidRPr="00CD6FCA" w:rsidRDefault="006B23E0" w:rsidP="00981800">
            <w:pPr>
              <w:pStyle w:val="Default"/>
              <w:rPr>
                <w:sz w:val="22"/>
                <w:szCs w:val="22"/>
              </w:rPr>
            </w:pPr>
            <w:r w:rsidRPr="00CD6FCA">
              <w:rPr>
                <w:sz w:val="22"/>
                <w:szCs w:val="22"/>
              </w:rPr>
              <w:t xml:space="preserve">Матични број и ПИБ </w:t>
            </w:r>
          </w:p>
        </w:tc>
        <w:tc>
          <w:tcPr>
            <w:tcW w:w="0" w:type="auto"/>
            <w:gridSpan w:val="2"/>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c>
          <w:tcPr>
            <w:tcW w:w="0" w:type="auto"/>
          </w:tcPr>
          <w:p w:rsidR="006B23E0" w:rsidRPr="00CD6FCA" w:rsidRDefault="006B23E0" w:rsidP="00981800">
            <w:pPr>
              <w:pStyle w:val="Default"/>
              <w:rPr>
                <w:sz w:val="22"/>
                <w:szCs w:val="22"/>
              </w:rPr>
            </w:pPr>
          </w:p>
          <w:p w:rsidR="006B23E0" w:rsidRPr="00CD6FCA" w:rsidRDefault="006B23E0" w:rsidP="00981800">
            <w:pPr>
              <w:pStyle w:val="Default"/>
              <w:rPr>
                <w:sz w:val="22"/>
                <w:szCs w:val="22"/>
              </w:rPr>
            </w:pPr>
            <w:r w:rsidRPr="00CD6FCA">
              <w:rPr>
                <w:sz w:val="22"/>
                <w:szCs w:val="22"/>
              </w:rPr>
              <w:t xml:space="preserve"> </w:t>
            </w:r>
          </w:p>
        </w:tc>
      </w:tr>
    </w:tbl>
    <w:p w:rsidR="006B23E0" w:rsidRPr="00CD6FCA" w:rsidRDefault="006B23E0" w:rsidP="006B23E0">
      <w:pPr>
        <w:suppressAutoHyphens w:val="0"/>
        <w:rPr>
          <w:rFonts w:ascii="Times New Roman" w:hAnsi="Times New Roman"/>
          <w:lang w:val="sr-Cyrl-CS"/>
        </w:rPr>
      </w:pPr>
    </w:p>
    <w:p w:rsidR="00751057" w:rsidRPr="00CD6FCA" w:rsidRDefault="00751057" w:rsidP="00751057">
      <w:pPr>
        <w:jc w:val="both"/>
        <w:rPr>
          <w:rFonts w:ascii="Times New Roman" w:hAnsi="Times New Roman"/>
          <w:lang w:val="sr-Cyrl-CS"/>
        </w:rPr>
      </w:pPr>
    </w:p>
    <w:p w:rsidR="00751057" w:rsidRPr="00CD6FCA" w:rsidRDefault="00751057" w:rsidP="00751057">
      <w:pPr>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w:t>
      </w:r>
      <w:r w:rsidR="00ED4B77" w:rsidRPr="00CD6FCA">
        <w:rPr>
          <w:rFonts w:ascii="Times New Roman" w:hAnsi="Times New Roman"/>
          <w:sz w:val="22"/>
          <w:szCs w:val="22"/>
          <w:lang w:val="sr-Cyrl-CS"/>
        </w:rPr>
        <w:t xml:space="preserve">дана </w:t>
      </w:r>
      <w:r w:rsidR="003D4F4D"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 xml:space="preserve">. </w:t>
      </w:r>
    </w:p>
    <w:p w:rsidR="00751057" w:rsidRPr="00CD6FCA" w:rsidRDefault="00751057" w:rsidP="00751057">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 xml:space="preserve">Напомена: рок испоруке не може бити дужи од </w:t>
      </w:r>
      <w:r w:rsidR="002611A8">
        <w:rPr>
          <w:rFonts w:ascii="Times New Roman" w:hAnsi="Times New Roman"/>
          <w:b/>
          <w:sz w:val="20"/>
          <w:szCs w:val="20"/>
        </w:rPr>
        <w:t>45</w:t>
      </w:r>
      <w:r w:rsidR="00F808E4" w:rsidRPr="00CD6FCA">
        <w:rPr>
          <w:rFonts w:ascii="Times New Roman" w:hAnsi="Times New Roman"/>
          <w:b/>
          <w:sz w:val="20"/>
          <w:szCs w:val="20"/>
          <w:lang w:val="sr-Cyrl-CS"/>
        </w:rPr>
        <w:t xml:space="preserve"> </w:t>
      </w:r>
      <w:r w:rsidRPr="00CD6FCA">
        <w:rPr>
          <w:rFonts w:ascii="Times New Roman" w:hAnsi="Times New Roman"/>
          <w:b/>
          <w:sz w:val="20"/>
          <w:szCs w:val="20"/>
          <w:lang w:val="sr-Cyrl-CS"/>
        </w:rPr>
        <w:t xml:space="preserve">дана од дана </w:t>
      </w:r>
      <w:r w:rsidR="00FC496C" w:rsidRPr="00CD6FCA">
        <w:rPr>
          <w:rFonts w:ascii="Times New Roman" w:hAnsi="Times New Roman"/>
          <w:b/>
          <w:sz w:val="20"/>
          <w:szCs w:val="20"/>
          <w:lang w:val="sr-Cyrl-CS"/>
        </w:rPr>
        <w:t>потписивања уговора</w:t>
      </w:r>
      <w:r w:rsidRPr="00CD6FCA">
        <w:rPr>
          <w:rFonts w:ascii="Times New Roman" w:hAnsi="Times New Roman"/>
          <w:b/>
          <w:sz w:val="20"/>
          <w:szCs w:val="20"/>
          <w:lang w:val="sr-Cyrl-CS"/>
        </w:rPr>
        <w:t>, у супротном понуда ће бити одбијена.</w:t>
      </w:r>
    </w:p>
    <w:p w:rsidR="00751057" w:rsidRPr="00CD6FCA" w:rsidRDefault="00751057" w:rsidP="00751057">
      <w:pPr>
        <w:ind w:firstLine="288"/>
        <w:jc w:val="both"/>
        <w:rPr>
          <w:rFonts w:ascii="Times New Roman" w:hAnsi="Times New Roman"/>
          <w:b/>
          <w:i/>
          <w:sz w:val="20"/>
          <w:szCs w:val="20"/>
          <w:lang w:val="sr-Cyrl-CS"/>
        </w:rPr>
      </w:pPr>
    </w:p>
    <w:p w:rsidR="00751057" w:rsidRPr="00CD6FCA" w:rsidRDefault="00751057" w:rsidP="00751057">
      <w:pPr>
        <w:jc w:val="both"/>
        <w:rPr>
          <w:rFonts w:ascii="Times New Roman" w:hAnsi="Times New Roman"/>
          <w:b/>
          <w:sz w:val="20"/>
          <w:szCs w:val="20"/>
          <w:lang w:val="sr-Cyrl-CS"/>
        </w:rPr>
      </w:pPr>
    </w:p>
    <w:p w:rsidR="00751057" w:rsidRPr="00CD6FCA" w:rsidRDefault="00751057" w:rsidP="00751057">
      <w:pPr>
        <w:jc w:val="both"/>
        <w:rPr>
          <w:rFonts w:ascii="Times New Roman" w:hAnsi="Times New Roman"/>
        </w:rPr>
      </w:pPr>
      <w:r w:rsidRPr="00CD6FCA">
        <w:rPr>
          <w:rFonts w:ascii="Times New Roman" w:hAnsi="Times New Roman"/>
          <w:lang w:val="sr-Cyrl-CS"/>
        </w:rPr>
        <w:t>Понуда важи ................... дана од дана отварања понуда.</w:t>
      </w:r>
    </w:p>
    <w:p w:rsidR="00751057" w:rsidRPr="00CD6FCA" w:rsidRDefault="00751057" w:rsidP="00751057">
      <w:pPr>
        <w:ind w:firstLine="288"/>
        <w:jc w:val="both"/>
        <w:rPr>
          <w:rFonts w:ascii="Times New Roman" w:hAnsi="Times New Roman"/>
          <w:b/>
          <w:bCs/>
          <w:iCs/>
          <w:sz w:val="20"/>
          <w:szCs w:val="20"/>
          <w:lang w:val="sr-Cyrl-CS"/>
        </w:rPr>
      </w:pPr>
      <w:r w:rsidRPr="00CD6FCA">
        <w:rPr>
          <w:rFonts w:ascii="Times New Roman" w:hAnsi="Times New Roman"/>
          <w:b/>
          <w:bCs/>
          <w:iCs/>
          <w:sz w:val="20"/>
          <w:szCs w:val="20"/>
          <w:lang w:val="sr-Cyrl-CS"/>
        </w:rPr>
        <w:t>Напомена: Понуда мора да важи најмање 60 дана од дана отварања понуда, у супротном понуда ће бити одбијена</w:t>
      </w: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left="4248" w:right="23" w:hanging="4245"/>
        <w:jc w:val="both"/>
        <w:rPr>
          <w:rFonts w:ascii="Times New Roman" w:hAnsi="Times New Roman"/>
          <w:sz w:val="22"/>
          <w:szCs w:val="22"/>
          <w:lang w:val="sr-Cyrl-CS"/>
        </w:rPr>
      </w:pPr>
      <w:r w:rsidRPr="00CD6FCA">
        <w:rPr>
          <w:rFonts w:ascii="Times New Roman" w:hAnsi="Times New Roman"/>
          <w:b/>
          <w:sz w:val="22"/>
          <w:szCs w:val="22"/>
          <w:lang w:val="sr-Cyrl-CS"/>
        </w:rPr>
        <w:t>УСЛОВИ НАЧИН ПЛАЋАЊА</w:t>
      </w: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У  року од </w:t>
      </w:r>
      <w:r w:rsidR="00323D14" w:rsidRPr="00CD6FCA">
        <w:rPr>
          <w:rFonts w:ascii="Times New Roman" w:hAnsi="Times New Roman"/>
          <w:b/>
          <w:bCs/>
          <w:sz w:val="22"/>
          <w:szCs w:val="22"/>
          <w:lang w:val="sr-Cyrl-CS"/>
        </w:rPr>
        <w:t>7</w:t>
      </w:r>
      <w:r w:rsidRPr="00CD6FCA">
        <w:rPr>
          <w:rFonts w:ascii="Times New Roman" w:hAnsi="Times New Roman"/>
          <w:b/>
          <w:bCs/>
          <w:sz w:val="22"/>
          <w:szCs w:val="22"/>
          <w:lang w:val="sr-Cyrl-CS"/>
        </w:rPr>
        <w:t xml:space="preserve"> (</w:t>
      </w:r>
      <w:r w:rsidR="00323D14" w:rsidRPr="00CD6FCA">
        <w:rPr>
          <w:rFonts w:ascii="Times New Roman" w:hAnsi="Times New Roman"/>
          <w:b/>
          <w:bCs/>
          <w:sz w:val="22"/>
          <w:szCs w:val="22"/>
          <w:lang w:val="sr-Cyrl-CS"/>
        </w:rPr>
        <w:t>седам</w:t>
      </w:r>
      <w:r w:rsidRPr="00CD6FCA">
        <w:rPr>
          <w:rFonts w:ascii="Times New Roman" w:hAnsi="Times New Roman"/>
          <w:b/>
          <w:bCs/>
          <w:sz w:val="22"/>
          <w:szCs w:val="22"/>
          <w:lang w:val="sr-Cyrl-CS"/>
        </w:rPr>
        <w:t>)</w:t>
      </w:r>
      <w:r w:rsidRPr="00CD6FCA">
        <w:rPr>
          <w:rFonts w:ascii="Times New Roman" w:hAnsi="Times New Roman"/>
          <w:sz w:val="22"/>
          <w:szCs w:val="22"/>
          <w:lang w:val="sr-Cyrl-CS"/>
        </w:rPr>
        <w:t xml:space="preserve"> </w:t>
      </w:r>
      <w:r w:rsidRPr="00CD6FCA">
        <w:rPr>
          <w:rFonts w:ascii="Times New Roman" w:hAnsi="Times New Roman"/>
          <w:b/>
          <w:bCs/>
          <w:sz w:val="22"/>
          <w:szCs w:val="22"/>
          <w:lang w:val="sr-Cyrl-CS"/>
        </w:rPr>
        <w:t>дана</w:t>
      </w:r>
      <w:r w:rsidRPr="00CD6FCA">
        <w:rPr>
          <w:rFonts w:ascii="Times New Roman" w:hAnsi="Times New Roman"/>
          <w:sz w:val="22"/>
          <w:szCs w:val="22"/>
          <w:lang w:val="sr-Cyrl-CS"/>
        </w:rPr>
        <w:t xml:space="preserve"> од дана </w:t>
      </w:r>
      <w:r w:rsidR="008518DA" w:rsidRPr="00CD6FCA">
        <w:rPr>
          <w:rFonts w:ascii="Times New Roman" w:hAnsi="Times New Roman"/>
          <w:sz w:val="22"/>
          <w:lang w:val="sr-Cyrl-CS"/>
        </w:rPr>
        <w:t>испоруке дефинисане техничком спецификацијом</w:t>
      </w:r>
    </w:p>
    <w:p w:rsidR="00751057" w:rsidRPr="00CD6FCA" w:rsidRDefault="00751057" w:rsidP="00751057">
      <w:pPr>
        <w:tabs>
          <w:tab w:val="left" w:pos="180"/>
        </w:tabs>
        <w:ind w:right="23"/>
        <w:jc w:val="both"/>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       .20</w:t>
      </w:r>
      <w:r w:rsidRPr="00CD6FCA">
        <w:rPr>
          <w:rFonts w:ascii="Times New Roman" w:hAnsi="Times New Roman"/>
          <w:sz w:val="22"/>
          <w:szCs w:val="22"/>
        </w:rPr>
        <w:t>1</w:t>
      </w:r>
      <w:r w:rsidR="00550F64" w:rsidRPr="00CD6FCA">
        <w:rPr>
          <w:rFonts w:ascii="Times New Roman" w:hAnsi="Times New Roman"/>
          <w:sz w:val="22"/>
          <w:szCs w:val="22"/>
          <w:lang w:val="sr-Cyrl-CS"/>
        </w:rPr>
        <w:t>4</w:t>
      </w:r>
      <w:r w:rsidR="00D459E4" w:rsidRPr="00CD6FCA">
        <w:rPr>
          <w:rFonts w:ascii="Times New Roman" w:hAnsi="Times New Roman"/>
          <w:sz w:val="22"/>
          <w:szCs w:val="22"/>
          <w:lang w:val="sr-Cyrl-CS"/>
        </w:rPr>
        <w:t>. године</w:t>
      </w:r>
    </w:p>
    <w:p w:rsidR="00D459E4" w:rsidRPr="00CD6FCA" w:rsidRDefault="00D459E4" w:rsidP="00751057">
      <w:pPr>
        <w:tabs>
          <w:tab w:val="left" w:pos="180"/>
        </w:tabs>
        <w:ind w:right="23"/>
        <w:rPr>
          <w:rFonts w:ascii="Times New Roman" w:hAnsi="Times New Roman"/>
          <w:sz w:val="22"/>
          <w:szCs w:val="22"/>
          <w:lang w:val="sr-Cyrl-CS"/>
        </w:rPr>
      </w:pPr>
    </w:p>
    <w:p w:rsidR="00D459E4" w:rsidRPr="00CD6FCA" w:rsidRDefault="00D459E4" w:rsidP="00751057">
      <w:pPr>
        <w:tabs>
          <w:tab w:val="left" w:pos="180"/>
        </w:tabs>
        <w:ind w:right="23"/>
        <w:rPr>
          <w:rFonts w:ascii="Times New Roman" w:hAnsi="Times New Roman"/>
          <w:sz w:val="22"/>
          <w:szCs w:val="22"/>
          <w:lang w:val="sr-Cyrl-CS"/>
        </w:rPr>
      </w:pP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751057" w:rsidRPr="00CD6FCA" w:rsidRDefault="00751057" w:rsidP="00751057">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A63871"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751057" w:rsidRPr="00CD6FCA" w:rsidRDefault="00751057" w:rsidP="00751057">
      <w:pPr>
        <w:tabs>
          <w:tab w:val="left" w:pos="180"/>
        </w:tabs>
        <w:ind w:left="720" w:right="23"/>
        <w:jc w:val="center"/>
        <w:rPr>
          <w:rFonts w:ascii="Times New Roman" w:hAnsi="Times New Roman"/>
          <w:b/>
          <w:sz w:val="22"/>
          <w:szCs w:val="22"/>
          <w:lang w:val="sr-Cyrl-CS"/>
        </w:rPr>
      </w:pPr>
    </w:p>
    <w:p w:rsidR="00751057" w:rsidRPr="00CD6FCA" w:rsidRDefault="00751057" w:rsidP="00751057">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751057" w:rsidRPr="00CD6FCA" w:rsidRDefault="00751057" w:rsidP="00751057">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EF6C7E"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751057" w:rsidRDefault="0075105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8D54B7" w:rsidRDefault="008D54B7" w:rsidP="00751057">
      <w:pPr>
        <w:tabs>
          <w:tab w:val="left" w:pos="0"/>
        </w:tabs>
        <w:ind w:right="23" w:firstLine="720"/>
        <w:rPr>
          <w:rFonts w:ascii="Times New Roman" w:hAnsi="Times New Roman"/>
          <w:sz w:val="18"/>
          <w:szCs w:val="18"/>
          <w:lang w:val="sr-Cyrl-CS"/>
        </w:rPr>
      </w:pPr>
    </w:p>
    <w:p w:rsidR="003A351F" w:rsidRPr="002611A8" w:rsidRDefault="003A351F" w:rsidP="00FF01FD">
      <w:pPr>
        <w:rPr>
          <w:rFonts w:ascii="Times New Roman" w:hAnsi="Times New Roman"/>
          <w:b/>
          <w:sz w:val="22"/>
          <w:szCs w:val="22"/>
        </w:rPr>
      </w:pPr>
    </w:p>
    <w:p w:rsidR="000E01E4" w:rsidRDefault="000E01E4" w:rsidP="00AD254B">
      <w:pPr>
        <w:jc w:val="center"/>
        <w:rPr>
          <w:rFonts w:ascii="Times New Roman" w:hAnsi="Times New Roman"/>
          <w:b/>
          <w:sz w:val="22"/>
          <w:szCs w:val="22"/>
          <w:lang w:val="sr-Latn-CS"/>
        </w:rPr>
      </w:pPr>
    </w:p>
    <w:p w:rsidR="000E01E4" w:rsidRDefault="000E01E4" w:rsidP="00AD254B">
      <w:pPr>
        <w:jc w:val="center"/>
        <w:rPr>
          <w:rFonts w:ascii="Times New Roman" w:hAnsi="Times New Roman"/>
          <w:b/>
          <w:sz w:val="22"/>
          <w:szCs w:val="22"/>
          <w:lang w:val="sr-Latn-CS"/>
        </w:rPr>
      </w:pPr>
    </w:p>
    <w:p w:rsidR="00DC117C" w:rsidRPr="00923D27" w:rsidRDefault="00DC117C" w:rsidP="00923D27">
      <w:pPr>
        <w:rPr>
          <w:rFonts w:ascii="Times New Roman" w:hAnsi="Times New Roman"/>
          <w:b/>
          <w:sz w:val="22"/>
          <w:szCs w:val="22"/>
          <w:lang w:val="sr-Cyrl-CS"/>
        </w:rPr>
      </w:pPr>
    </w:p>
    <w:p w:rsidR="001B2FA4" w:rsidRPr="00CD6FCA" w:rsidRDefault="00411B00" w:rsidP="00AD254B">
      <w:pPr>
        <w:jc w:val="center"/>
        <w:rPr>
          <w:rFonts w:ascii="Times New Roman" w:hAnsi="Times New Roman"/>
          <w:b/>
          <w:sz w:val="22"/>
          <w:szCs w:val="22"/>
          <w:lang w:val="sr-Cyrl-CS"/>
        </w:rPr>
      </w:pPr>
      <w:r w:rsidRPr="00CD6FCA">
        <w:rPr>
          <w:rFonts w:ascii="Times New Roman" w:hAnsi="Times New Roman"/>
          <w:b/>
          <w:sz w:val="22"/>
          <w:szCs w:val="22"/>
          <w:lang w:val="sr-Latn-CS"/>
        </w:rPr>
        <w:lastRenderedPageBreak/>
        <w:t>5</w:t>
      </w:r>
      <w:r w:rsidR="001B2FA4" w:rsidRPr="00CD6FCA">
        <w:rPr>
          <w:rFonts w:ascii="Times New Roman" w:hAnsi="Times New Roman"/>
          <w:b/>
          <w:sz w:val="22"/>
          <w:szCs w:val="22"/>
          <w:lang w:val="sr-Cyrl-CS"/>
        </w:rPr>
        <w:t xml:space="preserve">. ОБРАЗАЦ ЗА ОЦЕНУ ИСПУЊЕНОСТИ УСЛОВА ИЗ ЧЛ. </w:t>
      </w:r>
      <w:r w:rsidR="00754CE2" w:rsidRPr="00CD6FCA">
        <w:rPr>
          <w:rFonts w:ascii="Times New Roman" w:hAnsi="Times New Roman"/>
          <w:b/>
          <w:sz w:val="22"/>
          <w:szCs w:val="22"/>
          <w:lang w:val="sr-Cyrl-CS"/>
        </w:rPr>
        <w:t>75</w:t>
      </w:r>
      <w:r w:rsidR="00CE1FBA" w:rsidRPr="00CD6FCA">
        <w:rPr>
          <w:rFonts w:ascii="Times New Roman" w:hAnsi="Times New Roman"/>
          <w:b/>
          <w:sz w:val="22"/>
          <w:szCs w:val="22"/>
        </w:rPr>
        <w:t>.</w:t>
      </w:r>
      <w:r w:rsidR="00B466C7" w:rsidRPr="00CD6FCA">
        <w:rPr>
          <w:rFonts w:ascii="Times New Roman" w:hAnsi="Times New Roman"/>
          <w:b/>
          <w:sz w:val="22"/>
          <w:szCs w:val="22"/>
          <w:lang w:val="sr-Cyrl-CS"/>
        </w:rPr>
        <w:t xml:space="preserve"> ЗАКОНА О ЈАВНИМ НАБАВКАМА </w:t>
      </w:r>
      <w:r w:rsidR="001B2FA4" w:rsidRPr="00CD6FCA">
        <w:rPr>
          <w:rFonts w:ascii="Times New Roman" w:hAnsi="Times New Roman"/>
          <w:b/>
          <w:sz w:val="22"/>
          <w:szCs w:val="22"/>
          <w:lang w:val="sr-Cyrl-CS"/>
        </w:rPr>
        <w:t xml:space="preserve">И УПУТСТВО КАКО СЕ ДОКАЗУЈЕ ИСПУЊЕНОСТ УСЛОВА </w:t>
      </w:r>
    </w:p>
    <w:p w:rsidR="001B2FA4" w:rsidRPr="00CD6FCA" w:rsidRDefault="001B2FA4" w:rsidP="001B2FA4">
      <w:pPr>
        <w:jc w:val="both"/>
        <w:rPr>
          <w:rFonts w:ascii="Times New Roman" w:hAnsi="Times New Roman"/>
          <w:bCs/>
          <w:sz w:val="22"/>
          <w:szCs w:val="22"/>
          <w:lang w:val="sr-Cyrl-CS"/>
        </w:rPr>
      </w:pPr>
    </w:p>
    <w:p w:rsidR="00EC1B32" w:rsidRPr="00CD6FCA" w:rsidRDefault="001B2FA4" w:rsidP="00E55407">
      <w:pPr>
        <w:ind w:right="23" w:firstLine="709"/>
        <w:jc w:val="both"/>
        <w:rPr>
          <w:rFonts w:ascii="Times New Roman" w:hAnsi="Times New Roman"/>
          <w:bCs/>
          <w:sz w:val="22"/>
          <w:szCs w:val="22"/>
          <w:lang w:val="sr-Cyrl-CS"/>
        </w:rPr>
      </w:pPr>
      <w:r w:rsidRPr="00CD6FCA">
        <w:rPr>
          <w:rFonts w:ascii="Times New Roman" w:hAnsi="Times New Roman"/>
          <w:bCs/>
          <w:sz w:val="22"/>
          <w:szCs w:val="22"/>
          <w:lang w:val="sr-Cyrl-CS"/>
        </w:rPr>
        <w:t>Исправном и комплетном понудом сматраће се свака понуда која садржи:</w:t>
      </w:r>
    </w:p>
    <w:p w:rsidR="00EB1D6D" w:rsidRPr="00CD6FCA" w:rsidRDefault="001B2FA4" w:rsidP="00AF1D07">
      <w:pPr>
        <w:pStyle w:val="BodyTextIndent3"/>
        <w:numPr>
          <w:ilvl w:val="0"/>
          <w:numId w:val="5"/>
        </w:numPr>
        <w:ind w:right="227"/>
        <w:jc w:val="both"/>
        <w:rPr>
          <w:rFonts w:ascii="Times New Roman" w:hAnsi="Times New Roman"/>
          <w:bCs/>
          <w:sz w:val="22"/>
          <w:szCs w:val="22"/>
          <w:lang w:val="sr-Cyrl-CS"/>
        </w:rPr>
      </w:pPr>
      <w:r w:rsidRPr="00CD6FCA">
        <w:rPr>
          <w:rFonts w:ascii="Times New Roman" w:hAnsi="Times New Roman"/>
          <w:bCs/>
          <w:sz w:val="22"/>
          <w:szCs w:val="22"/>
        </w:rPr>
        <w:t>Попуњен, потписан и ове</w:t>
      </w:r>
      <w:r w:rsidR="00D17CE5" w:rsidRPr="00CD6FCA">
        <w:rPr>
          <w:rFonts w:ascii="Times New Roman" w:hAnsi="Times New Roman"/>
          <w:bCs/>
          <w:sz w:val="22"/>
          <w:szCs w:val="22"/>
        </w:rPr>
        <w:t>рен образац понуде (прилог</w:t>
      </w:r>
      <w:r w:rsidR="00D17CE5" w:rsidRPr="00CD6FCA">
        <w:rPr>
          <w:rFonts w:ascii="Times New Roman" w:hAnsi="Times New Roman"/>
          <w:bCs/>
          <w:sz w:val="22"/>
          <w:szCs w:val="22"/>
          <w:lang w:val="sr-Cyrl-CS"/>
        </w:rPr>
        <w:t xml:space="preserve"> наведен</w:t>
      </w:r>
      <w:r w:rsidRPr="00CD6FCA">
        <w:rPr>
          <w:rFonts w:ascii="Times New Roman" w:hAnsi="Times New Roman"/>
          <w:bCs/>
          <w:sz w:val="22"/>
          <w:szCs w:val="22"/>
          <w:lang w:val="sr-Latn-CS"/>
        </w:rPr>
        <w:t xml:space="preserve"> </w:t>
      </w:r>
      <w:r w:rsidRPr="00CD6FCA">
        <w:rPr>
          <w:rFonts w:ascii="Times New Roman" w:hAnsi="Times New Roman"/>
          <w:bCs/>
          <w:sz w:val="22"/>
          <w:szCs w:val="22"/>
        </w:rPr>
        <w:t>у конкурсној документацији)</w:t>
      </w:r>
    </w:p>
    <w:p w:rsidR="007720DA" w:rsidRPr="00CD6FCA" w:rsidRDefault="007720DA" w:rsidP="00AF1D07">
      <w:pPr>
        <w:pStyle w:val="BodyTextIndent3"/>
        <w:numPr>
          <w:ilvl w:val="0"/>
          <w:numId w:val="5"/>
        </w:numPr>
        <w:ind w:right="227"/>
        <w:jc w:val="both"/>
        <w:rPr>
          <w:rFonts w:ascii="Times New Roman" w:hAnsi="Times New Roman"/>
          <w:bCs/>
          <w:sz w:val="22"/>
          <w:szCs w:val="22"/>
          <w:lang w:val="sr-Cyrl-CS"/>
        </w:rPr>
      </w:pPr>
      <w:r w:rsidRPr="00CD6FCA">
        <w:rPr>
          <w:rFonts w:ascii="Times New Roman" w:hAnsi="Times New Roman"/>
          <w:bCs/>
          <w:sz w:val="22"/>
          <w:szCs w:val="22"/>
          <w:lang w:val="sr-Cyrl-CS"/>
        </w:rPr>
        <w:t>Попуњена Техничка спецификација са појединачним ценама за сваку ставку</w:t>
      </w:r>
    </w:p>
    <w:p w:rsidR="00EB1D6D" w:rsidRPr="00CD6FCA" w:rsidRDefault="001B2FA4" w:rsidP="002D4EBE">
      <w:pPr>
        <w:pStyle w:val="BodyTextIndent"/>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rPr>
        <w:t xml:space="preserve">Попуњену, потписану и оверену изјаву понуђача о испуњености </w:t>
      </w:r>
      <w:r w:rsidRPr="00CD6FCA">
        <w:rPr>
          <w:rFonts w:ascii="Times New Roman" w:hAnsi="Times New Roman"/>
          <w:bCs/>
          <w:sz w:val="22"/>
          <w:szCs w:val="22"/>
          <w:lang w:val="sr-Latn-CS"/>
        </w:rPr>
        <w:t xml:space="preserve">законских и осталих тражених </w:t>
      </w:r>
      <w:r w:rsidRPr="00CD6FCA">
        <w:rPr>
          <w:rFonts w:ascii="Times New Roman" w:hAnsi="Times New Roman"/>
          <w:bCs/>
          <w:sz w:val="22"/>
          <w:szCs w:val="22"/>
        </w:rPr>
        <w:t>услова датој под материјалном и крив</w:t>
      </w:r>
      <w:r w:rsidR="00D17CE5" w:rsidRPr="00CD6FCA">
        <w:rPr>
          <w:rFonts w:ascii="Times New Roman" w:hAnsi="Times New Roman"/>
          <w:bCs/>
          <w:sz w:val="22"/>
          <w:szCs w:val="22"/>
        </w:rPr>
        <w:t xml:space="preserve">ичном одговорношћу (прилог </w:t>
      </w:r>
      <w:r w:rsidR="00D17CE5" w:rsidRPr="00CD6FCA">
        <w:rPr>
          <w:rFonts w:ascii="Times New Roman" w:hAnsi="Times New Roman"/>
          <w:bCs/>
          <w:sz w:val="22"/>
          <w:szCs w:val="22"/>
          <w:lang w:val="sr-Cyrl-CS"/>
        </w:rPr>
        <w:t>наведен</w:t>
      </w:r>
      <w:r w:rsidRPr="00CD6FCA">
        <w:rPr>
          <w:rFonts w:ascii="Times New Roman" w:hAnsi="Times New Roman"/>
          <w:bCs/>
          <w:sz w:val="22"/>
          <w:szCs w:val="22"/>
        </w:rPr>
        <w:t xml:space="preserve"> у конкурсној документацији)</w:t>
      </w:r>
      <w:r w:rsidR="00285099" w:rsidRPr="00CD6FCA">
        <w:rPr>
          <w:rFonts w:ascii="Times New Roman" w:hAnsi="Times New Roman"/>
          <w:bCs/>
          <w:sz w:val="22"/>
          <w:szCs w:val="22"/>
          <w:lang w:val="sr-Cyrl-CS"/>
        </w:rPr>
        <w:t xml:space="preserve">. </w:t>
      </w:r>
    </w:p>
    <w:p w:rsidR="00AF6249" w:rsidRPr="00CD6FCA" w:rsidRDefault="00AF6249" w:rsidP="00AF1D07">
      <w:pPr>
        <w:numPr>
          <w:ilvl w:val="0"/>
          <w:numId w:val="5"/>
        </w:numPr>
        <w:ind w:right="72"/>
        <w:jc w:val="both"/>
        <w:rPr>
          <w:rFonts w:ascii="Times New Roman" w:hAnsi="Times New Roman"/>
          <w:sz w:val="22"/>
          <w:szCs w:val="22"/>
          <w:lang w:val="sr-Cyrl-CS"/>
        </w:rPr>
      </w:pPr>
      <w:r w:rsidRPr="00CD6FCA">
        <w:rPr>
          <w:rFonts w:ascii="Times New Roman" w:hAnsi="Times New Roman"/>
          <w:sz w:val="22"/>
          <w:szCs w:val="22"/>
          <w:lang w:val="sr-Cyrl-CS"/>
        </w:rPr>
        <w:t>У случају да понуђач наступа с подизвођачем потребно је да достави:</w:t>
      </w:r>
    </w:p>
    <w:p w:rsidR="00AF6249" w:rsidRPr="00CD6FCA" w:rsidRDefault="00AF6249" w:rsidP="00AF6249">
      <w:pPr>
        <w:ind w:left="574" w:right="72" w:firstLine="4"/>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податке о подизвођачу </w:t>
      </w:r>
      <w:r w:rsidRPr="00CD6FCA">
        <w:rPr>
          <w:rFonts w:ascii="Times New Roman" w:hAnsi="Times New Roman"/>
          <w:bCs/>
          <w:sz w:val="22"/>
          <w:szCs w:val="22"/>
          <w:lang w:val="sr-Cyrl-CS"/>
        </w:rPr>
        <w:t>(прилог наведен у конкурсној документацији)</w:t>
      </w:r>
    </w:p>
    <w:p w:rsidR="00AF6249" w:rsidRPr="00CD6FCA" w:rsidRDefault="00AF6249" w:rsidP="00AF6249">
      <w:pPr>
        <w:ind w:right="72"/>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bCs/>
          <w:sz w:val="22"/>
          <w:szCs w:val="22"/>
          <w:lang w:val="sr-Cyrl-CS"/>
        </w:rPr>
        <w:t xml:space="preserve">попуњену, потписану и оверену Изјаву подизвођача о испуњености </w:t>
      </w:r>
      <w:r w:rsidRPr="00CD6FCA">
        <w:rPr>
          <w:rFonts w:ascii="Times New Roman" w:hAnsi="Times New Roman"/>
          <w:bCs/>
          <w:sz w:val="22"/>
          <w:szCs w:val="22"/>
          <w:lang w:val="sr-Latn-CS"/>
        </w:rPr>
        <w:t xml:space="preserve">законских и осталих тражених </w:t>
      </w:r>
      <w:r w:rsidRPr="00CD6F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CD6FCA">
        <w:rPr>
          <w:rFonts w:ascii="Times New Roman" w:hAnsi="Times New Roman"/>
          <w:sz w:val="22"/>
          <w:szCs w:val="22"/>
          <w:lang w:val="sr-Cyrl-CS"/>
        </w:rPr>
        <w:t xml:space="preserve">и </w:t>
      </w:r>
    </w:p>
    <w:p w:rsidR="00AF6249" w:rsidRPr="00CD6FCA" w:rsidRDefault="00AF6249" w:rsidP="00AF6249">
      <w:pPr>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00733462" w:rsidRPr="00CD6FCA">
        <w:rPr>
          <w:rFonts w:ascii="Times New Roman" w:hAnsi="Times New Roman"/>
          <w:sz w:val="22"/>
          <w:szCs w:val="22"/>
          <w:lang w:val="sr-Cyrl-CS"/>
        </w:rPr>
        <w:tab/>
      </w:r>
      <w:r w:rsidRPr="00CD6FCA">
        <w:rPr>
          <w:rFonts w:ascii="Times New Roman" w:hAnsi="Times New Roman"/>
          <w:sz w:val="22"/>
          <w:szCs w:val="22"/>
          <w:lang w:val="sr-Cyrl-CS"/>
        </w:rPr>
        <w:t>-</w:t>
      </w:r>
      <w:r w:rsidR="00867634" w:rsidRPr="00CD6FCA">
        <w:rPr>
          <w:rFonts w:ascii="Times New Roman" w:hAnsi="Times New Roman"/>
          <w:sz w:val="22"/>
          <w:szCs w:val="22"/>
          <w:lang w:val="sr-Cyrl-CS"/>
        </w:rPr>
        <w:t xml:space="preserve"> </w:t>
      </w:r>
      <w:r w:rsidR="00867634" w:rsidRPr="00CD6FCA">
        <w:rPr>
          <w:rFonts w:ascii="Times New Roman" w:hAnsi="Times New Roman"/>
          <w:b/>
          <w:sz w:val="22"/>
          <w:szCs w:val="22"/>
          <w:lang w:val="sr-Cyrl-CS"/>
        </w:rPr>
        <w:t>уговор</w:t>
      </w:r>
      <w:r w:rsidRPr="00CD6FCA">
        <w:rPr>
          <w:rFonts w:ascii="Times New Roman" w:hAnsi="Times New Roman"/>
          <w:sz w:val="22"/>
          <w:szCs w:val="22"/>
          <w:lang w:val="sr-Cyrl-CS"/>
        </w:rPr>
        <w:t xml:space="preserve"> о пословно техничкој с</w:t>
      </w:r>
      <w:r w:rsidR="00867634" w:rsidRPr="00CD6FCA">
        <w:rPr>
          <w:rFonts w:ascii="Times New Roman" w:hAnsi="Times New Roman"/>
          <w:sz w:val="22"/>
          <w:szCs w:val="22"/>
          <w:lang w:val="sr-Cyrl-CS"/>
        </w:rPr>
        <w:t>арадњи за тражену врсту послова којим се прецизно дефинише</w:t>
      </w:r>
      <w:r w:rsidRPr="00CD6FCA">
        <w:rPr>
          <w:rFonts w:ascii="Times New Roman" w:hAnsi="Times New Roman"/>
          <w:sz w:val="22"/>
          <w:szCs w:val="22"/>
          <w:lang w:val="sr-Cyrl-CS"/>
        </w:rPr>
        <w:t xml:space="preserve"> </w:t>
      </w:r>
      <w:r w:rsidR="00867634" w:rsidRPr="00CD6FCA">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D443CB" w:rsidRPr="00CD6FCA" w:rsidRDefault="00D443CB" w:rsidP="00AF6249">
      <w:pPr>
        <w:ind w:right="23"/>
        <w:jc w:val="both"/>
        <w:rPr>
          <w:rFonts w:ascii="Times New Roman" w:hAnsi="Times New Roman"/>
          <w:sz w:val="22"/>
          <w:szCs w:val="22"/>
          <w:lang w:val="sr-Cyrl-CS"/>
        </w:rPr>
      </w:pPr>
    </w:p>
    <w:p w:rsidR="00D443CB" w:rsidRPr="00CD6FCA" w:rsidRDefault="00D443CB" w:rsidP="00E55407">
      <w:pPr>
        <w:numPr>
          <w:ilvl w:val="0"/>
          <w:numId w:val="5"/>
        </w:numPr>
        <w:ind w:right="23"/>
        <w:jc w:val="both"/>
        <w:rPr>
          <w:rFonts w:ascii="Times New Roman" w:hAnsi="Times New Roman"/>
          <w:sz w:val="22"/>
          <w:szCs w:val="22"/>
          <w:lang w:val="sr-Cyrl-CS"/>
        </w:rPr>
      </w:pPr>
      <w:r w:rsidRPr="00CD6FCA">
        <w:rPr>
          <w:rFonts w:ascii="Times New Roman" w:hAnsi="Times New Roman"/>
          <w:bCs/>
          <w:sz w:val="22"/>
          <w:szCs w:val="22"/>
          <w:lang w:val="sr-Cyrl-CS"/>
        </w:rPr>
        <w:t>Попуњен, потписан и оверен образац ''Подаци о понуђачу / носиоцу групе понуђача'' (прилог наведен у конкурсној документацији)</w:t>
      </w:r>
    </w:p>
    <w:p w:rsidR="00D443CB" w:rsidRPr="00CD6FCA" w:rsidRDefault="0071307D" w:rsidP="00AF1D07">
      <w:pPr>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lang w:val="sr-Cyrl-CS"/>
        </w:rPr>
        <w:t>П</w:t>
      </w:r>
      <w:r w:rsidR="00D443CB" w:rsidRPr="00CD6FCA">
        <w:rPr>
          <w:rFonts w:ascii="Times New Roman" w:hAnsi="Times New Roman"/>
          <w:bCs/>
          <w:sz w:val="22"/>
          <w:szCs w:val="22"/>
          <w:lang w:val="sr-Cyrl-CS"/>
        </w:rPr>
        <w:t>отписан</w:t>
      </w:r>
      <w:r w:rsidR="00D443CB" w:rsidRPr="00CD6FCA">
        <w:rPr>
          <w:rFonts w:ascii="Times New Roman" w:hAnsi="Times New Roman"/>
          <w:bCs/>
          <w:sz w:val="22"/>
          <w:szCs w:val="22"/>
          <w:lang w:val="sr-Latn-CS"/>
        </w:rPr>
        <w:t xml:space="preserve"> </w:t>
      </w:r>
      <w:r w:rsidR="00D443CB" w:rsidRPr="00CD6FCA">
        <w:rPr>
          <w:rFonts w:ascii="Times New Roman" w:hAnsi="Times New Roman"/>
          <w:bCs/>
          <w:sz w:val="22"/>
          <w:szCs w:val="22"/>
          <w:lang w:val="sr-Cyrl-CS"/>
        </w:rPr>
        <w:t xml:space="preserve">и оверен </w:t>
      </w:r>
      <w:r w:rsidR="00EC09CA" w:rsidRPr="00CD6FCA">
        <w:rPr>
          <w:rFonts w:ascii="Times New Roman" w:hAnsi="Times New Roman"/>
          <w:bCs/>
          <w:sz w:val="22"/>
          <w:szCs w:val="22"/>
          <w:lang w:val="sr-Cyrl-CS"/>
        </w:rPr>
        <w:t>М</w:t>
      </w:r>
      <w:r w:rsidR="00D443CB" w:rsidRPr="00CD6FCA">
        <w:rPr>
          <w:rFonts w:ascii="Times New Roman" w:hAnsi="Times New Roman"/>
          <w:bCs/>
          <w:sz w:val="22"/>
          <w:szCs w:val="22"/>
          <w:lang w:val="sr-Cyrl-CS"/>
        </w:rPr>
        <w:t>одел уговора чиме потврђује слагање с истим (прилог</w:t>
      </w:r>
      <w:r w:rsidR="00D443CB" w:rsidRPr="00CD6FCA">
        <w:rPr>
          <w:rFonts w:ascii="Times New Roman" w:hAnsi="Times New Roman"/>
          <w:sz w:val="22"/>
          <w:szCs w:val="22"/>
          <w:lang w:val="sr-Cyrl-CS"/>
        </w:rPr>
        <w:t xml:space="preserve"> </w:t>
      </w:r>
      <w:r w:rsidR="00D443CB" w:rsidRPr="00CD6FCA">
        <w:rPr>
          <w:rFonts w:ascii="Times New Roman" w:hAnsi="Times New Roman"/>
          <w:bCs/>
          <w:sz w:val="22"/>
          <w:szCs w:val="22"/>
          <w:lang w:val="sr-Cyrl-CS"/>
        </w:rPr>
        <w:t>наведен у конкурсној документацији)</w:t>
      </w:r>
    </w:p>
    <w:p w:rsidR="00D443CB" w:rsidRPr="00CD6FCA" w:rsidRDefault="00D443CB" w:rsidP="00D443CB">
      <w:pPr>
        <w:ind w:right="23"/>
        <w:jc w:val="both"/>
        <w:rPr>
          <w:rFonts w:ascii="Times New Roman" w:hAnsi="Times New Roman"/>
          <w:bCs/>
          <w:sz w:val="22"/>
          <w:szCs w:val="22"/>
          <w:lang w:val="sr-Cyrl-CS"/>
        </w:rPr>
      </w:pPr>
    </w:p>
    <w:p w:rsidR="00D443CB" w:rsidRPr="00923D27" w:rsidRDefault="00D443CB" w:rsidP="00D443CB">
      <w:pPr>
        <w:numPr>
          <w:ilvl w:val="0"/>
          <w:numId w:val="5"/>
        </w:numPr>
        <w:ind w:right="23"/>
        <w:jc w:val="both"/>
        <w:rPr>
          <w:rFonts w:ascii="Times New Roman" w:hAnsi="Times New Roman"/>
          <w:bCs/>
          <w:sz w:val="22"/>
          <w:szCs w:val="22"/>
          <w:lang w:val="sr-Cyrl-CS"/>
        </w:rPr>
      </w:pPr>
      <w:r w:rsidRPr="00CD6FCA">
        <w:rPr>
          <w:rFonts w:ascii="Times New Roman" w:hAnsi="Times New Roman"/>
          <w:bCs/>
          <w:sz w:val="22"/>
          <w:szCs w:val="22"/>
          <w:lang w:val="sr-Cyrl-CS"/>
        </w:rPr>
        <w:t xml:space="preserve">Попуњену, потписану и оверену изјаву понуђача о </w:t>
      </w:r>
      <w:r w:rsidRPr="00CD6FCA">
        <w:rPr>
          <w:rFonts w:ascii="Times New Roman" w:hAnsi="Times New Roman"/>
          <w:sz w:val="22"/>
          <w:szCs w:val="22"/>
          <w:lang w:val="sr-Cyrl-CS"/>
        </w:rPr>
        <w:t xml:space="preserve">наступању или </w:t>
      </w:r>
      <w:r w:rsidRPr="00CD6FCA">
        <w:rPr>
          <w:rFonts w:ascii="Times New Roman" w:hAnsi="Times New Roman"/>
          <w:bCs/>
          <w:sz w:val="22"/>
          <w:szCs w:val="22"/>
          <w:lang w:val="sr-Cyrl-CS"/>
        </w:rPr>
        <w:t xml:space="preserve">попуњену, потписану и оверену изјаву понуђача о </w:t>
      </w:r>
      <w:r w:rsidRPr="00CD6FCA">
        <w:rPr>
          <w:rFonts w:ascii="Times New Roman" w:hAnsi="Times New Roman"/>
          <w:sz w:val="22"/>
          <w:szCs w:val="22"/>
          <w:lang w:val="sr-Latn-CS"/>
        </w:rPr>
        <w:t>не наступа</w:t>
      </w:r>
      <w:r w:rsidRPr="00CD6FCA">
        <w:rPr>
          <w:rFonts w:ascii="Times New Roman" w:hAnsi="Times New Roman"/>
          <w:sz w:val="22"/>
          <w:szCs w:val="22"/>
          <w:lang w:val="sr-Cyrl-CS"/>
        </w:rPr>
        <w:t>њу</w:t>
      </w:r>
      <w:r w:rsidRPr="00CD6FCA">
        <w:rPr>
          <w:rFonts w:ascii="Times New Roman" w:hAnsi="Times New Roman"/>
          <w:sz w:val="22"/>
          <w:szCs w:val="22"/>
          <w:lang w:val="sr-Latn-CS"/>
        </w:rPr>
        <w:t xml:space="preserve"> са</w:t>
      </w:r>
      <w:r w:rsidRPr="00CD6F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CD6FCA">
        <w:rPr>
          <w:rFonts w:ascii="Times New Roman" w:hAnsi="Times New Roman"/>
          <w:bCs/>
          <w:sz w:val="22"/>
          <w:szCs w:val="22"/>
          <w:lang w:val="sr-Cyrl-CS"/>
        </w:rPr>
        <w:t>(прилог наведен у конкурсној документацији).</w:t>
      </w:r>
    </w:p>
    <w:p w:rsidR="00D443CB" w:rsidRPr="00923D27" w:rsidRDefault="00D443CB" w:rsidP="00D443CB">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Попуњену, потписану и оверену изјаву</w:t>
      </w:r>
      <w:r w:rsidRPr="00CD6FCA">
        <w:rPr>
          <w:rFonts w:ascii="Times New Roman" w:hAnsi="Times New Roman"/>
          <w:sz w:val="22"/>
          <w:szCs w:val="22"/>
          <w:lang w:val="sr-Cyrl-CS"/>
        </w:rPr>
        <w:t xml:space="preserve"> о кључном техничком особљу које ће бити одговорно за извршење уговора</w:t>
      </w:r>
      <w:r w:rsidRPr="00CD6FCA">
        <w:rPr>
          <w:rFonts w:ascii="Times New Roman" w:hAnsi="Times New Roman"/>
          <w:sz w:val="22"/>
          <w:szCs w:val="22"/>
          <w:lang w:val="ru-RU"/>
        </w:rPr>
        <w:t xml:space="preserve"> </w:t>
      </w:r>
      <w:r w:rsidRPr="00CD6FCA">
        <w:rPr>
          <w:rFonts w:ascii="Times New Roman" w:hAnsi="Times New Roman"/>
          <w:sz w:val="22"/>
          <w:szCs w:val="22"/>
          <w:lang w:val="sr-Cyrl-CS"/>
        </w:rPr>
        <w:t xml:space="preserve">и квалитет испоручених добара </w:t>
      </w:r>
      <w:r w:rsidRPr="00CD6FCA">
        <w:rPr>
          <w:rFonts w:ascii="Times New Roman" w:hAnsi="Times New Roman"/>
          <w:bCs/>
          <w:sz w:val="22"/>
          <w:szCs w:val="22"/>
          <w:lang w:val="sr-Cyrl-CS"/>
        </w:rPr>
        <w:t>(прилог наведен у конкурсној документацији)</w:t>
      </w:r>
    </w:p>
    <w:p w:rsidR="00D443CB" w:rsidRPr="00923D27" w:rsidRDefault="00D443CB" w:rsidP="00D443CB">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 xml:space="preserve">Образац трошкова припреме понуде (понуђач попуњава уколико постоје стварни трошкови припремања понуде, </w:t>
      </w:r>
      <w:r w:rsidRPr="00CD6FCA">
        <w:rPr>
          <w:rFonts w:ascii="Times New Roman" w:hAnsi="Times New Roman"/>
          <w:b/>
          <w:bCs/>
          <w:sz w:val="22"/>
          <w:szCs w:val="22"/>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CD6FCA">
        <w:rPr>
          <w:rFonts w:ascii="Times New Roman" w:hAnsi="Times New Roman"/>
          <w:bCs/>
          <w:sz w:val="22"/>
          <w:szCs w:val="22"/>
          <w:lang w:val="sr-Cyrl-CS"/>
        </w:rPr>
        <w:t xml:space="preserve">) </w:t>
      </w:r>
    </w:p>
    <w:p w:rsidR="00E745C0" w:rsidRPr="00923D27" w:rsidRDefault="00D443CB" w:rsidP="00E745C0">
      <w:pPr>
        <w:numPr>
          <w:ilvl w:val="0"/>
          <w:numId w:val="5"/>
        </w:numPr>
        <w:ind w:right="74"/>
        <w:jc w:val="both"/>
        <w:rPr>
          <w:rFonts w:ascii="Times New Roman" w:hAnsi="Times New Roman"/>
          <w:bCs/>
          <w:sz w:val="22"/>
          <w:szCs w:val="22"/>
          <w:lang w:val="sr-Cyrl-CS"/>
        </w:rPr>
      </w:pPr>
      <w:r w:rsidRPr="00CD6FCA">
        <w:rPr>
          <w:rFonts w:ascii="Times New Roman" w:hAnsi="Times New Roman"/>
          <w:bCs/>
          <w:sz w:val="22"/>
          <w:szCs w:val="22"/>
          <w:lang w:val="sr-Cyrl-CS"/>
        </w:rPr>
        <w:t>Попуњену, потписану и оверену Изјаву о независној понуди</w:t>
      </w:r>
    </w:p>
    <w:p w:rsidR="00D443CB" w:rsidRPr="00CD6FCA" w:rsidRDefault="00D443CB" w:rsidP="00AF1D07">
      <w:pPr>
        <w:numPr>
          <w:ilvl w:val="0"/>
          <w:numId w:val="5"/>
        </w:numPr>
        <w:ind w:right="74"/>
        <w:jc w:val="both"/>
        <w:rPr>
          <w:rFonts w:ascii="Times New Roman" w:hAnsi="Times New Roman"/>
          <w:bCs/>
          <w:sz w:val="22"/>
          <w:szCs w:val="22"/>
          <w:lang w:val="sr-Cyrl-CS"/>
        </w:rPr>
      </w:pPr>
      <w:r w:rsidRPr="00CD6FCA">
        <w:rPr>
          <w:rFonts w:ascii="Times New Roman" w:hAnsi="Times New Roman"/>
          <w:sz w:val="22"/>
          <w:szCs w:val="22"/>
          <w:lang w:val="sr-Cyrl-CS"/>
        </w:rPr>
        <w:t>У случају да група понуђача поднесе заједничку понуду, та група мора поднети и:</w:t>
      </w:r>
    </w:p>
    <w:p w:rsidR="00D443CB" w:rsidRPr="00CD6FCA" w:rsidRDefault="00D443CB" w:rsidP="00740ACE">
      <w:pPr>
        <w:jc w:val="both"/>
        <w:rPr>
          <w:rFonts w:ascii="Times New Roman" w:hAnsi="Times New Roman"/>
          <w:bCs/>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w:t>
      </w:r>
      <w:r w:rsidRPr="00CD6FCA">
        <w:rPr>
          <w:rFonts w:ascii="Times New Roman" w:hAnsi="Times New Roman"/>
          <w:sz w:val="22"/>
          <w:szCs w:val="22"/>
          <w:lang w:val="sr-Cyrl-CS"/>
        </w:rPr>
        <w:tab/>
      </w:r>
      <w:r w:rsidRPr="00CD6FCA">
        <w:rPr>
          <w:rFonts w:ascii="Times New Roman" w:hAnsi="Times New Roman"/>
          <w:bCs/>
          <w:sz w:val="22"/>
          <w:szCs w:val="22"/>
          <w:lang w:val="sr-Cyrl-CS"/>
        </w:rPr>
        <w:t>попуњену, потписану и оверену</w:t>
      </w:r>
      <w:r w:rsidRPr="00CD6FCA">
        <w:rPr>
          <w:rFonts w:ascii="Times New Roman" w:hAnsi="Times New Roman"/>
          <w:b/>
          <w:sz w:val="22"/>
          <w:szCs w:val="22"/>
          <w:lang w:val="sr-Cyrl-CS"/>
        </w:rPr>
        <w:t xml:space="preserve"> Изјаву </w:t>
      </w:r>
      <w:r w:rsidRPr="00CD6FCA">
        <w:rPr>
          <w:rFonts w:ascii="Times New Roman" w:hAnsi="Times New Roman"/>
          <w:sz w:val="22"/>
          <w:szCs w:val="22"/>
          <w:lang w:val="sr-Cyrl-CS"/>
        </w:rPr>
        <w:t xml:space="preserve">да у поступку доделе уговора наступа група </w:t>
      </w:r>
      <w:r w:rsidR="003564DB"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понуђача </w:t>
      </w:r>
      <w:r w:rsidRPr="00CD6FCA">
        <w:rPr>
          <w:rFonts w:ascii="Times New Roman" w:hAnsi="Times New Roman"/>
          <w:bCs/>
          <w:sz w:val="22"/>
          <w:szCs w:val="22"/>
          <w:lang w:val="sr-Cyrl-CS"/>
        </w:rPr>
        <w:t>(прилог наведен у конкурсној документацији)</w:t>
      </w:r>
    </w:p>
    <w:p w:rsidR="00D443CB" w:rsidRPr="00CD6FCA" w:rsidRDefault="00D443CB" w:rsidP="00740ACE">
      <w:pPr>
        <w:jc w:val="both"/>
        <w:rPr>
          <w:rFonts w:ascii="Times New Roman" w:hAnsi="Times New Roman"/>
          <w:bCs/>
          <w:sz w:val="22"/>
          <w:szCs w:val="22"/>
          <w:lang w:val="sr-Cyrl-CS"/>
        </w:rPr>
      </w:pP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Pr="00CD6FCA">
        <w:rPr>
          <w:rFonts w:ascii="Times New Roman" w:hAnsi="Times New Roman"/>
          <w:bCs/>
          <w:sz w:val="22"/>
          <w:szCs w:val="22"/>
          <w:lang w:val="sr-Cyrl-CS"/>
        </w:rPr>
        <w:t>-</w:t>
      </w:r>
      <w:r w:rsidRPr="00CD6FCA">
        <w:rPr>
          <w:rFonts w:ascii="Times New Roman" w:hAnsi="Times New Roman"/>
          <w:bCs/>
          <w:sz w:val="22"/>
          <w:szCs w:val="22"/>
          <w:lang w:val="sr-Cyrl-CS"/>
        </w:rPr>
        <w:tab/>
        <w:t xml:space="preserve">попуњену, потписану и оверену </w:t>
      </w:r>
      <w:r w:rsidR="007F5210">
        <w:rPr>
          <w:rFonts w:ascii="Times New Roman" w:hAnsi="Times New Roman"/>
          <w:b/>
          <w:bCs/>
          <w:sz w:val="22"/>
          <w:szCs w:val="22"/>
          <w:lang w:val="sr-Cyrl-CS"/>
        </w:rPr>
        <w:t>Изјаву да носила</w:t>
      </w:r>
      <w:r w:rsidRPr="00CD6FCA">
        <w:rPr>
          <w:rFonts w:ascii="Times New Roman" w:hAnsi="Times New Roman"/>
          <w:b/>
          <w:bCs/>
          <w:sz w:val="22"/>
          <w:szCs w:val="22"/>
          <w:lang w:val="sr-Cyrl-CS"/>
        </w:rPr>
        <w:t>ц групе</w:t>
      </w:r>
      <w:r w:rsidRPr="00CD6F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D443CB" w:rsidRPr="00CD6FCA" w:rsidRDefault="00D443CB" w:rsidP="00D443CB">
      <w:pPr>
        <w:tabs>
          <w:tab w:val="left" w:pos="180"/>
        </w:tabs>
        <w:jc w:val="both"/>
        <w:rPr>
          <w:rFonts w:ascii="Times New Roman" w:hAnsi="Times New Roman"/>
          <w:bCs/>
          <w:sz w:val="22"/>
          <w:szCs w:val="22"/>
          <w:lang w:val="sr-Cyrl-CS"/>
        </w:rPr>
      </w:pP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Pr="00CD6FCA">
        <w:rPr>
          <w:rFonts w:ascii="Times New Roman" w:hAnsi="Times New Roman"/>
          <w:bCs/>
          <w:sz w:val="22"/>
          <w:szCs w:val="22"/>
          <w:lang w:val="sr-Cyrl-CS"/>
        </w:rPr>
        <w:tab/>
      </w:r>
      <w:r w:rsidR="00740ACE" w:rsidRPr="00CD6FCA">
        <w:rPr>
          <w:rFonts w:ascii="Times New Roman" w:hAnsi="Times New Roman"/>
          <w:bCs/>
          <w:sz w:val="22"/>
          <w:szCs w:val="22"/>
          <w:lang w:val="sr-Cyrl-CS"/>
        </w:rPr>
        <w:tab/>
      </w:r>
      <w:r w:rsidRPr="00CD6FCA">
        <w:rPr>
          <w:rFonts w:ascii="Times New Roman" w:hAnsi="Times New Roman"/>
          <w:bCs/>
          <w:sz w:val="22"/>
          <w:szCs w:val="22"/>
          <w:lang w:val="sr-Cyrl-CS"/>
        </w:rPr>
        <w:t>-</w:t>
      </w:r>
      <w:r w:rsidRPr="00CD6FCA">
        <w:rPr>
          <w:rFonts w:ascii="Times New Roman" w:hAnsi="Times New Roman"/>
          <w:bCs/>
          <w:sz w:val="22"/>
          <w:szCs w:val="22"/>
          <w:lang w:val="sr-Cyrl-CS"/>
        </w:rPr>
        <w:tab/>
        <w:t xml:space="preserve">попуњену, потписану и оверену </w:t>
      </w:r>
      <w:r w:rsidRPr="00CD6FCA">
        <w:rPr>
          <w:rFonts w:ascii="Times New Roman" w:hAnsi="Times New Roman"/>
          <w:b/>
          <w:bCs/>
          <w:sz w:val="22"/>
          <w:szCs w:val="22"/>
          <w:lang w:val="sr-Cyrl-CS"/>
        </w:rPr>
        <w:t>Изјаву да члан групе</w:t>
      </w:r>
      <w:r w:rsidRPr="00CD6F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D443CB" w:rsidRPr="00CD6FCA" w:rsidRDefault="00D443CB" w:rsidP="00D443CB">
      <w:pPr>
        <w:tabs>
          <w:tab w:val="left" w:pos="180"/>
        </w:tabs>
        <w:ind w:right="23"/>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740ACE" w:rsidRPr="00CD6FCA">
        <w:rPr>
          <w:rFonts w:ascii="Times New Roman" w:hAnsi="Times New Roman"/>
          <w:sz w:val="22"/>
          <w:szCs w:val="22"/>
          <w:lang w:val="sr-Cyrl-CS"/>
        </w:rPr>
        <w:tab/>
      </w:r>
      <w:r w:rsidR="00740ACE" w:rsidRPr="00CD6FCA">
        <w:rPr>
          <w:rFonts w:ascii="Times New Roman" w:hAnsi="Times New Roman"/>
          <w:sz w:val="22"/>
          <w:szCs w:val="22"/>
          <w:lang w:val="sr-Cyrl-CS"/>
        </w:rPr>
        <w:tab/>
        <w:t xml:space="preserve">- </w:t>
      </w:r>
      <w:r w:rsidRPr="00CD6FCA">
        <w:rPr>
          <w:rFonts w:ascii="Times New Roman" w:hAnsi="Times New Roman"/>
          <w:sz w:val="22"/>
          <w:szCs w:val="22"/>
          <w:lang w:val="sr-Cyrl-CS"/>
        </w:rPr>
        <w:t xml:space="preserve">податке о члану групе понуђача </w:t>
      </w:r>
      <w:r w:rsidRPr="00CD6FCA">
        <w:rPr>
          <w:rFonts w:ascii="Times New Roman" w:hAnsi="Times New Roman"/>
          <w:bCs/>
          <w:sz w:val="22"/>
          <w:szCs w:val="22"/>
          <w:lang w:val="sr-Cyrl-CS"/>
        </w:rPr>
        <w:t>(прилог наведен у конкурсној документацији)</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p>
    <w:p w:rsidR="00D443CB" w:rsidRPr="00CD6FCA" w:rsidRDefault="00740ACE" w:rsidP="00934AC4">
      <w:pPr>
        <w:ind w:firstLine="340"/>
        <w:jc w:val="both"/>
        <w:rPr>
          <w:rFonts w:ascii="Times New Roman" w:hAnsi="Times New Roman"/>
          <w:sz w:val="22"/>
          <w:szCs w:val="22"/>
          <w:lang w:val="sr-Cyrl-CS"/>
        </w:rPr>
      </w:pPr>
      <w:r w:rsidRPr="00CD6FCA">
        <w:rPr>
          <w:rFonts w:ascii="Times New Roman" w:hAnsi="Times New Roman"/>
          <w:sz w:val="22"/>
          <w:szCs w:val="22"/>
        </w:rPr>
        <w:t xml:space="preserve"> </w:t>
      </w:r>
      <w:r w:rsidR="00D443CB" w:rsidRPr="00CD6FCA">
        <w:rPr>
          <w:rFonts w:ascii="Times New Roman" w:hAnsi="Times New Roman"/>
          <w:sz w:val="22"/>
          <w:szCs w:val="22"/>
          <w:lang w:val="sr-Cyrl-CS"/>
        </w:rPr>
        <w:t>-</w:t>
      </w:r>
      <w:r w:rsidR="00D443CB" w:rsidRPr="00CD6FCA">
        <w:rPr>
          <w:rFonts w:ascii="Times New Roman" w:hAnsi="Times New Roman"/>
          <w:b/>
          <w:sz w:val="22"/>
          <w:szCs w:val="22"/>
          <w:lang w:val="sr-Cyrl-CS"/>
        </w:rPr>
        <w:t xml:space="preserve"> споразум</w:t>
      </w:r>
      <w:r w:rsidR="00D443CB" w:rsidRPr="00CD6F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4438B" w:rsidRPr="00CD6FCA" w:rsidRDefault="0034438B" w:rsidP="00D443CB">
      <w:pPr>
        <w:ind w:left="228" w:firstLine="340"/>
        <w:jc w:val="both"/>
        <w:rPr>
          <w:rFonts w:ascii="Times New Roman" w:hAnsi="Times New Roman"/>
          <w:sz w:val="22"/>
          <w:szCs w:val="22"/>
          <w:lang w:val="sr-Cyrl-CS"/>
        </w:rPr>
      </w:pPr>
    </w:p>
    <w:p w:rsidR="00D443CB" w:rsidRPr="00CD6FCA" w:rsidRDefault="00D443CB" w:rsidP="00AF1D07">
      <w:pPr>
        <w:numPr>
          <w:ilvl w:val="0"/>
          <w:numId w:val="5"/>
        </w:numPr>
        <w:jc w:val="both"/>
        <w:rPr>
          <w:rFonts w:ascii="Times New Roman" w:hAnsi="Times New Roman"/>
          <w:sz w:val="22"/>
          <w:szCs w:val="22"/>
          <w:lang w:val="sr-Cyrl-CS"/>
        </w:rPr>
      </w:pPr>
      <w:r w:rsidRPr="00CD6FCA">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DC117C" w:rsidRPr="00923D27" w:rsidRDefault="00D443CB" w:rsidP="00923D27">
      <w:pPr>
        <w:ind w:left="684" w:firstLine="57"/>
        <w:jc w:val="both"/>
        <w:rPr>
          <w:rFonts w:ascii="Times New Roman" w:hAnsi="Times New Roman"/>
          <w:sz w:val="22"/>
          <w:szCs w:val="22"/>
          <w:lang w:val="sr-Cyrl-CS"/>
        </w:rPr>
      </w:pPr>
      <w:r w:rsidRPr="00CD6FCA">
        <w:rPr>
          <w:rFonts w:ascii="Times New Roman" w:hAnsi="Times New Roman"/>
          <w:color w:val="000000"/>
          <w:sz w:val="22"/>
          <w:szCs w:val="22"/>
          <w:lang w:val="sr-Cyrl-CS"/>
        </w:rPr>
        <w:t xml:space="preserve">- </w:t>
      </w:r>
      <w:r w:rsidRPr="00CD6FCA">
        <w:rPr>
          <w:rFonts w:ascii="Times New Roman" w:hAnsi="Times New Roman"/>
          <w:color w:val="000000"/>
          <w:sz w:val="22"/>
          <w:szCs w:val="22"/>
          <w:lang w:val="sr-Cyrl-CS"/>
        </w:rPr>
        <w:tab/>
      </w:r>
      <w:r w:rsidRPr="00CD6FCA">
        <w:rPr>
          <w:rFonts w:ascii="Times New Roman" w:hAnsi="Times New Roman"/>
          <w:b/>
          <w:bCs/>
          <w:color w:val="000000"/>
          <w:sz w:val="22"/>
          <w:szCs w:val="22"/>
          <w:lang w:val="sr-Cyrl-CS"/>
        </w:rPr>
        <w:t>Уговор</w:t>
      </w:r>
      <w:r w:rsidRPr="00CD6FCA">
        <w:rPr>
          <w:rFonts w:ascii="Times New Roman" w:hAnsi="Times New Roman"/>
          <w:color w:val="000000"/>
          <w:sz w:val="22"/>
          <w:szCs w:val="22"/>
          <w:lang w:val="sr-Cyrl-CS"/>
        </w:rPr>
        <w:t xml:space="preserve"> о извршењу посла закључен с</w:t>
      </w:r>
      <w:r w:rsidR="00ED45F4">
        <w:rPr>
          <w:rFonts w:ascii="Times New Roman" w:hAnsi="Times New Roman"/>
          <w:color w:val="000000"/>
          <w:sz w:val="22"/>
          <w:szCs w:val="22"/>
          <w:lang w:val="sr-Cyrl-CS"/>
        </w:rPr>
        <w:t>а</w:t>
      </w:r>
      <w:r w:rsidRPr="00CD6FCA">
        <w:rPr>
          <w:rFonts w:ascii="Times New Roman" w:hAnsi="Times New Roman"/>
          <w:color w:val="000000"/>
          <w:sz w:val="22"/>
          <w:szCs w:val="22"/>
          <w:lang w:val="sr-Cyrl-CS"/>
        </w:rPr>
        <w:t xml:space="preserve"> тим лицима.</w:t>
      </w:r>
    </w:p>
    <w:p w:rsidR="00C73E12" w:rsidRPr="00CD6FCA" w:rsidRDefault="00411B00" w:rsidP="00C73E12">
      <w:pPr>
        <w:jc w:val="center"/>
        <w:rPr>
          <w:rFonts w:ascii="Times New Roman" w:hAnsi="Times New Roman"/>
          <w:b/>
          <w:sz w:val="22"/>
          <w:szCs w:val="22"/>
          <w:lang w:val="ru-RU"/>
        </w:rPr>
      </w:pPr>
      <w:r w:rsidRPr="00CD6FCA">
        <w:rPr>
          <w:rFonts w:ascii="Times New Roman" w:hAnsi="Times New Roman"/>
          <w:b/>
          <w:sz w:val="22"/>
          <w:szCs w:val="22"/>
          <w:lang w:val="sr-Latn-CS"/>
        </w:rPr>
        <w:lastRenderedPageBreak/>
        <w:t>6</w:t>
      </w:r>
      <w:r w:rsidR="00C73E12" w:rsidRPr="00CD6FCA">
        <w:rPr>
          <w:rFonts w:ascii="Times New Roman" w:hAnsi="Times New Roman"/>
          <w:b/>
          <w:sz w:val="22"/>
          <w:szCs w:val="22"/>
          <w:lang w:val="sr-Cyrl-CS"/>
        </w:rPr>
        <w:t xml:space="preserve">.  И  З  Ј  А  В  </w:t>
      </w:r>
      <w:r w:rsidR="00C73E12" w:rsidRPr="00CD6FCA">
        <w:rPr>
          <w:rFonts w:ascii="Times New Roman" w:hAnsi="Times New Roman"/>
          <w:b/>
          <w:sz w:val="22"/>
          <w:szCs w:val="22"/>
        </w:rPr>
        <w:t>A</w:t>
      </w: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да понуђач    ____________________________________________________</w:t>
      </w:r>
      <w:r w:rsidR="005F1B60" w:rsidRPr="00CD6FCA">
        <w:rPr>
          <w:rFonts w:ascii="Times New Roman" w:hAnsi="Times New Roman"/>
          <w:sz w:val="22"/>
          <w:szCs w:val="22"/>
          <w:lang w:val="sr-Cyrl-CS"/>
        </w:rPr>
        <w:t>________________</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w:t>
      </w:r>
      <w:r w:rsidR="00D6579C" w:rsidRPr="00CD6FCA">
        <w:rPr>
          <w:rFonts w:ascii="Times New Roman" w:hAnsi="Times New Roman"/>
          <w:sz w:val="22"/>
          <w:szCs w:val="22"/>
          <w:lang w:val="sr-Cyrl-CS"/>
        </w:rPr>
        <w:t xml:space="preserve">ће законске  услове за учешће у </w:t>
      </w:r>
      <w:r w:rsidRPr="00CD6FCA">
        <w:rPr>
          <w:rFonts w:ascii="Times New Roman" w:hAnsi="Times New Roman"/>
          <w:sz w:val="22"/>
          <w:szCs w:val="22"/>
          <w:lang w:val="sr-Cyrl-CS"/>
        </w:rPr>
        <w:t>поступку доделе уговора за јавну набавку бр</w:t>
      </w:r>
      <w:r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A04358" w:rsidRPr="00CD6FCA">
        <w:rPr>
          <w:rFonts w:ascii="Times New Roman" w:hAnsi="Times New Roman"/>
          <w:b/>
          <w:sz w:val="22"/>
          <w:szCs w:val="22"/>
          <w:lang w:val="sr-Cyrl-CS"/>
        </w:rPr>
        <w:t xml:space="preserve">, </w:t>
      </w:r>
      <w:r w:rsidR="00A04358"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CD6FCA">
        <w:rPr>
          <w:rFonts w:ascii="Times New Roman" w:hAnsi="Times New Roman"/>
          <w:b/>
          <w:sz w:val="22"/>
          <w:szCs w:val="22"/>
          <w:lang w:val="sr-Cyrl-CS"/>
        </w:rPr>
        <w:t xml:space="preserve">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C73E12" w:rsidRPr="00CD6FCA" w:rsidRDefault="00C73E12" w:rsidP="00C73E12">
      <w:pPr>
        <w:tabs>
          <w:tab w:val="left" w:pos="1410"/>
        </w:tabs>
        <w:suppressAutoHyphens w:val="0"/>
        <w:jc w:val="both"/>
        <w:rPr>
          <w:rFonts w:ascii="Times New Roman" w:hAnsi="Times New Roman"/>
          <w:sz w:val="22"/>
          <w:szCs w:val="22"/>
          <w:lang w:val="sr-Cyrl-CS"/>
        </w:rPr>
      </w:pPr>
    </w:p>
    <w:p w:rsidR="00C73E12" w:rsidRPr="00CD6FCA" w:rsidRDefault="00A5798C" w:rsidP="00A5798C">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C73E12" w:rsidRPr="00CD6FCA">
        <w:rPr>
          <w:rFonts w:ascii="Times New Roman" w:hAnsi="Times New Roman"/>
          <w:sz w:val="22"/>
          <w:szCs w:val="22"/>
          <w:lang w:val="sr-Cyrl-CS"/>
        </w:rPr>
        <w:t xml:space="preserve"> </w:t>
      </w:r>
    </w:p>
    <w:p w:rsidR="00A5798C" w:rsidRPr="00CD6FCA" w:rsidRDefault="00A5798C" w:rsidP="00A5798C">
      <w:pPr>
        <w:tabs>
          <w:tab w:val="left" w:pos="1410"/>
        </w:tabs>
        <w:suppressAutoHyphens w:val="0"/>
        <w:ind w:left="1410" w:hanging="705"/>
        <w:jc w:val="both"/>
        <w:rPr>
          <w:rFonts w:ascii="Times New Roman" w:hAnsi="Times New Roman"/>
          <w:sz w:val="22"/>
          <w:szCs w:val="22"/>
          <w:lang w:val="sr-Cyrl-CS"/>
        </w:rPr>
      </w:pPr>
    </w:p>
    <w:p w:rsidR="00C73E12" w:rsidRPr="00CD6FCA" w:rsidRDefault="00C73E12" w:rsidP="00C73E12">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00A5798C" w:rsidRPr="00CD6FCA">
        <w:rPr>
          <w:rFonts w:ascii="Times New Roman" w:hAnsi="Times New Roman"/>
          <w:sz w:val="22"/>
          <w:szCs w:val="22"/>
          <w:lang w:val="sr-Cyrl-CS"/>
        </w:rPr>
        <w:t>да му није изречена мера забране обављања делатности, која је на снази у време објављивања односно слања позива за подношење понуда;</w:t>
      </w:r>
    </w:p>
    <w:p w:rsidR="00C73E12" w:rsidRPr="00CD6FCA" w:rsidRDefault="00C73E12" w:rsidP="00C73E12">
      <w:pPr>
        <w:ind w:left="1440" w:hanging="735"/>
        <w:jc w:val="both"/>
        <w:rPr>
          <w:rFonts w:ascii="Times New Roman" w:hAnsi="Times New Roman"/>
          <w:sz w:val="22"/>
          <w:szCs w:val="22"/>
          <w:lang w:val="sr-Cyrl-CS"/>
        </w:rPr>
      </w:pPr>
    </w:p>
    <w:p w:rsidR="000E774F" w:rsidRPr="00CD6FCA" w:rsidRDefault="00C73E12" w:rsidP="000E774F">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A5798C" w:rsidRPr="00CD6F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E774F" w:rsidRPr="00CD6FCA" w:rsidRDefault="000E774F" w:rsidP="000E774F">
      <w:pPr>
        <w:tabs>
          <w:tab w:val="left" w:pos="1410"/>
        </w:tabs>
        <w:suppressAutoHyphens w:val="0"/>
        <w:ind w:left="1440" w:hanging="705"/>
        <w:jc w:val="both"/>
        <w:rPr>
          <w:rFonts w:ascii="Times New Roman" w:hAnsi="Times New Roman"/>
          <w:sz w:val="22"/>
          <w:szCs w:val="22"/>
          <w:lang w:val="sr-Cyrl-CS"/>
        </w:rPr>
      </w:pPr>
    </w:p>
    <w:p w:rsidR="000E774F" w:rsidRPr="00CD6FCA" w:rsidRDefault="000E774F" w:rsidP="000E774F">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F91733" w:rsidRPr="00CD6FCA">
        <w:rPr>
          <w:rFonts w:ascii="Times New Roman" w:hAnsi="Times New Roman"/>
          <w:sz w:val="22"/>
          <w:szCs w:val="22"/>
          <w:lang w:val="sr-Cyrl-CS"/>
        </w:rPr>
        <w:t>да</w:t>
      </w:r>
      <w:r w:rsidRPr="00CD6FCA">
        <w:rPr>
          <w:rFonts w:ascii="Times New Roman" w:hAnsi="Times New Roman"/>
          <w:sz w:val="22"/>
          <w:szCs w:val="22"/>
          <w:lang w:val="sr-Cyrl-CS"/>
        </w:rPr>
        <w:t xml:space="preserve">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A5798C" w:rsidRPr="00CD6FCA" w:rsidRDefault="00A5798C" w:rsidP="005D638A">
      <w:pPr>
        <w:tabs>
          <w:tab w:val="left" w:pos="1410"/>
        </w:tabs>
        <w:suppressAutoHyphens w:val="0"/>
        <w:jc w:val="both"/>
        <w:rPr>
          <w:rFonts w:ascii="Times New Roman" w:hAnsi="Times New Roman"/>
          <w:sz w:val="22"/>
          <w:szCs w:val="22"/>
          <w:lang w:val="sr-Cyrl-CS"/>
        </w:rPr>
      </w:pP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C73E12" w:rsidRPr="00CD6FCA" w:rsidRDefault="00C73E12" w:rsidP="00C73E12">
      <w:pPr>
        <w:tabs>
          <w:tab w:val="left" w:pos="1410"/>
        </w:tabs>
        <w:suppressAutoHyphens w:val="0"/>
        <w:jc w:val="both"/>
        <w:rPr>
          <w:rFonts w:ascii="Times New Roman" w:hAnsi="Times New Roman"/>
          <w:sz w:val="22"/>
          <w:szCs w:val="22"/>
          <w:lang w:val="sr-Cyrl-CS"/>
        </w:rPr>
      </w:pPr>
    </w:p>
    <w:p w:rsidR="00B212A7" w:rsidRPr="00CD6FCA" w:rsidRDefault="00C73E12"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w:t>
      </w:r>
      <w:r w:rsidR="00594E75" w:rsidRPr="00CD6FCA">
        <w:rPr>
          <w:rFonts w:ascii="Times New Roman" w:hAnsi="Times New Roman"/>
          <w:sz w:val="22"/>
          <w:szCs w:val="22"/>
          <w:lang w:val="sr-Cyrl-CS"/>
        </w:rPr>
        <w:t xml:space="preserve">ничким и кадровским капацитетом </w:t>
      </w:r>
    </w:p>
    <w:p w:rsidR="00C73E12" w:rsidRPr="00CD6FCA" w:rsidRDefault="00340B2E" w:rsidP="00C73E12">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b/>
          <w:bCs/>
          <w:sz w:val="22"/>
          <w:szCs w:val="22"/>
          <w:lang w:val="sr-Cyrl-CS"/>
        </w:rPr>
        <w:tab/>
      </w:r>
    </w:p>
    <w:p w:rsidR="00C73E12" w:rsidRPr="00CD6FCA" w:rsidRDefault="00C73E12" w:rsidP="00C73E12">
      <w:pPr>
        <w:jc w:val="both"/>
        <w:rPr>
          <w:rFonts w:ascii="Times New Roman" w:hAnsi="Times New Roman"/>
          <w:sz w:val="22"/>
          <w:szCs w:val="22"/>
          <w:lang w:val="sr-Cyrl-CS"/>
        </w:rPr>
      </w:pPr>
    </w:p>
    <w:p w:rsidR="00BF17FE" w:rsidRPr="00CD6FCA" w:rsidRDefault="0052420E" w:rsidP="00505C54">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Понуђач под пуном материјалном и кривичном одговорношћу изјављује</w:t>
      </w:r>
      <w:r w:rsidR="00C42D89" w:rsidRPr="00CD6FCA">
        <w:rPr>
          <w:rFonts w:ascii="Times New Roman" w:hAnsi="Times New Roman"/>
          <w:b/>
          <w:sz w:val="22"/>
          <w:szCs w:val="22"/>
          <w:lang w:val="sr-Cyrl-CS"/>
        </w:rPr>
        <w:t xml:space="preserve"> да су испоштовани законски услови за учешће у поступку доделе уговора, као и</w:t>
      </w:r>
      <w:r w:rsidRPr="00CD6FCA">
        <w:rPr>
          <w:rFonts w:ascii="Times New Roman" w:hAnsi="Times New Roman"/>
          <w:b/>
          <w:sz w:val="22"/>
          <w:szCs w:val="22"/>
          <w:lang w:val="sr-Cyrl-CS"/>
        </w:rPr>
        <w:t xml:space="preserve"> да су поштоване обавезе које произлазе из важећих</w:t>
      </w:r>
      <w:r w:rsidR="00C42D89"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 xml:space="preserve">прописа </w:t>
      </w:r>
      <w:r w:rsidR="00C42D89" w:rsidRPr="00CD6FCA">
        <w:rPr>
          <w:rFonts w:ascii="Times New Roman" w:hAnsi="Times New Roman"/>
          <w:b/>
          <w:sz w:val="22"/>
          <w:szCs w:val="22"/>
          <w:lang w:val="sr-Cyrl-CS"/>
        </w:rPr>
        <w:t>о заштити на раду, запошљавању, условима рада и</w:t>
      </w:r>
      <w:r w:rsidRPr="00CD6FCA">
        <w:rPr>
          <w:rFonts w:ascii="Times New Roman" w:hAnsi="Times New Roman"/>
          <w:b/>
          <w:sz w:val="22"/>
          <w:szCs w:val="22"/>
          <w:lang w:val="sr-Cyrl-CS"/>
        </w:rPr>
        <w:t xml:space="preserve"> заштити животне средине.</w:t>
      </w:r>
    </w:p>
    <w:p w:rsidR="00505C54" w:rsidRPr="00CD6FCA" w:rsidRDefault="00BF17FE" w:rsidP="0052420E">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ПОНУЂАЧЕ: Пону</w:t>
      </w:r>
      <w:r w:rsidR="002009F9" w:rsidRPr="00CD6FCA">
        <w:rPr>
          <w:rFonts w:ascii="Times New Roman" w:hAnsi="Times New Roman"/>
          <w:sz w:val="22"/>
          <w:szCs w:val="22"/>
          <w:lang w:val="sr-Cyrl-CS"/>
        </w:rPr>
        <w:t>ђ</w:t>
      </w:r>
      <w:r w:rsidRPr="00CD6FCA">
        <w:rPr>
          <w:rFonts w:ascii="Times New Roman" w:hAnsi="Times New Roman"/>
          <w:sz w:val="22"/>
          <w:szCs w:val="22"/>
          <w:lang w:val="sr-Cyrl-CS"/>
        </w:rPr>
        <w:t>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AC5158" w:rsidRPr="00CD6FCA">
        <w:rPr>
          <w:rFonts w:ascii="Times New Roman" w:hAnsi="Times New Roman"/>
          <w:sz w:val="22"/>
          <w:szCs w:val="22"/>
          <w:lang w:val="sr-Cyrl-CS"/>
        </w:rPr>
        <w:t xml:space="preserve"> </w:t>
      </w:r>
    </w:p>
    <w:p w:rsidR="00BF17FE" w:rsidRPr="00CD6FCA" w:rsidRDefault="00505C54" w:rsidP="0052420E">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У</w:t>
      </w:r>
      <w:r w:rsidR="00AC5158" w:rsidRPr="00CD6FCA">
        <w:rPr>
          <w:rFonts w:ascii="Times New Roman" w:hAnsi="Times New Roman"/>
          <w:b/>
          <w:sz w:val="22"/>
          <w:szCs w:val="22"/>
          <w:u w:val="single"/>
          <w:lang w:val="sr-Cyrl-CS"/>
        </w:rPr>
        <w:t xml:space="preserve">колико је за конкретну јавну набавку, </w:t>
      </w:r>
      <w:r w:rsidR="00860D1D" w:rsidRPr="00CD6FCA">
        <w:rPr>
          <w:rFonts w:ascii="Times New Roman" w:hAnsi="Times New Roman"/>
          <w:b/>
          <w:sz w:val="22"/>
          <w:szCs w:val="22"/>
          <w:u w:val="single"/>
          <w:lang w:val="sr-Cyrl-CS"/>
        </w:rPr>
        <w:t xml:space="preserve">у складу са чланом 75. </w:t>
      </w:r>
      <w:r w:rsidR="00512193" w:rsidRPr="00CD6FCA">
        <w:rPr>
          <w:rFonts w:ascii="Times New Roman" w:hAnsi="Times New Roman"/>
          <w:b/>
          <w:sz w:val="22"/>
          <w:szCs w:val="22"/>
          <w:u w:val="single"/>
          <w:lang w:val="sr-Cyrl-CS"/>
        </w:rPr>
        <w:t>с</w:t>
      </w:r>
      <w:r w:rsidR="00860D1D" w:rsidRPr="00CD6FCA">
        <w:rPr>
          <w:rFonts w:ascii="Times New Roman" w:hAnsi="Times New Roman"/>
          <w:b/>
          <w:sz w:val="22"/>
          <w:szCs w:val="22"/>
          <w:u w:val="single"/>
          <w:lang w:val="sr-Cyrl-CS"/>
        </w:rPr>
        <w:t xml:space="preserve">тав 5) Закона о јавним набавкама </w:t>
      </w:r>
      <w:r w:rsidR="00AC5158" w:rsidRPr="00CD6FCA">
        <w:rPr>
          <w:rFonts w:ascii="Times New Roman" w:hAnsi="Times New Roman"/>
          <w:b/>
          <w:sz w:val="22"/>
          <w:szCs w:val="22"/>
          <w:u w:val="single"/>
          <w:lang w:val="sr-Cyrl-CS"/>
        </w:rPr>
        <w:t xml:space="preserve">предвиђена посебна дозвола надлежног органа за обављање делатности, понуђач је у обавези да члан 75. </w:t>
      </w:r>
      <w:r w:rsidR="00512193" w:rsidRPr="00CD6FCA">
        <w:rPr>
          <w:rFonts w:ascii="Times New Roman" w:hAnsi="Times New Roman"/>
          <w:b/>
          <w:sz w:val="22"/>
          <w:szCs w:val="22"/>
          <w:u w:val="single"/>
          <w:lang w:val="sr-Cyrl-CS"/>
        </w:rPr>
        <w:t>с</w:t>
      </w:r>
      <w:r w:rsidR="00AC5158" w:rsidRPr="00CD6FCA">
        <w:rPr>
          <w:rFonts w:ascii="Times New Roman" w:hAnsi="Times New Roman"/>
          <w:b/>
          <w:sz w:val="22"/>
          <w:szCs w:val="22"/>
          <w:u w:val="single"/>
          <w:lang w:val="sr-Cyrl-CS"/>
        </w:rPr>
        <w:t>тав 5) доказује јавном исправом.</w:t>
      </w:r>
    </w:p>
    <w:p w:rsidR="0018204A" w:rsidRPr="00CD6FCA" w:rsidRDefault="00BF17FE"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 xml:space="preserve"> </w:t>
      </w:r>
    </w:p>
    <w:p w:rsidR="00BF17FE" w:rsidRPr="00CD6FCA" w:rsidRDefault="00BF17FE"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166244"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F0205C" w:rsidRPr="00CD6FCA">
        <w:rPr>
          <w:rFonts w:ascii="Times New Roman" w:hAnsi="Times New Roman"/>
          <w:sz w:val="22"/>
          <w:szCs w:val="22"/>
        </w:rPr>
        <w:t>1</w:t>
      </w:r>
      <w:r w:rsidR="002F2E32"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18204A" w:rsidRPr="00CD6FCA" w:rsidRDefault="0018204A" w:rsidP="00C73E12">
      <w:pPr>
        <w:tabs>
          <w:tab w:val="left" w:pos="180"/>
        </w:tabs>
        <w:ind w:right="23"/>
        <w:rPr>
          <w:rFonts w:ascii="Times New Roman" w:hAnsi="Times New Roman"/>
          <w:sz w:val="22"/>
          <w:szCs w:val="22"/>
          <w:lang w:val="sr-Cyrl-CS"/>
        </w:rPr>
      </w:pPr>
    </w:p>
    <w:p w:rsidR="0018204A" w:rsidRPr="00CD6FCA" w:rsidRDefault="0018204A" w:rsidP="00C73E12">
      <w:pPr>
        <w:tabs>
          <w:tab w:val="left" w:pos="180"/>
        </w:tabs>
        <w:ind w:right="23"/>
        <w:rPr>
          <w:rFonts w:ascii="Times New Roman" w:hAnsi="Times New Roman"/>
          <w:sz w:val="22"/>
          <w:szCs w:val="22"/>
          <w:lang w:val="sr-Cyrl-CS"/>
        </w:rPr>
      </w:pPr>
    </w:p>
    <w:p w:rsidR="0018204A" w:rsidRPr="00CD6FCA" w:rsidRDefault="0018204A"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AD7EE9"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00A5798C"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C73E12" w:rsidRPr="00CD6FCA" w:rsidRDefault="00C73E12" w:rsidP="00C73E12">
      <w:pPr>
        <w:tabs>
          <w:tab w:val="left" w:pos="180"/>
        </w:tabs>
        <w:ind w:left="720" w:right="23"/>
        <w:jc w:val="center"/>
        <w:rPr>
          <w:rFonts w:ascii="Times New Roman" w:hAnsi="Times New Roman"/>
          <w:b/>
          <w:sz w:val="22"/>
          <w:szCs w:val="22"/>
          <w:lang w:val="sr-Cyrl-CS"/>
        </w:rPr>
      </w:pPr>
    </w:p>
    <w:p w:rsidR="00C73E12" w:rsidRPr="00CD6FCA" w:rsidRDefault="00C73E12" w:rsidP="00C73E12">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7A4CDB" w:rsidRPr="00351797" w:rsidRDefault="00C73E12" w:rsidP="00351797">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18204A"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BF17FE"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C117C" w:rsidRDefault="00DC117C" w:rsidP="00033DC7">
      <w:pPr>
        <w:jc w:val="center"/>
        <w:rPr>
          <w:rFonts w:ascii="Times New Roman" w:hAnsi="Times New Roman"/>
          <w:b/>
          <w:sz w:val="22"/>
          <w:szCs w:val="22"/>
        </w:rPr>
      </w:pPr>
    </w:p>
    <w:p w:rsidR="00DC117C" w:rsidRPr="003C04E2" w:rsidRDefault="00DC117C" w:rsidP="003C04E2">
      <w:pPr>
        <w:rPr>
          <w:rFonts w:ascii="Times New Roman" w:hAnsi="Times New Roman"/>
          <w:b/>
          <w:sz w:val="22"/>
          <w:szCs w:val="22"/>
          <w:lang w:val="sr-Cyrl-CS"/>
        </w:rPr>
      </w:pPr>
    </w:p>
    <w:p w:rsidR="00C73E12" w:rsidRPr="00CD6FCA" w:rsidRDefault="00B07D9E" w:rsidP="00033DC7">
      <w:pPr>
        <w:jc w:val="center"/>
        <w:rPr>
          <w:rFonts w:ascii="Times New Roman" w:hAnsi="Times New Roman"/>
          <w:b/>
          <w:sz w:val="22"/>
          <w:szCs w:val="22"/>
          <w:lang w:val="sr-Latn-CS"/>
        </w:rPr>
      </w:pPr>
      <w:r w:rsidRPr="00CD6FCA">
        <w:rPr>
          <w:rFonts w:ascii="Times New Roman" w:hAnsi="Times New Roman"/>
          <w:b/>
          <w:sz w:val="22"/>
          <w:szCs w:val="22"/>
          <w:lang w:val="sr-Latn-CS"/>
        </w:rPr>
        <w:lastRenderedPageBreak/>
        <w:t>6</w:t>
      </w:r>
      <w:r w:rsidR="00C73E12" w:rsidRPr="00CD6FCA">
        <w:rPr>
          <w:rFonts w:ascii="Times New Roman" w:hAnsi="Times New Roman"/>
          <w:b/>
          <w:sz w:val="22"/>
          <w:szCs w:val="22"/>
          <w:lang w:val="sr-Cyrl-CS"/>
        </w:rPr>
        <w:t xml:space="preserve">а.  И  З  Ј  А  В  </w:t>
      </w:r>
      <w:r w:rsidR="00C73E12" w:rsidRPr="00CD6FCA">
        <w:rPr>
          <w:rFonts w:ascii="Times New Roman" w:hAnsi="Times New Roman"/>
          <w:b/>
          <w:sz w:val="22"/>
          <w:szCs w:val="22"/>
          <w:lang w:val="sr-Latn-CS"/>
        </w:rPr>
        <w:t>A</w:t>
      </w: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b/>
          <w:sz w:val="22"/>
          <w:szCs w:val="22"/>
          <w:lang w:val="sr-Cyrl-CS"/>
        </w:rPr>
      </w:pPr>
    </w:p>
    <w:p w:rsidR="00C73E12" w:rsidRPr="00CD6FCA" w:rsidRDefault="00C73E12" w:rsidP="00C73E12">
      <w:pPr>
        <w:jc w:val="center"/>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 xml:space="preserve">да подизвођач  ________________________________________________________________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r w:rsidRPr="00CD6FCA">
        <w:rPr>
          <w:rFonts w:ascii="Times New Roman" w:hAnsi="Times New Roman"/>
          <w:sz w:val="22"/>
          <w:szCs w:val="22"/>
          <w:lang w:val="sr-Cyrl-CS"/>
        </w:rPr>
        <w:t>из ___________________  испуњава следећ</w:t>
      </w:r>
      <w:r w:rsidR="00D5539C" w:rsidRPr="00CD6FCA">
        <w:rPr>
          <w:rFonts w:ascii="Times New Roman" w:hAnsi="Times New Roman"/>
          <w:sz w:val="22"/>
          <w:szCs w:val="22"/>
          <w:lang w:val="sr-Cyrl-CS"/>
        </w:rPr>
        <w:t xml:space="preserve">е законске  услове за учешће у </w:t>
      </w:r>
      <w:r w:rsidRPr="00CD6FCA">
        <w:rPr>
          <w:rFonts w:ascii="Times New Roman" w:hAnsi="Times New Roman"/>
          <w:sz w:val="22"/>
          <w:szCs w:val="22"/>
          <w:lang w:val="sr-Cyrl-CS"/>
        </w:rPr>
        <w:t>поступку доделе уговора за јавну набавку број</w:t>
      </w:r>
      <w:r w:rsidR="00B03BE5" w:rsidRPr="00CD6FCA">
        <w:rPr>
          <w:rFonts w:ascii="Times New Roman" w:hAnsi="Times New Roman"/>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D60A84" w:rsidRPr="00CD6FCA">
        <w:rPr>
          <w:rFonts w:ascii="Times New Roman" w:hAnsi="Times New Roman"/>
          <w:b/>
          <w:sz w:val="22"/>
          <w:szCs w:val="22"/>
          <w:lang w:val="sr-Cyrl-CS"/>
        </w:rPr>
        <w:t xml:space="preserve">, </w:t>
      </w:r>
      <w:r w:rsidR="00D60A84"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005A44D5" w:rsidRPr="00CD6FCA">
        <w:rPr>
          <w:rFonts w:ascii="Times New Roman" w:hAnsi="Times New Roman"/>
          <w:b/>
          <w:sz w:val="22"/>
          <w:szCs w:val="22"/>
          <w:lang w:val="sr-Cyrl-CS"/>
        </w:rPr>
        <w:t xml:space="preserve"> </w:t>
      </w:r>
    </w:p>
    <w:p w:rsidR="00C73E12" w:rsidRPr="00CD6FCA" w:rsidRDefault="00C73E12" w:rsidP="00C73E12">
      <w:pPr>
        <w:jc w:val="both"/>
        <w:rPr>
          <w:rFonts w:ascii="Times New Roman" w:hAnsi="Times New Roman"/>
          <w:sz w:val="22"/>
          <w:szCs w:val="22"/>
          <w:lang w:val="sr-Cyrl-CS"/>
        </w:rPr>
      </w:pPr>
    </w:p>
    <w:p w:rsidR="00C73E12" w:rsidRPr="00CD6FCA" w:rsidRDefault="00C73E12" w:rsidP="00C73E12">
      <w:pPr>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433117" w:rsidRPr="00CD6FCA" w:rsidRDefault="00433117" w:rsidP="00433117">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33117" w:rsidRPr="00CD6FCA" w:rsidRDefault="00433117" w:rsidP="00433117">
      <w:pPr>
        <w:tabs>
          <w:tab w:val="left" w:pos="1410"/>
        </w:tabs>
        <w:suppressAutoHyphens w:val="0"/>
        <w:ind w:left="1410" w:hanging="705"/>
        <w:jc w:val="both"/>
        <w:rPr>
          <w:rFonts w:ascii="Times New Roman" w:hAnsi="Times New Roman"/>
          <w:sz w:val="22"/>
          <w:szCs w:val="22"/>
          <w:lang w:val="sr-Cyrl-CS"/>
        </w:rPr>
      </w:pPr>
    </w:p>
    <w:p w:rsidR="00433117" w:rsidRPr="00CD6FCA" w:rsidRDefault="00433117" w:rsidP="00433117">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433117" w:rsidRPr="00CD6FCA" w:rsidRDefault="00433117" w:rsidP="00433117">
      <w:pPr>
        <w:ind w:left="1440" w:hanging="735"/>
        <w:jc w:val="both"/>
        <w:rPr>
          <w:rFonts w:ascii="Times New Roman" w:hAnsi="Times New Roman"/>
          <w:sz w:val="22"/>
          <w:szCs w:val="22"/>
          <w:lang w:val="sr-Cyrl-CS"/>
        </w:rPr>
      </w:pPr>
    </w:p>
    <w:p w:rsidR="00433117" w:rsidRPr="00CD6FCA" w:rsidRDefault="00433117" w:rsidP="00433117">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60A84" w:rsidRPr="00CD6FCA" w:rsidRDefault="00D60A84" w:rsidP="00433117">
      <w:pPr>
        <w:tabs>
          <w:tab w:val="left" w:pos="1410"/>
        </w:tabs>
        <w:suppressAutoHyphens w:val="0"/>
        <w:ind w:left="1440" w:hanging="705"/>
        <w:jc w:val="both"/>
        <w:rPr>
          <w:rFonts w:ascii="Times New Roman" w:hAnsi="Times New Roman"/>
          <w:sz w:val="22"/>
          <w:szCs w:val="22"/>
          <w:lang w:val="sr-Cyrl-CS"/>
        </w:rPr>
      </w:pPr>
    </w:p>
    <w:p w:rsidR="00D60A84" w:rsidRPr="00CD6FCA" w:rsidRDefault="00D60A84" w:rsidP="00D60A84">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433117" w:rsidRPr="00CD6FCA" w:rsidRDefault="00433117" w:rsidP="005D638A">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433117" w:rsidRPr="00CD6FCA" w:rsidRDefault="00433117" w:rsidP="00433117">
      <w:pPr>
        <w:tabs>
          <w:tab w:val="left" w:pos="1410"/>
        </w:tabs>
        <w:suppressAutoHyphens w:val="0"/>
        <w:jc w:val="both"/>
        <w:rPr>
          <w:rFonts w:ascii="Times New Roman" w:hAnsi="Times New Roman"/>
          <w:sz w:val="22"/>
          <w:szCs w:val="22"/>
          <w:lang w:val="sr-Cyrl-CS"/>
        </w:rPr>
      </w:pPr>
    </w:p>
    <w:p w:rsidR="00433117" w:rsidRPr="00CD6FCA" w:rsidRDefault="00433117" w:rsidP="00433117">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C73E12" w:rsidRPr="00CD6FCA" w:rsidRDefault="00C73E12" w:rsidP="00C73E12">
      <w:pPr>
        <w:tabs>
          <w:tab w:val="left" w:pos="1410"/>
        </w:tabs>
        <w:suppressAutoHyphens w:val="0"/>
        <w:ind w:left="705"/>
        <w:jc w:val="both"/>
        <w:rPr>
          <w:rFonts w:ascii="Times New Roman" w:hAnsi="Times New Roman"/>
          <w:sz w:val="22"/>
          <w:szCs w:val="22"/>
          <w:lang w:val="sr-Cyrl-CS"/>
        </w:rPr>
      </w:pPr>
    </w:p>
    <w:p w:rsidR="00421E03" w:rsidRPr="00CD6FCA" w:rsidRDefault="00421E03" w:rsidP="00421E03">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5D638A" w:rsidRPr="00CD6FCA" w:rsidRDefault="005D638A" w:rsidP="005D638A">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ПОДИЗВОЂАЧЕ: По</w:t>
      </w:r>
      <w:r w:rsidR="0066722F" w:rsidRPr="00CD6FCA">
        <w:rPr>
          <w:rFonts w:ascii="Times New Roman" w:hAnsi="Times New Roman"/>
          <w:sz w:val="22"/>
          <w:szCs w:val="22"/>
          <w:lang w:val="sr-Cyrl-CS"/>
        </w:rPr>
        <w:t>дизвођач</w:t>
      </w:r>
      <w:r w:rsidRPr="00CD6FCA">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D638A" w:rsidRPr="00CD6FCA" w:rsidRDefault="005D638A" w:rsidP="005D638A">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односно </w:t>
      </w:r>
      <w:r w:rsidR="009B5B7C" w:rsidRPr="00CD6FCA">
        <w:rPr>
          <w:rFonts w:ascii="Times New Roman" w:hAnsi="Times New Roman"/>
          <w:b/>
          <w:sz w:val="22"/>
          <w:szCs w:val="22"/>
          <w:u w:val="single"/>
          <w:lang w:val="sr-Cyrl-CS"/>
        </w:rPr>
        <w:t xml:space="preserve">део </w:t>
      </w:r>
      <w:r w:rsidRPr="00CD6FCA">
        <w:rPr>
          <w:rFonts w:ascii="Times New Roman" w:hAnsi="Times New Roman"/>
          <w:b/>
          <w:sz w:val="22"/>
          <w:szCs w:val="22"/>
          <w:u w:val="single"/>
          <w:lang w:val="sr-Cyrl-CS"/>
        </w:rPr>
        <w:t>јавне набавке</w:t>
      </w:r>
      <w:r w:rsidR="009B5B7C" w:rsidRPr="00CD6FCA">
        <w:rPr>
          <w:rFonts w:ascii="Times New Roman" w:hAnsi="Times New Roman"/>
          <w:b/>
          <w:sz w:val="22"/>
          <w:szCs w:val="22"/>
          <w:u w:val="single"/>
          <w:lang w:val="sr-Cyrl-CS"/>
        </w:rPr>
        <w:t xml:space="preserve"> који је поверен подизвођачу</w:t>
      </w:r>
      <w:r w:rsidRPr="00CD6FCA">
        <w:rPr>
          <w:rFonts w:ascii="Times New Roman" w:hAnsi="Times New Roman"/>
          <w:b/>
          <w:sz w:val="22"/>
          <w:szCs w:val="22"/>
          <w:u w:val="single"/>
          <w:lang w:val="sr-Cyrl-CS"/>
        </w:rPr>
        <w:t xml:space="preserve">, у складу са чланом 75. </w:t>
      </w:r>
      <w:r w:rsidR="009B5B7C" w:rsidRPr="00CD6FCA">
        <w:rPr>
          <w:rFonts w:ascii="Times New Roman" w:hAnsi="Times New Roman"/>
          <w:b/>
          <w:sz w:val="22"/>
          <w:szCs w:val="22"/>
          <w:u w:val="single"/>
          <w:lang w:val="sr-Cyrl-CS"/>
        </w:rPr>
        <w:t>с</w:t>
      </w:r>
      <w:r w:rsidRPr="00CD6FCA">
        <w:rPr>
          <w:rFonts w:ascii="Times New Roman" w:hAnsi="Times New Roman"/>
          <w:b/>
          <w:sz w:val="22"/>
          <w:szCs w:val="22"/>
          <w:u w:val="single"/>
          <w:lang w:val="sr-Cyrl-CS"/>
        </w:rPr>
        <w:t>тав 5) Закона о јавним набавкама</w:t>
      </w:r>
      <w:r w:rsidR="009B5B7C" w:rsidRPr="00CD6FCA">
        <w:rPr>
          <w:rFonts w:ascii="Times New Roman" w:hAnsi="Times New Roman"/>
          <w:b/>
          <w:sz w:val="22"/>
          <w:szCs w:val="22"/>
          <w:u w:val="single"/>
          <w:lang w:val="sr-Cyrl-CS"/>
        </w:rPr>
        <w:t>,</w:t>
      </w:r>
      <w:r w:rsidRPr="00CD6FCA">
        <w:rPr>
          <w:rFonts w:ascii="Times New Roman" w:hAnsi="Times New Roman"/>
          <w:b/>
          <w:sz w:val="22"/>
          <w:szCs w:val="22"/>
          <w:u w:val="single"/>
          <w:lang w:val="sr-Cyrl-CS"/>
        </w:rPr>
        <w:t xml:space="preserve"> предвиђена посебна дозвола надлежног органа за обављање делатности, понуђач је у обавези да члан 75. </w:t>
      </w:r>
      <w:r w:rsidR="009B5B7C" w:rsidRPr="00CD6FCA">
        <w:rPr>
          <w:rFonts w:ascii="Times New Roman" w:hAnsi="Times New Roman"/>
          <w:b/>
          <w:sz w:val="22"/>
          <w:szCs w:val="22"/>
          <w:u w:val="single"/>
          <w:lang w:val="sr-Cyrl-CS"/>
        </w:rPr>
        <w:t>с</w:t>
      </w:r>
      <w:r w:rsidRPr="00CD6FCA">
        <w:rPr>
          <w:rFonts w:ascii="Times New Roman" w:hAnsi="Times New Roman"/>
          <w:b/>
          <w:sz w:val="22"/>
          <w:szCs w:val="22"/>
          <w:u w:val="single"/>
          <w:lang w:val="sr-Cyrl-CS"/>
        </w:rPr>
        <w:t>тав 5) доказује јавном исправом.</w:t>
      </w:r>
    </w:p>
    <w:p w:rsidR="00C73E12" w:rsidRDefault="00C73E12" w:rsidP="00C73E12">
      <w:pPr>
        <w:tabs>
          <w:tab w:val="left" w:pos="180"/>
        </w:tabs>
        <w:ind w:right="23"/>
        <w:rPr>
          <w:rFonts w:ascii="Times New Roman" w:hAnsi="Times New Roman"/>
          <w:b/>
          <w:sz w:val="22"/>
          <w:szCs w:val="22"/>
          <w:lang w:val="sr-Cyrl-CS"/>
        </w:rPr>
      </w:pPr>
    </w:p>
    <w:p w:rsidR="00E745C0" w:rsidRPr="00CD6FCA" w:rsidRDefault="00E745C0" w:rsidP="00C73E12">
      <w:pPr>
        <w:tabs>
          <w:tab w:val="left" w:pos="180"/>
        </w:tabs>
        <w:ind w:right="23"/>
        <w:rPr>
          <w:rFonts w:ascii="Times New Roman" w:hAnsi="Times New Roman"/>
          <w:sz w:val="22"/>
          <w:szCs w:val="22"/>
          <w:lang w:val="sr-Cyrl-CS"/>
        </w:rPr>
      </w:pP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Latn-CS"/>
        </w:rPr>
        <w:tab/>
      </w:r>
      <w:r w:rsidRPr="00CD6FCA">
        <w:rPr>
          <w:rFonts w:ascii="Times New Roman" w:hAnsi="Times New Roman"/>
          <w:sz w:val="22"/>
          <w:szCs w:val="22"/>
          <w:lang w:val="sr-Latn-CS"/>
        </w:rPr>
        <w:tab/>
        <w:t>Д</w:t>
      </w:r>
      <w:r w:rsidR="00921156" w:rsidRPr="00CD6FCA">
        <w:rPr>
          <w:rFonts w:ascii="Times New Roman" w:hAnsi="Times New Roman"/>
          <w:sz w:val="22"/>
          <w:szCs w:val="22"/>
          <w:lang w:val="sr-Cyrl-CS"/>
        </w:rPr>
        <w:t>ана: ____ . ____ . 20</w:t>
      </w:r>
      <w:r w:rsidR="00F0205C" w:rsidRPr="00CD6FCA">
        <w:rPr>
          <w:rFonts w:ascii="Times New Roman" w:hAnsi="Times New Roman"/>
          <w:sz w:val="22"/>
          <w:szCs w:val="22"/>
        </w:rPr>
        <w:t>1</w:t>
      </w:r>
      <w:r w:rsidR="00BE6573"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C73E12" w:rsidRPr="00CD6FCA" w:rsidRDefault="00C73E12" w:rsidP="00C73E12">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250F26"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63B7F" w:rsidRPr="00CD6FCA">
        <w:rPr>
          <w:rFonts w:ascii="Times New Roman" w:hAnsi="Times New Roman"/>
          <w:sz w:val="22"/>
          <w:szCs w:val="22"/>
          <w:lang w:val="sr-Cyrl-CS"/>
        </w:rPr>
        <w:tab/>
      </w:r>
      <w:r w:rsidR="00512193"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Д И З В О Ђ А Ч</w:t>
      </w:r>
    </w:p>
    <w:p w:rsidR="00C73E12" w:rsidRPr="00CD6FCA" w:rsidRDefault="00C73E12" w:rsidP="00C73E12">
      <w:pPr>
        <w:tabs>
          <w:tab w:val="left" w:pos="180"/>
        </w:tabs>
        <w:ind w:left="720" w:right="23"/>
        <w:jc w:val="center"/>
        <w:rPr>
          <w:rFonts w:ascii="Times New Roman" w:hAnsi="Times New Roman"/>
          <w:b/>
          <w:sz w:val="22"/>
          <w:szCs w:val="22"/>
          <w:lang w:val="sr-Cyrl-CS"/>
        </w:rPr>
      </w:pPr>
    </w:p>
    <w:p w:rsidR="00C73E12" w:rsidRPr="00CD6FCA" w:rsidRDefault="00C73E12" w:rsidP="00C73E12">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2A12F3"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_______________________</w:t>
      </w:r>
    </w:p>
    <w:p w:rsidR="00C73E12" w:rsidRPr="003C04E2" w:rsidRDefault="00C73E12" w:rsidP="003C04E2">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5A44D5" w:rsidRPr="00CD6FCA">
        <w:rPr>
          <w:rFonts w:ascii="Times New Roman" w:hAnsi="Times New Roman"/>
          <w:sz w:val="22"/>
          <w:szCs w:val="22"/>
          <w:lang w:val="sr-Cyrl-CS"/>
        </w:rPr>
        <w:t xml:space="preserve">     </w:t>
      </w:r>
      <w:r w:rsidR="00512193" w:rsidRPr="00CD6FCA">
        <w:rPr>
          <w:rFonts w:ascii="Times New Roman" w:hAnsi="Times New Roman"/>
          <w:sz w:val="22"/>
          <w:szCs w:val="22"/>
          <w:lang w:val="sr-Cyrl-CS"/>
        </w:rPr>
        <w:t xml:space="preserve">  </w:t>
      </w:r>
      <w:r w:rsidR="002A12F3" w:rsidRPr="00CD6FCA">
        <w:rPr>
          <w:rFonts w:ascii="Times New Roman" w:hAnsi="Times New Roman"/>
          <w:sz w:val="18"/>
          <w:szCs w:val="18"/>
          <w:lang w:val="sr-Cyrl-CS"/>
        </w:rPr>
        <w:t>(</w:t>
      </w:r>
      <w:r w:rsidRPr="00CD6FCA">
        <w:rPr>
          <w:rFonts w:ascii="Times New Roman" w:hAnsi="Times New Roman"/>
          <w:sz w:val="18"/>
          <w:szCs w:val="18"/>
          <w:lang w:val="sr-Cyrl-CS"/>
        </w:rPr>
        <w:t>потпис овлашћеног лица)</w:t>
      </w:r>
    </w:p>
    <w:p w:rsidR="00C73E12" w:rsidRPr="00CD6FCA" w:rsidRDefault="00C73E12" w:rsidP="00C73E12">
      <w:pPr>
        <w:jc w:val="both"/>
        <w:rPr>
          <w:rFonts w:ascii="Times New Roman" w:hAnsi="Times New Roman"/>
          <w:b/>
          <w:sz w:val="22"/>
          <w:szCs w:val="22"/>
          <w:lang w:val="sr-Cyrl-CS"/>
        </w:rPr>
      </w:pPr>
    </w:p>
    <w:p w:rsidR="00107D8A" w:rsidRPr="00CD6FCA" w:rsidRDefault="00C73E12" w:rsidP="00E745C0">
      <w:pPr>
        <w:jc w:val="both"/>
        <w:rPr>
          <w:rFonts w:ascii="Times New Roman" w:hAnsi="Times New Roman"/>
          <w:b/>
          <w:sz w:val="22"/>
          <w:szCs w:val="22"/>
          <w:lang w:val="sr-Cyrl-CS"/>
        </w:rPr>
      </w:pPr>
      <w:r w:rsidRPr="00CD6FCA">
        <w:rPr>
          <w:rFonts w:ascii="Times New Roman" w:hAnsi="Times New Roman"/>
          <w:b/>
          <w:sz w:val="22"/>
          <w:szCs w:val="22"/>
          <w:lang w:val="sr-Cyrl-CS"/>
        </w:rPr>
        <w:tab/>
      </w: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Latn-CS"/>
        </w:rPr>
        <w:t xml:space="preserve"> </w:t>
      </w:r>
      <w:r w:rsidRPr="00CD6FCA">
        <w:rPr>
          <w:rFonts w:ascii="Times New Roman" w:hAnsi="Times New Roman"/>
          <w:b/>
          <w:sz w:val="22"/>
          <w:szCs w:val="22"/>
          <w:lang w:val="sr-Cyrl-CS"/>
        </w:rPr>
        <w:t>ИЗЈАВУ</w:t>
      </w:r>
      <w:r w:rsidRPr="00CD6FCA">
        <w:rPr>
          <w:rFonts w:ascii="Times New Roman" w:hAnsi="Times New Roman"/>
          <w:b/>
          <w:sz w:val="22"/>
          <w:szCs w:val="22"/>
          <w:lang w:val="sr-Latn-CS"/>
        </w:rPr>
        <w:t xml:space="preserve"> попу</w:t>
      </w:r>
      <w:r w:rsidRPr="00CD6FCA">
        <w:rPr>
          <w:rFonts w:ascii="Times New Roman" w:hAnsi="Times New Roman"/>
          <w:b/>
          <w:sz w:val="22"/>
          <w:szCs w:val="22"/>
          <w:lang w:val="sr-Cyrl-CS"/>
        </w:rPr>
        <w:t>нити</w:t>
      </w:r>
      <w:r w:rsidRPr="00CD6FCA">
        <w:rPr>
          <w:rFonts w:ascii="Times New Roman" w:hAnsi="Times New Roman"/>
          <w:b/>
          <w:sz w:val="22"/>
          <w:szCs w:val="22"/>
          <w:lang w:val="sr-Latn-CS"/>
        </w:rPr>
        <w:t xml:space="preserve">, </w:t>
      </w:r>
      <w:r w:rsidRPr="00CD6FCA">
        <w:rPr>
          <w:rFonts w:ascii="Times New Roman" w:hAnsi="Times New Roman"/>
          <w:b/>
          <w:bCs/>
          <w:sz w:val="22"/>
          <w:szCs w:val="22"/>
          <w:lang w:val="sr-Cyrl-CS"/>
        </w:rPr>
        <w:t>потписати и оверити</w:t>
      </w:r>
      <w:r w:rsidRPr="00CD6FCA">
        <w:rPr>
          <w:rFonts w:ascii="Times New Roman" w:hAnsi="Times New Roman"/>
          <w:b/>
          <w:bCs/>
          <w:sz w:val="22"/>
          <w:szCs w:val="22"/>
          <w:lang w:val="sr-Latn-CS"/>
        </w:rPr>
        <w:t xml:space="preserve"> </w:t>
      </w:r>
      <w:r w:rsidRPr="00CD6FCA">
        <w:rPr>
          <w:rFonts w:ascii="Times New Roman" w:hAnsi="Times New Roman"/>
          <w:b/>
          <w:bCs/>
          <w:sz w:val="22"/>
          <w:szCs w:val="22"/>
          <w:lang w:val="sr-Cyrl-CS"/>
        </w:rPr>
        <w:t>само у случају да</w:t>
      </w:r>
      <w:r w:rsidRPr="00CD6FCA">
        <w:rPr>
          <w:rFonts w:ascii="Times New Roman" w:hAnsi="Times New Roman"/>
          <w:b/>
          <w:bCs/>
          <w:sz w:val="22"/>
          <w:szCs w:val="22"/>
          <w:lang w:val="sr-Latn-CS"/>
        </w:rPr>
        <w:t xml:space="preserve"> </w:t>
      </w:r>
      <w:r w:rsidRPr="00CD6FCA">
        <w:rPr>
          <w:rFonts w:ascii="Times New Roman" w:hAnsi="Times New Roman"/>
          <w:b/>
          <w:sz w:val="22"/>
          <w:szCs w:val="22"/>
          <w:lang w:val="sr-Cyrl-CS"/>
        </w:rPr>
        <w:t>понуђач наступа с подизвођачем</w:t>
      </w:r>
      <w:r w:rsidRPr="00CD6FCA">
        <w:rPr>
          <w:rFonts w:ascii="Times New Roman" w:hAnsi="Times New Roman"/>
          <w:b/>
          <w:sz w:val="22"/>
          <w:szCs w:val="22"/>
          <w:lang w:val="sr-Latn-CS"/>
        </w:rPr>
        <w:t>.</w:t>
      </w:r>
    </w:p>
    <w:p w:rsidR="00DD04F7" w:rsidRPr="00CD6FCA" w:rsidRDefault="00DD04F7" w:rsidP="007174A7">
      <w:pPr>
        <w:rPr>
          <w:rFonts w:ascii="Times New Roman" w:hAnsi="Times New Roman"/>
          <w:b/>
          <w:sz w:val="22"/>
          <w:szCs w:val="22"/>
          <w:lang w:val="sr-Cyrl-CS"/>
        </w:rPr>
      </w:pPr>
    </w:p>
    <w:p w:rsidR="0059270E" w:rsidRPr="00CD6FCA" w:rsidRDefault="006713B4" w:rsidP="0059270E">
      <w:pPr>
        <w:jc w:val="center"/>
        <w:rPr>
          <w:rFonts w:ascii="Times New Roman" w:hAnsi="Times New Roman"/>
          <w:b/>
          <w:sz w:val="22"/>
          <w:szCs w:val="22"/>
          <w:lang w:val="sr-Cyrl-CS"/>
        </w:rPr>
      </w:pPr>
      <w:r w:rsidRPr="00CD6FCA">
        <w:rPr>
          <w:rFonts w:ascii="Times New Roman" w:hAnsi="Times New Roman"/>
          <w:b/>
          <w:sz w:val="22"/>
          <w:szCs w:val="22"/>
          <w:lang w:val="sr-Latn-CS"/>
        </w:rPr>
        <w:lastRenderedPageBreak/>
        <w:t>7</w:t>
      </w:r>
      <w:r w:rsidR="0059270E" w:rsidRPr="00CD6FCA">
        <w:rPr>
          <w:rFonts w:ascii="Times New Roman" w:hAnsi="Times New Roman"/>
          <w:b/>
          <w:sz w:val="22"/>
          <w:szCs w:val="22"/>
          <w:lang w:val="sr-Cyrl-CS"/>
        </w:rPr>
        <w:t>.  И З Ј А В А</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t xml:space="preserve">да у поступку доделе уговора бр.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8F02F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за јавну набавку </w:t>
      </w:r>
      <w:r w:rsidR="00BD0F7F" w:rsidRPr="00CD6FCA">
        <w:rPr>
          <w:rFonts w:ascii="Times New Roman" w:hAnsi="Times New Roman"/>
          <w:sz w:val="22"/>
          <w:szCs w:val="22"/>
          <w:lang w:val="sr-Cyrl-CS"/>
        </w:rPr>
        <w:t xml:space="preserve">лабороторијске опреме за потребе Департмана за </w:t>
      </w:r>
      <w:r w:rsidR="007F5210">
        <w:rPr>
          <w:rFonts w:ascii="Times New Roman" w:hAnsi="Times New Roman"/>
          <w:sz w:val="22"/>
          <w:szCs w:val="22"/>
          <w:lang w:val="sr-Cyrl-CS"/>
        </w:rPr>
        <w:t>хемиј</w:t>
      </w:r>
      <w:r w:rsidR="00BD0F7F" w:rsidRPr="00CD6FCA">
        <w:rPr>
          <w:rFonts w:ascii="Times New Roman" w:hAnsi="Times New Roman"/>
          <w:sz w:val="22"/>
          <w:szCs w:val="22"/>
          <w:lang w:val="sr-Cyrl-CS"/>
        </w:rPr>
        <w:t>у</w:t>
      </w:r>
      <w:r w:rsidRPr="00CD6FCA">
        <w:rPr>
          <w:rFonts w:ascii="Times New Roman" w:hAnsi="Times New Roman"/>
          <w:sz w:val="22"/>
          <w:szCs w:val="22"/>
          <w:lang w:val="sr-Cyrl-CS"/>
        </w:rPr>
        <w:t xml:space="preserve"> Природно-математичког факултета у Нишу, понуђач</w:t>
      </w:r>
    </w:p>
    <w:p w:rsidR="0059270E" w:rsidRPr="00CD6FCA" w:rsidRDefault="0059270E" w:rsidP="0059270E">
      <w:pPr>
        <w:ind w:firstLine="627"/>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 ______________________________________ из __________ </w:t>
      </w:r>
      <w:r w:rsidRPr="00CD6FCA">
        <w:rPr>
          <w:rFonts w:ascii="Times New Roman" w:hAnsi="Times New Roman"/>
          <w:b/>
          <w:sz w:val="22"/>
          <w:szCs w:val="22"/>
          <w:lang w:val="sr-Cyrl-CS"/>
        </w:rPr>
        <w:t>НАСТУПА</w:t>
      </w:r>
      <w:r w:rsidRPr="00CD6FCA">
        <w:rPr>
          <w:rFonts w:ascii="Times New Roman" w:hAnsi="Times New Roman"/>
          <w:sz w:val="22"/>
          <w:szCs w:val="22"/>
          <w:lang w:val="sr-Cyrl-CS"/>
        </w:rPr>
        <w:t xml:space="preserve"> са</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r w:rsidRPr="00CD6FCA">
        <w:rPr>
          <w:rFonts w:ascii="Times New Roman" w:hAnsi="Times New Roman"/>
          <w:sz w:val="22"/>
          <w:szCs w:val="22"/>
          <w:lang w:val="sr-Cyrl-CS"/>
        </w:rPr>
        <w:t xml:space="preserve">подизвођачем ________________________________   из _____________. </w:t>
      </w:r>
    </w:p>
    <w:p w:rsidR="0059270E" w:rsidRPr="00CD6FCA" w:rsidRDefault="0059270E"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D6E1D" w:rsidRPr="00CD6FCA" w:rsidRDefault="005D6E1D"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5A44D5"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8F02F3" w:rsidRPr="00CD6FCA">
        <w:rPr>
          <w:rFonts w:ascii="Times New Roman" w:hAnsi="Times New Roman"/>
          <w:sz w:val="22"/>
          <w:szCs w:val="22"/>
        </w:rPr>
        <w:t>1</w:t>
      </w:r>
      <w:r w:rsidR="003164DA"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1C405C" w:rsidRPr="00CD6FCA" w:rsidRDefault="001C405C"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00355F02"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59270E" w:rsidRPr="00CD6FCA" w:rsidRDefault="0059270E" w:rsidP="0059270E">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59270E" w:rsidRPr="00CD6FCA" w:rsidRDefault="0059270E" w:rsidP="0059270E">
      <w:pPr>
        <w:rPr>
          <w:rFonts w:ascii="Times New Roman" w:hAnsi="Times New Roman"/>
          <w:sz w:val="22"/>
          <w:szCs w:val="22"/>
          <w:lang w:val="sr-Cyrl-CS"/>
        </w:rPr>
      </w:pPr>
    </w:p>
    <w:p w:rsidR="0059270E" w:rsidRPr="00CD6FCA" w:rsidRDefault="0059270E" w:rsidP="0059270E">
      <w:pPr>
        <w:rPr>
          <w:rFonts w:ascii="Times New Roman" w:hAnsi="Times New Roman"/>
          <w:sz w:val="22"/>
          <w:szCs w:val="22"/>
          <w:lang w:val="sr-Cyrl-CS"/>
        </w:rPr>
      </w:pPr>
    </w:p>
    <w:p w:rsidR="00D11C24" w:rsidRPr="00CD6FCA" w:rsidRDefault="00D11C24" w:rsidP="00F45110">
      <w:pPr>
        <w:ind w:firstLine="340"/>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CD6FCA">
        <w:rPr>
          <w:rFonts w:ascii="Times New Roman" w:hAnsi="Times New Roman"/>
          <w:b/>
          <w:sz w:val="22"/>
          <w:szCs w:val="22"/>
          <w:lang w:val="sr-Cyrl-CS"/>
        </w:rPr>
        <w:t xml:space="preserve"> са подизвођачем, у обавези је да наведе:</w:t>
      </w:r>
    </w:p>
    <w:p w:rsidR="00E03781" w:rsidRPr="00CD6FCA" w:rsidRDefault="00E03781" w:rsidP="00AF1D07">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CD6FCA" w:rsidRDefault="00E03781" w:rsidP="00AF1D07">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део предмета јавне набавке који ће извршити преко подизвођача, </w:t>
      </w:r>
    </w:p>
    <w:p w:rsidR="00E03781" w:rsidRPr="00CD6FCA" w:rsidRDefault="00E03781" w:rsidP="004C380D">
      <w:pPr>
        <w:numPr>
          <w:ilvl w:val="0"/>
          <w:numId w:val="10"/>
        </w:numPr>
        <w:jc w:val="both"/>
        <w:rPr>
          <w:rFonts w:ascii="Times New Roman" w:hAnsi="Times New Roman"/>
          <w:b/>
          <w:sz w:val="22"/>
          <w:szCs w:val="22"/>
          <w:lang w:val="sr-Cyrl-CS"/>
        </w:rPr>
      </w:pPr>
      <w:r w:rsidRPr="00CD6FCA">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CD6FCA">
        <w:rPr>
          <w:rFonts w:ascii="Times New Roman" w:hAnsi="Times New Roman"/>
          <w:sz w:val="22"/>
          <w:szCs w:val="22"/>
          <w:lang w:val="sr-Cyrl-CS"/>
        </w:rPr>
        <w:tab/>
      </w:r>
      <w:r w:rsidR="00DD5391" w:rsidRPr="00CD6FCA">
        <w:rPr>
          <w:rFonts w:ascii="Times New Roman" w:hAnsi="Times New Roman"/>
          <w:sz w:val="22"/>
          <w:szCs w:val="22"/>
          <w:lang w:val="sr-Cyrl-CS"/>
        </w:rPr>
        <w:t xml:space="preserve"> </w:t>
      </w:r>
      <w:r w:rsidRPr="00CD6F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CD6FCA" w:rsidRDefault="00687088" w:rsidP="0059270E">
      <w:pPr>
        <w:rPr>
          <w:rFonts w:ascii="Times New Roman" w:hAnsi="Times New Roman"/>
          <w:sz w:val="22"/>
          <w:szCs w:val="22"/>
          <w:lang w:val="sr-Cyrl-CS"/>
        </w:rPr>
      </w:pPr>
    </w:p>
    <w:p w:rsidR="00687088" w:rsidRPr="00CD6FCA" w:rsidRDefault="00687088" w:rsidP="0059270E">
      <w:pPr>
        <w:rPr>
          <w:rFonts w:ascii="Times New Roman" w:hAnsi="Times New Roman"/>
          <w:sz w:val="22"/>
          <w:szCs w:val="22"/>
          <w:lang w:val="sr-Cyrl-CS"/>
        </w:rPr>
      </w:pPr>
    </w:p>
    <w:p w:rsidR="00687088" w:rsidRPr="00CD6FCA" w:rsidRDefault="00687088"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D11C24" w:rsidRPr="00CD6FCA" w:rsidRDefault="00D11C24"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9F39BB" w:rsidRPr="00CD6FCA" w:rsidRDefault="009F39BB" w:rsidP="0059270E">
      <w:pPr>
        <w:rPr>
          <w:rFonts w:ascii="Times New Roman" w:hAnsi="Times New Roman"/>
          <w:sz w:val="22"/>
          <w:szCs w:val="22"/>
          <w:lang w:val="sr-Cyrl-CS"/>
        </w:rPr>
      </w:pPr>
    </w:p>
    <w:p w:rsidR="00BD0F7F" w:rsidRPr="00CD6FCA" w:rsidRDefault="00BD0F7F" w:rsidP="0059270E">
      <w:pPr>
        <w:rPr>
          <w:rFonts w:ascii="Times New Roman" w:hAnsi="Times New Roman"/>
          <w:sz w:val="22"/>
          <w:szCs w:val="22"/>
          <w:lang w:val="sr-Cyrl-CS"/>
        </w:rPr>
      </w:pPr>
    </w:p>
    <w:p w:rsidR="00DD04F7" w:rsidRPr="00CD6FCA" w:rsidRDefault="00DD04F7" w:rsidP="0059270E">
      <w:pPr>
        <w:rPr>
          <w:rFonts w:ascii="Times New Roman" w:hAnsi="Times New Roman"/>
          <w:sz w:val="22"/>
          <w:szCs w:val="22"/>
          <w:lang w:val="sr-Cyrl-CS"/>
        </w:rPr>
      </w:pPr>
    </w:p>
    <w:p w:rsidR="0059270E" w:rsidRPr="00CD6FCA" w:rsidRDefault="006713B4" w:rsidP="00033DC7">
      <w:pPr>
        <w:jc w:val="center"/>
        <w:rPr>
          <w:rFonts w:ascii="Times New Roman" w:hAnsi="Times New Roman"/>
          <w:b/>
          <w:sz w:val="22"/>
          <w:szCs w:val="22"/>
          <w:lang w:val="sr-Cyrl-CS"/>
        </w:rPr>
      </w:pPr>
      <w:r w:rsidRPr="00CD6FCA">
        <w:rPr>
          <w:rFonts w:ascii="Times New Roman" w:hAnsi="Times New Roman"/>
          <w:b/>
          <w:sz w:val="22"/>
          <w:szCs w:val="22"/>
          <w:lang w:val="sr-Latn-CS"/>
        </w:rPr>
        <w:t>7</w:t>
      </w:r>
      <w:r w:rsidR="0059270E" w:rsidRPr="00CD6FCA">
        <w:rPr>
          <w:rFonts w:ascii="Times New Roman" w:hAnsi="Times New Roman"/>
          <w:b/>
          <w:sz w:val="22"/>
          <w:szCs w:val="22"/>
          <w:lang w:val="sr-Cyrl-CS"/>
        </w:rPr>
        <w:t>.  И З Ј А В А</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471AA8">
      <w:pPr>
        <w:jc w:val="both"/>
        <w:rPr>
          <w:rFonts w:ascii="Times New Roman" w:hAnsi="Times New Roman"/>
          <w:sz w:val="22"/>
          <w:szCs w:val="22"/>
          <w:lang w:val="sr-Cyrl-CS"/>
        </w:rPr>
      </w:pPr>
      <w:r w:rsidRPr="00CD6FCA">
        <w:rPr>
          <w:rFonts w:ascii="Times New Roman" w:hAnsi="Times New Roman"/>
          <w:sz w:val="22"/>
          <w:szCs w:val="22"/>
          <w:lang w:val="sr-Cyrl-CS"/>
        </w:rPr>
        <w:t xml:space="preserve">да у поступку доделе уговора бр.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8F02F3"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за јавну набавку </w:t>
      </w:r>
      <w:r w:rsidR="004C380D" w:rsidRPr="00CD6FCA">
        <w:rPr>
          <w:rFonts w:ascii="Times New Roman" w:hAnsi="Times New Roman"/>
          <w:sz w:val="22"/>
          <w:szCs w:val="22"/>
          <w:lang w:val="sr-Cyrl-CS"/>
        </w:rPr>
        <w:t>лабораторијске</w:t>
      </w:r>
      <w:r w:rsidR="00123F95" w:rsidRPr="00CD6FCA">
        <w:rPr>
          <w:rFonts w:ascii="Times New Roman" w:hAnsi="Times New Roman"/>
          <w:sz w:val="22"/>
          <w:szCs w:val="22"/>
          <w:lang w:val="sr-Cyrl-CS"/>
        </w:rPr>
        <w:t xml:space="preserve"> опреме</w:t>
      </w:r>
      <w:r w:rsidR="00856E2E"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за</w:t>
      </w:r>
      <w:r w:rsidR="00BD0F7F" w:rsidRPr="00CD6FCA">
        <w:rPr>
          <w:rFonts w:ascii="Times New Roman" w:hAnsi="Times New Roman"/>
          <w:sz w:val="22"/>
          <w:szCs w:val="22"/>
          <w:lang w:val="sr-Cyrl-CS"/>
        </w:rPr>
        <w:t xml:space="preserve"> потребе</w:t>
      </w:r>
      <w:r w:rsidR="00687088" w:rsidRPr="00CD6FCA">
        <w:rPr>
          <w:rFonts w:ascii="Times New Roman" w:hAnsi="Times New Roman"/>
          <w:sz w:val="22"/>
          <w:szCs w:val="22"/>
          <w:lang w:val="sr-Cyrl-CS"/>
        </w:rPr>
        <w:t xml:space="preserve"> </w:t>
      </w:r>
      <w:r w:rsidR="00A307F0" w:rsidRPr="00CD6FCA">
        <w:rPr>
          <w:rFonts w:ascii="Times New Roman" w:hAnsi="Times New Roman"/>
          <w:sz w:val="22"/>
          <w:szCs w:val="22"/>
        </w:rPr>
        <w:t>Департман</w:t>
      </w:r>
      <w:r w:rsidR="00BD0F7F" w:rsidRPr="00CD6FCA">
        <w:rPr>
          <w:rFonts w:ascii="Times New Roman" w:hAnsi="Times New Roman"/>
          <w:sz w:val="22"/>
          <w:szCs w:val="22"/>
          <w:lang w:val="sr-Cyrl-CS"/>
        </w:rPr>
        <w:t>а</w:t>
      </w:r>
      <w:r w:rsidR="00DC5755" w:rsidRPr="00CD6FCA">
        <w:rPr>
          <w:rFonts w:ascii="Times New Roman" w:hAnsi="Times New Roman"/>
          <w:sz w:val="22"/>
          <w:szCs w:val="22"/>
        </w:rPr>
        <w:t xml:space="preserve"> за </w:t>
      </w:r>
      <w:r w:rsidR="007F5210">
        <w:rPr>
          <w:rFonts w:ascii="Times New Roman" w:hAnsi="Times New Roman"/>
          <w:sz w:val="22"/>
          <w:szCs w:val="22"/>
        </w:rPr>
        <w:t xml:space="preserve">хемију </w:t>
      </w:r>
      <w:r w:rsidR="00687088" w:rsidRPr="00CD6FCA">
        <w:rPr>
          <w:rFonts w:ascii="Times New Roman" w:hAnsi="Times New Roman"/>
          <w:sz w:val="22"/>
          <w:szCs w:val="22"/>
          <w:lang w:val="sr-Cyrl-CS"/>
        </w:rPr>
        <w:t>Природно-математичког факултета у Нишу</w:t>
      </w:r>
      <w:r w:rsidRPr="00CD6FCA">
        <w:rPr>
          <w:rFonts w:ascii="Times New Roman" w:hAnsi="Times New Roman"/>
          <w:sz w:val="22"/>
          <w:szCs w:val="22"/>
          <w:lang w:val="sr-Cyrl-CS"/>
        </w:rPr>
        <w:t>, понуђач</w:t>
      </w: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jc w:val="center"/>
        <w:rPr>
          <w:rFonts w:ascii="Times New Roman" w:hAnsi="Times New Roman"/>
          <w:sz w:val="22"/>
          <w:szCs w:val="22"/>
          <w:lang w:val="sr-Cyrl-CS"/>
        </w:rPr>
      </w:pPr>
      <w:r w:rsidRPr="00CD6FCA">
        <w:rPr>
          <w:rFonts w:ascii="Times New Roman" w:hAnsi="Times New Roman"/>
          <w:sz w:val="22"/>
          <w:szCs w:val="22"/>
          <w:lang w:val="sr-Cyrl-CS"/>
        </w:rPr>
        <w:t xml:space="preserve">_____________________________________________ из ________________ </w:t>
      </w:r>
    </w:p>
    <w:p w:rsidR="0059270E" w:rsidRPr="00CD6FCA" w:rsidRDefault="0059270E" w:rsidP="0059270E">
      <w:pPr>
        <w:jc w:val="center"/>
        <w:rPr>
          <w:rFonts w:ascii="Times New Roman" w:hAnsi="Times New Roman"/>
          <w:b/>
          <w:sz w:val="22"/>
          <w:szCs w:val="22"/>
          <w:lang w:val="sr-Cyrl-CS"/>
        </w:rPr>
      </w:pPr>
    </w:p>
    <w:p w:rsidR="0059270E" w:rsidRPr="00CD6FCA" w:rsidRDefault="0059270E" w:rsidP="0059270E">
      <w:pPr>
        <w:jc w:val="center"/>
        <w:rPr>
          <w:rFonts w:ascii="Times New Roman" w:hAnsi="Times New Roman"/>
          <w:sz w:val="22"/>
          <w:szCs w:val="22"/>
          <w:lang w:val="sr-Cyrl-CS"/>
        </w:rPr>
      </w:pPr>
      <w:r w:rsidRPr="00CD6FCA">
        <w:rPr>
          <w:rFonts w:ascii="Times New Roman" w:hAnsi="Times New Roman"/>
          <w:b/>
          <w:sz w:val="22"/>
          <w:szCs w:val="22"/>
          <w:lang w:val="sr-Cyrl-CS"/>
        </w:rPr>
        <w:t xml:space="preserve"> НЕ НАСТУПА</w:t>
      </w:r>
      <w:r w:rsidRPr="00CD6FCA">
        <w:rPr>
          <w:rFonts w:ascii="Times New Roman" w:hAnsi="Times New Roman"/>
          <w:sz w:val="22"/>
          <w:szCs w:val="22"/>
          <w:lang w:val="sr-Cyrl-CS"/>
        </w:rPr>
        <w:t xml:space="preserve"> са подизвођачем.</w:t>
      </w:r>
    </w:p>
    <w:p w:rsidR="00E24272" w:rsidRPr="00CD6FCA" w:rsidRDefault="00E24272" w:rsidP="0059270E">
      <w:pPr>
        <w:jc w:val="center"/>
        <w:rPr>
          <w:rFonts w:ascii="Times New Roman" w:hAnsi="Times New Roman"/>
          <w:sz w:val="22"/>
          <w:szCs w:val="22"/>
          <w:lang w:val="sr-Cyrl-CS"/>
        </w:rPr>
      </w:pPr>
    </w:p>
    <w:p w:rsidR="00E24272" w:rsidRPr="00CD6FCA" w:rsidRDefault="00E24272" w:rsidP="0059270E">
      <w:pPr>
        <w:jc w:val="center"/>
        <w:rPr>
          <w:rFonts w:ascii="Times New Roman" w:hAnsi="Times New Roman"/>
          <w:sz w:val="22"/>
          <w:szCs w:val="22"/>
          <w:lang w:val="sr-Cyrl-CS"/>
        </w:rPr>
      </w:pPr>
    </w:p>
    <w:p w:rsidR="0059270E" w:rsidRPr="00CD6FCA" w:rsidRDefault="0059270E" w:rsidP="0059270E">
      <w:pPr>
        <w:jc w:val="both"/>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w:t>
      </w:r>
      <w:r w:rsidR="00921156" w:rsidRPr="00CD6FCA">
        <w:rPr>
          <w:rFonts w:ascii="Times New Roman" w:hAnsi="Times New Roman"/>
          <w:sz w:val="22"/>
          <w:szCs w:val="22"/>
          <w:lang w:val="sr-Cyrl-CS"/>
        </w:rPr>
        <w:t xml:space="preserve"> Нишу,  дана       .       .</w:t>
      </w:r>
      <w:r w:rsidR="00346B4A"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8F02F3" w:rsidRPr="00CD6FCA">
        <w:rPr>
          <w:rFonts w:ascii="Times New Roman" w:hAnsi="Times New Roman"/>
          <w:sz w:val="22"/>
          <w:szCs w:val="22"/>
        </w:rPr>
        <w:t>1</w:t>
      </w:r>
      <w:r w:rsidR="008D60E6"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E24272" w:rsidRPr="00CD6FCA" w:rsidRDefault="00E24272" w:rsidP="0059270E">
      <w:pPr>
        <w:tabs>
          <w:tab w:val="left" w:pos="180"/>
        </w:tabs>
        <w:ind w:right="23"/>
        <w:rPr>
          <w:rFonts w:ascii="Times New Roman" w:hAnsi="Times New Roman"/>
          <w:sz w:val="22"/>
          <w:szCs w:val="22"/>
          <w:lang w:val="sr-Cyrl-CS"/>
        </w:rPr>
      </w:pPr>
    </w:p>
    <w:p w:rsidR="00E24272" w:rsidRPr="00CD6FCA" w:rsidRDefault="00E24272"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632F54" w:rsidRPr="00CD6FCA">
        <w:rPr>
          <w:rFonts w:ascii="Times New Roman" w:hAnsi="Times New Roman"/>
          <w:sz w:val="22"/>
          <w:szCs w:val="22"/>
          <w:lang w:val="sr-Cyrl-CS"/>
        </w:rPr>
        <w:tab/>
      </w:r>
      <w:r w:rsidR="00D00B89"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59270E" w:rsidRPr="00CD6FCA" w:rsidRDefault="0059270E" w:rsidP="0059270E">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5D6E1D"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59270E" w:rsidRPr="00CD6FCA" w:rsidRDefault="0059270E" w:rsidP="0059270E">
      <w:pPr>
        <w:tabs>
          <w:tab w:val="left" w:pos="0"/>
        </w:tabs>
        <w:ind w:right="23" w:firstLine="720"/>
        <w:rPr>
          <w:b/>
          <w:sz w:val="28"/>
          <w:szCs w:val="28"/>
          <w:lang w:val="sr-Cyrl-CS"/>
        </w:rPr>
      </w:pPr>
    </w:p>
    <w:p w:rsidR="00687088" w:rsidRPr="00CD6FCA" w:rsidRDefault="00687088" w:rsidP="0059270E">
      <w:pPr>
        <w:tabs>
          <w:tab w:val="left" w:pos="0"/>
        </w:tabs>
        <w:ind w:right="23" w:firstLine="720"/>
        <w:rPr>
          <w:b/>
          <w:sz w:val="28"/>
          <w:szCs w:val="28"/>
          <w:lang w:val="sr-Cyrl-CS"/>
        </w:rPr>
      </w:pPr>
    </w:p>
    <w:p w:rsidR="0059270E" w:rsidRPr="00CD6FCA" w:rsidRDefault="0059270E" w:rsidP="0059270E">
      <w:pPr>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w:t>
      </w:r>
      <w:r w:rsidRPr="00CD6F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CD6FCA" w:rsidRDefault="00687088" w:rsidP="0059270E">
      <w:pPr>
        <w:jc w:val="both"/>
        <w:rPr>
          <w:rFonts w:ascii="Times New Roman" w:hAnsi="Times New Roman"/>
          <w:b/>
          <w:sz w:val="22"/>
          <w:szCs w:val="22"/>
          <w:lang w:val="sr-Cyrl-CS"/>
        </w:rPr>
      </w:pPr>
    </w:p>
    <w:p w:rsidR="005D6E1D" w:rsidRPr="00CD6FCA" w:rsidRDefault="005D6E1D" w:rsidP="0059270E">
      <w:pPr>
        <w:jc w:val="both"/>
        <w:rPr>
          <w:rFonts w:ascii="Times New Roman" w:hAnsi="Times New Roman"/>
          <w:b/>
          <w:sz w:val="22"/>
          <w:szCs w:val="22"/>
          <w:lang w:val="sr-Cyrl-CS"/>
        </w:rPr>
      </w:pPr>
    </w:p>
    <w:p w:rsidR="00C4587F" w:rsidRPr="00CD6FCA" w:rsidRDefault="00C4587F" w:rsidP="0059270E">
      <w:pPr>
        <w:jc w:val="both"/>
        <w:rPr>
          <w:rFonts w:ascii="Times New Roman" w:hAnsi="Times New Roman"/>
          <w:b/>
          <w:sz w:val="22"/>
          <w:szCs w:val="22"/>
          <w:lang w:val="sr-Cyrl-CS"/>
        </w:rPr>
      </w:pPr>
    </w:p>
    <w:p w:rsidR="00C4587F" w:rsidRPr="00CD6FCA" w:rsidRDefault="00C4587F"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D11C24" w:rsidRPr="00CD6FCA" w:rsidRDefault="00D11C24" w:rsidP="0059270E">
      <w:pPr>
        <w:jc w:val="both"/>
        <w:rPr>
          <w:rFonts w:ascii="Times New Roman" w:hAnsi="Times New Roman"/>
          <w:b/>
          <w:sz w:val="22"/>
          <w:szCs w:val="22"/>
          <w:lang w:val="sr-Cyrl-CS"/>
        </w:rPr>
      </w:pPr>
    </w:p>
    <w:p w:rsidR="007F5210" w:rsidRPr="00441EFF" w:rsidRDefault="007F5210" w:rsidP="007528C6">
      <w:pPr>
        <w:pStyle w:val="BlockText"/>
        <w:spacing w:before="120" w:after="120"/>
        <w:ind w:left="0" w:right="45"/>
        <w:rPr>
          <w:rFonts w:ascii="Times New Roman" w:hAnsi="Times New Roman"/>
          <w:sz w:val="28"/>
          <w:szCs w:val="28"/>
        </w:rPr>
      </w:pPr>
    </w:p>
    <w:p w:rsidR="00441EFF" w:rsidRDefault="00441EFF" w:rsidP="007704E2">
      <w:pPr>
        <w:pStyle w:val="BlockText"/>
        <w:spacing w:before="120" w:after="120"/>
        <w:ind w:left="0" w:right="45"/>
        <w:jc w:val="center"/>
        <w:rPr>
          <w:rFonts w:ascii="Times New Roman" w:hAnsi="Times New Roman"/>
          <w:sz w:val="28"/>
          <w:szCs w:val="28"/>
        </w:rPr>
      </w:pPr>
    </w:p>
    <w:p w:rsidR="00441EFF" w:rsidRDefault="00441EFF" w:rsidP="007704E2">
      <w:pPr>
        <w:pStyle w:val="BlockText"/>
        <w:spacing w:before="120" w:after="120"/>
        <w:ind w:left="0" w:right="45"/>
        <w:jc w:val="center"/>
        <w:rPr>
          <w:rFonts w:ascii="Times New Roman" w:hAnsi="Times New Roman"/>
          <w:sz w:val="28"/>
          <w:szCs w:val="28"/>
        </w:rPr>
      </w:pPr>
    </w:p>
    <w:p w:rsidR="0059270E" w:rsidRPr="00CD6FCA" w:rsidRDefault="006713B4" w:rsidP="007704E2">
      <w:pPr>
        <w:pStyle w:val="BlockText"/>
        <w:spacing w:before="120" w:after="120"/>
        <w:ind w:left="0" w:right="45"/>
        <w:jc w:val="center"/>
        <w:rPr>
          <w:rFonts w:ascii="Times New Roman" w:hAnsi="Times New Roman"/>
          <w:sz w:val="28"/>
          <w:szCs w:val="28"/>
        </w:rPr>
      </w:pPr>
      <w:r w:rsidRPr="00CD6FCA">
        <w:rPr>
          <w:rFonts w:ascii="Times New Roman" w:hAnsi="Times New Roman"/>
          <w:sz w:val="28"/>
          <w:szCs w:val="28"/>
          <w:lang w:val="sr-Latn-CS"/>
        </w:rPr>
        <w:t>8</w:t>
      </w:r>
      <w:r w:rsidR="0059270E" w:rsidRPr="00CD6FCA">
        <w:rPr>
          <w:rFonts w:ascii="Times New Roman" w:hAnsi="Times New Roman"/>
          <w:sz w:val="28"/>
          <w:szCs w:val="28"/>
          <w:lang w:val="en-US"/>
        </w:rPr>
        <w:t>.  И З Ј А В А</w:t>
      </w:r>
    </w:p>
    <w:p w:rsidR="005D6E1D" w:rsidRPr="00CD6FCA" w:rsidRDefault="005D6E1D" w:rsidP="0059270E">
      <w:pPr>
        <w:pStyle w:val="BlockText"/>
        <w:spacing w:before="120" w:after="120"/>
        <w:ind w:left="0" w:right="45"/>
        <w:jc w:val="center"/>
        <w:rPr>
          <w:rFonts w:ascii="Times New Roman" w:hAnsi="Times New Roman"/>
          <w:sz w:val="28"/>
          <w:szCs w:val="28"/>
        </w:rPr>
      </w:pPr>
    </w:p>
    <w:p w:rsidR="0059270E" w:rsidRPr="00CD6FCA" w:rsidRDefault="0059270E" w:rsidP="0059270E">
      <w:pPr>
        <w:ind w:firstLine="627"/>
        <w:jc w:val="both"/>
        <w:rPr>
          <w:rFonts w:ascii="Times New Roman" w:hAnsi="Times New Roman"/>
          <w:sz w:val="22"/>
          <w:szCs w:val="22"/>
          <w:lang w:val="sr-Cyrl-CS"/>
        </w:rPr>
      </w:pPr>
      <w:r w:rsidRPr="00CD6FCA">
        <w:rPr>
          <w:rFonts w:ascii="Times New Roman" w:hAnsi="Times New Roman"/>
          <w:b/>
          <w:sz w:val="22"/>
          <w:szCs w:val="22"/>
        </w:rPr>
        <w:t>О КЉУЧНОМ ТЕХНИЧКОМ ОСОБЉУ КОЈЕ ЋЕ БИТИ ОДГОВОРНО ЗА ИЗВРШЕЊЕ УГОВОРА</w:t>
      </w:r>
      <w:r w:rsidR="00EC300C" w:rsidRPr="00CD6FCA">
        <w:rPr>
          <w:rFonts w:ascii="Times New Roman" w:hAnsi="Times New Roman"/>
          <w:sz w:val="22"/>
          <w:szCs w:val="22"/>
          <w:lang w:val="ru-RU"/>
        </w:rPr>
        <w:t xml:space="preserve"> </w:t>
      </w:r>
      <w:r w:rsidR="00EC300C" w:rsidRPr="00CD6FCA">
        <w:rPr>
          <w:rFonts w:ascii="Times New Roman" w:hAnsi="Times New Roman"/>
          <w:b/>
          <w:sz w:val="22"/>
          <w:szCs w:val="22"/>
          <w:lang w:val="ru-RU"/>
        </w:rPr>
        <w:t xml:space="preserve">И КВАЛИТЕТ ИСПОРУЧЕНИХ ДОБАРА </w:t>
      </w:r>
      <w:r w:rsidR="00585899" w:rsidRPr="00CD6FCA">
        <w:rPr>
          <w:rFonts w:ascii="Times New Roman" w:hAnsi="Times New Roman"/>
          <w:sz w:val="22"/>
          <w:szCs w:val="22"/>
          <w:lang w:val="sr-Cyrl-CS"/>
        </w:rPr>
        <w:t xml:space="preserve">за јавну набавку                     </w:t>
      </w:r>
      <w:r w:rsidRPr="00CD6FCA">
        <w:rPr>
          <w:rFonts w:ascii="Times New Roman" w:hAnsi="Times New Roman"/>
          <w:sz w:val="22"/>
          <w:szCs w:val="22"/>
          <w:lang w:val="sr-Cyrl-CS"/>
        </w:rPr>
        <w:t>бр.</w:t>
      </w:r>
      <w:r w:rsidR="00585899" w:rsidRPr="00CD6FCA">
        <w:rPr>
          <w:rFonts w:ascii="Times New Roman" w:hAnsi="Times New Roman"/>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EC300C" w:rsidRPr="00CD6FCA">
        <w:rPr>
          <w:rFonts w:ascii="Times New Roman" w:hAnsi="Times New Roman"/>
          <w:sz w:val="22"/>
          <w:szCs w:val="22"/>
          <w:lang w:val="sr-Cyrl-CS"/>
        </w:rPr>
        <w:t xml:space="preserve"> - </w:t>
      </w:r>
      <w:r w:rsidR="00EF62F8" w:rsidRPr="00CD6FCA">
        <w:rPr>
          <w:rFonts w:ascii="Times New Roman" w:hAnsi="Times New Roman"/>
          <w:sz w:val="22"/>
          <w:szCs w:val="22"/>
          <w:lang w:val="sr-Cyrl-CS"/>
        </w:rPr>
        <w:t xml:space="preserve">набавка </w:t>
      </w:r>
      <w:r w:rsidR="007704E2" w:rsidRPr="00CD6FCA">
        <w:rPr>
          <w:rFonts w:ascii="Times New Roman" w:hAnsi="Times New Roman"/>
          <w:sz w:val="22"/>
          <w:szCs w:val="22"/>
        </w:rPr>
        <w:t>лабораторијске</w:t>
      </w:r>
      <w:r w:rsidR="00EF62F8" w:rsidRPr="00CD6FCA">
        <w:rPr>
          <w:rFonts w:ascii="Times New Roman" w:hAnsi="Times New Roman"/>
          <w:sz w:val="22"/>
          <w:szCs w:val="22"/>
          <w:lang w:val="sr-Cyrl-CS"/>
        </w:rPr>
        <w:t xml:space="preserve"> опреме</w:t>
      </w:r>
      <w:r w:rsidR="00ED3A76" w:rsidRPr="00CD6FCA">
        <w:rPr>
          <w:rFonts w:ascii="Times New Roman" w:hAnsi="Times New Roman"/>
          <w:bCs/>
          <w:sz w:val="22"/>
          <w:szCs w:val="22"/>
        </w:rPr>
        <w:t xml:space="preserve"> </w:t>
      </w:r>
      <w:r w:rsidR="0051101B" w:rsidRPr="00CD6FCA">
        <w:rPr>
          <w:rFonts w:ascii="Times New Roman" w:hAnsi="Times New Roman"/>
          <w:sz w:val="22"/>
          <w:szCs w:val="22"/>
          <w:lang w:val="sr-Cyrl-CS"/>
        </w:rPr>
        <w:t xml:space="preserve">за </w:t>
      </w:r>
      <w:r w:rsidR="000C2E2D" w:rsidRPr="00CD6FCA">
        <w:rPr>
          <w:rFonts w:ascii="Times New Roman" w:hAnsi="Times New Roman"/>
          <w:sz w:val="22"/>
          <w:szCs w:val="22"/>
          <w:lang w:val="sr-Cyrl-CS"/>
        </w:rPr>
        <w:t xml:space="preserve">потребе </w:t>
      </w:r>
      <w:r w:rsidR="00A307F0" w:rsidRPr="00CD6FCA">
        <w:rPr>
          <w:rFonts w:ascii="Times New Roman" w:hAnsi="Times New Roman"/>
          <w:sz w:val="22"/>
          <w:szCs w:val="22"/>
          <w:lang w:val="sr-Cyrl-CS"/>
        </w:rPr>
        <w:t>Департман</w:t>
      </w:r>
      <w:r w:rsidR="000C2E2D" w:rsidRPr="00CD6FCA">
        <w:rPr>
          <w:rFonts w:ascii="Times New Roman" w:hAnsi="Times New Roman"/>
          <w:sz w:val="22"/>
          <w:szCs w:val="22"/>
          <w:lang w:val="sr-Cyrl-CS"/>
        </w:rPr>
        <w:t>а</w:t>
      </w:r>
      <w:r w:rsidR="00A307F0" w:rsidRPr="00CD6FCA">
        <w:rPr>
          <w:rFonts w:ascii="Times New Roman" w:hAnsi="Times New Roman"/>
          <w:sz w:val="22"/>
          <w:szCs w:val="22"/>
          <w:lang w:val="sr-Cyrl-CS"/>
        </w:rPr>
        <w:t xml:space="preserve"> </w:t>
      </w:r>
      <w:r w:rsidR="006B1195" w:rsidRPr="00CD6FCA">
        <w:rPr>
          <w:rFonts w:ascii="Times New Roman" w:hAnsi="Times New Roman"/>
          <w:sz w:val="22"/>
          <w:szCs w:val="22"/>
          <w:lang w:val="sr-Cyrl-CS"/>
        </w:rPr>
        <w:t>за</w:t>
      </w:r>
      <w:r w:rsidR="007F5210">
        <w:rPr>
          <w:rFonts w:ascii="Times New Roman" w:hAnsi="Times New Roman"/>
          <w:sz w:val="22"/>
          <w:szCs w:val="22"/>
          <w:lang w:val="sr-Cyrl-CS"/>
        </w:rPr>
        <w:t xml:space="preserve"> хемију</w:t>
      </w:r>
      <w:r w:rsidR="006B1195" w:rsidRPr="00CD6FCA">
        <w:rPr>
          <w:rFonts w:ascii="Times New Roman" w:hAnsi="Times New Roman"/>
          <w:sz w:val="22"/>
          <w:szCs w:val="22"/>
          <w:lang w:val="sr-Cyrl-CS"/>
        </w:rPr>
        <w:t xml:space="preserve"> </w:t>
      </w:r>
      <w:r w:rsidR="000C2E2D"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Природно-математичког факултета у Нишу.</w:t>
      </w:r>
    </w:p>
    <w:p w:rsidR="0059270E" w:rsidRPr="00CD6FCA" w:rsidRDefault="0059270E" w:rsidP="0059270E">
      <w:pPr>
        <w:pStyle w:val="BlockText"/>
        <w:spacing w:before="120" w:after="120"/>
        <w:ind w:left="0" w:right="45"/>
        <w:jc w:val="center"/>
        <w:rPr>
          <w:rFonts w:ascii="Times New Roman" w:hAnsi="Times New Roman"/>
          <w:sz w:val="22"/>
          <w:szCs w:val="22"/>
          <w:u w:val="single"/>
          <w:lang w:val="en-US"/>
        </w:rPr>
      </w:pPr>
    </w:p>
    <w:p w:rsidR="0059270E" w:rsidRPr="00CD6FCA" w:rsidRDefault="0059270E" w:rsidP="00AB4230">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ab/>
        <w:t xml:space="preserve">Изјављујем под </w:t>
      </w:r>
      <w:r w:rsidR="001B7967" w:rsidRPr="00CD6FCA">
        <w:rPr>
          <w:rFonts w:ascii="Times New Roman" w:hAnsi="Times New Roman"/>
          <w:b/>
          <w:sz w:val="22"/>
          <w:szCs w:val="22"/>
          <w:lang w:val="sr-Cyrl-CS"/>
        </w:rPr>
        <w:t>моралном, материјалном и кривичном</w:t>
      </w:r>
      <w:r w:rsidRPr="00CD6FCA">
        <w:rPr>
          <w:rFonts w:ascii="Times New Roman" w:hAnsi="Times New Roman"/>
          <w:b/>
          <w:sz w:val="22"/>
          <w:szCs w:val="22"/>
          <w:lang w:val="sr-Cyrl-CS"/>
        </w:rPr>
        <w:t xml:space="preserve"> одговорношћу да ће одговорни за извршење уговора бити:</w:t>
      </w: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2E64DF" w:rsidRPr="00CD6FCA" w:rsidRDefault="002E64DF" w:rsidP="002E64DF">
      <w:pPr>
        <w:ind w:left="720"/>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 xml:space="preserve"> ______________________________________________________________</w:t>
      </w:r>
    </w:p>
    <w:p w:rsidR="002E64DF" w:rsidRPr="00CD6FCA" w:rsidRDefault="002E64DF" w:rsidP="002E64DF">
      <w:pPr>
        <w:pStyle w:val="ListParagraph"/>
        <w:rPr>
          <w:rFonts w:ascii="Times New Roman" w:hAnsi="Times New Roman"/>
          <w:b/>
          <w:sz w:val="22"/>
          <w:szCs w:val="22"/>
          <w:lang w:val="sr-Cyrl-CS"/>
        </w:rPr>
      </w:pPr>
    </w:p>
    <w:p w:rsidR="002E64DF" w:rsidRPr="00CD6FCA" w:rsidRDefault="002E64DF"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AE20FB" w:rsidRPr="00CD6FCA" w:rsidRDefault="00AE20FB" w:rsidP="00AE20FB">
      <w:pPr>
        <w:pStyle w:val="ListParagraph"/>
        <w:rPr>
          <w:rFonts w:ascii="Times New Roman" w:hAnsi="Times New Roman"/>
          <w:b/>
          <w:sz w:val="22"/>
          <w:szCs w:val="22"/>
          <w:lang w:val="sr-Cyrl-CS"/>
        </w:rPr>
      </w:pPr>
    </w:p>
    <w:p w:rsidR="00AE20FB" w:rsidRPr="00CD6FCA" w:rsidRDefault="00AE20FB" w:rsidP="00717A8A">
      <w:pPr>
        <w:numPr>
          <w:ilvl w:val="0"/>
          <w:numId w:val="2"/>
        </w:numPr>
        <w:rPr>
          <w:rFonts w:ascii="Times New Roman" w:hAnsi="Times New Roman"/>
          <w:b/>
          <w:sz w:val="22"/>
          <w:szCs w:val="22"/>
          <w:lang w:val="sr-Cyrl-CS"/>
        </w:rPr>
      </w:pPr>
      <w:r w:rsidRPr="00CD6FCA">
        <w:rPr>
          <w:rFonts w:ascii="Times New Roman" w:hAnsi="Times New Roman"/>
          <w:b/>
          <w:sz w:val="22"/>
          <w:szCs w:val="22"/>
          <w:lang w:val="sr-Cyrl-CS"/>
        </w:rPr>
        <w:t>______________________________________________________________</w:t>
      </w:r>
    </w:p>
    <w:p w:rsidR="002E64DF" w:rsidRPr="00CD6FCA" w:rsidRDefault="002E64DF" w:rsidP="002E64DF">
      <w:pPr>
        <w:pStyle w:val="ListParagraph"/>
        <w:rPr>
          <w:rFonts w:ascii="Times New Roman" w:hAnsi="Times New Roman"/>
          <w:b/>
          <w:sz w:val="22"/>
          <w:szCs w:val="22"/>
          <w:lang w:val="sr-Cyrl-CS"/>
        </w:rPr>
      </w:pPr>
    </w:p>
    <w:p w:rsidR="002E64DF" w:rsidRPr="00CD6FCA" w:rsidRDefault="002E64DF" w:rsidP="0059270E">
      <w:pPr>
        <w:jc w:val="both"/>
        <w:rPr>
          <w:rFonts w:ascii="Times New Roman" w:hAnsi="Times New Roman"/>
          <w:b/>
          <w:sz w:val="22"/>
          <w:szCs w:val="22"/>
          <w:lang w:val="sr-Cyrl-CS"/>
        </w:rPr>
      </w:pPr>
    </w:p>
    <w:p w:rsidR="0059270E" w:rsidRPr="00CD6FCA" w:rsidRDefault="0059270E" w:rsidP="0059270E">
      <w:pPr>
        <w:pStyle w:val="BodyText"/>
        <w:tabs>
          <w:tab w:val="center" w:pos="7797"/>
        </w:tabs>
        <w:jc w:val="both"/>
        <w:rPr>
          <w:rFonts w:ascii="Times New Roman" w:hAnsi="Times New Roman"/>
          <w:sz w:val="22"/>
          <w:szCs w:val="22"/>
          <w:lang w:val="sr-Cyrl-CS"/>
        </w:rPr>
      </w:pPr>
    </w:p>
    <w:p w:rsidR="00DB5AFC" w:rsidRPr="00CD6FCA" w:rsidRDefault="00DB5AFC" w:rsidP="0059270E">
      <w:pPr>
        <w:pStyle w:val="BodyText"/>
        <w:tabs>
          <w:tab w:val="center" w:pos="7797"/>
        </w:tabs>
        <w:jc w:val="both"/>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w:t>
      </w:r>
      <w:r w:rsidR="00921156" w:rsidRPr="00CD6FCA">
        <w:rPr>
          <w:rFonts w:ascii="Times New Roman" w:hAnsi="Times New Roman"/>
          <w:sz w:val="22"/>
          <w:szCs w:val="22"/>
          <w:lang w:val="sr-Cyrl-CS"/>
        </w:rPr>
        <w:t>ишу,  дана       .       .</w:t>
      </w:r>
      <w:r w:rsidR="00346B4A" w:rsidRPr="00CD6FCA">
        <w:rPr>
          <w:rFonts w:ascii="Times New Roman" w:hAnsi="Times New Roman"/>
          <w:sz w:val="22"/>
          <w:szCs w:val="22"/>
          <w:lang w:val="sr-Cyrl-CS"/>
        </w:rPr>
        <w:t xml:space="preserve"> </w:t>
      </w:r>
      <w:r w:rsidR="00921156" w:rsidRPr="00CD6FCA">
        <w:rPr>
          <w:rFonts w:ascii="Times New Roman" w:hAnsi="Times New Roman"/>
          <w:sz w:val="22"/>
          <w:szCs w:val="22"/>
          <w:lang w:val="sr-Cyrl-CS"/>
        </w:rPr>
        <w:t>20</w:t>
      </w:r>
      <w:r w:rsidR="00597BDA" w:rsidRPr="00CD6FCA">
        <w:rPr>
          <w:rFonts w:ascii="Times New Roman" w:hAnsi="Times New Roman"/>
          <w:sz w:val="22"/>
          <w:szCs w:val="22"/>
        </w:rPr>
        <w:t>1</w:t>
      </w:r>
      <w:r w:rsidR="008750E2"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687088" w:rsidRPr="00CD6FCA" w:rsidRDefault="00687088" w:rsidP="0059270E">
      <w:pPr>
        <w:tabs>
          <w:tab w:val="left" w:pos="180"/>
        </w:tabs>
        <w:ind w:right="23"/>
        <w:rPr>
          <w:rFonts w:ascii="Times New Roman" w:hAnsi="Times New Roman"/>
          <w:sz w:val="22"/>
          <w:szCs w:val="22"/>
          <w:lang w:val="sr-Cyrl-CS"/>
        </w:rPr>
      </w:pPr>
    </w:p>
    <w:p w:rsidR="00687088" w:rsidRPr="00CD6FCA" w:rsidRDefault="00687088" w:rsidP="0059270E">
      <w:pPr>
        <w:tabs>
          <w:tab w:val="left" w:pos="180"/>
        </w:tabs>
        <w:ind w:right="23"/>
        <w:rPr>
          <w:rFonts w:ascii="Times New Roman" w:hAnsi="Times New Roman"/>
          <w:sz w:val="22"/>
          <w:szCs w:val="22"/>
          <w:lang w:val="sr-Cyrl-CS"/>
        </w:rPr>
      </w:pPr>
    </w:p>
    <w:p w:rsidR="0066610C" w:rsidRPr="00CD6FCA" w:rsidRDefault="0066610C" w:rsidP="0059270E">
      <w:pPr>
        <w:tabs>
          <w:tab w:val="left" w:pos="180"/>
        </w:tabs>
        <w:ind w:right="23"/>
        <w:rPr>
          <w:rFonts w:ascii="Times New Roman" w:hAnsi="Times New Roman"/>
          <w:sz w:val="22"/>
          <w:szCs w:val="22"/>
          <w:lang w:val="sr-Cyrl-CS"/>
        </w:rPr>
      </w:pPr>
    </w:p>
    <w:p w:rsidR="0066610C" w:rsidRPr="00CD6FCA" w:rsidRDefault="0066610C"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p>
    <w:p w:rsidR="0059270E" w:rsidRPr="00CD6FCA" w:rsidRDefault="0059270E" w:rsidP="0059270E">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687088" w:rsidRPr="00CD6FCA">
        <w:rPr>
          <w:rFonts w:ascii="Times New Roman" w:hAnsi="Times New Roman"/>
          <w:sz w:val="22"/>
          <w:szCs w:val="22"/>
          <w:lang w:val="sr-Cyrl-CS"/>
        </w:rPr>
        <w:t xml:space="preserve">                                                             </w:t>
      </w:r>
      <w:r w:rsidR="00842DA6" w:rsidRPr="00CD6FCA">
        <w:rPr>
          <w:rFonts w:ascii="Times New Roman" w:hAnsi="Times New Roman"/>
          <w:sz w:val="22"/>
          <w:szCs w:val="22"/>
          <w:lang w:val="sr-Cyrl-CS"/>
        </w:rPr>
        <w:t xml:space="preserve">                 </w:t>
      </w:r>
      <w:r w:rsidR="009E3622" w:rsidRPr="00CD6FCA">
        <w:rPr>
          <w:rFonts w:ascii="Times New Roman" w:hAnsi="Times New Roman"/>
          <w:sz w:val="22"/>
          <w:szCs w:val="22"/>
          <w:lang w:val="sr-Cyrl-CS"/>
        </w:rPr>
        <w:t xml:space="preserve">     </w:t>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00181754" w:rsidRPr="00CD6FCA">
        <w:rPr>
          <w:rFonts w:ascii="Times New Roman" w:hAnsi="Times New Roman"/>
          <w:sz w:val="22"/>
          <w:szCs w:val="22"/>
          <w:lang w:val="sr-Cyrl-CS"/>
        </w:rPr>
        <w:tab/>
      </w:r>
      <w:r w:rsidRPr="00CD6FCA">
        <w:rPr>
          <w:rFonts w:ascii="Times New Roman" w:hAnsi="Times New Roman"/>
          <w:sz w:val="22"/>
          <w:szCs w:val="22"/>
          <w:lang w:val="sr-Cyrl-CS"/>
        </w:rPr>
        <w:t>П О Н У Ђ А Ч</w:t>
      </w:r>
    </w:p>
    <w:p w:rsidR="0059270E" w:rsidRPr="00CD6FCA" w:rsidRDefault="0059270E" w:rsidP="0059270E">
      <w:pPr>
        <w:tabs>
          <w:tab w:val="left" w:pos="180"/>
        </w:tabs>
        <w:ind w:left="720" w:right="23"/>
        <w:jc w:val="center"/>
        <w:rPr>
          <w:rFonts w:ascii="Times New Roman" w:hAnsi="Times New Roman"/>
          <w:b/>
          <w:sz w:val="22"/>
          <w:szCs w:val="22"/>
          <w:lang w:val="sr-Cyrl-CS"/>
        </w:rPr>
      </w:pPr>
    </w:p>
    <w:p w:rsidR="0059270E" w:rsidRPr="00CD6FCA" w:rsidRDefault="0059270E" w:rsidP="0059270E">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62190A"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w:t>
      </w:r>
      <w:r w:rsidRPr="00CD6FCA">
        <w:rPr>
          <w:rFonts w:ascii="Times New Roman" w:hAnsi="Times New Roman"/>
          <w:b/>
          <w:sz w:val="22"/>
          <w:szCs w:val="22"/>
          <w:lang w:val="sr-Cyrl-CS"/>
        </w:rPr>
        <w:t xml:space="preserve"> _____________________</w:t>
      </w:r>
    </w:p>
    <w:p w:rsidR="00C74045" w:rsidRPr="00CD6FCA" w:rsidRDefault="0059270E" w:rsidP="00C74045">
      <w:pPr>
        <w:tabs>
          <w:tab w:val="left" w:pos="0"/>
        </w:tabs>
        <w:ind w:right="23" w:firstLine="720"/>
        <w:rPr>
          <w:rFonts w:ascii="Times New Roman" w:hAnsi="Times New Roman"/>
          <w:sz w:val="18"/>
          <w:szCs w:val="18"/>
          <w:lang w:val="sr-Cyrl-CS"/>
        </w:rPr>
      </w:pPr>
      <w:r w:rsidRPr="00CD6FCA">
        <w:rPr>
          <w:rFonts w:ascii="Times New Roman" w:hAnsi="Times New Roman"/>
          <w:sz w:val="22"/>
          <w:szCs w:val="22"/>
          <w:lang w:val="sr-Cyrl-CS"/>
        </w:rPr>
        <w:t xml:space="preserve">                                                                         </w:t>
      </w:r>
      <w:r w:rsidR="00687088" w:rsidRPr="00CD6FCA">
        <w:rPr>
          <w:rFonts w:ascii="Times New Roman" w:hAnsi="Times New Roman"/>
          <w:sz w:val="22"/>
          <w:szCs w:val="22"/>
          <w:lang w:val="sr-Cyrl-CS"/>
        </w:rPr>
        <w:t xml:space="preserve">                                 </w:t>
      </w:r>
      <w:r w:rsidR="009E3622"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C00868" w:rsidRPr="00CD6FCA" w:rsidRDefault="00C00868">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rsidP="00EF1F56">
      <w:pPr>
        <w:tabs>
          <w:tab w:val="left" w:pos="360"/>
        </w:tabs>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i/>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C74045" w:rsidRPr="00CD6FCA" w:rsidRDefault="00C74045">
      <w:pPr>
        <w:jc w:val="center"/>
        <w:rPr>
          <w:rFonts w:ascii="Times New Roman" w:hAnsi="Times New Roman"/>
          <w:b/>
          <w:sz w:val="22"/>
          <w:szCs w:val="22"/>
          <w:lang w:val="sr-Cyrl-CS"/>
        </w:rPr>
      </w:pPr>
    </w:p>
    <w:p w:rsidR="00107D8A" w:rsidRPr="00CD6FCA" w:rsidRDefault="00107D8A">
      <w:pPr>
        <w:jc w:val="center"/>
        <w:rPr>
          <w:rFonts w:ascii="Times New Roman" w:hAnsi="Times New Roman"/>
          <w:b/>
          <w:sz w:val="22"/>
          <w:szCs w:val="22"/>
          <w:lang w:val="sr-Cyrl-CS"/>
        </w:rPr>
      </w:pPr>
    </w:p>
    <w:p w:rsidR="00107D8A" w:rsidRPr="00CD6FCA" w:rsidRDefault="00107D8A">
      <w:pPr>
        <w:jc w:val="center"/>
        <w:rPr>
          <w:rFonts w:ascii="Times New Roman" w:hAnsi="Times New Roman"/>
          <w:b/>
          <w:sz w:val="22"/>
          <w:szCs w:val="22"/>
          <w:lang w:val="sr-Cyrl-CS"/>
        </w:rPr>
      </w:pPr>
    </w:p>
    <w:p w:rsidR="00DC117C" w:rsidRPr="00CD6FCA" w:rsidRDefault="00DC117C" w:rsidP="005D6E1D">
      <w:pPr>
        <w:rPr>
          <w:rFonts w:ascii="Times New Roman" w:hAnsi="Times New Roman"/>
          <w:b/>
          <w:sz w:val="22"/>
          <w:szCs w:val="22"/>
          <w:lang w:val="sr-Cyrl-CS"/>
        </w:rPr>
      </w:pPr>
    </w:p>
    <w:p w:rsidR="00DA708E" w:rsidRPr="007528C6" w:rsidRDefault="00DA708E" w:rsidP="007528C6">
      <w:pPr>
        <w:rPr>
          <w:rFonts w:ascii="Times New Roman" w:hAnsi="Times New Roman"/>
          <w:b/>
          <w:sz w:val="22"/>
          <w:szCs w:val="22"/>
          <w:lang w:val="sr-Cyrl-CS"/>
        </w:rPr>
      </w:pPr>
    </w:p>
    <w:p w:rsidR="00BA6B2B" w:rsidRPr="00CD6FCA" w:rsidRDefault="004B3F43" w:rsidP="00BA6B2B">
      <w:pPr>
        <w:jc w:val="center"/>
        <w:rPr>
          <w:rFonts w:ascii="Times New Roman" w:hAnsi="Times New Roman"/>
          <w:b/>
          <w:sz w:val="22"/>
          <w:szCs w:val="22"/>
          <w:lang w:val="sr-Cyrl-CS"/>
        </w:rPr>
      </w:pPr>
      <w:r w:rsidRPr="00CD6FCA">
        <w:rPr>
          <w:rFonts w:ascii="Times New Roman" w:hAnsi="Times New Roman"/>
          <w:b/>
          <w:sz w:val="22"/>
          <w:szCs w:val="22"/>
        </w:rPr>
        <w:t>9</w:t>
      </w:r>
      <w:r w:rsidR="00D736D3" w:rsidRPr="00CD6FCA">
        <w:rPr>
          <w:rFonts w:ascii="Times New Roman" w:hAnsi="Times New Roman"/>
          <w:b/>
          <w:sz w:val="22"/>
          <w:szCs w:val="22"/>
          <w:lang w:val="sr-Cyrl-CS"/>
        </w:rPr>
        <w:t xml:space="preserve">. </w:t>
      </w:r>
      <w:r w:rsidR="00BA6B2B" w:rsidRPr="00CD6FCA">
        <w:rPr>
          <w:rFonts w:ascii="Times New Roman" w:hAnsi="Times New Roman"/>
          <w:b/>
          <w:sz w:val="22"/>
          <w:szCs w:val="22"/>
          <w:lang w:val="sr-Cyrl-CS"/>
        </w:rPr>
        <w:t>ПОДАЦИ О ПОНУЂАЧУ</w:t>
      </w:r>
      <w:r w:rsidR="00BA6B2B" w:rsidRPr="00CD6FCA">
        <w:rPr>
          <w:rFonts w:ascii="Times New Roman" w:hAnsi="Times New Roman"/>
          <w:b/>
          <w:sz w:val="22"/>
          <w:szCs w:val="22"/>
          <w:lang w:val="ru-RU"/>
        </w:rPr>
        <w:t>/НОСИОЦУ ГРУПЕ ПОНУЂАЧА</w:t>
      </w:r>
    </w:p>
    <w:p w:rsidR="00D736D3" w:rsidRPr="00CD6FCA" w:rsidRDefault="00D736D3">
      <w:pPr>
        <w:jc w:val="center"/>
        <w:rPr>
          <w:rFonts w:ascii="Times New Roman" w:hAnsi="Times New Roman"/>
          <w:b/>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 xml:space="preserve">Назив понуђача </w:t>
      </w:r>
      <w:r w:rsidRPr="00CD6FCA">
        <w:rPr>
          <w:rFonts w:ascii="Times New Roman" w:hAnsi="Times New Roman"/>
          <w:sz w:val="22"/>
          <w:szCs w:val="22"/>
          <w:lang w:val="ru-RU"/>
        </w:rPr>
        <w:t>__________________________________________________</w:t>
      </w:r>
      <w:r w:rsidR="0012589C" w:rsidRPr="00CD6FCA">
        <w:rPr>
          <w:rFonts w:ascii="Times New Roman" w:hAnsi="Times New Roman"/>
          <w:sz w:val="22"/>
          <w:szCs w:val="22"/>
          <w:lang w:val="ru-RU"/>
        </w:rPr>
        <w:t>_____</w:t>
      </w:r>
    </w:p>
    <w:p w:rsidR="00D736D3" w:rsidRPr="00CD6FCA" w:rsidRDefault="00D736D3">
      <w:pPr>
        <w:ind w:right="900"/>
        <w:jc w:val="both"/>
        <w:rPr>
          <w:rFonts w:ascii="Times New Roman" w:hAnsi="Times New Roman"/>
          <w:sz w:val="22"/>
          <w:szCs w:val="22"/>
          <w:lang w:val="ru-RU"/>
        </w:rPr>
      </w:pPr>
    </w:p>
    <w:p w:rsidR="00D736D3" w:rsidRPr="00CD6FCA" w:rsidRDefault="00EE3A2C">
      <w:pPr>
        <w:ind w:right="72"/>
        <w:jc w:val="both"/>
        <w:rPr>
          <w:rFonts w:ascii="Times New Roman" w:hAnsi="Times New Roman"/>
          <w:sz w:val="22"/>
          <w:szCs w:val="22"/>
          <w:lang w:val="sr-Cyrl-CS"/>
        </w:rPr>
      </w:pPr>
      <w:r w:rsidRPr="00CD6FCA">
        <w:rPr>
          <w:rFonts w:ascii="Times New Roman" w:hAnsi="Times New Roman"/>
          <w:sz w:val="22"/>
          <w:szCs w:val="22"/>
          <w:lang w:val="sr-Cyrl-CS"/>
        </w:rPr>
        <w:t>С</w:t>
      </w:r>
      <w:r w:rsidR="00D736D3" w:rsidRPr="00CD6FCA">
        <w:rPr>
          <w:rFonts w:ascii="Times New Roman" w:hAnsi="Times New Roman"/>
          <w:sz w:val="22"/>
          <w:szCs w:val="22"/>
          <w:lang w:val="sr-Cyrl-CS"/>
        </w:rPr>
        <w:t>едиште понуђача  _______________________________________</w:t>
      </w:r>
      <w:r w:rsidR="0012589C" w:rsidRPr="00CD6FCA">
        <w:rPr>
          <w:rFonts w:ascii="Times New Roman" w:hAnsi="Times New Roman"/>
          <w:sz w:val="22"/>
          <w:szCs w:val="22"/>
          <w:lang w:val="sr-Cyrl-CS"/>
        </w:rPr>
        <w:t>_____</w:t>
      </w:r>
      <w:r w:rsidRPr="00CD6FCA">
        <w:rPr>
          <w:rFonts w:ascii="Times New Roman" w:hAnsi="Times New Roman"/>
          <w:sz w:val="22"/>
          <w:szCs w:val="22"/>
          <w:lang w:val="sr-Cyrl-CS"/>
        </w:rPr>
        <w:t>________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rPr>
      </w:pPr>
      <w:r w:rsidRPr="00CD6FCA">
        <w:rPr>
          <w:rFonts w:ascii="Times New Roman" w:hAnsi="Times New Roman"/>
          <w:sz w:val="22"/>
          <w:szCs w:val="22"/>
          <w:lang w:val="sr-Cyrl-CS"/>
        </w:rPr>
        <w:t>Одговорна особа (потписник уговора)_______________________________</w:t>
      </w:r>
      <w:r w:rsidR="0012589C" w:rsidRPr="00CD6FCA">
        <w:rPr>
          <w:rFonts w:ascii="Times New Roman" w:hAnsi="Times New Roman"/>
          <w:sz w:val="22"/>
          <w:szCs w:val="22"/>
          <w:lang w:val="sr-Cyrl-CS"/>
        </w:rPr>
        <w:t>_____</w:t>
      </w:r>
    </w:p>
    <w:p w:rsidR="00041110" w:rsidRPr="00CD6FCA" w:rsidRDefault="00041110" w:rsidP="00041110">
      <w:pPr>
        <w:ind w:firstLine="288"/>
        <w:jc w:val="both"/>
        <w:rPr>
          <w:rFonts w:ascii="Times New Roman" w:hAnsi="Times New Roman"/>
          <w:b/>
          <w:sz w:val="20"/>
          <w:szCs w:val="20"/>
          <w:lang w:val="sr-Cyrl-CS"/>
        </w:rPr>
      </w:pPr>
      <w:r w:rsidRPr="00CD6FCA">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CD6FCA">
        <w:rPr>
          <w:rFonts w:ascii="Times New Roman" w:hAnsi="Times New Roman"/>
          <w:b/>
          <w:sz w:val="20"/>
          <w:szCs w:val="20"/>
          <w:lang w:val="sr-Cyrl-CS"/>
        </w:rPr>
        <w:t xml:space="preserve">х потписа. Као доказ понуђач је </w:t>
      </w:r>
      <w:r w:rsidRPr="00CD6FCA">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CD6FCA" w:rsidRDefault="00D736D3">
      <w:pPr>
        <w:ind w:right="2160"/>
        <w:jc w:val="both"/>
        <w:rPr>
          <w:rFonts w:ascii="Times New Roman" w:hAnsi="Times New Roman"/>
          <w:sz w:val="22"/>
          <w:szCs w:val="22"/>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1080"/>
        <w:jc w:val="both"/>
        <w:rPr>
          <w:rFonts w:ascii="Times New Roman" w:hAnsi="Times New Roman"/>
          <w:sz w:val="22"/>
          <w:szCs w:val="22"/>
          <w:lang w:val="sr-Cyrl-CS"/>
        </w:rPr>
      </w:pPr>
    </w:p>
    <w:p w:rsidR="00D736D3" w:rsidRPr="00CD6FCA" w:rsidRDefault="00D736D3">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u w:val="single"/>
          <w:lang w:val="sr-Cyrl-CS"/>
        </w:rPr>
      </w:pPr>
    </w:p>
    <w:p w:rsidR="00D736D3" w:rsidRPr="00CD6FCA" w:rsidRDefault="00D736D3">
      <w:pPr>
        <w:spacing w:after="120"/>
        <w:jc w:val="both"/>
        <w:rPr>
          <w:rFonts w:ascii="Times New Roman" w:hAnsi="Times New Roman"/>
          <w:sz w:val="22"/>
          <w:szCs w:val="22"/>
          <w:lang w:val="sr-Cyrl-CS"/>
        </w:rPr>
      </w:pPr>
      <w:r w:rsidRPr="00CD6FCA">
        <w:rPr>
          <w:rFonts w:ascii="Times New Roman" w:hAnsi="Times New Roman"/>
          <w:sz w:val="22"/>
          <w:szCs w:val="22"/>
          <w:lang w:val="sr-Cyrl-CS"/>
        </w:rPr>
        <w:t>Текући рачун понуђача и назив банке _______________________________</w:t>
      </w:r>
      <w:r w:rsidR="0012589C" w:rsidRPr="00CD6FCA">
        <w:rPr>
          <w:rFonts w:ascii="Times New Roman" w:hAnsi="Times New Roman"/>
          <w:sz w:val="22"/>
          <w:szCs w:val="22"/>
          <w:lang w:val="sr-Cyrl-CS"/>
        </w:rPr>
        <w:t>_____</w:t>
      </w:r>
    </w:p>
    <w:p w:rsidR="00D736D3" w:rsidRPr="00CD6FCA" w:rsidRDefault="00D33E94">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E61CD1" w:rsidRPr="00CD6FCA">
        <w:rPr>
          <w:rFonts w:ascii="Times New Roman" w:hAnsi="Times New Roman"/>
          <w:sz w:val="22"/>
          <w:szCs w:val="22"/>
        </w:rPr>
        <w:t xml:space="preserve">                               </w:t>
      </w:r>
      <w:r w:rsidR="0025642E"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D736D3" w:rsidRPr="00CD6FCA">
        <w:rPr>
          <w:rFonts w:ascii="Times New Roman" w:hAnsi="Times New Roman"/>
          <w:sz w:val="22"/>
          <w:szCs w:val="22"/>
          <w:lang w:val="sr-Cyrl-CS"/>
        </w:rPr>
        <w:t>_______________________________</w:t>
      </w:r>
      <w:r w:rsidR="0012589C" w:rsidRPr="00CD6FCA">
        <w:rPr>
          <w:rFonts w:ascii="Times New Roman" w:hAnsi="Times New Roman"/>
          <w:sz w:val="22"/>
          <w:szCs w:val="22"/>
          <w:lang w:val="sr-Cyrl-CS"/>
        </w:rPr>
        <w:t>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понуђача __________________________________________</w:t>
      </w:r>
      <w:r w:rsidR="0012589C" w:rsidRPr="00CD6FCA">
        <w:rPr>
          <w:rFonts w:ascii="Times New Roman" w:hAnsi="Times New Roman"/>
          <w:sz w:val="22"/>
          <w:szCs w:val="22"/>
          <w:lang w:val="sr-Cyrl-CS"/>
        </w:rPr>
        <w:t>______</w:t>
      </w:r>
    </w:p>
    <w:p w:rsidR="00D736D3" w:rsidRPr="00CD6FCA" w:rsidRDefault="00D736D3">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D736D3" w:rsidRPr="00CD6FCA" w:rsidRDefault="00D736D3">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понуђача____________________________________________</w:t>
      </w:r>
      <w:r w:rsidR="0012589C" w:rsidRPr="00CD6FCA">
        <w:rPr>
          <w:rFonts w:ascii="Times New Roman" w:hAnsi="Times New Roman"/>
          <w:sz w:val="22"/>
          <w:szCs w:val="22"/>
          <w:lang w:val="sr-Cyrl-CS"/>
        </w:rPr>
        <w:t>_____</w:t>
      </w:r>
    </w:p>
    <w:p w:rsidR="00D736D3" w:rsidRPr="00CD6FCA" w:rsidRDefault="00D736D3">
      <w:pPr>
        <w:ind w:right="2160"/>
        <w:jc w:val="both"/>
        <w:rPr>
          <w:rFonts w:ascii="Times New Roman" w:hAnsi="Times New Roman"/>
          <w:sz w:val="22"/>
          <w:szCs w:val="22"/>
          <w:lang w:val="sr-Cyrl-CS"/>
        </w:rPr>
      </w:pPr>
    </w:p>
    <w:p w:rsidR="00D736D3" w:rsidRPr="00CD6FCA" w:rsidRDefault="00D736D3">
      <w:pPr>
        <w:ind w:right="2160"/>
        <w:jc w:val="both"/>
        <w:rPr>
          <w:rFonts w:ascii="Times New Roman" w:hAnsi="Times New Roman"/>
          <w:sz w:val="22"/>
          <w:szCs w:val="22"/>
          <w:lang w:val="sr-Cyrl-CS"/>
        </w:rPr>
      </w:pPr>
    </w:p>
    <w:p w:rsidR="00344EB3" w:rsidRPr="00CD6FCA" w:rsidRDefault="00344EB3">
      <w:pPr>
        <w:ind w:right="2160"/>
        <w:jc w:val="both"/>
        <w:rPr>
          <w:rFonts w:ascii="Times New Roman" w:hAnsi="Times New Roman"/>
          <w:sz w:val="22"/>
          <w:szCs w:val="22"/>
          <w:lang w:val="sr-Cyrl-CS"/>
        </w:rPr>
      </w:pPr>
    </w:p>
    <w:p w:rsidR="00344EB3" w:rsidRPr="00CD6FCA" w:rsidRDefault="00344EB3">
      <w:pPr>
        <w:ind w:right="2160"/>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sr-Cyrl-CS"/>
        </w:rPr>
      </w:pPr>
    </w:p>
    <w:p w:rsidR="00D736D3" w:rsidRPr="00CD6FCA" w:rsidRDefault="00DB5E1F">
      <w:pPr>
        <w:jc w:val="both"/>
        <w:rPr>
          <w:rFonts w:ascii="Times New Roman" w:hAnsi="Times New Roman"/>
          <w:sz w:val="22"/>
          <w:szCs w:val="22"/>
          <w:lang w:val="sr-Cyrl-CS"/>
        </w:rPr>
      </w:pPr>
      <w:r w:rsidRPr="00CD6FCA">
        <w:rPr>
          <w:rFonts w:ascii="Times New Roman" w:hAnsi="Times New Roman"/>
          <w:sz w:val="22"/>
          <w:szCs w:val="22"/>
          <w:lang w:val="sr-Cyrl-CS"/>
        </w:rPr>
        <w:t xml:space="preserve">Дана ........................ </w:t>
      </w:r>
      <w:r w:rsidR="00A64886" w:rsidRPr="00CD6FCA">
        <w:rPr>
          <w:rFonts w:ascii="Times New Roman" w:hAnsi="Times New Roman"/>
          <w:sz w:val="22"/>
          <w:szCs w:val="22"/>
          <w:lang w:val="sr-Cyrl-CS"/>
        </w:rPr>
        <w:t>20</w:t>
      </w:r>
      <w:r w:rsidR="00363085" w:rsidRPr="00CD6FCA">
        <w:rPr>
          <w:rFonts w:ascii="Times New Roman" w:hAnsi="Times New Roman"/>
          <w:sz w:val="22"/>
          <w:szCs w:val="22"/>
        </w:rPr>
        <w:t>1</w:t>
      </w:r>
      <w:r w:rsidR="002F7C6A" w:rsidRPr="00CD6FCA">
        <w:rPr>
          <w:rFonts w:ascii="Times New Roman" w:hAnsi="Times New Roman"/>
          <w:sz w:val="22"/>
          <w:szCs w:val="22"/>
          <w:lang w:val="sr-Cyrl-CS"/>
        </w:rPr>
        <w:t>4</w:t>
      </w:r>
      <w:r w:rsidR="00D736D3" w:rsidRPr="00CD6FCA">
        <w:rPr>
          <w:rFonts w:ascii="Times New Roman" w:hAnsi="Times New Roman"/>
          <w:sz w:val="22"/>
          <w:szCs w:val="22"/>
          <w:lang w:val="sr-Cyrl-CS"/>
        </w:rPr>
        <w:t xml:space="preserve">.год.       </w:t>
      </w: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66610C" w:rsidRPr="00CD6FCA" w:rsidRDefault="0066610C">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7C608D"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r>
      <w:r w:rsidR="00AB529B" w:rsidRPr="00CD6FCA">
        <w:rPr>
          <w:rFonts w:ascii="Times New Roman" w:hAnsi="Times New Roman"/>
          <w:sz w:val="22"/>
          <w:szCs w:val="22"/>
          <w:lang w:val="sr-Cyrl-CS"/>
        </w:rPr>
        <w:tab/>
        <w:t xml:space="preserve">                       </w:t>
      </w:r>
      <w:r w:rsidR="003C4F4A" w:rsidRPr="00CD6FCA">
        <w:rPr>
          <w:rFonts w:ascii="Times New Roman" w:hAnsi="Times New Roman"/>
          <w:sz w:val="22"/>
          <w:szCs w:val="22"/>
          <w:lang w:val="sr-Cyrl-CS"/>
        </w:rPr>
        <w:t>П О Н У Ђ А Ч</w:t>
      </w:r>
    </w:p>
    <w:p w:rsidR="003C4F4A" w:rsidRPr="00CD6FCA" w:rsidRDefault="003C4F4A">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М.П.____________________</w:t>
      </w:r>
    </w:p>
    <w:p w:rsidR="00D736D3" w:rsidRPr="00CD6FCA" w:rsidRDefault="00D736D3">
      <w:pPr>
        <w:jc w:val="both"/>
        <w:rPr>
          <w:rFonts w:ascii="Times New Roman" w:hAnsi="Times New Roman"/>
          <w:sz w:val="18"/>
          <w:szCs w:val="18"/>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 </w:t>
      </w:r>
      <w:r w:rsidR="007C608D" w:rsidRPr="00CD6FCA">
        <w:rPr>
          <w:rFonts w:ascii="Times New Roman" w:hAnsi="Times New Roman"/>
          <w:sz w:val="22"/>
          <w:szCs w:val="22"/>
          <w:lang w:val="sr-Cyrl-CS"/>
        </w:rPr>
        <w:t xml:space="preserve"> </w:t>
      </w:r>
      <w:r w:rsidR="0066610C"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736D3" w:rsidRPr="00CD6FCA" w:rsidRDefault="00D736D3">
      <w:pPr>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ru-RU"/>
        </w:rPr>
      </w:pPr>
    </w:p>
    <w:p w:rsidR="00D736D3" w:rsidRDefault="00D736D3">
      <w:pPr>
        <w:rPr>
          <w:rFonts w:ascii="Times New Roman" w:hAnsi="Times New Roman"/>
          <w:sz w:val="22"/>
          <w:szCs w:val="22"/>
          <w:lang w:val="ru-RU"/>
        </w:rPr>
      </w:pPr>
    </w:p>
    <w:p w:rsidR="007F5210" w:rsidRDefault="007F5210">
      <w:pPr>
        <w:rPr>
          <w:rFonts w:ascii="Times New Roman" w:hAnsi="Times New Roman"/>
          <w:sz w:val="22"/>
          <w:szCs w:val="22"/>
          <w:lang w:val="ru-RU"/>
        </w:rPr>
      </w:pPr>
    </w:p>
    <w:p w:rsidR="007F5210" w:rsidRDefault="007F5210">
      <w:pPr>
        <w:rPr>
          <w:rFonts w:ascii="Times New Roman" w:hAnsi="Times New Roman"/>
          <w:sz w:val="22"/>
          <w:szCs w:val="22"/>
          <w:lang w:val="ru-RU"/>
        </w:rPr>
      </w:pPr>
    </w:p>
    <w:p w:rsidR="007A4CDB" w:rsidRDefault="007A4CDB" w:rsidP="00161B7B">
      <w:pPr>
        <w:tabs>
          <w:tab w:val="left" w:pos="180"/>
        </w:tabs>
        <w:ind w:right="23"/>
        <w:rPr>
          <w:rFonts w:ascii="Times New Roman" w:hAnsi="Times New Roman"/>
          <w:b/>
          <w:u w:val="thick"/>
          <w:lang w:val="sr-Cyrl-CS"/>
        </w:rPr>
      </w:pPr>
    </w:p>
    <w:p w:rsidR="00DC117C" w:rsidRPr="00CD6FCA" w:rsidRDefault="00DC117C" w:rsidP="00161B7B">
      <w:pPr>
        <w:tabs>
          <w:tab w:val="left" w:pos="180"/>
        </w:tabs>
        <w:ind w:right="23"/>
        <w:rPr>
          <w:rFonts w:ascii="Times New Roman" w:hAnsi="Times New Roman"/>
          <w:b/>
          <w:u w:val="thick"/>
          <w:lang w:val="sr-Cyrl-CS"/>
        </w:rPr>
      </w:pPr>
    </w:p>
    <w:p w:rsidR="00982CD9" w:rsidRPr="00CD6FCA" w:rsidRDefault="00982CD9" w:rsidP="00982CD9">
      <w:pPr>
        <w:tabs>
          <w:tab w:val="left" w:pos="180"/>
        </w:tabs>
        <w:ind w:right="23"/>
        <w:jc w:val="center"/>
        <w:rPr>
          <w:rFonts w:ascii="Times New Roman" w:hAnsi="Times New Roman"/>
          <w:b/>
          <w:u w:val="thick"/>
          <w:lang w:val="sr-Cyrl-CS"/>
        </w:rPr>
      </w:pPr>
      <w:r w:rsidRPr="00CD6FCA">
        <w:rPr>
          <w:rFonts w:ascii="Times New Roman" w:hAnsi="Times New Roman"/>
          <w:b/>
          <w:u w:val="thick"/>
          <w:lang w:val="sr-Cyrl-CS"/>
        </w:rPr>
        <w:lastRenderedPageBreak/>
        <w:t>1</w:t>
      </w:r>
      <w:r w:rsidR="004B3F43" w:rsidRPr="00CD6FCA">
        <w:rPr>
          <w:rFonts w:ascii="Times New Roman" w:hAnsi="Times New Roman"/>
          <w:b/>
          <w:u w:val="thick"/>
        </w:rPr>
        <w:t>0</w:t>
      </w:r>
      <w:r w:rsidRPr="00CD6FCA">
        <w:rPr>
          <w:rFonts w:ascii="Times New Roman" w:hAnsi="Times New Roman"/>
          <w:b/>
          <w:u w:val="thick"/>
          <w:lang w:val="sr-Cyrl-CS"/>
        </w:rPr>
        <w:t>.  И З Ј А В А</w:t>
      </w: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Latn-CS"/>
        </w:rPr>
      </w:pPr>
    </w:p>
    <w:p w:rsidR="00982CD9" w:rsidRPr="00CD6FCA" w:rsidRDefault="00982CD9" w:rsidP="00982CD9">
      <w:pPr>
        <w:tabs>
          <w:tab w:val="left" w:pos="180"/>
        </w:tabs>
        <w:ind w:right="23"/>
        <w:jc w:val="both"/>
        <w:rPr>
          <w:rFonts w:ascii="Times New Roman" w:hAnsi="Times New Roman"/>
          <w:lang w:val="sr-Cyrl-CS"/>
        </w:rPr>
      </w:pPr>
      <w:r w:rsidRPr="00CD6FCA">
        <w:rPr>
          <w:rFonts w:ascii="Times New Roman" w:hAnsi="Times New Roman"/>
          <w:lang w:val="sr-Cyrl-CS"/>
        </w:rPr>
        <w:tab/>
      </w:r>
      <w:r w:rsidRPr="00CD6FCA">
        <w:rPr>
          <w:rFonts w:ascii="Times New Roman" w:hAnsi="Times New Roman"/>
          <w:lang w:val="sr-Cyrl-CS"/>
        </w:rPr>
        <w:tab/>
        <w:t xml:space="preserve">да у поступку доделе уговора за јавну набавку </w:t>
      </w:r>
      <w:r w:rsidR="007704E2" w:rsidRPr="00CD6FCA">
        <w:rPr>
          <w:rFonts w:ascii="Times New Roman" w:hAnsi="Times New Roman"/>
          <w:lang w:val="sr-Cyrl-CS"/>
        </w:rPr>
        <w:t>лабораторијске</w:t>
      </w:r>
      <w:r w:rsidR="00123F95" w:rsidRPr="00CD6FCA">
        <w:rPr>
          <w:rFonts w:ascii="Times New Roman" w:hAnsi="Times New Roman"/>
          <w:lang w:val="sr-Cyrl-CS"/>
        </w:rPr>
        <w:t xml:space="preserve"> опреме</w:t>
      </w:r>
      <w:r w:rsidR="008B456B" w:rsidRPr="00CD6FCA">
        <w:rPr>
          <w:rFonts w:ascii="Times New Roman" w:hAnsi="Times New Roman"/>
          <w:lang w:val="sr-Cyrl-CS"/>
        </w:rPr>
        <w:t xml:space="preserve"> </w:t>
      </w:r>
      <w:r w:rsidR="0005672C" w:rsidRPr="00CD6FCA">
        <w:rPr>
          <w:rFonts w:ascii="Times New Roman" w:hAnsi="Times New Roman"/>
          <w:lang w:val="sr-Cyrl-CS"/>
        </w:rPr>
        <w:t xml:space="preserve">за </w:t>
      </w:r>
      <w:r w:rsidR="00767E72" w:rsidRPr="00CD6FCA">
        <w:rPr>
          <w:rFonts w:ascii="Times New Roman" w:hAnsi="Times New Roman"/>
          <w:lang w:val="sr-Cyrl-CS"/>
        </w:rPr>
        <w:t xml:space="preserve">потребе </w:t>
      </w:r>
      <w:r w:rsidR="0070741E" w:rsidRPr="00CD6FCA">
        <w:rPr>
          <w:rFonts w:ascii="Times New Roman" w:hAnsi="Times New Roman"/>
          <w:lang w:val="sr-Cyrl-CS"/>
        </w:rPr>
        <w:t>Департман</w:t>
      </w:r>
      <w:r w:rsidR="00767E72" w:rsidRPr="00CD6FCA">
        <w:rPr>
          <w:rFonts w:ascii="Times New Roman" w:hAnsi="Times New Roman"/>
          <w:lang w:val="sr-Cyrl-CS"/>
        </w:rPr>
        <w:t>а</w:t>
      </w:r>
      <w:r w:rsidR="0070741E" w:rsidRPr="00CD6FCA">
        <w:rPr>
          <w:rFonts w:ascii="Times New Roman" w:hAnsi="Times New Roman"/>
          <w:lang w:val="sr-Cyrl-CS"/>
        </w:rPr>
        <w:t xml:space="preserve"> за </w:t>
      </w:r>
      <w:r w:rsidR="007F5210">
        <w:rPr>
          <w:rFonts w:ascii="Times New Roman" w:hAnsi="Times New Roman"/>
          <w:lang w:val="sr-Cyrl-CS"/>
        </w:rPr>
        <w:t xml:space="preserve">хемију </w:t>
      </w:r>
      <w:r w:rsidR="0005672C" w:rsidRPr="00CD6FCA">
        <w:rPr>
          <w:rFonts w:ascii="Times New Roman" w:hAnsi="Times New Roman"/>
          <w:lang w:val="sr-Cyrl-CS"/>
        </w:rPr>
        <w:t>Природно-математичког факултета</w:t>
      </w:r>
      <w:r w:rsidRPr="00CD6FCA">
        <w:rPr>
          <w:rFonts w:ascii="Times New Roman" w:hAnsi="Times New Roman"/>
          <w:lang w:val="sr-Cyrl-CS"/>
        </w:rPr>
        <w:t xml:space="preserve"> наступа група понуђача коју чине:</w:t>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u w:val="double"/>
          <w:lang w:val="sr-Cyrl-CS"/>
        </w:rPr>
      </w:pPr>
      <w:r w:rsidRPr="00CD6FCA">
        <w:rPr>
          <w:rFonts w:ascii="Times New Roman" w:hAnsi="Times New Roman"/>
          <w:lang w:val="sr-Cyrl-CS"/>
        </w:rPr>
        <w:tab/>
      </w:r>
      <w:r w:rsidRPr="00CD6FCA">
        <w:rPr>
          <w:rFonts w:ascii="Times New Roman" w:hAnsi="Times New Roman"/>
          <w:b/>
          <w:u w:val="double"/>
          <w:lang w:val="sr-Cyrl-CS"/>
        </w:rPr>
        <w:t>1.Носилац групе понуђача</w:t>
      </w:r>
    </w:p>
    <w:p w:rsidR="00982CD9" w:rsidRPr="00CD6FCA" w:rsidRDefault="00982CD9" w:rsidP="00982CD9">
      <w:pPr>
        <w:tabs>
          <w:tab w:val="left" w:pos="180"/>
        </w:tabs>
        <w:ind w:right="23"/>
        <w:jc w:val="both"/>
        <w:rPr>
          <w:rFonts w:ascii="Times New Roman" w:hAnsi="Times New Roman"/>
          <w:b/>
          <w:u w:val="double"/>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center"/>
        <w:rPr>
          <w:rFonts w:ascii="Times New Roman" w:hAnsi="Times New Roman"/>
          <w:b/>
          <w:sz w:val="20"/>
          <w:szCs w:val="20"/>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lang w:val="sr-Cyrl-CS"/>
        </w:rPr>
      </w:pPr>
      <w:r w:rsidRPr="00CD6FCA">
        <w:rPr>
          <w:rFonts w:ascii="Times New Roman" w:hAnsi="Times New Roman"/>
          <w:lang w:val="sr-Cyrl-CS"/>
        </w:rPr>
        <w:tab/>
      </w:r>
      <w:r w:rsidRPr="00CD6FCA">
        <w:rPr>
          <w:rFonts w:ascii="Times New Roman" w:hAnsi="Times New Roman"/>
          <w:b/>
          <w:u w:val="double"/>
          <w:lang w:val="sr-Cyrl-CS"/>
        </w:rPr>
        <w:t>2.Чланови групе понуђача</w:t>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80"/>
        <w:jc w:val="both"/>
        <w:rPr>
          <w:rFonts w:ascii="Times New Roman" w:hAnsi="Times New Roman"/>
          <w:b/>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00D00B89" w:rsidRPr="00CD6FCA">
        <w:rPr>
          <w:rFonts w:ascii="Times New Roman" w:hAnsi="Times New Roman"/>
          <w:b/>
          <w:lang w:val="sr-Cyrl-CS"/>
        </w:rPr>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r w:rsidRPr="00CD6FCA">
        <w:rPr>
          <w:rFonts w:ascii="Times New Roman" w:hAnsi="Times New Roman"/>
          <w:lang w:val="sr-Cyrl-CS"/>
        </w:rPr>
        <w:tab/>
      </w:r>
      <w:r w:rsidRPr="00CD6FCA">
        <w:rPr>
          <w:rFonts w:ascii="Times New Roman" w:hAnsi="Times New Roman"/>
          <w:b/>
          <w:lang w:val="sr-Cyrl-CS"/>
        </w:rPr>
        <w:tab/>
      </w:r>
    </w:p>
    <w:p w:rsidR="00982CD9" w:rsidRPr="00CD6FCA" w:rsidRDefault="00982CD9" w:rsidP="00982CD9">
      <w:pPr>
        <w:tabs>
          <w:tab w:val="left" w:pos="180"/>
        </w:tabs>
        <w:ind w:right="280"/>
        <w:jc w:val="both"/>
        <w:rPr>
          <w:rFonts w:ascii="Times New Roman" w:hAnsi="Times New Roman"/>
          <w:b/>
          <w:lang w:val="sr-Cyrl-CS"/>
        </w:rPr>
      </w:pPr>
    </w:p>
    <w:p w:rsidR="00982CD9" w:rsidRPr="00CD6FCA" w:rsidRDefault="00982CD9" w:rsidP="00982CD9">
      <w:pPr>
        <w:tabs>
          <w:tab w:val="left" w:pos="180"/>
        </w:tabs>
        <w:ind w:right="280"/>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lang w:val="sr-Cyrl-CS"/>
        </w:rPr>
      </w:pPr>
      <w:r w:rsidRPr="00CD6FCA">
        <w:rPr>
          <w:rFonts w:ascii="Times New Roman" w:hAnsi="Times New Roman"/>
          <w:lang w:val="sr-Cyrl-CS"/>
        </w:rPr>
        <w:t xml:space="preserve">                   </w:t>
      </w: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00D00B89" w:rsidRPr="00CD6FCA">
        <w:rPr>
          <w:rFonts w:ascii="Times New Roman" w:hAnsi="Times New Roman"/>
          <w:b/>
          <w:lang w:val="sr-Cyrl-CS"/>
        </w:rPr>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ab/>
      </w: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lang w:val="sr-Cyrl-CS"/>
        </w:rPr>
      </w:pPr>
    </w:p>
    <w:p w:rsidR="00982CD9" w:rsidRPr="00CD6FCA" w:rsidRDefault="00982CD9" w:rsidP="00982CD9">
      <w:pPr>
        <w:tabs>
          <w:tab w:val="left" w:pos="180"/>
        </w:tabs>
        <w:ind w:right="23"/>
        <w:jc w:val="both"/>
        <w:rPr>
          <w:rFonts w:ascii="Times New Roman" w:hAnsi="Times New Roman"/>
          <w:b/>
          <w:lang w:val="sr-Cyrl-CS"/>
        </w:rPr>
      </w:pPr>
      <w:r w:rsidRPr="00CD6FCA">
        <w:rPr>
          <w:rFonts w:ascii="Times New Roman" w:hAnsi="Times New Roman"/>
          <w:b/>
          <w:lang w:val="sr-Cyrl-CS"/>
        </w:rPr>
        <w:t xml:space="preserve">   ______________________________ из _______________ ,ул. ___________________</w:t>
      </w: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jc w:val="both"/>
        <w:rPr>
          <w:rFonts w:ascii="Times New Roman" w:hAnsi="Times New Roman"/>
          <w:b/>
          <w:lang w:val="sr-Cyrl-CS"/>
        </w:rPr>
      </w:pPr>
    </w:p>
    <w:p w:rsidR="00982CD9" w:rsidRPr="00CD6FCA" w:rsidRDefault="00982CD9" w:rsidP="00982CD9">
      <w:pPr>
        <w:tabs>
          <w:tab w:val="left" w:pos="180"/>
        </w:tabs>
        <w:ind w:right="23"/>
        <w:rPr>
          <w:rFonts w:ascii="Times New Roman" w:hAnsi="Times New Roman"/>
          <w:b/>
          <w:sz w:val="22"/>
          <w:szCs w:val="22"/>
          <w:lang w:val="sr-Cyrl-CS"/>
        </w:rPr>
      </w:pPr>
      <w:r w:rsidRPr="00CD6FCA">
        <w:rPr>
          <w:rFonts w:ascii="Times New Roman" w:hAnsi="Times New Roman"/>
          <w:lang w:val="sr-Cyrl-CS"/>
        </w:rPr>
        <w:t xml:space="preserve">                         </w:t>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r>
      <w:r w:rsidRPr="00CD6FCA">
        <w:rPr>
          <w:rFonts w:ascii="Times New Roman" w:hAnsi="Times New Roman"/>
          <w:lang w:val="sr-Cyrl-CS"/>
        </w:rPr>
        <w:tab/>
        <w:t xml:space="preserve">                                                 </w:t>
      </w:r>
      <w:r w:rsidR="00D964FD" w:rsidRPr="00CD6FCA">
        <w:rPr>
          <w:rFonts w:ascii="Times New Roman" w:hAnsi="Times New Roman"/>
          <w:lang w:val="sr-Cyrl-CS"/>
        </w:rPr>
        <w:t xml:space="preserve">                         </w:t>
      </w:r>
      <w:r w:rsidRPr="00CD6FCA">
        <w:rPr>
          <w:rFonts w:ascii="Times New Roman" w:hAnsi="Times New Roman"/>
          <w:b/>
          <w:sz w:val="22"/>
          <w:szCs w:val="22"/>
          <w:lang w:val="sr-Cyrl-CS"/>
        </w:rPr>
        <w:t xml:space="preserve">П О Н У Ђ А Ч </w:t>
      </w:r>
    </w:p>
    <w:p w:rsidR="00982CD9" w:rsidRPr="00CD6FCA" w:rsidRDefault="00982CD9" w:rsidP="00982CD9">
      <w:pPr>
        <w:tabs>
          <w:tab w:val="left" w:pos="180"/>
        </w:tabs>
        <w:ind w:right="23"/>
        <w:rPr>
          <w:rFonts w:ascii="Times New Roman" w:hAnsi="Times New Roman"/>
          <w:b/>
          <w:lang w:val="sr-Cyrl-CS"/>
        </w:rPr>
      </w:pPr>
    </w:p>
    <w:p w:rsidR="00982CD9" w:rsidRPr="00CD6FCA" w:rsidRDefault="00982CD9" w:rsidP="00982CD9">
      <w:pPr>
        <w:tabs>
          <w:tab w:val="left" w:pos="180"/>
        </w:tabs>
        <w:ind w:right="23"/>
        <w:rPr>
          <w:rFonts w:ascii="Times New Roman" w:hAnsi="Times New Roman"/>
          <w:b/>
          <w:lang w:val="sr-Cyrl-CS"/>
        </w:rPr>
      </w:pP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lang w:val="sr-Cyrl-CS"/>
        </w:rPr>
        <w:tab/>
      </w:r>
      <w:r w:rsidRPr="00CD6FCA">
        <w:rPr>
          <w:rFonts w:ascii="Times New Roman" w:hAnsi="Times New Roman"/>
          <w:b/>
          <w:lang w:val="sr-Cyrl-CS"/>
        </w:rPr>
        <w:tab/>
        <w:t xml:space="preserve">М.П. _________________________                              </w:t>
      </w:r>
    </w:p>
    <w:p w:rsidR="00982CD9" w:rsidRPr="00CD6FCA" w:rsidRDefault="00982CD9" w:rsidP="00982CD9">
      <w:pPr>
        <w:tabs>
          <w:tab w:val="left" w:pos="180"/>
        </w:tabs>
        <w:ind w:right="23"/>
        <w:jc w:val="center"/>
        <w:rPr>
          <w:rFonts w:ascii="Times New Roman" w:hAnsi="Times New Roman"/>
          <w:sz w:val="20"/>
          <w:szCs w:val="20"/>
          <w:lang w:val="sr-Cyrl-CS"/>
        </w:rPr>
      </w:pP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Latn-CS"/>
        </w:rPr>
        <w:tab/>
      </w:r>
      <w:r w:rsidRPr="00CD6FCA">
        <w:rPr>
          <w:rFonts w:ascii="Times New Roman" w:hAnsi="Times New Roman"/>
          <w:b/>
          <w:lang w:val="sr-Cyrl-CS"/>
        </w:rPr>
        <w:t xml:space="preserve">                                                                       </w:t>
      </w:r>
      <w:r w:rsidRPr="00CD6FCA">
        <w:rPr>
          <w:rFonts w:ascii="Times New Roman" w:hAnsi="Times New Roman"/>
          <w:b/>
          <w:lang w:val="sr-Cyrl-CS"/>
        </w:rPr>
        <w:tab/>
        <w:t xml:space="preserve">         </w:t>
      </w:r>
      <w:r w:rsidRPr="00CD6FCA">
        <w:rPr>
          <w:rFonts w:ascii="Times New Roman" w:hAnsi="Times New Roman"/>
          <w:b/>
          <w:sz w:val="20"/>
          <w:szCs w:val="20"/>
          <w:lang w:val="sr-Latn-CS"/>
        </w:rPr>
        <w:t>(потпис овлашћеног лица</w:t>
      </w:r>
      <w:r w:rsidRPr="00CD6FCA">
        <w:rPr>
          <w:rFonts w:ascii="Times New Roman" w:hAnsi="Times New Roman"/>
          <w:b/>
          <w:sz w:val="20"/>
          <w:szCs w:val="20"/>
          <w:lang w:val="sr-Cyrl-CS"/>
        </w:rPr>
        <w:t>)</w:t>
      </w: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Cyrl-CS"/>
        </w:rPr>
      </w:pPr>
    </w:p>
    <w:p w:rsidR="00982CD9" w:rsidRPr="00CD6FCA"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CD6FCA" w:rsidTr="00164C3D">
        <w:trPr>
          <w:tblCellSpacing w:w="20" w:type="dxa"/>
        </w:trPr>
        <w:tc>
          <w:tcPr>
            <w:tcW w:w="10126" w:type="dxa"/>
            <w:shd w:val="clear" w:color="auto" w:fill="auto"/>
          </w:tcPr>
          <w:p w:rsidR="00982CD9" w:rsidRPr="00CD6FCA" w:rsidRDefault="00982CD9" w:rsidP="00164C3D">
            <w:pPr>
              <w:ind w:right="-2"/>
              <w:jc w:val="both"/>
              <w:rPr>
                <w:rFonts w:ascii="Times New Roman" w:hAnsi="Times New Roman"/>
                <w:b/>
                <w:bCs/>
                <w:lang w:val="sr-Cyrl-CS"/>
              </w:rPr>
            </w:pPr>
          </w:p>
          <w:p w:rsidR="00982CD9" w:rsidRPr="00CD6FCA" w:rsidRDefault="00982CD9" w:rsidP="00164C3D">
            <w:pPr>
              <w:ind w:right="-2"/>
              <w:jc w:val="both"/>
              <w:rPr>
                <w:rFonts w:ascii="Times New Roman" w:hAnsi="Times New Roman"/>
                <w:b/>
                <w:lang w:val="sr-Cyrl-CS"/>
              </w:rPr>
            </w:pPr>
            <w:r w:rsidRPr="00CD6FCA">
              <w:rPr>
                <w:rFonts w:ascii="Times New Roman" w:hAnsi="Times New Roman"/>
                <w:b/>
                <w:bCs/>
                <w:u w:val="double"/>
                <w:lang w:val="sr-Cyrl-CS"/>
              </w:rPr>
              <w:t>НАПОМЕНА</w:t>
            </w:r>
            <w:r w:rsidRPr="00CD6FCA">
              <w:rPr>
                <w:rFonts w:ascii="Times New Roman" w:hAnsi="Times New Roman"/>
                <w:b/>
                <w:lang w:val="sr-Cyrl-CS"/>
              </w:rPr>
              <w:t>: Попуњава се у случају заједничке понуде групе понуђача</w:t>
            </w:r>
            <w:r w:rsidRPr="00CD6FCA">
              <w:rPr>
                <w:rFonts w:ascii="Times New Roman" w:hAnsi="Times New Roman"/>
                <w:lang w:val="sr-Cyrl-CS"/>
              </w:rPr>
              <w:t xml:space="preserve">. </w:t>
            </w:r>
            <w:r w:rsidRPr="00CD6FCA">
              <w:rPr>
                <w:rFonts w:ascii="Times New Roman" w:hAnsi="Times New Roman"/>
                <w:b/>
                <w:lang w:val="sr-Cyrl-CS"/>
              </w:rPr>
              <w:t xml:space="preserve">Образац обавезно попунити, потписати и оверити. </w:t>
            </w:r>
          </w:p>
          <w:p w:rsidR="00982CD9" w:rsidRPr="00CD6FCA" w:rsidRDefault="00982CD9" w:rsidP="00164C3D">
            <w:pPr>
              <w:tabs>
                <w:tab w:val="left" w:pos="180"/>
              </w:tabs>
              <w:ind w:right="23"/>
              <w:jc w:val="center"/>
              <w:rPr>
                <w:rFonts w:ascii="Times New Roman" w:hAnsi="Times New Roman"/>
                <w:lang w:val="sr-Cyrl-CS"/>
              </w:rPr>
            </w:pPr>
          </w:p>
        </w:tc>
      </w:tr>
    </w:tbl>
    <w:p w:rsidR="007A4CDB" w:rsidRPr="00CD6FCA" w:rsidRDefault="007A4CDB" w:rsidP="00ED5DD4">
      <w:pPr>
        <w:rPr>
          <w:rFonts w:ascii="Times New Roman" w:hAnsi="Times New Roman"/>
          <w:b/>
          <w:sz w:val="22"/>
          <w:szCs w:val="22"/>
          <w:lang w:val="sr-Cyrl-CS"/>
        </w:rPr>
      </w:pPr>
    </w:p>
    <w:p w:rsidR="00F5653D" w:rsidRPr="00CD6FCA" w:rsidRDefault="00F5653D" w:rsidP="00F5653D">
      <w:pPr>
        <w:jc w:val="center"/>
        <w:rPr>
          <w:rFonts w:ascii="Times New Roman" w:hAnsi="Times New Roman"/>
          <w:b/>
          <w:sz w:val="22"/>
          <w:szCs w:val="22"/>
          <w:lang w:val="ru-RU"/>
        </w:rPr>
      </w:pPr>
      <w:r w:rsidRPr="00CD6FCA">
        <w:rPr>
          <w:rFonts w:ascii="Times New Roman" w:hAnsi="Times New Roman"/>
          <w:b/>
          <w:sz w:val="22"/>
          <w:szCs w:val="22"/>
          <w:lang w:val="sr-Cyrl-CS"/>
        </w:rPr>
        <w:t>1</w:t>
      </w:r>
      <w:r w:rsidR="00B41E68" w:rsidRPr="00CD6FCA">
        <w:rPr>
          <w:rFonts w:ascii="Times New Roman" w:hAnsi="Times New Roman"/>
          <w:b/>
          <w:sz w:val="22"/>
          <w:szCs w:val="22"/>
        </w:rPr>
        <w:t>0</w:t>
      </w:r>
      <w:r w:rsidRPr="00CD6FCA">
        <w:rPr>
          <w:rFonts w:ascii="Times New Roman" w:hAnsi="Times New Roman"/>
          <w:b/>
          <w:sz w:val="22"/>
          <w:szCs w:val="22"/>
          <w:lang w:val="sr-Cyrl-CS"/>
        </w:rPr>
        <w:t xml:space="preserve">а.  И  З  Ј  А  В  </w:t>
      </w:r>
      <w:r w:rsidRPr="00CD6FCA">
        <w:rPr>
          <w:rFonts w:ascii="Times New Roman" w:hAnsi="Times New Roman"/>
          <w:b/>
          <w:sz w:val="22"/>
          <w:szCs w:val="22"/>
        </w:rPr>
        <w:t>A</w:t>
      </w:r>
    </w:p>
    <w:p w:rsidR="00F5653D" w:rsidRPr="00CD6FCA" w:rsidRDefault="00F5653D" w:rsidP="00F5653D">
      <w:pPr>
        <w:jc w:val="center"/>
        <w:rPr>
          <w:rFonts w:ascii="Times New Roman" w:hAnsi="Times New Roman"/>
          <w:b/>
          <w:sz w:val="22"/>
          <w:szCs w:val="22"/>
          <w:lang w:val="sr-Cyrl-CS"/>
        </w:rPr>
      </w:pPr>
    </w:p>
    <w:p w:rsidR="00F5653D" w:rsidRPr="00CD6FCA" w:rsidRDefault="00F5653D" w:rsidP="00F5653D">
      <w:pPr>
        <w:jc w:val="center"/>
        <w:rPr>
          <w:rFonts w:ascii="Times New Roman" w:hAnsi="Times New Roman"/>
          <w:b/>
          <w:sz w:val="22"/>
          <w:szCs w:val="22"/>
          <w:lang w:val="sr-Cyrl-CS"/>
        </w:rPr>
      </w:pPr>
    </w:p>
    <w:p w:rsidR="00F5653D" w:rsidRPr="00CD6FCA" w:rsidRDefault="00F5653D" w:rsidP="00F5653D">
      <w:pPr>
        <w:jc w:val="center"/>
        <w:rPr>
          <w:rFonts w:ascii="Times New Roman" w:hAnsi="Times New Roman"/>
          <w:sz w:val="22"/>
          <w:szCs w:val="22"/>
          <w:lang w:val="sr-Cyrl-CS"/>
        </w:rPr>
      </w:pPr>
    </w:p>
    <w:p w:rsidR="00F5653D" w:rsidRPr="00CD6FCA" w:rsidRDefault="00DD04F7" w:rsidP="00F5653D">
      <w:pPr>
        <w:jc w:val="both"/>
        <w:rPr>
          <w:rFonts w:ascii="Times New Roman" w:hAnsi="Times New Roman"/>
          <w:sz w:val="22"/>
          <w:szCs w:val="22"/>
          <w:lang w:val="sr-Cyrl-CS"/>
        </w:rPr>
      </w:pPr>
      <w:r w:rsidRPr="00CD6FCA">
        <w:rPr>
          <w:rFonts w:ascii="Times New Roman" w:hAnsi="Times New Roman"/>
          <w:sz w:val="22"/>
          <w:szCs w:val="22"/>
          <w:lang w:val="sr-Cyrl-CS"/>
        </w:rPr>
        <w:t>да Носила</w:t>
      </w:r>
      <w:r w:rsidR="00F5653D" w:rsidRPr="00CD6FCA">
        <w:rPr>
          <w:rFonts w:ascii="Times New Roman" w:hAnsi="Times New Roman"/>
          <w:sz w:val="22"/>
          <w:szCs w:val="22"/>
          <w:lang w:val="sr-Cyrl-CS"/>
        </w:rPr>
        <w:t>ц групе понуђача    ____________________________________________________</w:t>
      </w:r>
    </w:p>
    <w:p w:rsidR="00F5653D" w:rsidRPr="00CD6FCA" w:rsidRDefault="00F5653D" w:rsidP="00F5653D">
      <w:pPr>
        <w:jc w:val="both"/>
        <w:rPr>
          <w:rFonts w:ascii="Times New Roman" w:hAnsi="Times New Roman"/>
          <w:sz w:val="22"/>
          <w:szCs w:val="22"/>
          <w:lang w:val="sr-Cyrl-CS"/>
        </w:rPr>
      </w:pPr>
    </w:p>
    <w:p w:rsidR="00F5653D" w:rsidRPr="00CD6FCA" w:rsidRDefault="00F5653D" w:rsidP="00F5653D">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620A03" w:rsidRPr="00CD6FCA">
        <w:rPr>
          <w:rFonts w:ascii="Times New Roman" w:hAnsi="Times New Roman"/>
          <w:b/>
          <w:sz w:val="22"/>
          <w:szCs w:val="22"/>
          <w:lang w:val="sr-Cyrl-CS"/>
        </w:rPr>
        <w:t xml:space="preserve">, </w:t>
      </w:r>
      <w:r w:rsidR="00620A03"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CD6FCA">
        <w:rPr>
          <w:rFonts w:ascii="Times New Roman" w:hAnsi="Times New Roman"/>
          <w:b/>
          <w:sz w:val="22"/>
          <w:szCs w:val="22"/>
          <w:lang w:val="sr-Cyrl-CS"/>
        </w:rPr>
        <w:t xml:space="preserve"> </w:t>
      </w:r>
    </w:p>
    <w:p w:rsidR="00F5653D" w:rsidRPr="00CD6FCA" w:rsidRDefault="00F5653D" w:rsidP="00F5653D">
      <w:pPr>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15D1A" w:rsidRPr="00CD6FCA" w:rsidRDefault="00515D1A" w:rsidP="00515D1A">
      <w:pPr>
        <w:tabs>
          <w:tab w:val="left" w:pos="1410"/>
        </w:tabs>
        <w:suppressAutoHyphens w:val="0"/>
        <w:ind w:left="1410" w:hanging="705"/>
        <w:jc w:val="both"/>
        <w:rPr>
          <w:rFonts w:ascii="Times New Roman" w:hAnsi="Times New Roman"/>
          <w:sz w:val="22"/>
          <w:szCs w:val="22"/>
          <w:lang w:val="sr-Cyrl-CS"/>
        </w:rPr>
      </w:pPr>
    </w:p>
    <w:p w:rsidR="00515D1A" w:rsidRPr="00CD6FCA" w:rsidRDefault="00515D1A" w:rsidP="00515D1A">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515D1A" w:rsidRPr="00CD6FCA" w:rsidRDefault="00515D1A" w:rsidP="00515D1A">
      <w:pPr>
        <w:ind w:left="1440" w:hanging="735"/>
        <w:jc w:val="both"/>
        <w:rPr>
          <w:rFonts w:ascii="Times New Roman" w:hAnsi="Times New Roman"/>
          <w:sz w:val="22"/>
          <w:szCs w:val="22"/>
          <w:lang w:val="sr-Cyrl-CS"/>
        </w:rPr>
      </w:pPr>
    </w:p>
    <w:p w:rsidR="00515D1A" w:rsidRPr="00CD6FCA" w:rsidRDefault="00515D1A" w:rsidP="00515D1A">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0287" w:rsidRPr="00CD6FCA" w:rsidRDefault="000C0287" w:rsidP="00515D1A">
      <w:pPr>
        <w:tabs>
          <w:tab w:val="left" w:pos="1410"/>
        </w:tabs>
        <w:suppressAutoHyphens w:val="0"/>
        <w:ind w:left="1440" w:hanging="705"/>
        <w:jc w:val="both"/>
        <w:rPr>
          <w:rFonts w:ascii="Times New Roman" w:hAnsi="Times New Roman"/>
          <w:sz w:val="22"/>
          <w:szCs w:val="22"/>
          <w:lang w:val="sr-Cyrl-CS"/>
        </w:rPr>
      </w:pPr>
    </w:p>
    <w:p w:rsidR="000C0287" w:rsidRPr="00CD6FCA" w:rsidRDefault="000C0287" w:rsidP="000C0287">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515D1A" w:rsidRPr="00CD6FCA" w:rsidRDefault="00515D1A" w:rsidP="00515D1A">
      <w:pPr>
        <w:tabs>
          <w:tab w:val="left" w:pos="1410"/>
        </w:tabs>
        <w:suppressAutoHyphens w:val="0"/>
        <w:jc w:val="both"/>
        <w:rPr>
          <w:rFonts w:ascii="Times New Roman" w:hAnsi="Times New Roman"/>
          <w:sz w:val="22"/>
          <w:szCs w:val="22"/>
          <w:lang w:val="sr-Cyrl-CS"/>
        </w:rPr>
      </w:pPr>
    </w:p>
    <w:p w:rsidR="00515D1A" w:rsidRPr="00CD6FCA" w:rsidRDefault="00515D1A" w:rsidP="00515D1A">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F5653D" w:rsidRPr="00CD6FCA" w:rsidRDefault="00F5653D" w:rsidP="00F5653D">
      <w:pPr>
        <w:jc w:val="both"/>
        <w:rPr>
          <w:rFonts w:ascii="Times New Roman" w:hAnsi="Times New Roman"/>
          <w:sz w:val="22"/>
          <w:szCs w:val="22"/>
          <w:lang w:val="sr-Cyrl-CS"/>
        </w:rPr>
      </w:pPr>
    </w:p>
    <w:p w:rsidR="004B35C0" w:rsidRPr="00CD6FCA" w:rsidRDefault="004B35C0" w:rsidP="004B35C0">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Носи</w:t>
      </w:r>
      <w:r w:rsidR="00EE4709" w:rsidRPr="00CD6FCA">
        <w:rPr>
          <w:rFonts w:ascii="Times New Roman" w:hAnsi="Times New Roman"/>
          <w:b/>
          <w:sz w:val="22"/>
          <w:szCs w:val="22"/>
          <w:lang w:val="sr-Cyrl-CS"/>
        </w:rPr>
        <w:t>ла</w:t>
      </w:r>
      <w:r w:rsidRPr="00CD6FCA">
        <w:rPr>
          <w:rFonts w:ascii="Times New Roman" w:hAnsi="Times New Roman"/>
          <w:b/>
          <w:sz w:val="22"/>
          <w:szCs w:val="22"/>
          <w:lang w:val="sr-Cyrl-CS"/>
        </w:rPr>
        <w:t>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CD6FCA" w:rsidRDefault="004B35C0" w:rsidP="004B35C0">
      <w:pPr>
        <w:ind w:firstLine="340"/>
        <w:jc w:val="both"/>
        <w:rPr>
          <w:rFonts w:ascii="Times New Roman" w:hAnsi="Times New Roman"/>
          <w:sz w:val="22"/>
          <w:szCs w:val="22"/>
          <w:lang w:val="sr-Cyrl-CS"/>
        </w:rPr>
      </w:pPr>
      <w:r w:rsidRPr="00CD6FCA">
        <w:rPr>
          <w:rFonts w:ascii="Times New Roman" w:hAnsi="Times New Roman"/>
          <w:sz w:val="22"/>
          <w:szCs w:val="22"/>
          <w:lang w:val="sr-Cyrl-CS"/>
        </w:rPr>
        <w:t>НАПОМЕНА ЗА НОСИ</w:t>
      </w:r>
      <w:r w:rsidR="00B1184C" w:rsidRPr="00CD6FCA">
        <w:rPr>
          <w:rFonts w:ascii="Times New Roman" w:hAnsi="Times New Roman"/>
          <w:sz w:val="22"/>
          <w:szCs w:val="22"/>
          <w:lang w:val="sr-Cyrl-CS"/>
        </w:rPr>
        <w:t>О</w:t>
      </w:r>
      <w:r w:rsidRPr="00CD6FCA">
        <w:rPr>
          <w:rFonts w:ascii="Times New Roman" w:hAnsi="Times New Roman"/>
          <w:sz w:val="22"/>
          <w:szCs w:val="22"/>
          <w:lang w:val="sr-Cyrl-CS"/>
        </w:rPr>
        <w:t xml:space="preserve">ЦА ГРУПЕ ПОНУЂАЧА: </w:t>
      </w:r>
      <w:r w:rsidR="00F36F27" w:rsidRPr="00CD6FCA">
        <w:rPr>
          <w:rFonts w:ascii="Times New Roman" w:hAnsi="Times New Roman"/>
          <w:sz w:val="22"/>
          <w:szCs w:val="22"/>
          <w:lang w:val="sr-Cyrl-CS"/>
        </w:rPr>
        <w:t>Носи</w:t>
      </w:r>
      <w:r w:rsidR="00B1184C" w:rsidRPr="00CD6FCA">
        <w:rPr>
          <w:rFonts w:ascii="Times New Roman" w:hAnsi="Times New Roman"/>
          <w:sz w:val="22"/>
          <w:szCs w:val="22"/>
          <w:lang w:val="sr-Cyrl-CS"/>
        </w:rPr>
        <w:t>ла</w:t>
      </w:r>
      <w:r w:rsidR="00F36F27" w:rsidRPr="00CD6FCA">
        <w:rPr>
          <w:rFonts w:ascii="Times New Roman" w:hAnsi="Times New Roman"/>
          <w:sz w:val="22"/>
          <w:szCs w:val="22"/>
          <w:lang w:val="sr-Cyrl-CS"/>
        </w:rPr>
        <w:t>ц групе понуђача</w:t>
      </w:r>
      <w:r w:rsidRPr="00CD6FCA">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CD6FCA" w:rsidRDefault="004B35C0" w:rsidP="004B35C0">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CD6FCA">
        <w:rPr>
          <w:rFonts w:ascii="Times New Roman" w:hAnsi="Times New Roman"/>
          <w:b/>
          <w:sz w:val="22"/>
          <w:szCs w:val="22"/>
          <w:u w:val="single"/>
          <w:lang w:val="sr-Cyrl-CS"/>
        </w:rPr>
        <w:t>носиоц групе понуђача</w:t>
      </w:r>
      <w:r w:rsidRPr="00CD6FCA">
        <w:rPr>
          <w:rFonts w:ascii="Times New Roman" w:hAnsi="Times New Roman"/>
          <w:b/>
          <w:sz w:val="22"/>
          <w:szCs w:val="22"/>
          <w:u w:val="single"/>
          <w:lang w:val="sr-Cyrl-CS"/>
        </w:rPr>
        <w:t xml:space="preserve"> је у обавези да члан 75. став 5) доказује јавном исправом.</w:t>
      </w: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____ . ____ . 20</w:t>
      </w:r>
      <w:r w:rsidRPr="00CD6FCA">
        <w:rPr>
          <w:rFonts w:ascii="Times New Roman" w:hAnsi="Times New Roman"/>
          <w:sz w:val="22"/>
          <w:szCs w:val="22"/>
        </w:rPr>
        <w:t>1</w:t>
      </w:r>
      <w:r w:rsidR="002E35B5"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2"/>
          <w:szCs w:val="22"/>
          <w:lang w:val="sr-Cyrl-CS"/>
        </w:rPr>
      </w:pPr>
    </w:p>
    <w:p w:rsidR="00F5653D" w:rsidRPr="00CD6FCA" w:rsidRDefault="00F5653D" w:rsidP="00F5653D">
      <w:pPr>
        <w:tabs>
          <w:tab w:val="left" w:pos="180"/>
        </w:tabs>
        <w:ind w:right="23"/>
        <w:rPr>
          <w:rFonts w:ascii="Times New Roman" w:hAnsi="Times New Roman"/>
          <w:sz w:val="20"/>
          <w:szCs w:val="20"/>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B01BE2" w:rsidRPr="00CD6FCA">
        <w:rPr>
          <w:rFonts w:ascii="Times New Roman" w:hAnsi="Times New Roman"/>
          <w:sz w:val="22"/>
          <w:szCs w:val="22"/>
          <w:lang w:val="sr-Cyrl-CS"/>
        </w:rPr>
        <w:t xml:space="preserve">                                  </w:t>
      </w:r>
      <w:r w:rsidRPr="00CD6FCA">
        <w:rPr>
          <w:rFonts w:ascii="Times New Roman" w:hAnsi="Times New Roman"/>
          <w:sz w:val="20"/>
          <w:szCs w:val="20"/>
          <w:lang w:val="sr-Cyrl-CS"/>
        </w:rPr>
        <w:t>П О Н У Ђ А Ч</w:t>
      </w:r>
    </w:p>
    <w:p w:rsidR="00F5653D" w:rsidRPr="00CD6FCA" w:rsidRDefault="00F5653D" w:rsidP="00F5653D">
      <w:pPr>
        <w:tabs>
          <w:tab w:val="left" w:pos="180"/>
        </w:tabs>
        <w:ind w:left="720" w:right="23"/>
        <w:jc w:val="center"/>
        <w:rPr>
          <w:rFonts w:ascii="Times New Roman" w:hAnsi="Times New Roman"/>
          <w:b/>
          <w:sz w:val="22"/>
          <w:szCs w:val="22"/>
          <w:lang w:val="sr-Cyrl-CS"/>
        </w:rPr>
      </w:pPr>
    </w:p>
    <w:p w:rsidR="00F5653D" w:rsidRPr="00CD6FCA" w:rsidRDefault="00F5653D" w:rsidP="00F5653D">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F5653D" w:rsidRPr="00CD6FCA" w:rsidRDefault="00F5653D" w:rsidP="00F5653D">
      <w:pPr>
        <w:tabs>
          <w:tab w:val="left" w:pos="0"/>
        </w:tabs>
        <w:ind w:right="23" w:firstLine="720"/>
        <w:rPr>
          <w:rFonts w:ascii="Times New Roman" w:hAnsi="Times New Roman"/>
          <w:sz w:val="16"/>
          <w:szCs w:val="16"/>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  </w:t>
      </w:r>
      <w:r w:rsidR="005770D0" w:rsidRPr="00CD6FCA">
        <w:rPr>
          <w:rFonts w:ascii="Times New Roman" w:hAnsi="Times New Roman"/>
          <w:sz w:val="22"/>
          <w:szCs w:val="22"/>
          <w:lang w:val="sr-Cyrl-CS"/>
        </w:rPr>
        <w:t xml:space="preserve"> </w:t>
      </w:r>
      <w:r w:rsidR="002D2A58"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2A45DB" w:rsidRPr="00CD6FCA" w:rsidRDefault="002A45DB" w:rsidP="002A45DB">
      <w:pPr>
        <w:tabs>
          <w:tab w:val="left" w:pos="0"/>
        </w:tabs>
        <w:ind w:right="23"/>
        <w:rPr>
          <w:rFonts w:ascii="Times New Roman" w:hAnsi="Times New Roman"/>
          <w:sz w:val="22"/>
          <w:szCs w:val="22"/>
        </w:rPr>
      </w:pPr>
    </w:p>
    <w:p w:rsidR="0047487B" w:rsidRPr="00CD6FCA" w:rsidRDefault="0047487B" w:rsidP="002A45DB">
      <w:pPr>
        <w:tabs>
          <w:tab w:val="left" w:pos="0"/>
        </w:tabs>
        <w:ind w:right="23"/>
        <w:rPr>
          <w:rFonts w:ascii="Times New Roman" w:hAnsi="Times New Roman"/>
          <w:sz w:val="22"/>
          <w:szCs w:val="22"/>
        </w:rPr>
      </w:pPr>
    </w:p>
    <w:p w:rsidR="00DC117C" w:rsidRPr="00DA28E6" w:rsidRDefault="00F5653D" w:rsidP="00DA28E6">
      <w:pPr>
        <w:ind w:firstLine="340"/>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DA28E6">
        <w:rPr>
          <w:rFonts w:ascii="Times New Roman" w:hAnsi="Times New Roman"/>
          <w:sz w:val="22"/>
          <w:szCs w:val="22"/>
          <w:lang w:val="sr-Cyrl-CS"/>
        </w:rPr>
        <w:t>.</w:t>
      </w:r>
    </w:p>
    <w:p w:rsidR="00E22C40" w:rsidRPr="00CD6FCA" w:rsidRDefault="00E22C40" w:rsidP="00441EFF">
      <w:pPr>
        <w:jc w:val="center"/>
        <w:rPr>
          <w:rFonts w:ascii="Times New Roman" w:hAnsi="Times New Roman"/>
          <w:b/>
          <w:sz w:val="22"/>
          <w:szCs w:val="22"/>
          <w:lang w:val="ru-RU"/>
        </w:rPr>
      </w:pPr>
      <w:r w:rsidRPr="00CD6FCA">
        <w:rPr>
          <w:rFonts w:ascii="Times New Roman" w:hAnsi="Times New Roman"/>
          <w:b/>
          <w:sz w:val="22"/>
          <w:szCs w:val="22"/>
          <w:lang w:val="sr-Cyrl-CS"/>
        </w:rPr>
        <w:lastRenderedPageBreak/>
        <w:t>1</w:t>
      </w:r>
      <w:r w:rsidR="001752E9" w:rsidRPr="00CD6FCA">
        <w:rPr>
          <w:rFonts w:ascii="Times New Roman" w:hAnsi="Times New Roman"/>
          <w:b/>
          <w:sz w:val="22"/>
          <w:szCs w:val="22"/>
        </w:rPr>
        <w:t>0</w:t>
      </w:r>
      <w:r w:rsidRPr="00CD6FCA">
        <w:rPr>
          <w:rFonts w:ascii="Times New Roman" w:hAnsi="Times New Roman"/>
          <w:b/>
          <w:sz w:val="22"/>
          <w:szCs w:val="22"/>
          <w:lang w:val="sr-Cyrl-CS"/>
        </w:rPr>
        <w:t xml:space="preserve">б.  И  З  Ј  А  В  </w:t>
      </w:r>
      <w:r w:rsidRPr="00CD6FCA">
        <w:rPr>
          <w:rFonts w:ascii="Times New Roman" w:hAnsi="Times New Roman"/>
          <w:b/>
          <w:sz w:val="22"/>
          <w:szCs w:val="22"/>
        </w:rPr>
        <w:t>A</w:t>
      </w:r>
    </w:p>
    <w:p w:rsidR="00E22C40" w:rsidRPr="00CD6FCA" w:rsidRDefault="00E22C40" w:rsidP="00E22C40">
      <w:pPr>
        <w:jc w:val="center"/>
        <w:rPr>
          <w:rFonts w:ascii="Times New Roman" w:hAnsi="Times New Roman"/>
          <w:b/>
          <w:sz w:val="22"/>
          <w:szCs w:val="22"/>
          <w:lang w:val="sr-Cyrl-CS"/>
        </w:rPr>
      </w:pPr>
    </w:p>
    <w:p w:rsidR="00E22C40" w:rsidRPr="00CD6FCA" w:rsidRDefault="00E22C40" w:rsidP="00E22C40">
      <w:pPr>
        <w:jc w:val="center"/>
        <w:rPr>
          <w:rFonts w:ascii="Times New Roman" w:hAnsi="Times New Roman"/>
          <w:b/>
          <w:sz w:val="22"/>
          <w:szCs w:val="22"/>
          <w:lang w:val="sr-Cyrl-CS"/>
        </w:rPr>
      </w:pPr>
    </w:p>
    <w:p w:rsidR="00E22C40" w:rsidRPr="00CD6FCA" w:rsidRDefault="00E22C40" w:rsidP="00E22C40">
      <w:pPr>
        <w:jc w:val="center"/>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r w:rsidRPr="00CD6FCA">
        <w:rPr>
          <w:rFonts w:ascii="Times New Roman" w:hAnsi="Times New Roman"/>
          <w:sz w:val="22"/>
          <w:szCs w:val="22"/>
          <w:lang w:val="sr-Cyrl-CS"/>
        </w:rPr>
        <w:t>да члан групе понуђача    ____________________________________________________</w:t>
      </w:r>
    </w:p>
    <w:p w:rsidR="00E22C40" w:rsidRPr="00CD6FCA" w:rsidRDefault="00E22C40" w:rsidP="00E22C40">
      <w:pPr>
        <w:jc w:val="both"/>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r w:rsidRPr="00CD6F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CD6FCA">
        <w:rPr>
          <w:rFonts w:ascii="Times New Roman" w:hAnsi="Times New Roman"/>
          <w:b/>
          <w:sz w:val="22"/>
          <w:szCs w:val="22"/>
          <w:lang w:val="sr-Cyrl-CS"/>
        </w:rPr>
        <w:t xml:space="preserve">. </w:t>
      </w:r>
      <w:r w:rsidR="00EF62F8" w:rsidRPr="00CD6FCA">
        <w:rPr>
          <w:rFonts w:ascii="Times New Roman" w:hAnsi="Times New Roman"/>
          <w:b/>
          <w:sz w:val="22"/>
          <w:szCs w:val="22"/>
          <w:lang w:val="sr-Cyrl-CS"/>
        </w:rPr>
        <w:t>МД–</w:t>
      </w:r>
      <w:r w:rsidR="00237B50" w:rsidRPr="00CD6FCA">
        <w:rPr>
          <w:rFonts w:ascii="Times New Roman" w:hAnsi="Times New Roman"/>
          <w:b/>
          <w:sz w:val="22"/>
          <w:szCs w:val="22"/>
        </w:rPr>
        <w:t>1</w:t>
      </w:r>
      <w:r w:rsidR="007F5210">
        <w:rPr>
          <w:rFonts w:ascii="Times New Roman" w:hAnsi="Times New Roman"/>
          <w:b/>
          <w:sz w:val="22"/>
          <w:szCs w:val="22"/>
        </w:rPr>
        <w:t>1</w:t>
      </w:r>
      <w:r w:rsidR="00EF62F8" w:rsidRPr="00CD6FCA">
        <w:rPr>
          <w:rFonts w:ascii="Times New Roman" w:hAnsi="Times New Roman"/>
          <w:b/>
          <w:sz w:val="22"/>
          <w:szCs w:val="22"/>
          <w:lang w:val="sr-Cyrl-CS"/>
        </w:rPr>
        <w:t>/014</w:t>
      </w:r>
      <w:r w:rsidR="000C0287" w:rsidRPr="00CD6FCA">
        <w:rPr>
          <w:rFonts w:ascii="Times New Roman" w:hAnsi="Times New Roman"/>
          <w:b/>
          <w:sz w:val="22"/>
          <w:szCs w:val="22"/>
          <w:lang w:val="sr-Cyrl-CS"/>
        </w:rPr>
        <w:t xml:space="preserve">, </w:t>
      </w:r>
      <w:r w:rsidR="000C0287" w:rsidRPr="00CD6F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E22C40" w:rsidRPr="00CD6FCA" w:rsidRDefault="00E22C40" w:rsidP="00E22C40">
      <w:pPr>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је регистрован код надлежног органа, односно уписан у одговарајући регистар</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141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A45DB" w:rsidRPr="00CD6FCA" w:rsidRDefault="002A45DB" w:rsidP="002A45DB">
      <w:pPr>
        <w:tabs>
          <w:tab w:val="left" w:pos="1410"/>
        </w:tabs>
        <w:suppressAutoHyphens w:val="0"/>
        <w:ind w:left="1410" w:hanging="705"/>
        <w:jc w:val="both"/>
        <w:rPr>
          <w:rFonts w:ascii="Times New Roman" w:hAnsi="Times New Roman"/>
          <w:sz w:val="22"/>
          <w:szCs w:val="22"/>
          <w:lang w:val="sr-Cyrl-CS"/>
        </w:rPr>
      </w:pPr>
    </w:p>
    <w:p w:rsidR="002A45DB" w:rsidRPr="00CD6FCA" w:rsidRDefault="002A45DB" w:rsidP="002A45DB">
      <w:pPr>
        <w:ind w:left="1440" w:hanging="73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A45DB" w:rsidRPr="00CD6FCA" w:rsidRDefault="002A45DB" w:rsidP="002A45DB">
      <w:pPr>
        <w:ind w:left="1440" w:hanging="735"/>
        <w:jc w:val="both"/>
        <w:rPr>
          <w:rFonts w:ascii="Times New Roman" w:hAnsi="Times New Roman"/>
          <w:sz w:val="22"/>
          <w:szCs w:val="22"/>
          <w:lang w:val="sr-Cyrl-CS"/>
        </w:rPr>
      </w:pPr>
    </w:p>
    <w:p w:rsidR="002A45DB" w:rsidRPr="00CD6FCA" w:rsidRDefault="002A45DB" w:rsidP="002A45DB">
      <w:pPr>
        <w:tabs>
          <w:tab w:val="left" w:pos="1410"/>
        </w:tabs>
        <w:suppressAutoHyphens w:val="0"/>
        <w:ind w:left="1440" w:hanging="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C0287" w:rsidRPr="00CD6FCA" w:rsidRDefault="000C0287" w:rsidP="002A45DB">
      <w:pPr>
        <w:tabs>
          <w:tab w:val="left" w:pos="1410"/>
        </w:tabs>
        <w:suppressAutoHyphens w:val="0"/>
        <w:ind w:left="1440" w:hanging="705"/>
        <w:jc w:val="both"/>
        <w:rPr>
          <w:rFonts w:ascii="Times New Roman" w:hAnsi="Times New Roman"/>
          <w:sz w:val="22"/>
          <w:szCs w:val="22"/>
          <w:lang w:val="sr-Cyrl-CS"/>
        </w:rPr>
      </w:pPr>
    </w:p>
    <w:p w:rsidR="000C0287" w:rsidRPr="00CD6FCA" w:rsidRDefault="000C0287" w:rsidP="000C0287">
      <w:pPr>
        <w:tabs>
          <w:tab w:val="left" w:pos="1410"/>
        </w:tabs>
        <w:suppressAutoHyphens w:val="0"/>
        <w:ind w:left="1410" w:hanging="730"/>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r>
      <w:r w:rsidRPr="00CD6FCA">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неопходним финансијским и пословним капацитетом</w:t>
      </w:r>
    </w:p>
    <w:p w:rsidR="002A45DB" w:rsidRPr="00CD6FCA" w:rsidRDefault="002A45DB" w:rsidP="002A45DB">
      <w:pPr>
        <w:tabs>
          <w:tab w:val="left" w:pos="1410"/>
        </w:tabs>
        <w:suppressAutoHyphens w:val="0"/>
        <w:jc w:val="both"/>
        <w:rPr>
          <w:rFonts w:ascii="Times New Roman" w:hAnsi="Times New Roman"/>
          <w:sz w:val="22"/>
          <w:szCs w:val="22"/>
          <w:lang w:val="sr-Cyrl-CS"/>
        </w:rPr>
      </w:pPr>
    </w:p>
    <w:p w:rsidR="002A45DB" w:rsidRPr="00CD6FCA" w:rsidRDefault="002A45DB" w:rsidP="002A45DB">
      <w:pPr>
        <w:tabs>
          <w:tab w:val="left" w:pos="1410"/>
        </w:tabs>
        <w:suppressAutoHyphens w:val="0"/>
        <w:ind w:left="705"/>
        <w:jc w:val="both"/>
        <w:rPr>
          <w:rFonts w:ascii="Times New Roman" w:hAnsi="Times New Roman"/>
          <w:sz w:val="22"/>
          <w:szCs w:val="22"/>
          <w:lang w:val="sr-Cyrl-CS"/>
        </w:rPr>
      </w:pPr>
      <w:r w:rsidRPr="00CD6FCA">
        <w:rPr>
          <w:rFonts w:ascii="Times New Roman" w:hAnsi="Times New Roman"/>
          <w:sz w:val="22"/>
          <w:szCs w:val="22"/>
          <w:lang w:val="sr-Cyrl-CS"/>
        </w:rPr>
        <w:t>-</w:t>
      </w:r>
      <w:r w:rsidRPr="00CD6FCA">
        <w:rPr>
          <w:rFonts w:ascii="Times New Roman" w:hAnsi="Times New Roman"/>
          <w:sz w:val="22"/>
          <w:szCs w:val="22"/>
          <w:lang w:val="sr-Cyrl-CS"/>
        </w:rPr>
        <w:tab/>
        <w:t>да располаже довољним техничким и кадровским капацитетом.</w:t>
      </w:r>
    </w:p>
    <w:p w:rsidR="002A45DB" w:rsidRPr="00CD6FCA" w:rsidRDefault="002A45DB" w:rsidP="002A45DB">
      <w:pPr>
        <w:jc w:val="both"/>
        <w:rPr>
          <w:rFonts w:ascii="Times New Roman" w:hAnsi="Times New Roman"/>
          <w:sz w:val="22"/>
          <w:szCs w:val="22"/>
          <w:lang w:val="sr-Cyrl-CS"/>
        </w:rPr>
      </w:pPr>
    </w:p>
    <w:p w:rsidR="00E22C40" w:rsidRPr="00CD6FCA" w:rsidRDefault="00E22C40" w:rsidP="00E22C40">
      <w:pPr>
        <w:jc w:val="both"/>
        <w:rPr>
          <w:rFonts w:ascii="Times New Roman" w:hAnsi="Times New Roman"/>
          <w:sz w:val="22"/>
          <w:szCs w:val="22"/>
          <w:lang w:val="sr-Cyrl-CS"/>
        </w:rPr>
      </w:pPr>
    </w:p>
    <w:p w:rsidR="002A45DB" w:rsidRPr="00CD6FCA" w:rsidRDefault="002A45DB" w:rsidP="002A45DB">
      <w:pPr>
        <w:ind w:firstLine="340"/>
        <w:jc w:val="both"/>
        <w:rPr>
          <w:rFonts w:ascii="Times New Roman" w:hAnsi="Times New Roman"/>
          <w:b/>
          <w:sz w:val="22"/>
          <w:szCs w:val="22"/>
          <w:lang w:val="sr-Cyrl-CS"/>
        </w:rPr>
      </w:pPr>
      <w:r w:rsidRPr="00CD6FCA">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CD6FCA" w:rsidRDefault="002A45DB" w:rsidP="002A45DB">
      <w:pPr>
        <w:ind w:firstLine="340"/>
        <w:jc w:val="both"/>
        <w:rPr>
          <w:rFonts w:ascii="Times New Roman" w:hAnsi="Times New Roman"/>
          <w:sz w:val="22"/>
          <w:szCs w:val="22"/>
          <w:lang w:val="sr-Cyrl-CS"/>
        </w:rPr>
      </w:pPr>
      <w:r w:rsidRPr="00CD6FCA">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CD6FCA" w:rsidRDefault="002A45DB" w:rsidP="002A45DB">
      <w:pPr>
        <w:ind w:firstLine="340"/>
        <w:jc w:val="both"/>
        <w:rPr>
          <w:rFonts w:ascii="Times New Roman" w:hAnsi="Times New Roman"/>
          <w:b/>
          <w:sz w:val="22"/>
          <w:szCs w:val="22"/>
          <w:u w:val="single"/>
          <w:lang w:val="sr-Cyrl-CS"/>
        </w:rPr>
      </w:pPr>
      <w:r w:rsidRPr="00CD6FCA">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CD6FCA">
        <w:rPr>
          <w:rFonts w:ascii="Times New Roman" w:hAnsi="Times New Roman"/>
          <w:b/>
          <w:sz w:val="22"/>
          <w:szCs w:val="22"/>
          <w:u w:val="single"/>
          <w:lang w:val="sr-Cyrl-CS"/>
        </w:rPr>
        <w:t>члану групе понуђача</w:t>
      </w:r>
      <w:r w:rsidRPr="00CD6FCA">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CD6FCA">
        <w:rPr>
          <w:rFonts w:ascii="Times New Roman" w:hAnsi="Times New Roman"/>
          <w:b/>
          <w:sz w:val="22"/>
          <w:szCs w:val="22"/>
          <w:u w:val="single"/>
          <w:lang w:val="sr-Cyrl-CS"/>
        </w:rPr>
        <w:t>члан групе понуђача</w:t>
      </w:r>
      <w:r w:rsidRPr="00CD6FCA">
        <w:rPr>
          <w:rFonts w:ascii="Times New Roman" w:hAnsi="Times New Roman"/>
          <w:b/>
          <w:sz w:val="22"/>
          <w:szCs w:val="22"/>
          <w:u w:val="single"/>
          <w:lang w:val="sr-Cyrl-CS"/>
        </w:rPr>
        <w:t xml:space="preserve"> је у обавези да члан 75. став 5) доказује јавном исправом.</w:t>
      </w: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2"/>
          <w:szCs w:val="22"/>
          <w:lang w:val="sr-Cyrl-CS"/>
        </w:rPr>
      </w:pPr>
      <w:r w:rsidRPr="00CD6FCA">
        <w:rPr>
          <w:rFonts w:ascii="Times New Roman" w:hAnsi="Times New Roman"/>
          <w:sz w:val="22"/>
          <w:szCs w:val="22"/>
          <w:lang w:val="sr-Cyrl-CS"/>
        </w:rPr>
        <w:t>У Нишу,  дана ____ . ____ . 20</w:t>
      </w:r>
      <w:r w:rsidRPr="00CD6FCA">
        <w:rPr>
          <w:rFonts w:ascii="Times New Roman" w:hAnsi="Times New Roman"/>
          <w:sz w:val="22"/>
          <w:szCs w:val="22"/>
        </w:rPr>
        <w:t>1</w:t>
      </w:r>
      <w:r w:rsidR="002E35B5" w:rsidRPr="00CD6FCA">
        <w:rPr>
          <w:rFonts w:ascii="Times New Roman" w:hAnsi="Times New Roman"/>
          <w:sz w:val="22"/>
          <w:szCs w:val="22"/>
          <w:lang w:val="sr-Cyrl-CS"/>
        </w:rPr>
        <w:t>4</w:t>
      </w:r>
      <w:r w:rsidRPr="00CD6FCA">
        <w:rPr>
          <w:rFonts w:ascii="Times New Roman" w:hAnsi="Times New Roman"/>
          <w:sz w:val="22"/>
          <w:szCs w:val="22"/>
          <w:lang w:val="sr-Cyrl-CS"/>
        </w:rPr>
        <w:t>. год.</w:t>
      </w: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2"/>
          <w:szCs w:val="22"/>
          <w:lang w:val="sr-Cyrl-CS"/>
        </w:rPr>
      </w:pPr>
    </w:p>
    <w:p w:rsidR="00E22C40" w:rsidRPr="00CD6FCA" w:rsidRDefault="00E22C40" w:rsidP="00E22C40">
      <w:pPr>
        <w:tabs>
          <w:tab w:val="left" w:pos="180"/>
        </w:tabs>
        <w:ind w:right="23"/>
        <w:rPr>
          <w:rFonts w:ascii="Times New Roman" w:hAnsi="Times New Roman"/>
          <w:sz w:val="20"/>
          <w:szCs w:val="20"/>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0F3420" w:rsidRPr="00CD6FCA">
        <w:rPr>
          <w:rFonts w:ascii="Times New Roman" w:hAnsi="Times New Roman"/>
          <w:sz w:val="22"/>
          <w:szCs w:val="22"/>
          <w:lang w:val="sr-Cyrl-CS"/>
        </w:rPr>
        <w:t xml:space="preserve">                                 </w:t>
      </w:r>
      <w:r w:rsidRPr="00CD6FCA">
        <w:rPr>
          <w:rFonts w:ascii="Times New Roman" w:hAnsi="Times New Roman"/>
          <w:sz w:val="20"/>
          <w:szCs w:val="20"/>
          <w:lang w:val="sr-Cyrl-CS"/>
        </w:rPr>
        <w:t>П О Н У Ђ А Ч</w:t>
      </w:r>
    </w:p>
    <w:p w:rsidR="00E22C40" w:rsidRPr="00CD6FCA" w:rsidRDefault="00E22C40" w:rsidP="00E22C40">
      <w:pPr>
        <w:tabs>
          <w:tab w:val="left" w:pos="180"/>
        </w:tabs>
        <w:ind w:left="720" w:right="23"/>
        <w:jc w:val="center"/>
        <w:rPr>
          <w:rFonts w:ascii="Times New Roman" w:hAnsi="Times New Roman"/>
          <w:b/>
          <w:sz w:val="22"/>
          <w:szCs w:val="22"/>
          <w:lang w:val="sr-Cyrl-CS"/>
        </w:rPr>
      </w:pPr>
    </w:p>
    <w:p w:rsidR="00E22C40" w:rsidRPr="00CD6FCA" w:rsidRDefault="00E22C40" w:rsidP="00E22C40">
      <w:pPr>
        <w:tabs>
          <w:tab w:val="left" w:pos="180"/>
        </w:tabs>
        <w:ind w:left="720" w:right="23"/>
        <w:jc w:val="both"/>
        <w:rPr>
          <w:rFonts w:ascii="Times New Roman" w:hAnsi="Times New Roman"/>
          <w:b/>
          <w:sz w:val="22"/>
          <w:szCs w:val="22"/>
          <w:lang w:val="sr-Cyrl-CS"/>
        </w:rPr>
      </w:pPr>
      <w:r w:rsidRPr="00CD6FCA">
        <w:rPr>
          <w:rFonts w:ascii="Times New Roman" w:hAnsi="Times New Roman"/>
          <w:b/>
          <w:sz w:val="22"/>
          <w:szCs w:val="22"/>
          <w:lang w:val="sr-Cyrl-CS"/>
        </w:rPr>
        <w:t xml:space="preserve">                                                      </w:t>
      </w:r>
      <w:r w:rsidRPr="00CD6FCA">
        <w:rPr>
          <w:rFonts w:ascii="Times New Roman" w:hAnsi="Times New Roman"/>
          <w:b/>
          <w:sz w:val="22"/>
          <w:szCs w:val="22"/>
          <w:lang w:val="sr-Cyrl-CS"/>
        </w:rPr>
        <w:tab/>
      </w:r>
      <w:r w:rsidRPr="00CD6FCA">
        <w:rPr>
          <w:rFonts w:ascii="Times New Roman" w:hAnsi="Times New Roman"/>
          <w:sz w:val="22"/>
          <w:szCs w:val="22"/>
          <w:lang w:val="sr-Cyrl-CS"/>
        </w:rPr>
        <w:t xml:space="preserve">                                М.П.</w:t>
      </w:r>
      <w:r w:rsidRPr="00CD6FCA">
        <w:rPr>
          <w:rFonts w:ascii="Times New Roman" w:hAnsi="Times New Roman"/>
          <w:b/>
          <w:sz w:val="22"/>
          <w:szCs w:val="22"/>
          <w:lang w:val="sr-Cyrl-CS"/>
        </w:rPr>
        <w:t xml:space="preserve"> _____________________</w:t>
      </w:r>
    </w:p>
    <w:p w:rsidR="00E22C40" w:rsidRPr="00CD6FCA" w:rsidRDefault="00E22C40" w:rsidP="009E393D">
      <w:pPr>
        <w:tabs>
          <w:tab w:val="left" w:pos="0"/>
        </w:tabs>
        <w:ind w:right="23" w:firstLine="720"/>
        <w:rPr>
          <w:rFonts w:ascii="Times New Roman" w:hAnsi="Times New Roman"/>
          <w:sz w:val="16"/>
          <w:szCs w:val="16"/>
          <w:lang w:val="sr-Cyrl-CS"/>
        </w:rPr>
      </w:pPr>
      <w:r w:rsidRPr="00CD6FCA">
        <w:rPr>
          <w:rFonts w:ascii="Times New Roman" w:hAnsi="Times New Roman"/>
          <w:sz w:val="22"/>
          <w:szCs w:val="22"/>
          <w:lang w:val="sr-Cyrl-CS"/>
        </w:rPr>
        <w:t xml:space="preserve">                                                                                                   </w:t>
      </w:r>
      <w:r w:rsidRPr="00CD6FCA">
        <w:rPr>
          <w:rFonts w:ascii="Times New Roman" w:hAnsi="Times New Roman"/>
          <w:sz w:val="22"/>
          <w:szCs w:val="22"/>
          <w:lang w:val="sr-Latn-CS"/>
        </w:rPr>
        <w:t xml:space="preserve">  </w:t>
      </w:r>
      <w:r w:rsidR="005770D0" w:rsidRPr="00CD6FCA">
        <w:rPr>
          <w:rFonts w:ascii="Times New Roman" w:hAnsi="Times New Roman"/>
          <w:sz w:val="22"/>
          <w:szCs w:val="22"/>
          <w:lang w:val="sr-Cyrl-CS"/>
        </w:rPr>
        <w:t xml:space="preserve"> </w:t>
      </w:r>
      <w:r w:rsidR="00EC5C43"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830C01" w:rsidRPr="00CD6FCA" w:rsidRDefault="00830C01" w:rsidP="009E393D">
      <w:pPr>
        <w:tabs>
          <w:tab w:val="left" w:pos="0"/>
        </w:tabs>
        <w:ind w:right="23" w:firstLine="720"/>
        <w:rPr>
          <w:rFonts w:ascii="Times New Roman" w:hAnsi="Times New Roman"/>
          <w:sz w:val="16"/>
          <w:szCs w:val="16"/>
          <w:lang w:val="sr-Cyrl-CS"/>
        </w:rPr>
      </w:pPr>
    </w:p>
    <w:p w:rsidR="009E393D" w:rsidRPr="00CD6FCA" w:rsidRDefault="009E393D" w:rsidP="009E393D">
      <w:pPr>
        <w:tabs>
          <w:tab w:val="left" w:pos="0"/>
        </w:tabs>
        <w:ind w:right="23" w:firstLine="720"/>
        <w:rPr>
          <w:rFonts w:ascii="Times New Roman" w:hAnsi="Times New Roman"/>
          <w:sz w:val="16"/>
          <w:szCs w:val="16"/>
          <w:lang w:val="sr-Cyrl-CS"/>
        </w:rPr>
      </w:pPr>
    </w:p>
    <w:p w:rsidR="00E22C40" w:rsidRPr="00CD6FCA" w:rsidRDefault="00E22C40" w:rsidP="00441EFF">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CD6FCA">
        <w:rPr>
          <w:rFonts w:ascii="Times New Roman" w:hAnsi="Times New Roman"/>
          <w:sz w:val="22"/>
          <w:szCs w:val="22"/>
          <w:lang w:val="ru-RU"/>
        </w:rPr>
        <w:t>сваки члан групе је у обавези да исти попуни, потпише и овери.</w:t>
      </w:r>
      <w:r w:rsidRPr="00CD6FCA">
        <w:rPr>
          <w:rFonts w:ascii="Times New Roman" w:hAnsi="Times New Roman"/>
          <w:sz w:val="22"/>
          <w:szCs w:val="22"/>
          <w:lang w:val="sr-Cyrl-CS"/>
        </w:rPr>
        <w:t xml:space="preserve"> </w:t>
      </w:r>
    </w:p>
    <w:p w:rsidR="00F5653D" w:rsidRDefault="00F5653D">
      <w:pPr>
        <w:rPr>
          <w:rFonts w:ascii="Times New Roman" w:hAnsi="Times New Roman"/>
          <w:sz w:val="22"/>
          <w:szCs w:val="22"/>
          <w:lang w:val="sr-Cyrl-CS"/>
        </w:rPr>
      </w:pPr>
    </w:p>
    <w:p w:rsidR="00441EFF" w:rsidRDefault="00441EFF">
      <w:pPr>
        <w:rPr>
          <w:rFonts w:ascii="Times New Roman" w:hAnsi="Times New Roman"/>
          <w:sz w:val="22"/>
          <w:szCs w:val="22"/>
          <w:lang w:val="sr-Cyrl-CS"/>
        </w:rPr>
      </w:pPr>
    </w:p>
    <w:p w:rsidR="00441EFF" w:rsidRPr="00CD6FCA" w:rsidRDefault="00441EFF">
      <w:pPr>
        <w:rPr>
          <w:rFonts w:ascii="Times New Roman" w:hAnsi="Times New Roman"/>
          <w:sz w:val="22"/>
          <w:szCs w:val="22"/>
          <w:lang w:val="sr-Cyrl-CS"/>
        </w:rPr>
      </w:pPr>
    </w:p>
    <w:p w:rsidR="00445912" w:rsidRPr="00CD6FCA" w:rsidRDefault="006713B4" w:rsidP="00445912">
      <w:pPr>
        <w:jc w:val="center"/>
        <w:rPr>
          <w:rFonts w:ascii="Times New Roman" w:hAnsi="Times New Roman"/>
          <w:b/>
          <w:sz w:val="22"/>
          <w:szCs w:val="22"/>
          <w:lang w:val="sr-Cyrl-CS"/>
        </w:rPr>
      </w:pPr>
      <w:r w:rsidRPr="00CD6FCA">
        <w:rPr>
          <w:rFonts w:ascii="Times New Roman" w:hAnsi="Times New Roman"/>
          <w:b/>
          <w:sz w:val="22"/>
          <w:szCs w:val="22"/>
          <w:lang w:val="sr-Cyrl-CS"/>
        </w:rPr>
        <w:t>1</w:t>
      </w:r>
      <w:r w:rsidR="0001340E" w:rsidRPr="00CD6FCA">
        <w:rPr>
          <w:rFonts w:ascii="Times New Roman" w:hAnsi="Times New Roman"/>
          <w:b/>
          <w:sz w:val="22"/>
          <w:szCs w:val="22"/>
        </w:rPr>
        <w:t>1</w:t>
      </w:r>
      <w:r w:rsidR="00445912" w:rsidRPr="00CD6FCA">
        <w:rPr>
          <w:rFonts w:ascii="Times New Roman" w:hAnsi="Times New Roman"/>
          <w:b/>
          <w:sz w:val="22"/>
          <w:szCs w:val="22"/>
          <w:lang w:val="sr-Cyrl-CS"/>
        </w:rPr>
        <w:t>. ПОДАЦИ О ПОДИЗВОЂАЧУ</w:t>
      </w:r>
    </w:p>
    <w:p w:rsidR="005D6E1D" w:rsidRPr="00CD6FCA" w:rsidRDefault="005D6E1D" w:rsidP="00445912">
      <w:pPr>
        <w:jc w:val="center"/>
        <w:rPr>
          <w:rFonts w:ascii="Times New Roman" w:hAnsi="Times New Roman"/>
          <w:b/>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jc w:val="center"/>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ru-RU"/>
        </w:rPr>
      </w:pPr>
      <w:r w:rsidRPr="00CD6FCA">
        <w:rPr>
          <w:rFonts w:ascii="Times New Roman" w:hAnsi="Times New Roman"/>
          <w:sz w:val="22"/>
          <w:szCs w:val="22"/>
          <w:lang w:val="sr-Cyrl-CS"/>
        </w:rPr>
        <w:t xml:space="preserve">Назив подизвођача </w:t>
      </w:r>
      <w:r w:rsidRPr="00CD6FCA">
        <w:rPr>
          <w:rFonts w:ascii="Times New Roman" w:hAnsi="Times New Roman"/>
          <w:sz w:val="22"/>
          <w:szCs w:val="22"/>
          <w:lang w:val="ru-RU"/>
        </w:rPr>
        <w:t>___________________________________________________________</w:t>
      </w:r>
    </w:p>
    <w:p w:rsidR="00445912" w:rsidRPr="00CD6FCA" w:rsidRDefault="00445912" w:rsidP="00445912">
      <w:pPr>
        <w:ind w:right="900"/>
        <w:jc w:val="both"/>
        <w:rPr>
          <w:rFonts w:ascii="Times New Roman" w:hAnsi="Times New Roman"/>
          <w:sz w:val="22"/>
          <w:szCs w:val="22"/>
          <w:lang w:val="ru-RU"/>
        </w:rPr>
      </w:pPr>
    </w:p>
    <w:p w:rsidR="00445912" w:rsidRPr="00CD6FCA" w:rsidRDefault="00363085"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С</w:t>
      </w:r>
      <w:r w:rsidR="00445912" w:rsidRPr="00CD6FCA">
        <w:rPr>
          <w:rFonts w:ascii="Times New Roman" w:hAnsi="Times New Roman"/>
          <w:sz w:val="22"/>
          <w:szCs w:val="22"/>
          <w:lang w:val="sr-Cyrl-CS"/>
        </w:rPr>
        <w:t>едиште подизвођача  ________________________________________________</w:t>
      </w:r>
      <w:r w:rsidRPr="00CD6FCA">
        <w:rPr>
          <w:rFonts w:ascii="Times New Roman" w:hAnsi="Times New Roman"/>
          <w:sz w:val="22"/>
          <w:szCs w:val="22"/>
          <w:lang w:val="sr-Cyrl-CS"/>
        </w:rPr>
        <w:t>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Одговорна особа подизвођача    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контакт_____________________________________________________________</w:t>
      </w:r>
    </w:p>
    <w:p w:rsidR="00445912" w:rsidRPr="00CD6FCA" w:rsidRDefault="00445912" w:rsidP="00445912">
      <w:pPr>
        <w:ind w:right="1080"/>
        <w:jc w:val="both"/>
        <w:rPr>
          <w:rFonts w:ascii="Times New Roman" w:hAnsi="Times New Roman"/>
          <w:sz w:val="22"/>
          <w:szCs w:val="22"/>
          <w:lang w:val="sr-Cyrl-CS"/>
        </w:rPr>
      </w:pPr>
    </w:p>
    <w:p w:rsidR="00445912" w:rsidRPr="00CD6FCA" w:rsidRDefault="00445912" w:rsidP="00445912">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Телефакс:___________________________________________________________________</w:t>
      </w:r>
    </w:p>
    <w:p w:rsidR="00445912" w:rsidRPr="00CD6FCA" w:rsidRDefault="00445912" w:rsidP="00445912">
      <w:pPr>
        <w:ind w:right="2160"/>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пошта___________________________________________________________</w:t>
      </w:r>
    </w:p>
    <w:p w:rsidR="00445912" w:rsidRPr="00CD6FCA" w:rsidRDefault="00445912" w:rsidP="00445912">
      <w:pPr>
        <w:ind w:right="2160"/>
        <w:jc w:val="both"/>
        <w:rPr>
          <w:rFonts w:ascii="Times New Roman" w:hAnsi="Times New Roman"/>
          <w:sz w:val="22"/>
          <w:szCs w:val="22"/>
          <w:u w:val="single"/>
          <w:lang w:val="sr-Cyrl-CS"/>
        </w:rPr>
      </w:pPr>
    </w:p>
    <w:p w:rsidR="00445912" w:rsidRPr="00CD6FCA" w:rsidRDefault="00445912" w:rsidP="00445912">
      <w:pPr>
        <w:spacing w:after="120"/>
        <w:jc w:val="both"/>
        <w:rPr>
          <w:rFonts w:ascii="Times New Roman" w:hAnsi="Times New Roman"/>
          <w:sz w:val="22"/>
          <w:szCs w:val="22"/>
          <w:lang w:val="sr-Cyrl-CS"/>
        </w:rPr>
      </w:pPr>
      <w:r w:rsidRPr="00CD6FCA">
        <w:rPr>
          <w:rFonts w:ascii="Times New Roman" w:hAnsi="Times New Roman"/>
          <w:sz w:val="22"/>
          <w:szCs w:val="22"/>
          <w:lang w:val="sr-Cyrl-CS"/>
        </w:rPr>
        <w:t xml:space="preserve">Текући рачун подизвођача и назив банке ________________________________________               </w:t>
      </w: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подизвођача ____________________________________________________</w:t>
      </w:r>
    </w:p>
    <w:p w:rsidR="00445912" w:rsidRPr="00CD6FCA" w:rsidRDefault="00445912" w:rsidP="00445912">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445912" w:rsidRPr="00CD6FCA" w:rsidRDefault="00445912" w:rsidP="00445912">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подизвођача _____________________________________________________</w:t>
      </w:r>
    </w:p>
    <w:p w:rsidR="00313123" w:rsidRPr="00CD6FCA" w:rsidRDefault="00313123" w:rsidP="00445912">
      <w:pPr>
        <w:tabs>
          <w:tab w:val="left" w:pos="9180"/>
        </w:tabs>
        <w:ind w:right="-108"/>
        <w:jc w:val="both"/>
        <w:rPr>
          <w:rFonts w:ascii="Times New Roman" w:hAnsi="Times New Roman"/>
          <w:sz w:val="22"/>
          <w:szCs w:val="22"/>
          <w:lang w:val="sr-Cyrl-CS"/>
        </w:rPr>
      </w:pPr>
    </w:p>
    <w:p w:rsidR="00313123" w:rsidRPr="00CD6FCA" w:rsidRDefault="00313123" w:rsidP="00445912">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Проценат јавне набавке који се поверава подизвођачу _____________________________</w:t>
      </w:r>
    </w:p>
    <w:p w:rsidR="00313123" w:rsidRPr="00CD6FCA" w:rsidRDefault="00313123" w:rsidP="00445912">
      <w:pPr>
        <w:tabs>
          <w:tab w:val="left" w:pos="9180"/>
        </w:tabs>
        <w:ind w:right="-108"/>
        <w:jc w:val="both"/>
        <w:rPr>
          <w:rFonts w:ascii="Times New Roman" w:hAnsi="Times New Roman"/>
          <w:sz w:val="22"/>
          <w:szCs w:val="22"/>
          <w:lang w:val="sr-Cyrl-CS"/>
        </w:rPr>
      </w:pPr>
    </w:p>
    <w:p w:rsidR="00445912" w:rsidRPr="00CD6FCA" w:rsidRDefault="00313123" w:rsidP="00C906C6">
      <w:pPr>
        <w:tabs>
          <w:tab w:val="left" w:pos="9180"/>
        </w:tabs>
        <w:spacing w:line="360" w:lineRule="auto"/>
        <w:ind w:right="-108"/>
        <w:jc w:val="both"/>
        <w:rPr>
          <w:rFonts w:ascii="Times New Roman" w:hAnsi="Times New Roman"/>
          <w:sz w:val="22"/>
          <w:szCs w:val="22"/>
          <w:lang w:val="sr-Cyrl-CS"/>
        </w:rPr>
      </w:pPr>
      <w:r w:rsidRPr="00CD6F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CD6FCA" w:rsidRDefault="00445912" w:rsidP="00445912">
      <w:pPr>
        <w:tabs>
          <w:tab w:val="left" w:pos="9180"/>
        </w:tabs>
        <w:ind w:right="-108"/>
        <w:jc w:val="both"/>
        <w:rPr>
          <w:rFonts w:ascii="Times New Roman" w:hAnsi="Times New Roman"/>
          <w:sz w:val="22"/>
          <w:szCs w:val="22"/>
          <w:lang w:val="sr-Cyrl-CS"/>
        </w:rPr>
      </w:pPr>
    </w:p>
    <w:p w:rsidR="00382FD7" w:rsidRPr="00CD6FCA" w:rsidRDefault="00382FD7" w:rsidP="00445912">
      <w:pPr>
        <w:tabs>
          <w:tab w:val="left" w:pos="9180"/>
        </w:tabs>
        <w:ind w:right="-108"/>
        <w:jc w:val="both"/>
        <w:rPr>
          <w:rFonts w:ascii="Times New Roman" w:hAnsi="Times New Roman"/>
          <w:sz w:val="22"/>
          <w:szCs w:val="22"/>
          <w:lang w:val="sr-Cyrl-CS"/>
        </w:rPr>
      </w:pPr>
    </w:p>
    <w:p w:rsidR="00445912" w:rsidRPr="00CD6FCA" w:rsidRDefault="00445912" w:rsidP="00445912">
      <w:pPr>
        <w:ind w:right="2160"/>
        <w:jc w:val="both"/>
        <w:rPr>
          <w:rFonts w:ascii="Times New Roman" w:hAnsi="Times New Roman"/>
          <w:sz w:val="22"/>
          <w:szCs w:val="22"/>
          <w:lang w:val="sr-Latn-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 xml:space="preserve">Дана </w:t>
      </w:r>
      <w:r w:rsidR="003515D0" w:rsidRPr="00CD6FCA">
        <w:rPr>
          <w:rFonts w:ascii="Times New Roman" w:hAnsi="Times New Roman"/>
          <w:sz w:val="22"/>
          <w:szCs w:val="22"/>
          <w:lang w:val="sr-Cyrl-CS"/>
        </w:rPr>
        <w:t>........................... 20</w:t>
      </w:r>
      <w:r w:rsidR="00861B5A" w:rsidRPr="00CD6FCA">
        <w:rPr>
          <w:rFonts w:ascii="Times New Roman" w:hAnsi="Times New Roman"/>
          <w:sz w:val="22"/>
          <w:szCs w:val="22"/>
        </w:rPr>
        <w:t>1</w:t>
      </w:r>
      <w:r w:rsidR="00222F28" w:rsidRPr="00CD6FCA">
        <w:rPr>
          <w:rFonts w:ascii="Times New Roman" w:hAnsi="Times New Roman"/>
          <w:sz w:val="22"/>
          <w:szCs w:val="22"/>
          <w:lang w:val="sr-Cyrl-CS"/>
        </w:rPr>
        <w:t>4</w:t>
      </w:r>
      <w:r w:rsidRPr="00CD6FCA">
        <w:rPr>
          <w:rFonts w:ascii="Times New Roman" w:hAnsi="Times New Roman"/>
          <w:sz w:val="22"/>
          <w:szCs w:val="22"/>
          <w:lang w:val="sr-Cyrl-CS"/>
        </w:rPr>
        <w:t xml:space="preserve">.год.           </w:t>
      </w:r>
    </w:p>
    <w:p w:rsidR="00382FD7" w:rsidRPr="00CD6FCA" w:rsidRDefault="00382FD7"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257974" w:rsidRPr="00CD6FCA">
        <w:rPr>
          <w:rFonts w:ascii="Times New Roman" w:hAnsi="Times New Roman"/>
          <w:sz w:val="22"/>
          <w:szCs w:val="22"/>
          <w:lang w:val="sr-Cyrl-CS"/>
        </w:rPr>
        <w:t xml:space="preserve">                            </w:t>
      </w:r>
      <w:r w:rsidR="00E12AA6"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445912" w:rsidRPr="00CD6FCA" w:rsidRDefault="00445912" w:rsidP="00445912">
      <w:pPr>
        <w:jc w:val="both"/>
        <w:rPr>
          <w:rFonts w:ascii="Times New Roman" w:hAnsi="Times New Roman"/>
          <w:sz w:val="22"/>
          <w:szCs w:val="22"/>
          <w:lang w:val="sr-Cyrl-CS"/>
        </w:rPr>
      </w:pPr>
    </w:p>
    <w:p w:rsidR="00445912" w:rsidRPr="00CD6FCA" w:rsidRDefault="00445912" w:rsidP="00445912">
      <w:pPr>
        <w:jc w:val="both"/>
        <w:rPr>
          <w:rFonts w:ascii="Times New Roman" w:hAnsi="Times New Roman"/>
          <w:sz w:val="22"/>
          <w:szCs w:val="22"/>
          <w:lang w:val="sr-Cyrl-CS"/>
        </w:rPr>
      </w:pPr>
      <w:r w:rsidRPr="00CD6FCA">
        <w:rPr>
          <w:rFonts w:ascii="Times New Roman" w:hAnsi="Times New Roman"/>
          <w:sz w:val="22"/>
          <w:szCs w:val="22"/>
          <w:lang w:val="sr-Cyrl-CS"/>
        </w:rPr>
        <w:t xml:space="preserve">                                                                                            М.П._________________________                                                                                                                                                                                                                                                                                                                            </w:t>
      </w:r>
    </w:p>
    <w:p w:rsidR="00445912" w:rsidRPr="00CD6FCA" w:rsidRDefault="00445912" w:rsidP="00445912">
      <w:pPr>
        <w:rPr>
          <w:rFonts w:ascii="Times New Roman" w:hAnsi="Times New Roman"/>
          <w:sz w:val="18"/>
          <w:szCs w:val="18"/>
          <w:lang w:val="sr-Cyrl-CS"/>
        </w:rPr>
      </w:pPr>
      <w:r w:rsidRPr="00CD6FCA">
        <w:rPr>
          <w:rFonts w:ascii="Times New Roman" w:hAnsi="Times New Roman"/>
          <w:sz w:val="22"/>
          <w:szCs w:val="22"/>
          <w:lang w:val="sr-Cyrl-CS"/>
        </w:rPr>
        <w:t xml:space="preserve">                                                                                                         </w:t>
      </w:r>
      <w:r w:rsidR="00EC5C43" w:rsidRPr="00CD6FCA">
        <w:rPr>
          <w:rFonts w:ascii="Times New Roman" w:hAnsi="Times New Roman"/>
          <w:sz w:val="22"/>
          <w:szCs w:val="22"/>
          <w:lang w:val="sr-Cyrl-CS"/>
        </w:rPr>
        <w:t xml:space="preserve">         </w:t>
      </w:r>
      <w:r w:rsidR="00861B5A" w:rsidRPr="00CD6FCA">
        <w:rPr>
          <w:rFonts w:ascii="Times New Roman" w:hAnsi="Times New Roman"/>
          <w:sz w:val="18"/>
          <w:szCs w:val="18"/>
          <w:lang w:val="sr-Cyrl-CS"/>
        </w:rPr>
        <w:t>(потпис овлашћеног лица</w:t>
      </w:r>
      <w:r w:rsidRPr="00CD6FCA">
        <w:rPr>
          <w:rFonts w:ascii="Times New Roman" w:hAnsi="Times New Roman"/>
          <w:sz w:val="18"/>
          <w:szCs w:val="18"/>
          <w:lang w:val="sr-Cyrl-CS"/>
        </w:rPr>
        <w:t>)</w:t>
      </w:r>
    </w:p>
    <w:p w:rsidR="00445912" w:rsidRPr="00CD6FCA" w:rsidRDefault="00445912" w:rsidP="00445912">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CD6FCA">
        <w:rPr>
          <w:rFonts w:ascii="Times New Roman" w:hAnsi="Times New Roman"/>
          <w:b/>
          <w:bCs/>
          <w:i/>
          <w:sz w:val="22"/>
          <w:szCs w:val="22"/>
          <w:lang w:val="sr-Cyrl-CS"/>
        </w:rPr>
        <w:t>НАПОМЕНА</w:t>
      </w:r>
      <w:r w:rsidRPr="00CD6F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rsidP="00445912">
      <w:pPr>
        <w:rPr>
          <w:rFonts w:ascii="Times New Roman" w:hAnsi="Times New Roman"/>
          <w:sz w:val="22"/>
          <w:szCs w:val="22"/>
          <w:lang w:val="sr-Cyrl-CS"/>
        </w:rPr>
      </w:pPr>
    </w:p>
    <w:p w:rsidR="00445912" w:rsidRPr="00CD6FCA" w:rsidRDefault="00445912">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1C2FBD" w:rsidP="002E4E17">
      <w:pPr>
        <w:jc w:val="center"/>
        <w:rPr>
          <w:rFonts w:ascii="Times New Roman" w:hAnsi="Times New Roman"/>
          <w:b/>
          <w:sz w:val="22"/>
          <w:szCs w:val="22"/>
          <w:lang w:val="sr-Cyrl-CS"/>
        </w:rPr>
      </w:pPr>
      <w:r w:rsidRPr="00CD6FCA">
        <w:rPr>
          <w:rFonts w:ascii="Times New Roman" w:hAnsi="Times New Roman"/>
          <w:b/>
          <w:sz w:val="22"/>
          <w:szCs w:val="22"/>
          <w:lang w:val="sr-Cyrl-CS"/>
        </w:rPr>
        <w:t>12</w:t>
      </w:r>
      <w:r w:rsidR="002E4E17" w:rsidRPr="00CD6FCA">
        <w:rPr>
          <w:rFonts w:ascii="Times New Roman" w:hAnsi="Times New Roman"/>
          <w:b/>
          <w:sz w:val="22"/>
          <w:szCs w:val="22"/>
          <w:lang w:val="sr-Cyrl-CS"/>
        </w:rPr>
        <w:t>. ПОДАЦИ О ЧЛАНУ ГРУПЕ ПОНУЂАЧА</w:t>
      </w: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jc w:val="center"/>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ru-RU"/>
        </w:rPr>
      </w:pPr>
      <w:r w:rsidRPr="00CD6FCA">
        <w:rPr>
          <w:rFonts w:ascii="Times New Roman" w:hAnsi="Times New Roman"/>
          <w:sz w:val="22"/>
          <w:szCs w:val="22"/>
          <w:lang w:val="sr-Cyrl-CS"/>
        </w:rPr>
        <w:t xml:space="preserve">Назив понуђача </w:t>
      </w:r>
      <w:r w:rsidRPr="00CD6FCA">
        <w:rPr>
          <w:rFonts w:ascii="Times New Roman" w:hAnsi="Times New Roman"/>
          <w:sz w:val="22"/>
          <w:szCs w:val="22"/>
          <w:lang w:val="ru-RU"/>
        </w:rPr>
        <w:t>___________________________________________________________</w:t>
      </w:r>
    </w:p>
    <w:p w:rsidR="002E4E17" w:rsidRPr="00CD6FCA" w:rsidRDefault="002E4E17" w:rsidP="002E4E17">
      <w:pPr>
        <w:ind w:right="900"/>
        <w:jc w:val="both"/>
        <w:rPr>
          <w:rFonts w:ascii="Times New Roman" w:hAnsi="Times New Roman"/>
          <w:sz w:val="22"/>
          <w:szCs w:val="22"/>
          <w:lang w:val="ru-RU"/>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Седиште понуђача  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Одговорна особа понуђача    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Особа за контакт__________________________________________________________</w:t>
      </w:r>
    </w:p>
    <w:p w:rsidR="002E4E17" w:rsidRPr="00CD6FCA" w:rsidRDefault="002E4E17" w:rsidP="002E4E17">
      <w:pPr>
        <w:ind w:right="1080"/>
        <w:jc w:val="both"/>
        <w:rPr>
          <w:rFonts w:ascii="Times New Roman" w:hAnsi="Times New Roman"/>
          <w:sz w:val="22"/>
          <w:szCs w:val="22"/>
          <w:lang w:val="sr-Cyrl-CS"/>
        </w:rPr>
      </w:pPr>
    </w:p>
    <w:p w:rsidR="002E4E17" w:rsidRPr="00CD6FCA" w:rsidRDefault="002E4E17" w:rsidP="002E4E17">
      <w:pPr>
        <w:ind w:right="-108"/>
        <w:jc w:val="both"/>
        <w:rPr>
          <w:rFonts w:ascii="Times New Roman" w:hAnsi="Times New Roman"/>
          <w:sz w:val="22"/>
          <w:szCs w:val="22"/>
          <w:lang w:val="sr-Cyrl-CS"/>
        </w:rPr>
      </w:pPr>
      <w:r w:rsidRPr="00CD6FCA">
        <w:rPr>
          <w:rFonts w:ascii="Times New Roman" w:hAnsi="Times New Roman"/>
          <w:sz w:val="22"/>
          <w:szCs w:val="22"/>
          <w:lang w:val="sr-Cyrl-CS"/>
        </w:rPr>
        <w:t>Телефон:_________________________________________________________________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ind w:right="72"/>
        <w:jc w:val="both"/>
        <w:rPr>
          <w:rFonts w:ascii="Times New Roman" w:hAnsi="Times New Roman"/>
          <w:sz w:val="22"/>
          <w:szCs w:val="22"/>
          <w:lang w:val="sr-Cyrl-CS"/>
        </w:rPr>
      </w:pPr>
      <w:r w:rsidRPr="00CD6FCA">
        <w:rPr>
          <w:rFonts w:ascii="Times New Roman" w:hAnsi="Times New Roman"/>
          <w:sz w:val="22"/>
          <w:szCs w:val="22"/>
          <w:lang w:val="sr-Cyrl-CS"/>
        </w:rPr>
        <w:t>Телефакс:_________________________________________________________________</w:t>
      </w:r>
    </w:p>
    <w:p w:rsidR="002E4E17" w:rsidRPr="00CD6FCA" w:rsidRDefault="002E4E17" w:rsidP="002E4E17">
      <w:pPr>
        <w:ind w:right="2160"/>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Електронска пошта_________________________________________________________</w:t>
      </w:r>
    </w:p>
    <w:p w:rsidR="002E4E17" w:rsidRPr="00CD6FCA" w:rsidRDefault="002E4E17" w:rsidP="002E4E17">
      <w:pPr>
        <w:ind w:right="2160"/>
        <w:jc w:val="both"/>
        <w:rPr>
          <w:rFonts w:ascii="Times New Roman" w:hAnsi="Times New Roman"/>
          <w:sz w:val="22"/>
          <w:szCs w:val="22"/>
          <w:u w:val="single"/>
          <w:lang w:val="sr-Cyrl-CS"/>
        </w:rPr>
      </w:pPr>
    </w:p>
    <w:p w:rsidR="002E4E17" w:rsidRPr="00CD6FCA" w:rsidRDefault="002E4E17" w:rsidP="002E4E17">
      <w:pPr>
        <w:spacing w:after="120"/>
        <w:jc w:val="both"/>
        <w:rPr>
          <w:rFonts w:ascii="Times New Roman" w:hAnsi="Times New Roman"/>
          <w:sz w:val="22"/>
          <w:szCs w:val="22"/>
          <w:lang w:val="sr-Cyrl-CS"/>
        </w:rPr>
      </w:pPr>
      <w:r w:rsidRPr="00CD6FCA">
        <w:rPr>
          <w:rFonts w:ascii="Times New Roman" w:hAnsi="Times New Roman"/>
          <w:sz w:val="22"/>
          <w:szCs w:val="22"/>
          <w:lang w:val="sr-Cyrl-CS"/>
        </w:rPr>
        <w:t xml:space="preserve">Текући рачун подизвођача и назив банке ______________________________________              </w:t>
      </w:r>
    </w:p>
    <w:p w:rsidR="002E4E17" w:rsidRPr="00CD6FCA" w:rsidRDefault="002E4E17"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Матични број  понуђача  ____________________________________________________</w:t>
      </w:r>
    </w:p>
    <w:p w:rsidR="002E4E17" w:rsidRPr="00CD6FCA" w:rsidRDefault="002E4E17" w:rsidP="002E4E17">
      <w:pPr>
        <w:ind w:right="2160"/>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2E4E17" w:rsidRPr="00CD6FCA" w:rsidRDefault="002E4E17" w:rsidP="002E4E17">
      <w:pPr>
        <w:tabs>
          <w:tab w:val="left" w:pos="9180"/>
        </w:tabs>
        <w:ind w:right="-108"/>
        <w:jc w:val="both"/>
        <w:rPr>
          <w:rFonts w:ascii="Times New Roman" w:hAnsi="Times New Roman"/>
          <w:sz w:val="22"/>
          <w:szCs w:val="22"/>
          <w:lang w:val="sr-Cyrl-CS"/>
        </w:rPr>
      </w:pPr>
      <w:r w:rsidRPr="00CD6FCA">
        <w:rPr>
          <w:rFonts w:ascii="Times New Roman" w:hAnsi="Times New Roman"/>
          <w:sz w:val="22"/>
          <w:szCs w:val="22"/>
          <w:lang w:val="sr-Cyrl-CS"/>
        </w:rPr>
        <w:t>Порески број понуђача ______________________________________________________</w:t>
      </w: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tabs>
          <w:tab w:val="left" w:pos="9180"/>
        </w:tabs>
        <w:ind w:right="-108"/>
        <w:jc w:val="both"/>
        <w:rPr>
          <w:rFonts w:ascii="Times New Roman" w:hAnsi="Times New Roman"/>
          <w:sz w:val="22"/>
          <w:szCs w:val="22"/>
          <w:lang w:val="sr-Cyrl-CS"/>
        </w:rPr>
      </w:pPr>
    </w:p>
    <w:p w:rsidR="002E4E17" w:rsidRPr="00CD6FCA" w:rsidRDefault="002E4E17" w:rsidP="002E4E17">
      <w:pPr>
        <w:ind w:right="2160"/>
        <w:jc w:val="both"/>
        <w:rPr>
          <w:rFonts w:ascii="Times New Roman" w:hAnsi="Times New Roman"/>
          <w:sz w:val="22"/>
          <w:szCs w:val="22"/>
          <w:lang w:val="sr-Latn-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Дана ........................... 20</w:t>
      </w:r>
      <w:r w:rsidRPr="00CD6FCA">
        <w:rPr>
          <w:rFonts w:ascii="Times New Roman" w:hAnsi="Times New Roman"/>
          <w:sz w:val="22"/>
          <w:szCs w:val="22"/>
        </w:rPr>
        <w:t>1</w:t>
      </w:r>
      <w:r w:rsidR="00222716" w:rsidRPr="00CD6FCA">
        <w:rPr>
          <w:rFonts w:ascii="Times New Roman" w:hAnsi="Times New Roman"/>
          <w:sz w:val="22"/>
          <w:szCs w:val="22"/>
          <w:lang w:val="sr-Cyrl-CS"/>
        </w:rPr>
        <w:t>4</w:t>
      </w:r>
      <w:r w:rsidRPr="00CD6FCA">
        <w:rPr>
          <w:rFonts w:ascii="Times New Roman" w:hAnsi="Times New Roman"/>
          <w:sz w:val="22"/>
          <w:szCs w:val="22"/>
          <w:lang w:val="sr-Cyrl-CS"/>
        </w:rPr>
        <w:t>.</w:t>
      </w:r>
      <w:r w:rsidR="006C78E6" w:rsidRPr="00CD6FCA">
        <w:rPr>
          <w:rFonts w:ascii="Times New Roman" w:hAnsi="Times New Roman"/>
          <w:sz w:val="22"/>
          <w:szCs w:val="22"/>
          <w:lang w:val="sr-Cyrl-CS"/>
        </w:rPr>
        <w:t xml:space="preserve"> </w:t>
      </w:r>
      <w:r w:rsidRPr="00CD6FCA">
        <w:rPr>
          <w:rFonts w:ascii="Times New Roman" w:hAnsi="Times New Roman"/>
          <w:sz w:val="22"/>
          <w:szCs w:val="22"/>
          <w:lang w:val="sr-Cyrl-CS"/>
        </w:rPr>
        <w:t xml:space="preserve">год.           </w:t>
      </w:r>
    </w:p>
    <w:p w:rsidR="002E4E17" w:rsidRPr="00CD6FCA" w:rsidRDefault="002E4E17" w:rsidP="002E4E17">
      <w:pPr>
        <w:jc w:val="both"/>
        <w:rPr>
          <w:rFonts w:ascii="Times New Roman" w:hAnsi="Times New Roman"/>
          <w:sz w:val="22"/>
          <w:szCs w:val="22"/>
          <w:lang w:val="sr-Cyrl-CS"/>
        </w:rPr>
      </w:pPr>
    </w:p>
    <w:p w:rsidR="00EB3C7D" w:rsidRPr="00CD6FCA" w:rsidRDefault="00EB3C7D" w:rsidP="002E4E17">
      <w:pPr>
        <w:jc w:val="both"/>
        <w:rPr>
          <w:rFonts w:ascii="Times New Roman" w:hAnsi="Times New Roman"/>
          <w:sz w:val="22"/>
          <w:szCs w:val="22"/>
          <w:lang w:val="sr-Cyrl-CS"/>
        </w:rPr>
      </w:pPr>
    </w:p>
    <w:p w:rsidR="00EB3C7D" w:rsidRPr="00CD6FCA" w:rsidRDefault="00EB3C7D"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B4727B"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2E4E17" w:rsidRPr="00CD6FCA" w:rsidRDefault="002E4E17" w:rsidP="002E4E17">
      <w:pPr>
        <w:jc w:val="both"/>
        <w:rPr>
          <w:rFonts w:ascii="Times New Roman" w:hAnsi="Times New Roman"/>
          <w:sz w:val="22"/>
          <w:szCs w:val="22"/>
          <w:lang w:val="sr-Cyrl-CS"/>
        </w:rPr>
      </w:pPr>
    </w:p>
    <w:p w:rsidR="002E4E17" w:rsidRPr="00CD6FCA" w:rsidRDefault="002E4E17" w:rsidP="002E4E17">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2E4E17" w:rsidRPr="00CD6FCA" w:rsidRDefault="002E4E17" w:rsidP="002E4E17">
      <w:pPr>
        <w:rPr>
          <w:rFonts w:ascii="Times New Roman" w:hAnsi="Times New Roman"/>
          <w:sz w:val="18"/>
          <w:szCs w:val="18"/>
          <w:lang w:val="sr-Cyrl-CS"/>
        </w:rPr>
      </w:pPr>
      <w:r w:rsidRPr="00CD6FCA">
        <w:rPr>
          <w:rFonts w:ascii="Times New Roman" w:hAnsi="Times New Roman"/>
          <w:sz w:val="22"/>
          <w:szCs w:val="22"/>
          <w:lang w:val="sr-Cyrl-CS"/>
        </w:rPr>
        <w:t xml:space="preserve">                                                                                                              </w:t>
      </w:r>
      <w:r w:rsidR="006C78E6" w:rsidRPr="00CD6FCA">
        <w:rPr>
          <w:rFonts w:ascii="Times New Roman" w:hAnsi="Times New Roman"/>
          <w:sz w:val="22"/>
          <w:szCs w:val="22"/>
          <w:lang w:val="sr-Cyrl-CS"/>
        </w:rPr>
        <w:t xml:space="preserve"> </w:t>
      </w:r>
      <w:r w:rsidR="00E55061"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2E4E17" w:rsidRPr="00CD6FCA" w:rsidRDefault="002E4E17" w:rsidP="002E4E17">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sz w:val="22"/>
          <w:szCs w:val="22"/>
          <w:lang w:val="sr-Cyrl-CS"/>
        </w:rPr>
      </w:pPr>
    </w:p>
    <w:p w:rsidR="002E4E17" w:rsidRPr="00CD6FCA" w:rsidRDefault="002E4E17" w:rsidP="002E4E17">
      <w:pP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CD6FCA">
        <w:rPr>
          <w:rFonts w:ascii="Times New Roman" w:hAnsi="Times New Roman"/>
          <w:b/>
          <w:bCs/>
          <w:sz w:val="22"/>
          <w:szCs w:val="22"/>
          <w:u w:val="double"/>
          <w:lang w:val="sr-Cyrl-CS"/>
        </w:rPr>
        <w:t>НАПОМЕНА</w:t>
      </w:r>
      <w:r w:rsidRPr="00CD6FCA">
        <w:rPr>
          <w:rFonts w:ascii="Times New Roman" w:hAnsi="Times New Roman"/>
          <w:sz w:val="22"/>
          <w:szCs w:val="22"/>
          <w:lang w:val="sr-Cyrl-CS"/>
        </w:rPr>
        <w:t>: Попуњава</w:t>
      </w:r>
      <w:r w:rsidRPr="00CD6FCA">
        <w:rPr>
          <w:rFonts w:ascii="Times New Roman" w:hAnsi="Times New Roman"/>
          <w:sz w:val="22"/>
          <w:szCs w:val="22"/>
          <w:lang w:val="sr-Latn-CS"/>
        </w:rPr>
        <w:t>, потп</w:t>
      </w:r>
      <w:r w:rsidRPr="00CD6FCA">
        <w:rPr>
          <w:rFonts w:ascii="Times New Roman" w:hAnsi="Times New Roman"/>
          <w:sz w:val="22"/>
          <w:szCs w:val="22"/>
          <w:lang w:val="sr-Cyrl-CS"/>
        </w:rPr>
        <w:t>и</w:t>
      </w:r>
      <w:r w:rsidRPr="00CD6FCA">
        <w:rPr>
          <w:rFonts w:ascii="Times New Roman" w:hAnsi="Times New Roman"/>
          <w:sz w:val="22"/>
          <w:szCs w:val="22"/>
          <w:lang w:val="sr-Latn-CS"/>
        </w:rPr>
        <w:t>сује и ов</w:t>
      </w:r>
      <w:r w:rsidRPr="00CD6F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CD6FCA">
        <w:rPr>
          <w:rFonts w:ascii="Times New Roman" w:hAnsi="Times New Roman"/>
          <w:sz w:val="22"/>
          <w:szCs w:val="22"/>
          <w:lang w:val="ru-RU"/>
        </w:rPr>
        <w:t>сваки члан групе је у обавези да исти попуни, потпише и овери.</w:t>
      </w:r>
      <w:r w:rsidRPr="00CD6FCA">
        <w:rPr>
          <w:rFonts w:ascii="Times New Roman" w:hAnsi="Times New Roman"/>
          <w:sz w:val="22"/>
          <w:szCs w:val="22"/>
          <w:lang w:val="sr-Cyrl-CS"/>
        </w:rPr>
        <w:t xml:space="preserve"> </w:t>
      </w:r>
    </w:p>
    <w:p w:rsidR="002E4E17" w:rsidRPr="00CD6FCA" w:rsidRDefault="002E4E17" w:rsidP="002E4E17">
      <w:pPr>
        <w:jc w:val="center"/>
        <w:rPr>
          <w:b/>
          <w:sz w:val="28"/>
          <w:szCs w:val="28"/>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2E4E17" w:rsidRPr="00CD6FCA" w:rsidRDefault="002E4E17" w:rsidP="002E4E17">
      <w:pPr>
        <w:jc w:val="center"/>
        <w:rPr>
          <w:rFonts w:ascii="Times New Roman" w:hAnsi="Times New Roman"/>
          <w:b/>
          <w:sz w:val="22"/>
          <w:szCs w:val="22"/>
          <w:lang w:val="sr-Cyrl-CS"/>
        </w:rPr>
      </w:pPr>
    </w:p>
    <w:p w:rsidR="00560683" w:rsidRPr="00CD6FCA" w:rsidRDefault="00560683" w:rsidP="002E4E17">
      <w:pPr>
        <w:jc w:val="center"/>
        <w:rPr>
          <w:rFonts w:ascii="Times New Roman" w:hAnsi="Times New Roman"/>
          <w:b/>
          <w:sz w:val="22"/>
          <w:szCs w:val="22"/>
          <w:lang w:val="sr-Cyrl-CS"/>
        </w:rPr>
      </w:pPr>
    </w:p>
    <w:p w:rsidR="005D5665" w:rsidRDefault="005D5665" w:rsidP="00593A59">
      <w:pPr>
        <w:shd w:val="clear" w:color="auto" w:fill="FFFFFF"/>
        <w:rPr>
          <w:rFonts w:ascii="Times New Roman" w:hAnsi="Times New Roman"/>
          <w:b/>
          <w:sz w:val="22"/>
          <w:szCs w:val="22"/>
          <w:lang w:val="sr-Cyrl-CS"/>
        </w:rPr>
      </w:pPr>
    </w:p>
    <w:p w:rsidR="007F5210" w:rsidRDefault="007F5210" w:rsidP="00593A59">
      <w:pPr>
        <w:shd w:val="clear" w:color="auto" w:fill="FFFFFF"/>
        <w:rPr>
          <w:rFonts w:ascii="Times New Roman" w:hAnsi="Times New Roman"/>
          <w:b/>
          <w:sz w:val="22"/>
          <w:szCs w:val="22"/>
          <w:lang w:val="sr-Cyrl-CS"/>
        </w:rPr>
      </w:pPr>
    </w:p>
    <w:p w:rsidR="00DC117C" w:rsidRDefault="00DC117C" w:rsidP="00593A59">
      <w:pPr>
        <w:shd w:val="clear" w:color="auto" w:fill="FFFFFF"/>
        <w:rPr>
          <w:rFonts w:ascii="Times New Roman" w:hAnsi="Times New Roman"/>
          <w:b/>
          <w:sz w:val="22"/>
          <w:szCs w:val="22"/>
          <w:lang w:val="sr-Cyrl-CS"/>
        </w:rPr>
      </w:pPr>
    </w:p>
    <w:p w:rsidR="00DC117C" w:rsidRDefault="00DC117C" w:rsidP="00593A59">
      <w:pPr>
        <w:shd w:val="clear" w:color="auto" w:fill="FFFFFF"/>
        <w:rPr>
          <w:rFonts w:ascii="Times New Roman" w:hAnsi="Times New Roman"/>
          <w:b/>
          <w:sz w:val="22"/>
          <w:szCs w:val="22"/>
          <w:lang w:val="sr-Cyrl-CS"/>
        </w:rPr>
      </w:pPr>
    </w:p>
    <w:p w:rsidR="007F5210" w:rsidRDefault="007F5210" w:rsidP="00593A59">
      <w:pPr>
        <w:shd w:val="clear" w:color="auto" w:fill="FFFFFF"/>
        <w:rPr>
          <w:rFonts w:ascii="Times New Roman" w:hAnsi="Times New Roman"/>
          <w:b/>
          <w:sz w:val="22"/>
          <w:szCs w:val="22"/>
          <w:lang w:val="sr-Cyrl-CS"/>
        </w:rPr>
      </w:pPr>
    </w:p>
    <w:p w:rsidR="00593A59" w:rsidRPr="00CD6FCA" w:rsidRDefault="00593A59" w:rsidP="00593A59">
      <w:pPr>
        <w:shd w:val="clear" w:color="auto" w:fill="FFFFFF"/>
        <w:rPr>
          <w:rFonts w:ascii="Times New Roman" w:hAnsi="Times New Roman"/>
          <w:b/>
          <w:bCs/>
          <w:color w:val="000000"/>
          <w:lang w:val="sr-Cyrl-CS"/>
        </w:rPr>
      </w:pPr>
    </w:p>
    <w:p w:rsidR="0056346B" w:rsidRPr="00CD6FCA" w:rsidRDefault="00EF37E6" w:rsidP="0056346B">
      <w:pPr>
        <w:shd w:val="clear" w:color="auto" w:fill="FFFFFF"/>
        <w:jc w:val="center"/>
        <w:rPr>
          <w:rFonts w:ascii="Times New Roman" w:hAnsi="Times New Roman"/>
          <w:b/>
          <w:bCs/>
          <w:color w:val="000000"/>
          <w:lang w:val="sr-Cyrl-CS"/>
        </w:rPr>
      </w:pPr>
      <w:r w:rsidRPr="00CD6FCA">
        <w:rPr>
          <w:rFonts w:ascii="Times New Roman" w:hAnsi="Times New Roman"/>
          <w:b/>
          <w:bCs/>
          <w:color w:val="000000"/>
          <w:lang w:val="sr-Cyrl-CS"/>
        </w:rPr>
        <w:t>13.</w:t>
      </w:r>
      <w:r w:rsidR="0056346B" w:rsidRPr="00CD6FCA">
        <w:rPr>
          <w:rFonts w:ascii="Times New Roman" w:hAnsi="Times New Roman"/>
          <w:b/>
          <w:bCs/>
          <w:color w:val="000000"/>
        </w:rPr>
        <w:t xml:space="preserve"> ОБР</w:t>
      </w:r>
      <w:r w:rsidR="0056346B" w:rsidRPr="00CD6FCA">
        <w:rPr>
          <w:rFonts w:ascii="Times New Roman CYR" w:hAnsi="Times New Roman CYR" w:cs="Times New Roman CYR"/>
          <w:b/>
          <w:bCs/>
          <w:color w:val="000000"/>
        </w:rPr>
        <w:t>А</w:t>
      </w:r>
      <w:r w:rsidR="0056346B" w:rsidRPr="00CD6FCA">
        <w:rPr>
          <w:rFonts w:ascii="Times New Roman" w:hAnsi="Times New Roman"/>
          <w:b/>
          <w:bCs/>
          <w:color w:val="000000"/>
        </w:rPr>
        <w:t>З</w:t>
      </w:r>
      <w:r w:rsidR="0056346B" w:rsidRPr="00CD6FCA">
        <w:rPr>
          <w:rFonts w:ascii="Times New Roman CYR" w:hAnsi="Times New Roman CYR" w:cs="Times New Roman CYR"/>
          <w:b/>
          <w:bCs/>
          <w:color w:val="000000"/>
        </w:rPr>
        <w:t>А</w:t>
      </w:r>
      <w:r w:rsidR="0056346B" w:rsidRPr="00CD6FCA">
        <w:rPr>
          <w:rFonts w:ascii="Times New Roman" w:hAnsi="Times New Roman"/>
          <w:b/>
          <w:bCs/>
          <w:color w:val="000000"/>
        </w:rPr>
        <w:t>Ц ТРОШКОВ</w:t>
      </w:r>
      <w:r w:rsidR="0056346B" w:rsidRPr="00CD6FCA">
        <w:rPr>
          <w:rFonts w:ascii="Times New Roman CYR" w:hAnsi="Times New Roman CYR" w:cs="Times New Roman CYR"/>
          <w:b/>
          <w:bCs/>
          <w:color w:val="000000"/>
        </w:rPr>
        <w:t>А </w:t>
      </w:r>
      <w:r w:rsidR="0056346B" w:rsidRPr="00CD6FCA">
        <w:rPr>
          <w:rFonts w:ascii="Times New Roman" w:hAnsi="Times New Roman"/>
          <w:b/>
          <w:bCs/>
          <w:color w:val="000000"/>
        </w:rPr>
        <w:t>ПРИПРЕМЕ ПОНУДЕ </w:t>
      </w:r>
    </w:p>
    <w:p w:rsidR="00170667" w:rsidRPr="00CD6FCA" w:rsidRDefault="00170667" w:rsidP="0056346B">
      <w:pPr>
        <w:shd w:val="clear" w:color="auto" w:fill="FFFFFF"/>
        <w:jc w:val="center"/>
        <w:rPr>
          <w:rFonts w:ascii="Times New Roman" w:hAnsi="Times New Roman"/>
          <w:b/>
          <w:bCs/>
          <w:color w:val="000000"/>
          <w:lang w:val="sr-Cyrl-CS"/>
        </w:rPr>
      </w:pPr>
    </w:p>
    <w:p w:rsidR="00170667" w:rsidRPr="00CD6FCA" w:rsidRDefault="00170667" w:rsidP="0056346B">
      <w:pPr>
        <w:shd w:val="clear" w:color="auto" w:fill="FFFFFF"/>
        <w:jc w:val="center"/>
        <w:rPr>
          <w:rFonts w:ascii="Times New Roman" w:hAnsi="Times New Roman"/>
          <w:color w:val="000000"/>
          <w:sz w:val="13"/>
          <w:szCs w:val="13"/>
          <w:lang w:val="sr-Cyrl-CS"/>
        </w:rPr>
      </w:pPr>
    </w:p>
    <w:p w:rsidR="0056346B" w:rsidRPr="00CD6FCA" w:rsidRDefault="0056346B" w:rsidP="0056346B">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5A7CDC" w:rsidRPr="00CD6FCA" w:rsidRDefault="005A7CDC" w:rsidP="0002538B">
      <w:pPr>
        <w:ind w:firstLine="340"/>
        <w:jc w:val="both"/>
        <w:rPr>
          <w:rFonts w:ascii="Times New Roman" w:hAnsi="Times New Roman"/>
          <w:sz w:val="22"/>
          <w:szCs w:val="22"/>
          <w:lang w:val="sr-Cyrl-CS"/>
        </w:rPr>
      </w:pPr>
      <w:r w:rsidRPr="00CD6F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CD6FCA">
        <w:rPr>
          <w:rFonts w:ascii="Times New Roman" w:hAnsi="Times New Roman"/>
          <w:sz w:val="22"/>
          <w:szCs w:val="22"/>
          <w:lang w:val="sr-Cyrl-CS"/>
        </w:rPr>
        <w:t>ђ</w:t>
      </w:r>
      <w:r w:rsidRPr="00CD6FCA">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CD6FCA">
        <w:rPr>
          <w:rFonts w:ascii="Times New Roman" w:hAnsi="Times New Roman"/>
          <w:sz w:val="22"/>
          <w:szCs w:val="22"/>
          <w:lang w:val="sr-Cyrl-CS"/>
        </w:rPr>
        <w:t>ђ</w:t>
      </w:r>
      <w:r w:rsidRPr="00CD6FCA">
        <w:rPr>
          <w:rFonts w:ascii="Times New Roman" w:hAnsi="Times New Roman"/>
          <w:sz w:val="22"/>
          <w:szCs w:val="22"/>
        </w:rPr>
        <w:t xml:space="preserve">ења. </w:t>
      </w:r>
    </w:p>
    <w:p w:rsidR="005A7CDC" w:rsidRPr="00CD6FCA" w:rsidRDefault="005A7CDC" w:rsidP="0002538B">
      <w:pPr>
        <w:ind w:firstLine="340"/>
        <w:jc w:val="both"/>
        <w:rPr>
          <w:rFonts w:ascii="Times New Roman" w:hAnsi="Times New Roman"/>
          <w:sz w:val="22"/>
          <w:szCs w:val="22"/>
          <w:lang w:val="sr-Cyrl-CS"/>
        </w:rPr>
      </w:pPr>
      <w:r w:rsidRPr="00CD6F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CD6FCA" w:rsidRDefault="005A7CDC" w:rsidP="0002538B">
      <w:pPr>
        <w:ind w:firstLine="340"/>
        <w:jc w:val="both"/>
        <w:rPr>
          <w:rFonts w:ascii="Times New Roman" w:hAnsi="Times New Roman"/>
          <w:sz w:val="22"/>
          <w:szCs w:val="22"/>
          <w:lang w:val="sr-Cyrl-CS"/>
        </w:rPr>
      </w:pPr>
      <w:r w:rsidRPr="00CD6FCA">
        <w:rPr>
          <w:rFonts w:ascii="Times New Roman" w:hAnsi="Times New Roman"/>
          <w:sz w:val="22"/>
          <w:szCs w:val="22"/>
        </w:rPr>
        <w:t>Трошкове припреме и подношења понуде сноси искључиво пону</w:t>
      </w:r>
      <w:r w:rsidR="00EB2EB4" w:rsidRPr="00CD6FCA">
        <w:rPr>
          <w:rFonts w:ascii="Times New Roman" w:hAnsi="Times New Roman"/>
          <w:sz w:val="22"/>
          <w:szCs w:val="22"/>
          <w:lang w:val="sr-Cyrl-CS"/>
        </w:rPr>
        <w:t>ђ</w:t>
      </w:r>
      <w:r w:rsidRPr="00CD6FCA">
        <w:rPr>
          <w:rFonts w:ascii="Times New Roman" w:hAnsi="Times New Roman"/>
          <w:sz w:val="22"/>
          <w:szCs w:val="22"/>
        </w:rPr>
        <w:t xml:space="preserve">ач и не може тражити од наручиоца накнаду трошкова. </w:t>
      </w:r>
    </w:p>
    <w:p w:rsidR="002E4E17" w:rsidRPr="00CD6FCA" w:rsidRDefault="005A7CDC" w:rsidP="0002538B">
      <w:pPr>
        <w:ind w:firstLine="340"/>
        <w:jc w:val="both"/>
        <w:rPr>
          <w:rFonts w:ascii="Times New Roman" w:hAnsi="Times New Roman"/>
          <w:b/>
          <w:sz w:val="22"/>
          <w:szCs w:val="22"/>
          <w:lang w:val="sr-Cyrl-CS"/>
        </w:rPr>
      </w:pPr>
      <w:r w:rsidRPr="00CD6F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CD6FCA">
        <w:rPr>
          <w:rFonts w:ascii="Times New Roman" w:hAnsi="Times New Roman"/>
          <w:sz w:val="22"/>
          <w:szCs w:val="22"/>
          <w:lang w:val="sr-Cyrl-CS"/>
        </w:rPr>
        <w:t>ђ</w:t>
      </w:r>
      <w:r w:rsidRPr="00CD6FCA">
        <w:rPr>
          <w:rFonts w:ascii="Times New Roman" w:hAnsi="Times New Roman"/>
          <w:sz w:val="22"/>
          <w:szCs w:val="22"/>
        </w:rPr>
        <w:t>ачу надокнади трошкове израде узорка или модела, ако су изра</w:t>
      </w:r>
      <w:r w:rsidR="00EB2EB4" w:rsidRPr="00CD6FCA">
        <w:rPr>
          <w:rFonts w:ascii="Times New Roman" w:hAnsi="Times New Roman"/>
          <w:sz w:val="22"/>
          <w:szCs w:val="22"/>
          <w:lang w:val="sr-Cyrl-CS"/>
        </w:rPr>
        <w:t>ђ</w:t>
      </w:r>
      <w:r w:rsidR="003B6298" w:rsidRPr="00CD6FCA">
        <w:rPr>
          <w:rFonts w:ascii="Times New Roman" w:hAnsi="Times New Roman"/>
          <w:sz w:val="22"/>
          <w:szCs w:val="22"/>
        </w:rPr>
        <w:t>ени у складу са техничким</w:t>
      </w:r>
      <w:r w:rsidR="003B6298" w:rsidRPr="00CD6FCA">
        <w:rPr>
          <w:rFonts w:ascii="Times New Roman" w:hAnsi="Times New Roman"/>
          <w:sz w:val="22"/>
          <w:szCs w:val="22"/>
          <w:lang w:val="sr-Cyrl-CS"/>
        </w:rPr>
        <w:t xml:space="preserve"> </w:t>
      </w:r>
      <w:r w:rsidR="003B6298" w:rsidRPr="00CD6FCA">
        <w:rPr>
          <w:rFonts w:ascii="Times New Roman" w:hAnsi="Times New Roman"/>
          <w:sz w:val="22"/>
          <w:szCs w:val="22"/>
        </w:rPr>
        <w:t>спецификацијама</w:t>
      </w:r>
      <w:r w:rsidR="003B6298" w:rsidRPr="00CD6FCA">
        <w:rPr>
          <w:rFonts w:ascii="Times New Roman" w:hAnsi="Times New Roman"/>
          <w:sz w:val="22"/>
          <w:szCs w:val="22"/>
          <w:lang w:val="sr-Cyrl-CS"/>
        </w:rPr>
        <w:t xml:space="preserve"> </w:t>
      </w:r>
      <w:r w:rsidRPr="00CD6FCA">
        <w:rPr>
          <w:rFonts w:ascii="Times New Roman" w:hAnsi="Times New Roman"/>
          <w:sz w:val="22"/>
          <w:szCs w:val="22"/>
        </w:rPr>
        <w:t>наручиоца</w:t>
      </w:r>
      <w:r w:rsidR="00CF633E" w:rsidRPr="00CD6FCA">
        <w:rPr>
          <w:rFonts w:ascii="Times New Roman" w:hAnsi="Times New Roman"/>
          <w:sz w:val="22"/>
          <w:szCs w:val="22"/>
          <w:lang w:val="sr-Cyrl-CS"/>
        </w:rPr>
        <w:t>,</w:t>
      </w:r>
      <w:r w:rsidRPr="00CD6FCA">
        <w:rPr>
          <w:rFonts w:ascii="Times New Roman" w:hAnsi="Times New Roman"/>
          <w:sz w:val="22"/>
          <w:szCs w:val="22"/>
        </w:rPr>
        <w:t xml:space="preserve"> и трошкове прибављања средства обезбе</w:t>
      </w:r>
      <w:r w:rsidR="00EB2EB4" w:rsidRPr="00CD6FCA">
        <w:rPr>
          <w:rFonts w:ascii="Times New Roman" w:hAnsi="Times New Roman"/>
          <w:sz w:val="22"/>
          <w:szCs w:val="22"/>
          <w:lang w:val="sr-Cyrl-CS"/>
        </w:rPr>
        <w:t>ђ</w:t>
      </w:r>
      <w:r w:rsidRPr="00CD6FCA">
        <w:rPr>
          <w:rFonts w:ascii="Times New Roman" w:hAnsi="Times New Roman"/>
          <w:sz w:val="22"/>
          <w:szCs w:val="22"/>
        </w:rPr>
        <w:t>ења, под условом да је пону</w:t>
      </w:r>
      <w:r w:rsidR="00EB2EB4" w:rsidRPr="00CD6FCA">
        <w:rPr>
          <w:rFonts w:ascii="Times New Roman" w:hAnsi="Times New Roman"/>
          <w:sz w:val="22"/>
          <w:szCs w:val="22"/>
          <w:lang w:val="sr-Cyrl-CS"/>
        </w:rPr>
        <w:t>ђ</w:t>
      </w:r>
      <w:r w:rsidRPr="00CD6FCA">
        <w:rPr>
          <w:rFonts w:ascii="Times New Roman" w:hAnsi="Times New Roman"/>
          <w:sz w:val="22"/>
          <w:szCs w:val="22"/>
        </w:rPr>
        <w:t>ач тражио накнаду тих трошкова у својој понуди</w:t>
      </w:r>
      <w:r w:rsidR="003B6298" w:rsidRPr="00CD6FCA">
        <w:rPr>
          <w:rFonts w:ascii="Times New Roman" w:hAnsi="Times New Roman"/>
          <w:sz w:val="22"/>
          <w:szCs w:val="22"/>
          <w:lang w:val="sr-Cyrl-CS"/>
        </w:rPr>
        <w:t>.</w:t>
      </w:r>
    </w:p>
    <w:p w:rsidR="005B2907" w:rsidRPr="00CD6FCA" w:rsidRDefault="005B2907" w:rsidP="005B2907">
      <w:pPr>
        <w:jc w:val="both"/>
        <w:rPr>
          <w:rFonts w:ascii="Times New Roman" w:hAnsi="Times New Roman"/>
          <w:b/>
          <w:sz w:val="22"/>
          <w:szCs w:val="22"/>
          <w:lang w:val="sr-Cyrl-CS"/>
        </w:rPr>
      </w:pPr>
      <w:r w:rsidRPr="00CD6F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CD6FCA">
        <w:rPr>
          <w:rFonts w:ascii="Times New Roman" w:hAnsi="Times New Roman"/>
          <w:b/>
          <w:sz w:val="22"/>
          <w:szCs w:val="22"/>
          <w:u w:val="single"/>
        </w:rPr>
        <w:t xml:space="preserve">. </w:t>
      </w:r>
      <w:r w:rsidR="005B0106" w:rsidRPr="00CD6FCA">
        <w:rPr>
          <w:rFonts w:ascii="Times New Roman" w:hAnsi="Times New Roman"/>
          <w:b/>
          <w:sz w:val="22"/>
          <w:szCs w:val="22"/>
          <w:u w:val="single"/>
          <w:lang w:val="sr-Cyrl-CS"/>
        </w:rPr>
        <w:t xml:space="preserve">Уколико </w:t>
      </w:r>
      <w:r w:rsidR="00B97617" w:rsidRPr="00CD6FCA">
        <w:rPr>
          <w:rFonts w:ascii="Times New Roman" w:hAnsi="Times New Roman"/>
          <w:b/>
          <w:sz w:val="22"/>
          <w:szCs w:val="22"/>
          <w:u w:val="single"/>
          <w:lang w:val="sr-Cyrl-CS"/>
        </w:rPr>
        <w:t xml:space="preserve">понуђач </w:t>
      </w:r>
      <w:r w:rsidR="005B0106" w:rsidRPr="00CD6FCA">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CD6FCA">
        <w:rPr>
          <w:rFonts w:ascii="Times New Roman" w:hAnsi="Times New Roman"/>
          <w:b/>
          <w:sz w:val="22"/>
          <w:szCs w:val="22"/>
          <w:lang w:val="sr-Cyrl-CS"/>
        </w:rPr>
        <w:t>)</w:t>
      </w:r>
    </w:p>
    <w:p w:rsidR="002E4E17" w:rsidRPr="00CD6FCA" w:rsidRDefault="002E4E17" w:rsidP="005A7CDC">
      <w:pPr>
        <w:jc w:val="both"/>
        <w:rPr>
          <w:rFonts w:ascii="Times New Roman" w:hAnsi="Times New Roman"/>
          <w:sz w:val="22"/>
          <w:szCs w:val="22"/>
          <w:lang w:val="sr-Cyrl-CS"/>
        </w:rPr>
      </w:pPr>
    </w:p>
    <w:p w:rsidR="00487104" w:rsidRPr="00CD6FCA" w:rsidRDefault="00AE457F" w:rsidP="00487104">
      <w:pPr>
        <w:rPr>
          <w:rFonts w:ascii="Times New Roman" w:hAnsi="Times New Roman"/>
          <w:b/>
          <w:sz w:val="22"/>
          <w:szCs w:val="22"/>
          <w:lang w:val="sr-Cyrl-CS"/>
        </w:rPr>
      </w:pPr>
      <w:r w:rsidRPr="00CD6FCA">
        <w:rPr>
          <w:rFonts w:ascii="Times New Roman" w:hAnsi="Times New Roman"/>
          <w:b/>
          <w:sz w:val="22"/>
          <w:szCs w:val="22"/>
          <w:lang w:val="sr-Cyrl-CS"/>
        </w:rPr>
        <w:t>Трошкови припреме понуде:</w:t>
      </w: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rsidP="00CF633E">
      <w:pPr>
        <w:rPr>
          <w:rFonts w:ascii="Times New Roman" w:hAnsi="Times New Roman"/>
          <w:b/>
          <w:sz w:val="22"/>
          <w:szCs w:val="22"/>
          <w:lang w:val="sr-Cyrl-CS"/>
        </w:rPr>
      </w:pPr>
    </w:p>
    <w:p w:rsidR="00CF633E" w:rsidRPr="00CD6FCA" w:rsidRDefault="00CF633E" w:rsidP="00CF633E">
      <w:pPr>
        <w:rPr>
          <w:rFonts w:ascii="Times New Roman" w:hAnsi="Times New Roman"/>
          <w:b/>
          <w:sz w:val="22"/>
          <w:szCs w:val="22"/>
          <w:lang w:val="sr-Cyrl-CS"/>
        </w:rPr>
      </w:pPr>
    </w:p>
    <w:p w:rsidR="00CF633E" w:rsidRPr="00CD6FCA" w:rsidRDefault="00CF633E" w:rsidP="00CF633E">
      <w:pPr>
        <w:rPr>
          <w:rFonts w:ascii="Times New Roman" w:hAnsi="Times New Roman"/>
          <w:b/>
          <w:sz w:val="22"/>
          <w:szCs w:val="22"/>
          <w:lang w:val="sr-Cyrl-CS"/>
        </w:rPr>
      </w:pPr>
    </w:p>
    <w:p w:rsidR="0056346B" w:rsidRPr="00CD6FCA" w:rsidRDefault="0056346B" w:rsidP="004E4597">
      <w:pP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B2907" w:rsidRPr="00CD6FCA" w:rsidRDefault="005B2907" w:rsidP="005B2907">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5B2907" w:rsidRPr="00CD6FCA" w:rsidRDefault="005B2907" w:rsidP="005B2907">
      <w:pPr>
        <w:jc w:val="both"/>
        <w:rPr>
          <w:rFonts w:ascii="Times New Roman" w:hAnsi="Times New Roman"/>
          <w:sz w:val="22"/>
          <w:szCs w:val="22"/>
          <w:lang w:val="sr-Cyrl-CS"/>
        </w:rPr>
      </w:pPr>
    </w:p>
    <w:p w:rsidR="005B2907" w:rsidRPr="00CD6FCA" w:rsidRDefault="005B2907" w:rsidP="005B2907">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5B2907" w:rsidRPr="00CD6FCA" w:rsidRDefault="005B2907" w:rsidP="005B2907">
      <w:pPr>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5B2907" w:rsidRPr="00CD6FCA" w:rsidRDefault="005B2907" w:rsidP="005B2907">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F806A6" w:rsidRPr="00CD6FCA" w:rsidRDefault="00F806A6">
      <w:pPr>
        <w:jc w:val="center"/>
        <w:rPr>
          <w:rFonts w:ascii="Times New Roman" w:hAnsi="Times New Roman"/>
          <w:b/>
          <w:sz w:val="22"/>
          <w:szCs w:val="22"/>
          <w:lang w:val="sr-Cyrl-CS"/>
        </w:rPr>
      </w:pPr>
    </w:p>
    <w:p w:rsidR="00F806A6" w:rsidRPr="00CD6FCA" w:rsidRDefault="00F806A6">
      <w:pPr>
        <w:jc w:val="center"/>
        <w:rPr>
          <w:rFonts w:ascii="Times New Roman" w:hAnsi="Times New Roman"/>
          <w:b/>
          <w:sz w:val="22"/>
          <w:szCs w:val="22"/>
          <w:lang w:val="sr-Cyrl-CS"/>
        </w:rPr>
      </w:pPr>
    </w:p>
    <w:p w:rsidR="00811BEC" w:rsidRPr="00CD6FCA" w:rsidRDefault="00EF37E6" w:rsidP="00811BEC">
      <w:pPr>
        <w:shd w:val="clear" w:color="auto" w:fill="FFFFFF"/>
        <w:jc w:val="center"/>
        <w:rPr>
          <w:rFonts w:ascii="Times New Roman" w:hAnsi="Times New Roman"/>
          <w:b/>
          <w:bCs/>
          <w:color w:val="000000"/>
          <w:lang w:val="sr-Cyrl-CS"/>
        </w:rPr>
      </w:pPr>
      <w:r w:rsidRPr="00CD6FCA">
        <w:rPr>
          <w:rFonts w:ascii="Times New Roman" w:hAnsi="Times New Roman"/>
          <w:b/>
          <w:bCs/>
          <w:color w:val="000000"/>
          <w:lang w:val="sr-Cyrl-CS"/>
        </w:rPr>
        <w:t>14.</w:t>
      </w:r>
      <w:r w:rsidR="00811BEC" w:rsidRPr="00CD6FCA">
        <w:rPr>
          <w:rFonts w:ascii="Times New Roman" w:hAnsi="Times New Roman"/>
          <w:b/>
          <w:bCs/>
          <w:color w:val="000000"/>
        </w:rPr>
        <w:t xml:space="preserve"> ИЗЈ</w:t>
      </w:r>
      <w:r w:rsidR="00811BEC" w:rsidRPr="00CD6FCA">
        <w:rPr>
          <w:rFonts w:ascii="Times New Roman CYR" w:hAnsi="Times New Roman CYR" w:cs="Times New Roman CYR"/>
          <w:b/>
          <w:bCs/>
          <w:color w:val="000000"/>
        </w:rPr>
        <w:t>А</w:t>
      </w:r>
      <w:r w:rsidR="00811BEC" w:rsidRPr="00CD6FCA">
        <w:rPr>
          <w:rFonts w:ascii="Times New Roman" w:hAnsi="Times New Roman"/>
          <w:b/>
          <w:bCs/>
          <w:color w:val="000000"/>
        </w:rPr>
        <w:t>В</w:t>
      </w:r>
      <w:r w:rsidR="00811BEC" w:rsidRPr="00CD6FCA">
        <w:rPr>
          <w:rFonts w:ascii="Times New Roman CYR" w:hAnsi="Times New Roman CYR" w:cs="Times New Roman CYR"/>
          <w:b/>
          <w:bCs/>
          <w:color w:val="000000"/>
        </w:rPr>
        <w:t>А </w:t>
      </w:r>
      <w:r w:rsidR="00811BEC" w:rsidRPr="00CD6FCA">
        <w:rPr>
          <w:rFonts w:ascii="Times New Roman" w:hAnsi="Times New Roman"/>
          <w:b/>
          <w:bCs/>
          <w:color w:val="000000"/>
        </w:rPr>
        <w:t>О НЕЗ</w:t>
      </w:r>
      <w:r w:rsidR="00811BEC" w:rsidRPr="00CD6FCA">
        <w:rPr>
          <w:rFonts w:ascii="Times New Roman CYR" w:hAnsi="Times New Roman CYR" w:cs="Times New Roman CYR"/>
          <w:b/>
          <w:bCs/>
          <w:color w:val="000000"/>
        </w:rPr>
        <w:t>А</w:t>
      </w:r>
      <w:r w:rsidR="00811BEC" w:rsidRPr="00CD6FCA">
        <w:rPr>
          <w:rFonts w:ascii="Times New Roman" w:hAnsi="Times New Roman"/>
          <w:b/>
          <w:bCs/>
          <w:color w:val="000000"/>
        </w:rPr>
        <w:t>ВИСНОЈ ПОНУДИ </w:t>
      </w:r>
    </w:p>
    <w:p w:rsidR="00800A64" w:rsidRPr="00CD6FCA" w:rsidRDefault="00800A64" w:rsidP="00811BEC">
      <w:pPr>
        <w:shd w:val="clear" w:color="auto" w:fill="FFFFFF"/>
        <w:jc w:val="center"/>
        <w:rPr>
          <w:rFonts w:ascii="Times New Roman" w:hAnsi="Times New Roman"/>
          <w:b/>
          <w:bCs/>
          <w:color w:val="000000"/>
          <w:lang w:val="sr-Cyrl-CS"/>
        </w:rPr>
      </w:pPr>
    </w:p>
    <w:p w:rsidR="00EF37E6" w:rsidRPr="00CD6FCA" w:rsidRDefault="00EF37E6" w:rsidP="00800A64">
      <w:pPr>
        <w:shd w:val="clear" w:color="auto" w:fill="FFFFFF"/>
        <w:rPr>
          <w:rFonts w:ascii="Times New Roman" w:hAnsi="Times New Roman"/>
          <w:b/>
          <w:bCs/>
          <w:color w:val="000000"/>
          <w:lang w:val="sr-Cyrl-CS"/>
        </w:rPr>
      </w:pPr>
    </w:p>
    <w:p w:rsidR="00EF37E6" w:rsidRPr="00CD6FCA" w:rsidRDefault="00EF37E6" w:rsidP="00811BEC">
      <w:pPr>
        <w:shd w:val="clear" w:color="auto" w:fill="FFFFFF"/>
        <w:jc w:val="center"/>
        <w:rPr>
          <w:rFonts w:ascii="Times New Roman" w:hAnsi="Times New Roman"/>
          <w:color w:val="000000"/>
          <w:sz w:val="13"/>
          <w:szCs w:val="13"/>
          <w:lang w:val="sr-Cyrl-CS"/>
        </w:rPr>
      </w:pPr>
    </w:p>
    <w:p w:rsidR="00811BEC" w:rsidRPr="00CD6FCA" w:rsidRDefault="00811BEC" w:rsidP="00811BEC">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811BEC" w:rsidRPr="00CD6FCA" w:rsidRDefault="003B6298" w:rsidP="009A5D63">
      <w:pPr>
        <w:shd w:val="clear" w:color="auto" w:fill="FFFFFF"/>
        <w:spacing w:line="276" w:lineRule="auto"/>
        <w:ind w:firstLine="340"/>
        <w:jc w:val="both"/>
        <w:rPr>
          <w:rFonts w:ascii="Times New Roman" w:hAnsi="Times New Roman"/>
          <w:b/>
          <w:color w:val="000000"/>
          <w:sz w:val="22"/>
          <w:szCs w:val="22"/>
          <w:lang w:val="sr-Cyrl-CS"/>
        </w:rPr>
      </w:pPr>
      <w:r w:rsidRPr="00CD6FCA">
        <w:rPr>
          <w:rFonts w:ascii="Times New Roman" w:hAnsi="Times New Roman"/>
          <w:b/>
          <w:color w:val="000000"/>
          <w:sz w:val="22"/>
          <w:szCs w:val="22"/>
        </w:rPr>
        <w:t>Пону</w:t>
      </w:r>
      <w:r w:rsidRPr="00CD6FCA">
        <w:rPr>
          <w:rFonts w:ascii="Times New Roman" w:hAnsi="Times New Roman"/>
          <w:b/>
          <w:color w:val="000000"/>
          <w:sz w:val="22"/>
          <w:szCs w:val="22"/>
          <w:lang w:val="sr-Cyrl-CS"/>
        </w:rPr>
        <w:t>ђ</w:t>
      </w:r>
      <w:r w:rsidRPr="00CD6FCA">
        <w:rPr>
          <w:rFonts w:ascii="Times New Roman" w:hAnsi="Times New Roman"/>
          <w:b/>
          <w:color w:val="000000"/>
          <w:sz w:val="22"/>
          <w:szCs w:val="22"/>
        </w:rPr>
        <w:t>ач под пуном материјалном и кривичном одговорношћу изјављује да је понуду</w:t>
      </w:r>
      <w:r w:rsidR="00015F27" w:rsidRPr="00CD6FCA">
        <w:rPr>
          <w:rFonts w:ascii="Times New Roman" w:hAnsi="Times New Roman"/>
          <w:b/>
          <w:color w:val="000000"/>
          <w:sz w:val="22"/>
          <w:szCs w:val="22"/>
          <w:lang w:val="sr-Cyrl-CS"/>
        </w:rPr>
        <w:t xml:space="preserve">, у поступку јавне набавке </w:t>
      </w:r>
      <w:r w:rsidR="00612399" w:rsidRPr="00CD6FCA">
        <w:rPr>
          <w:rFonts w:ascii="Times New Roman" w:hAnsi="Times New Roman"/>
          <w:b/>
          <w:color w:val="000000"/>
          <w:sz w:val="22"/>
          <w:szCs w:val="22"/>
          <w:lang w:val="sr-Cyrl-CS"/>
        </w:rPr>
        <w:t xml:space="preserve">лабораторијске </w:t>
      </w:r>
      <w:r w:rsidR="00123F95" w:rsidRPr="00CD6FCA">
        <w:rPr>
          <w:rFonts w:ascii="Times New Roman" w:hAnsi="Times New Roman"/>
          <w:b/>
          <w:color w:val="000000"/>
          <w:sz w:val="22"/>
          <w:szCs w:val="22"/>
          <w:lang w:val="sr-Cyrl-CS"/>
        </w:rPr>
        <w:t>опреме</w:t>
      </w:r>
      <w:r w:rsidR="00015F27" w:rsidRPr="00CD6FCA">
        <w:rPr>
          <w:rFonts w:ascii="Times New Roman" w:hAnsi="Times New Roman"/>
          <w:b/>
          <w:color w:val="000000"/>
          <w:sz w:val="22"/>
          <w:szCs w:val="22"/>
          <w:lang w:val="sr-Cyrl-CS"/>
        </w:rPr>
        <w:t xml:space="preserve"> број </w:t>
      </w:r>
      <w:r w:rsidR="00EF62F8" w:rsidRPr="00CD6FCA">
        <w:rPr>
          <w:rFonts w:ascii="Times New Roman" w:hAnsi="Times New Roman"/>
          <w:b/>
          <w:sz w:val="22"/>
          <w:szCs w:val="22"/>
          <w:lang w:val="sr-Cyrl-CS"/>
        </w:rPr>
        <w:t>МД–</w:t>
      </w:r>
      <w:r w:rsidR="00B1184C" w:rsidRPr="00CD6FCA">
        <w:rPr>
          <w:rFonts w:ascii="Times New Roman" w:hAnsi="Times New Roman"/>
          <w:b/>
          <w:sz w:val="22"/>
          <w:szCs w:val="22"/>
          <w:lang w:val="sr-Cyrl-CS"/>
        </w:rPr>
        <w:t>1</w:t>
      </w:r>
      <w:r w:rsidR="007F5210">
        <w:rPr>
          <w:rFonts w:ascii="Times New Roman" w:hAnsi="Times New Roman"/>
          <w:b/>
          <w:sz w:val="22"/>
          <w:szCs w:val="22"/>
          <w:lang w:val="sr-Cyrl-CS"/>
        </w:rPr>
        <w:t>1</w:t>
      </w:r>
      <w:r w:rsidR="00EF62F8" w:rsidRPr="00CD6FCA">
        <w:rPr>
          <w:rFonts w:ascii="Times New Roman" w:hAnsi="Times New Roman"/>
          <w:b/>
          <w:sz w:val="22"/>
          <w:szCs w:val="22"/>
          <w:lang w:val="sr-Cyrl-CS"/>
        </w:rPr>
        <w:t>/014</w:t>
      </w:r>
      <w:r w:rsidR="00015F27" w:rsidRPr="00CD6FCA">
        <w:rPr>
          <w:rFonts w:ascii="Times New Roman" w:hAnsi="Times New Roman"/>
          <w:b/>
          <w:color w:val="000000"/>
          <w:sz w:val="22"/>
          <w:szCs w:val="22"/>
          <w:lang w:val="sr-Cyrl-CS"/>
        </w:rPr>
        <w:t>,</w:t>
      </w:r>
      <w:r w:rsidRPr="00CD6FCA">
        <w:rPr>
          <w:rFonts w:ascii="Times New Roman" w:hAnsi="Times New Roman"/>
          <w:b/>
          <w:color w:val="000000"/>
          <w:sz w:val="22"/>
          <w:szCs w:val="22"/>
        </w:rPr>
        <w:t xml:space="preserve"> поднео независно, без договора са</w:t>
      </w:r>
      <w:r w:rsidRPr="00CD6FCA">
        <w:rPr>
          <w:rFonts w:ascii="Times New Roman" w:hAnsi="Times New Roman"/>
          <w:b/>
          <w:color w:val="000000"/>
          <w:sz w:val="22"/>
          <w:szCs w:val="22"/>
          <w:lang w:val="sr-Cyrl-CS"/>
        </w:rPr>
        <w:t xml:space="preserve"> </w:t>
      </w:r>
      <w:r w:rsidRPr="00CD6FCA">
        <w:rPr>
          <w:rFonts w:ascii="Times New Roman" w:hAnsi="Times New Roman"/>
          <w:b/>
          <w:color w:val="000000"/>
          <w:sz w:val="22"/>
          <w:szCs w:val="22"/>
        </w:rPr>
        <w:t>другим пону</w:t>
      </w:r>
      <w:r w:rsidRPr="00CD6FCA">
        <w:rPr>
          <w:rFonts w:ascii="Times New Roman" w:hAnsi="Times New Roman"/>
          <w:b/>
          <w:color w:val="000000"/>
          <w:sz w:val="22"/>
          <w:szCs w:val="22"/>
          <w:lang w:val="sr-Cyrl-CS"/>
        </w:rPr>
        <w:t>ђ</w:t>
      </w:r>
      <w:r w:rsidRPr="00CD6FCA">
        <w:rPr>
          <w:rFonts w:ascii="Times New Roman" w:hAnsi="Times New Roman"/>
          <w:b/>
          <w:color w:val="000000"/>
          <w:sz w:val="22"/>
          <w:szCs w:val="22"/>
        </w:rPr>
        <w:t>ачима или заинтересованим лицима.</w:t>
      </w:r>
    </w:p>
    <w:p w:rsidR="003645E7" w:rsidRPr="00CD6FCA" w:rsidRDefault="003645E7" w:rsidP="00D42BB6">
      <w:pPr>
        <w:shd w:val="clear" w:color="auto" w:fill="FFFFFF"/>
        <w:spacing w:line="276" w:lineRule="auto"/>
        <w:ind w:firstLine="340"/>
        <w:rPr>
          <w:rFonts w:ascii="Times New Roman" w:hAnsi="Times New Roman"/>
          <w:b/>
          <w:color w:val="000000"/>
          <w:sz w:val="22"/>
          <w:szCs w:val="22"/>
          <w:lang w:val="sr-Cyrl-CS"/>
        </w:rPr>
      </w:pPr>
    </w:p>
    <w:p w:rsidR="003645E7" w:rsidRPr="00CD6FCA" w:rsidRDefault="003645E7" w:rsidP="00D42BB6">
      <w:pPr>
        <w:shd w:val="clear" w:color="auto" w:fill="FFFFFF"/>
        <w:spacing w:line="276" w:lineRule="auto"/>
        <w:ind w:firstLine="340"/>
        <w:rPr>
          <w:rFonts w:ascii="Times New Roman" w:hAnsi="Times New Roman"/>
          <w:b/>
          <w:color w:val="000000"/>
          <w:sz w:val="22"/>
          <w:szCs w:val="22"/>
          <w:lang w:val="sr-Cyrl-CS"/>
        </w:rPr>
      </w:pPr>
    </w:p>
    <w:p w:rsidR="00015F27" w:rsidRPr="00CD6FCA" w:rsidRDefault="003645E7" w:rsidP="003645E7">
      <w:pPr>
        <w:autoSpaceDE w:val="0"/>
        <w:ind w:firstLine="340"/>
        <w:jc w:val="both"/>
        <w:rPr>
          <w:rFonts w:cs="Arial"/>
          <w:bCs/>
          <w:i/>
          <w:iCs/>
          <w:lang w:val="sr-Cyrl-CS"/>
        </w:rPr>
      </w:pPr>
      <w:r w:rsidRPr="00CD6FCA">
        <w:rPr>
          <w:rFonts w:ascii="Times New Roman" w:hAnsi="Times New Roman"/>
          <w:b/>
          <w:bCs/>
          <w:i/>
          <w:iCs/>
          <w:sz w:val="22"/>
          <w:szCs w:val="22"/>
          <w:lang w:val="sr-Cyrl-CS"/>
        </w:rPr>
        <w:tab/>
      </w:r>
      <w:r w:rsidRPr="00CD6FCA">
        <w:rPr>
          <w:rFonts w:ascii="Times New Roman" w:hAnsi="Times New Roman"/>
          <w:b/>
          <w:bCs/>
          <w:i/>
          <w:iCs/>
          <w:sz w:val="22"/>
          <w:szCs w:val="22"/>
          <w:lang w:val="sr-Cyrl-CS"/>
        </w:rPr>
        <w:tab/>
      </w:r>
      <w:r w:rsidRPr="00CD6FCA">
        <w:rPr>
          <w:rFonts w:ascii="Times New Roman" w:hAnsi="Times New Roman"/>
          <w:b/>
          <w:bCs/>
          <w:i/>
          <w:iCs/>
          <w:sz w:val="22"/>
          <w:szCs w:val="22"/>
        </w:rPr>
        <w:t xml:space="preserve">Напомена: </w:t>
      </w:r>
      <w:r w:rsidR="00015F27" w:rsidRPr="00CD6FCA">
        <w:rPr>
          <w:rFonts w:ascii="Times New Roman" w:hAnsi="Times New Roman"/>
          <w:bCs/>
          <w:i/>
          <w:iCs/>
          <w:sz w:val="22"/>
          <w:szCs w:val="22"/>
          <w:lang w:val="sr-Cyrl-CS"/>
        </w:rPr>
        <w:t>У</w:t>
      </w:r>
      <w:r w:rsidR="00015F27" w:rsidRPr="00CD6F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00015F27" w:rsidRPr="00CD6FCA">
        <w:rPr>
          <w:rFonts w:ascii="Times New Roman" w:hAnsi="Times New Roman"/>
          <w:bCs/>
          <w:i/>
          <w:iCs/>
          <w:sz w:val="22"/>
          <w:szCs w:val="22"/>
          <w:lang w:val="sr-Cyrl-CS"/>
        </w:rPr>
        <w:t>)</w:t>
      </w:r>
      <w:r w:rsidR="00015F27" w:rsidRPr="00CD6FCA">
        <w:rPr>
          <w:rFonts w:ascii="Times New Roman" w:hAnsi="Times New Roman"/>
          <w:bCs/>
          <w:i/>
          <w:iCs/>
          <w:sz w:val="22"/>
          <w:szCs w:val="22"/>
        </w:rPr>
        <w:t xml:space="preserve"> Закона.</w:t>
      </w:r>
      <w:r w:rsidR="00015F27" w:rsidRPr="00CD6FCA">
        <w:rPr>
          <w:rFonts w:cs="Arial"/>
          <w:bCs/>
          <w:i/>
          <w:iCs/>
        </w:rPr>
        <w:t xml:space="preserve"> </w:t>
      </w:r>
    </w:p>
    <w:p w:rsidR="003645E7" w:rsidRPr="00CD6FCA" w:rsidRDefault="003645E7" w:rsidP="003645E7">
      <w:pPr>
        <w:autoSpaceDE w:val="0"/>
        <w:ind w:firstLine="340"/>
        <w:jc w:val="both"/>
        <w:rPr>
          <w:rFonts w:ascii="Times New Roman" w:hAnsi="Times New Roman"/>
          <w:bCs/>
          <w:i/>
          <w:iCs/>
          <w:sz w:val="22"/>
          <w:szCs w:val="22"/>
        </w:rPr>
      </w:pPr>
      <w:r w:rsidRPr="00CD6FCA">
        <w:rPr>
          <w:rFonts w:ascii="Times New Roman" w:hAnsi="Times New Roman"/>
          <w:b/>
          <w:bCs/>
          <w:i/>
          <w:iCs/>
          <w:sz w:val="22"/>
          <w:szCs w:val="22"/>
          <w:u w:val="single"/>
        </w:rPr>
        <w:t>Уколико понуду подноси</w:t>
      </w:r>
      <w:r w:rsidR="00015F27" w:rsidRPr="00CD6FCA">
        <w:rPr>
          <w:rFonts w:ascii="Times New Roman" w:hAnsi="Times New Roman"/>
          <w:b/>
          <w:bCs/>
          <w:i/>
          <w:iCs/>
          <w:sz w:val="22"/>
          <w:szCs w:val="22"/>
          <w:u w:val="single"/>
          <w:lang w:val="sr-Cyrl-CS"/>
        </w:rPr>
        <w:t xml:space="preserve"> понуђач са подизвођачем или </w:t>
      </w:r>
      <w:r w:rsidRPr="00CD6FCA">
        <w:rPr>
          <w:rFonts w:ascii="Times New Roman" w:hAnsi="Times New Roman"/>
          <w:b/>
          <w:bCs/>
          <w:i/>
          <w:iCs/>
          <w:sz w:val="22"/>
          <w:szCs w:val="22"/>
          <w:u w:val="single"/>
        </w:rPr>
        <w:t>група понуђача,</w:t>
      </w:r>
      <w:r w:rsidRPr="00CD6FCA">
        <w:rPr>
          <w:rFonts w:ascii="Times New Roman" w:hAnsi="Times New Roman"/>
          <w:bCs/>
          <w:i/>
          <w:iCs/>
          <w:sz w:val="22"/>
          <w:szCs w:val="22"/>
        </w:rPr>
        <w:t xml:space="preserve"> Изјава мора бити потписана од стране овлашћеног лица сваког </w:t>
      </w:r>
      <w:r w:rsidR="00015F27" w:rsidRPr="00CD6FCA">
        <w:rPr>
          <w:rFonts w:ascii="Times New Roman" w:hAnsi="Times New Roman"/>
          <w:bCs/>
          <w:i/>
          <w:iCs/>
          <w:sz w:val="22"/>
          <w:szCs w:val="22"/>
          <w:lang w:val="sr-Cyrl-CS"/>
        </w:rPr>
        <w:t xml:space="preserve">подизвођача или </w:t>
      </w:r>
      <w:r w:rsidRPr="00CD6FCA">
        <w:rPr>
          <w:rFonts w:ascii="Times New Roman" w:hAnsi="Times New Roman"/>
          <w:bCs/>
          <w:i/>
          <w:iCs/>
          <w:sz w:val="22"/>
          <w:szCs w:val="22"/>
        </w:rPr>
        <w:t>понуђача из групе понуђача и оверена печатом.</w:t>
      </w:r>
    </w:p>
    <w:p w:rsidR="003645E7" w:rsidRPr="00CD6FCA" w:rsidRDefault="003645E7" w:rsidP="00D42BB6">
      <w:pPr>
        <w:shd w:val="clear" w:color="auto" w:fill="FFFFFF"/>
        <w:spacing w:line="276" w:lineRule="auto"/>
        <w:ind w:firstLine="340"/>
        <w:rPr>
          <w:rFonts w:ascii="Times New Roman" w:hAnsi="Times New Roman"/>
          <w:b/>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Default="00811BEC" w:rsidP="00811BEC">
      <w:pPr>
        <w:shd w:val="clear" w:color="auto" w:fill="FFFFFF"/>
        <w:ind w:firstLine="340"/>
        <w:rPr>
          <w:rFonts w:ascii="Times New Roman" w:hAnsi="Times New Roman"/>
          <w:color w:val="000000"/>
          <w:lang w:val="sr-Cyrl-CS"/>
        </w:rPr>
      </w:pPr>
    </w:p>
    <w:p w:rsidR="004E4597" w:rsidRPr="00CD6FCA" w:rsidRDefault="004E4597"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lang w:val="sr-Cyrl-CS"/>
        </w:rPr>
      </w:pPr>
    </w:p>
    <w:p w:rsidR="00811BEC" w:rsidRPr="00CD6FCA" w:rsidRDefault="00811BEC" w:rsidP="00811BEC">
      <w:pPr>
        <w:shd w:val="clear" w:color="auto" w:fill="FFFFFF"/>
        <w:ind w:firstLine="340"/>
        <w:rPr>
          <w:rFonts w:ascii="Times New Roman" w:hAnsi="Times New Roman"/>
          <w:color w:val="000000"/>
          <w:sz w:val="13"/>
          <w:szCs w:val="13"/>
          <w:lang w:val="sr-Cyrl-CS"/>
        </w:rPr>
      </w:pPr>
    </w:p>
    <w:p w:rsidR="00811BEC" w:rsidRPr="00CD6FCA" w:rsidRDefault="00811BEC" w:rsidP="00811BEC">
      <w:pPr>
        <w:shd w:val="clear" w:color="auto" w:fill="FFFFFF"/>
        <w:rPr>
          <w:rFonts w:ascii="Times New Roman" w:hAnsi="Times New Roman"/>
          <w:color w:val="000000"/>
          <w:sz w:val="13"/>
          <w:szCs w:val="13"/>
        </w:rPr>
      </w:pPr>
      <w:r w:rsidRPr="00CD6FCA">
        <w:rPr>
          <w:rFonts w:ascii="Times New Roman" w:hAnsi="Times New Roman"/>
          <w:color w:val="000000"/>
          <w:sz w:val="13"/>
          <w:szCs w:val="13"/>
        </w:rPr>
        <w:t> </w:t>
      </w:r>
    </w:p>
    <w:p w:rsidR="00811BEC" w:rsidRPr="00CD6FCA" w:rsidRDefault="00811BEC" w:rsidP="00811BEC">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П о н у ђ а ч</w:t>
      </w:r>
    </w:p>
    <w:p w:rsidR="00811BEC" w:rsidRPr="00CD6FCA" w:rsidRDefault="00811BEC" w:rsidP="00811BEC">
      <w:pPr>
        <w:jc w:val="both"/>
        <w:rPr>
          <w:rFonts w:ascii="Times New Roman" w:hAnsi="Times New Roman"/>
          <w:sz w:val="22"/>
          <w:szCs w:val="22"/>
          <w:lang w:val="sr-Cyrl-CS"/>
        </w:rPr>
      </w:pPr>
    </w:p>
    <w:p w:rsidR="00811BEC" w:rsidRPr="00CD6FCA" w:rsidRDefault="00811BEC" w:rsidP="00811BEC">
      <w:pPr>
        <w:jc w:val="both"/>
        <w:rPr>
          <w:rFonts w:ascii="Times New Roman" w:hAnsi="Times New Roman"/>
          <w:sz w:val="22"/>
          <w:szCs w:val="22"/>
          <w:lang w:val="sr-Cyrl-CS"/>
        </w:rPr>
      </w:pPr>
      <w:r w:rsidRPr="00CD6FCA">
        <w:rPr>
          <w:rFonts w:ascii="Times New Roman" w:hAnsi="Times New Roman"/>
          <w:sz w:val="22"/>
          <w:szCs w:val="22"/>
          <w:lang w:val="sr-Cyrl-CS"/>
        </w:rPr>
        <w:t xml:space="preserve">                                                                                         М.П.    _________________________                                                                                                                                                                                                                                                                                                                            </w:t>
      </w:r>
    </w:p>
    <w:p w:rsidR="00811BEC" w:rsidRPr="00CD6FCA" w:rsidRDefault="00811BEC" w:rsidP="00811BEC">
      <w:pPr>
        <w:rPr>
          <w:rFonts w:ascii="Times New Roman" w:hAnsi="Times New Roman"/>
          <w:sz w:val="18"/>
          <w:szCs w:val="18"/>
          <w:lang w:val="sr-Cyrl-CS"/>
        </w:rPr>
      </w:pPr>
      <w:r w:rsidRPr="00CD6FCA">
        <w:rPr>
          <w:rFonts w:ascii="Times New Roman" w:hAnsi="Times New Roman"/>
          <w:sz w:val="22"/>
          <w:szCs w:val="22"/>
          <w:lang w:val="sr-Cyrl-CS"/>
        </w:rPr>
        <w:t xml:space="preserve">                                                                                                                      </w:t>
      </w:r>
      <w:r w:rsidRPr="00CD6FCA">
        <w:rPr>
          <w:rFonts w:ascii="Times New Roman" w:hAnsi="Times New Roman"/>
          <w:sz w:val="16"/>
          <w:szCs w:val="16"/>
          <w:lang w:val="sr-Cyrl-CS"/>
        </w:rPr>
        <w:t>(потпис овлашћеног лица)</w:t>
      </w:r>
    </w:p>
    <w:p w:rsidR="00811BEC" w:rsidRPr="00CD6FCA" w:rsidRDefault="00811BEC">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56346B" w:rsidRPr="00CD6FCA" w:rsidRDefault="0056346B">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Pr="00CD6FCA" w:rsidRDefault="00811BEC">
      <w:pPr>
        <w:jc w:val="center"/>
        <w:rPr>
          <w:rFonts w:ascii="Times New Roman" w:hAnsi="Times New Roman"/>
          <w:b/>
          <w:sz w:val="22"/>
          <w:szCs w:val="22"/>
          <w:lang w:val="sr-Cyrl-CS"/>
        </w:rPr>
      </w:pPr>
    </w:p>
    <w:p w:rsidR="00811BEC" w:rsidRDefault="00811BEC">
      <w:pPr>
        <w:jc w:val="center"/>
        <w:rPr>
          <w:rFonts w:ascii="Times New Roman" w:hAnsi="Times New Roman"/>
          <w:b/>
          <w:sz w:val="22"/>
          <w:szCs w:val="22"/>
          <w:lang w:val="sr-Cyrl-CS"/>
        </w:rPr>
      </w:pPr>
    </w:p>
    <w:p w:rsidR="007F5210" w:rsidRPr="00CD6FCA" w:rsidRDefault="007F5210">
      <w:pPr>
        <w:jc w:val="center"/>
        <w:rPr>
          <w:rFonts w:ascii="Times New Roman" w:hAnsi="Times New Roman"/>
          <w:b/>
          <w:sz w:val="22"/>
          <w:szCs w:val="22"/>
          <w:lang w:val="sr-Cyrl-CS"/>
        </w:rPr>
      </w:pPr>
    </w:p>
    <w:p w:rsidR="00811BEC" w:rsidRDefault="00811BEC">
      <w:pPr>
        <w:jc w:val="center"/>
        <w:rPr>
          <w:rFonts w:ascii="Times New Roman" w:hAnsi="Times New Roman"/>
          <w:b/>
          <w:sz w:val="22"/>
          <w:szCs w:val="22"/>
          <w:lang w:val="sr-Cyrl-CS"/>
        </w:rPr>
      </w:pPr>
    </w:p>
    <w:p w:rsidR="008D54B7" w:rsidRDefault="008D54B7">
      <w:pPr>
        <w:jc w:val="center"/>
        <w:rPr>
          <w:rFonts w:ascii="Times New Roman" w:hAnsi="Times New Roman"/>
          <w:b/>
          <w:sz w:val="22"/>
          <w:szCs w:val="22"/>
          <w:lang w:val="sr-Cyrl-CS"/>
        </w:rPr>
      </w:pPr>
    </w:p>
    <w:p w:rsidR="008D54B7" w:rsidRPr="00CD6FCA" w:rsidRDefault="008D54B7">
      <w:pPr>
        <w:jc w:val="center"/>
        <w:rPr>
          <w:rFonts w:ascii="Times New Roman" w:hAnsi="Times New Roman"/>
          <w:b/>
          <w:sz w:val="22"/>
          <w:szCs w:val="22"/>
          <w:lang w:val="sr-Cyrl-CS"/>
        </w:rPr>
      </w:pPr>
    </w:p>
    <w:p w:rsidR="00811BEC" w:rsidRDefault="00811BEC">
      <w:pPr>
        <w:jc w:val="center"/>
        <w:rPr>
          <w:rFonts w:ascii="Times New Roman" w:hAnsi="Times New Roman"/>
          <w:b/>
          <w:sz w:val="22"/>
          <w:szCs w:val="22"/>
          <w:lang w:val="sr-Cyrl-CS"/>
        </w:rPr>
      </w:pPr>
    </w:p>
    <w:p w:rsidR="00DC117C" w:rsidRPr="00CD6FCA" w:rsidRDefault="00DC117C">
      <w:pPr>
        <w:jc w:val="center"/>
        <w:rPr>
          <w:rFonts w:ascii="Times New Roman" w:hAnsi="Times New Roman"/>
          <w:b/>
          <w:sz w:val="22"/>
          <w:szCs w:val="22"/>
          <w:lang w:val="sr-Cyrl-CS"/>
        </w:rPr>
      </w:pPr>
    </w:p>
    <w:p w:rsidR="00AC5B79" w:rsidRPr="000956A3" w:rsidRDefault="00AC5B79" w:rsidP="000956A3">
      <w:pPr>
        <w:rPr>
          <w:rFonts w:ascii="Times New Roman" w:hAnsi="Times New Roman"/>
          <w:b/>
          <w:sz w:val="22"/>
          <w:szCs w:val="22"/>
          <w:lang w:val="sr-Cyrl-CS"/>
        </w:rPr>
      </w:pPr>
    </w:p>
    <w:p w:rsidR="00D736D3" w:rsidRPr="00CD6FCA" w:rsidRDefault="006713B4">
      <w:pPr>
        <w:jc w:val="center"/>
        <w:rPr>
          <w:rFonts w:ascii="Times New Roman" w:hAnsi="Times New Roman"/>
          <w:b/>
          <w:sz w:val="22"/>
          <w:szCs w:val="22"/>
          <w:lang w:val="sr-Cyrl-CS"/>
        </w:rPr>
      </w:pPr>
      <w:r w:rsidRPr="00CD6FCA">
        <w:rPr>
          <w:rFonts w:ascii="Times New Roman" w:hAnsi="Times New Roman"/>
          <w:b/>
          <w:sz w:val="22"/>
          <w:szCs w:val="22"/>
          <w:lang w:val="sr-Cyrl-CS"/>
        </w:rPr>
        <w:t>1</w:t>
      </w:r>
      <w:r w:rsidR="00EF37E6" w:rsidRPr="00CD6FCA">
        <w:rPr>
          <w:rFonts w:ascii="Times New Roman" w:hAnsi="Times New Roman"/>
          <w:b/>
          <w:sz w:val="22"/>
          <w:szCs w:val="22"/>
          <w:lang w:val="sr-Cyrl-CS"/>
        </w:rPr>
        <w:t>5</w:t>
      </w:r>
      <w:r w:rsidR="00D736D3" w:rsidRPr="00CD6FCA">
        <w:rPr>
          <w:rFonts w:ascii="Times New Roman" w:hAnsi="Times New Roman"/>
          <w:b/>
          <w:sz w:val="22"/>
          <w:szCs w:val="22"/>
          <w:lang w:val="sr-Cyrl-CS"/>
        </w:rPr>
        <w:t>. ОВЛАШЋЕЊЕ</w:t>
      </w:r>
    </w:p>
    <w:p w:rsidR="00D736D3" w:rsidRPr="00CD6FCA" w:rsidRDefault="00D736D3">
      <w:pPr>
        <w:jc w:val="center"/>
        <w:rPr>
          <w:rFonts w:ascii="Times New Roman" w:hAnsi="Times New Roman"/>
          <w:b/>
          <w:sz w:val="22"/>
          <w:szCs w:val="22"/>
          <w:lang w:val="sr-Cyrl-CS"/>
        </w:rPr>
      </w:pPr>
      <w:r w:rsidRPr="00CD6FCA">
        <w:rPr>
          <w:rFonts w:ascii="Times New Roman" w:hAnsi="Times New Roman"/>
          <w:b/>
          <w:sz w:val="22"/>
          <w:szCs w:val="22"/>
          <w:lang w:val="sr-Cyrl-CS"/>
        </w:rPr>
        <w:t>ПРЕДСТАВНИКА ПОНУЂАЧА</w:t>
      </w: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w:t>
      </w:r>
      <w:r w:rsidR="00DC29E3" w:rsidRPr="00CD6FCA">
        <w:rPr>
          <w:rFonts w:ascii="Times New Roman" w:hAnsi="Times New Roman"/>
          <w:sz w:val="22"/>
          <w:szCs w:val="22"/>
          <w:lang w:val="sr-Cyrl-CS"/>
        </w:rPr>
        <w:t>____</w:t>
      </w:r>
    </w:p>
    <w:p w:rsidR="00D736D3" w:rsidRPr="00CD6FCA" w:rsidRDefault="00D736D3">
      <w:pPr>
        <w:jc w:val="center"/>
        <w:rPr>
          <w:rFonts w:ascii="Times New Roman" w:hAnsi="Times New Roman"/>
          <w:sz w:val="22"/>
          <w:szCs w:val="22"/>
          <w:lang w:val="sr-Cyrl-CS"/>
        </w:rPr>
      </w:pPr>
      <w:r w:rsidRPr="00CD6FCA">
        <w:rPr>
          <w:rFonts w:ascii="Times New Roman" w:hAnsi="Times New Roman"/>
          <w:sz w:val="22"/>
          <w:szCs w:val="22"/>
          <w:lang w:val="sr-Cyrl-CS"/>
        </w:rPr>
        <w:t>(име и презиме лица које представља понуђача)</w:t>
      </w:r>
    </w:p>
    <w:p w:rsidR="00D736D3" w:rsidRPr="00CD6FCA" w:rsidRDefault="00D736D3">
      <w:pPr>
        <w:jc w:val="center"/>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из __________________________ ул. _</w:t>
      </w:r>
      <w:r w:rsidR="00DC29E3" w:rsidRPr="00CD6FCA">
        <w:rPr>
          <w:rFonts w:ascii="Times New Roman" w:hAnsi="Times New Roman"/>
          <w:sz w:val="22"/>
          <w:szCs w:val="22"/>
          <w:lang w:val="sr-Cyrl-CS"/>
        </w:rPr>
        <w:t>__________________________________________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бр.л.к. __________________________ овлашћује се да у име ____________</w:t>
      </w:r>
      <w:r w:rsidR="00DC29E3" w:rsidRPr="00CD6FCA">
        <w:rPr>
          <w:rFonts w:ascii="Times New Roman" w:hAnsi="Times New Roman"/>
          <w:sz w:val="22"/>
          <w:szCs w:val="22"/>
          <w:lang w:val="sr-Cyrl-CS"/>
        </w:rPr>
        <w:t>___________</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________________________________________________________________</w:t>
      </w:r>
      <w:r w:rsidR="00DC29E3" w:rsidRPr="00CD6FCA">
        <w:rPr>
          <w:rFonts w:ascii="Times New Roman" w:hAnsi="Times New Roman"/>
          <w:sz w:val="22"/>
          <w:szCs w:val="22"/>
          <w:lang w:val="sr-Cyrl-CS"/>
        </w:rPr>
        <w:t>___________</w:t>
      </w:r>
      <w:r w:rsidRPr="00CD6FCA">
        <w:rPr>
          <w:rFonts w:ascii="Times New Roman" w:hAnsi="Times New Roman"/>
          <w:sz w:val="22"/>
          <w:szCs w:val="22"/>
          <w:lang w:val="sr-Cyrl-CS"/>
        </w:rPr>
        <w:t xml:space="preserve">               </w:t>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00DC29E3" w:rsidRPr="00CD6FCA">
        <w:rPr>
          <w:rFonts w:ascii="Times New Roman" w:hAnsi="Times New Roman"/>
          <w:sz w:val="22"/>
          <w:szCs w:val="22"/>
          <w:lang w:val="sr-Cyrl-CS"/>
        </w:rPr>
        <w:t xml:space="preserve">                                      </w:t>
      </w:r>
      <w:r w:rsidRPr="00CD6FCA">
        <w:rPr>
          <w:rFonts w:ascii="Times New Roman" w:hAnsi="Times New Roman"/>
          <w:sz w:val="22"/>
          <w:szCs w:val="22"/>
          <w:lang w:val="sr-Cyrl-CS"/>
        </w:rPr>
        <w:t>(назив понуђача)</w:t>
      </w:r>
    </w:p>
    <w:p w:rsidR="00D736D3" w:rsidRPr="00CD6FCA" w:rsidRDefault="00D736D3">
      <w:pPr>
        <w:jc w:val="center"/>
        <w:rPr>
          <w:rFonts w:ascii="Times New Roman" w:hAnsi="Times New Roman"/>
          <w:sz w:val="22"/>
          <w:szCs w:val="22"/>
          <w:lang w:val="sr-Cyrl-CS"/>
        </w:rPr>
      </w:pP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 xml:space="preserve">из ________________, може да учествује у поступку доделе </w:t>
      </w:r>
      <w:r w:rsidR="00682354" w:rsidRPr="00CD6FCA">
        <w:rPr>
          <w:rFonts w:ascii="Times New Roman" w:hAnsi="Times New Roman"/>
          <w:sz w:val="22"/>
          <w:szCs w:val="22"/>
          <w:lang w:val="sr-Cyrl-CS"/>
        </w:rPr>
        <w:t>уговора за јавну наб</w:t>
      </w:r>
      <w:r w:rsidR="00AD3997" w:rsidRPr="00CD6FCA">
        <w:rPr>
          <w:rFonts w:ascii="Times New Roman" w:hAnsi="Times New Roman"/>
          <w:sz w:val="22"/>
          <w:szCs w:val="22"/>
          <w:lang w:val="sr-Cyrl-CS"/>
        </w:rPr>
        <w:t xml:space="preserve">авку </w:t>
      </w:r>
      <w:r w:rsidR="00FB64BC" w:rsidRPr="00CD6FCA">
        <w:rPr>
          <w:rFonts w:ascii="Times New Roman" w:hAnsi="Times New Roman"/>
          <w:sz w:val="22"/>
          <w:szCs w:val="22"/>
          <w:lang w:val="sr-Cyrl-CS"/>
        </w:rPr>
        <w:t>лабораториј</w:t>
      </w:r>
      <w:r w:rsidR="00123F95" w:rsidRPr="00CD6FCA">
        <w:rPr>
          <w:rFonts w:ascii="Times New Roman" w:hAnsi="Times New Roman"/>
          <w:sz w:val="22"/>
          <w:szCs w:val="22"/>
          <w:lang w:val="sr-Cyrl-CS"/>
        </w:rPr>
        <w:t>ске опреме</w:t>
      </w:r>
      <w:r w:rsidR="00AC0ACF" w:rsidRPr="00CD6FCA">
        <w:rPr>
          <w:rFonts w:ascii="Times New Roman" w:hAnsi="Times New Roman"/>
          <w:sz w:val="22"/>
          <w:szCs w:val="22"/>
          <w:lang w:val="sr-Cyrl-CS"/>
        </w:rPr>
        <w:t xml:space="preserve"> </w:t>
      </w:r>
      <w:r w:rsidR="00682354" w:rsidRPr="00CD6FCA">
        <w:rPr>
          <w:rFonts w:ascii="Times New Roman" w:hAnsi="Times New Roman"/>
          <w:sz w:val="22"/>
          <w:szCs w:val="22"/>
          <w:lang w:val="sr-Cyrl-CS"/>
        </w:rPr>
        <w:t xml:space="preserve">бр. </w:t>
      </w:r>
      <w:r w:rsidR="00EF62F8" w:rsidRPr="00CD6FCA">
        <w:rPr>
          <w:rFonts w:ascii="Times New Roman" w:hAnsi="Times New Roman"/>
          <w:b/>
          <w:sz w:val="22"/>
          <w:szCs w:val="22"/>
          <w:lang w:val="sr-Cyrl-CS"/>
        </w:rPr>
        <w:t>МД–</w:t>
      </w:r>
      <w:r w:rsidR="00B1184C" w:rsidRPr="00CD6FCA">
        <w:rPr>
          <w:rFonts w:ascii="Times New Roman" w:hAnsi="Times New Roman"/>
          <w:b/>
          <w:sz w:val="22"/>
          <w:szCs w:val="22"/>
          <w:lang w:val="sr-Cyrl-CS"/>
        </w:rPr>
        <w:t>1</w:t>
      </w:r>
      <w:r w:rsidR="007F5210">
        <w:rPr>
          <w:rFonts w:ascii="Times New Roman" w:hAnsi="Times New Roman"/>
          <w:b/>
          <w:sz w:val="22"/>
          <w:szCs w:val="22"/>
          <w:lang w:val="sr-Cyrl-CS"/>
        </w:rPr>
        <w:t>1</w:t>
      </w:r>
      <w:r w:rsidR="00EF62F8" w:rsidRPr="00CD6FCA">
        <w:rPr>
          <w:rFonts w:ascii="Times New Roman" w:hAnsi="Times New Roman"/>
          <w:b/>
          <w:sz w:val="22"/>
          <w:szCs w:val="22"/>
          <w:lang w:val="sr-Cyrl-CS"/>
        </w:rPr>
        <w:t>/014</w:t>
      </w:r>
      <w:r w:rsidR="00682354" w:rsidRPr="00CD6FCA">
        <w:rPr>
          <w:rFonts w:ascii="Times New Roman" w:hAnsi="Times New Roman"/>
          <w:sz w:val="22"/>
          <w:szCs w:val="22"/>
          <w:lang w:val="sr-Cyrl-CS"/>
        </w:rPr>
        <w:t xml:space="preserve"> за потребе </w:t>
      </w:r>
      <w:r w:rsidR="009A5D63" w:rsidRPr="00CD6FCA">
        <w:rPr>
          <w:rFonts w:ascii="Times New Roman" w:hAnsi="Times New Roman"/>
          <w:sz w:val="22"/>
          <w:szCs w:val="22"/>
          <w:lang w:val="sr-Cyrl-CS"/>
        </w:rPr>
        <w:t xml:space="preserve">Департмана за </w:t>
      </w:r>
      <w:r w:rsidR="007F5210">
        <w:rPr>
          <w:rFonts w:ascii="Times New Roman" w:hAnsi="Times New Roman"/>
          <w:sz w:val="22"/>
          <w:szCs w:val="22"/>
          <w:lang w:val="sr-Cyrl-CS"/>
        </w:rPr>
        <w:t>хемију</w:t>
      </w:r>
      <w:r w:rsidR="009A5D63" w:rsidRPr="00CD6FCA">
        <w:rPr>
          <w:rFonts w:ascii="Times New Roman" w:hAnsi="Times New Roman"/>
          <w:sz w:val="22"/>
          <w:szCs w:val="22"/>
          <w:lang w:val="sr-Cyrl-CS"/>
        </w:rPr>
        <w:t xml:space="preserve"> </w:t>
      </w:r>
      <w:r w:rsidR="00682354" w:rsidRPr="00CD6FCA">
        <w:rPr>
          <w:rFonts w:ascii="Times New Roman" w:hAnsi="Times New Roman"/>
          <w:sz w:val="22"/>
          <w:szCs w:val="22"/>
          <w:lang w:val="sr-Cyrl-CS"/>
        </w:rPr>
        <w:t>Природно-математичког факултета у Нишу</w:t>
      </w:r>
      <w:r w:rsidRPr="00CD6FCA">
        <w:rPr>
          <w:rFonts w:ascii="Times New Roman" w:hAnsi="Times New Roman"/>
          <w:sz w:val="22"/>
          <w:szCs w:val="22"/>
          <w:lang w:val="sr-Cyrl-CS"/>
        </w:rPr>
        <w:t>.</w:t>
      </w: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CD6FCA" w:rsidRDefault="00D736D3" w:rsidP="002538B0">
      <w:pPr>
        <w:jc w:val="both"/>
        <w:rPr>
          <w:rFonts w:ascii="Times New Roman" w:hAnsi="Times New Roman"/>
          <w:sz w:val="22"/>
          <w:szCs w:val="22"/>
          <w:lang w:val="sr-Cyrl-CS"/>
        </w:rPr>
      </w:pPr>
      <w:r w:rsidRPr="00CD6F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CD6FCA" w:rsidRDefault="00D736D3">
      <w:pPr>
        <w:jc w:val="both"/>
        <w:rPr>
          <w:rFonts w:ascii="Times New Roman" w:hAnsi="Times New Roman"/>
          <w:sz w:val="22"/>
          <w:szCs w:val="22"/>
          <w:lang w:val="sr-Cyrl-CS"/>
        </w:rPr>
      </w:pPr>
    </w:p>
    <w:p w:rsidR="00D736D3" w:rsidRPr="00CD6FCA" w:rsidRDefault="00D736D3">
      <w:pPr>
        <w:rPr>
          <w:rFonts w:ascii="Times New Roman" w:hAnsi="Times New Roman"/>
          <w:sz w:val="22"/>
          <w:szCs w:val="22"/>
          <w:lang w:val="sr-Cyrl-CS"/>
        </w:rPr>
      </w:pPr>
      <w:r w:rsidRPr="00CD6FCA">
        <w:rPr>
          <w:rFonts w:ascii="Times New Roman" w:hAnsi="Times New Roman"/>
          <w:sz w:val="22"/>
          <w:szCs w:val="22"/>
          <w:lang w:val="sr-Cyrl-CS"/>
        </w:rPr>
        <w:t xml:space="preserve"> </w:t>
      </w:r>
    </w:p>
    <w:p w:rsidR="00344EB3" w:rsidRPr="00CD6FCA" w:rsidRDefault="00344EB3">
      <w:pPr>
        <w:rPr>
          <w:rFonts w:ascii="Times New Roman" w:hAnsi="Times New Roman"/>
          <w:sz w:val="22"/>
          <w:szCs w:val="22"/>
          <w:lang w:val="sr-Cyrl-CS"/>
        </w:rPr>
      </w:pPr>
    </w:p>
    <w:p w:rsidR="00344EB3" w:rsidRPr="00CD6FCA" w:rsidRDefault="00344EB3">
      <w:pPr>
        <w:rPr>
          <w:rFonts w:ascii="Times New Roman" w:hAnsi="Times New Roman"/>
          <w:sz w:val="22"/>
          <w:szCs w:val="22"/>
          <w:lang w:val="sr-Cyrl-CS"/>
        </w:rPr>
      </w:pPr>
    </w:p>
    <w:p w:rsidR="00D736D3" w:rsidRPr="00CD6FCA" w:rsidRDefault="00FA3DDE">
      <w:pPr>
        <w:jc w:val="both"/>
        <w:rPr>
          <w:rFonts w:ascii="Times New Roman" w:hAnsi="Times New Roman"/>
          <w:sz w:val="22"/>
          <w:szCs w:val="22"/>
          <w:lang w:val="sr-Cyrl-CS"/>
        </w:rPr>
      </w:pPr>
      <w:r w:rsidRPr="00CD6FCA">
        <w:rPr>
          <w:rFonts w:ascii="Times New Roman" w:hAnsi="Times New Roman"/>
          <w:sz w:val="22"/>
          <w:szCs w:val="22"/>
          <w:lang w:val="sr-Cyrl-CS"/>
        </w:rPr>
        <w:t>Дана..........................</w:t>
      </w:r>
      <w:r w:rsidR="00265DCC" w:rsidRPr="00CD6FCA">
        <w:rPr>
          <w:rFonts w:ascii="Times New Roman" w:hAnsi="Times New Roman"/>
          <w:sz w:val="22"/>
          <w:szCs w:val="22"/>
          <w:lang w:val="sr-Cyrl-CS"/>
        </w:rPr>
        <w:t xml:space="preserve"> </w:t>
      </w:r>
      <w:r w:rsidR="00185859" w:rsidRPr="00CD6FCA">
        <w:rPr>
          <w:rFonts w:ascii="Times New Roman" w:hAnsi="Times New Roman"/>
          <w:sz w:val="22"/>
          <w:szCs w:val="22"/>
          <w:lang w:val="sr-Cyrl-CS"/>
        </w:rPr>
        <w:t>201</w:t>
      </w:r>
      <w:r w:rsidR="004737FF" w:rsidRPr="00CD6FCA">
        <w:rPr>
          <w:rFonts w:ascii="Times New Roman" w:hAnsi="Times New Roman"/>
          <w:sz w:val="22"/>
          <w:szCs w:val="22"/>
          <w:lang w:val="sr-Cyrl-CS"/>
        </w:rPr>
        <w:t>4</w:t>
      </w:r>
      <w:r w:rsidR="00D736D3" w:rsidRPr="00CD6FCA">
        <w:rPr>
          <w:rFonts w:ascii="Times New Roman" w:hAnsi="Times New Roman"/>
          <w:sz w:val="22"/>
          <w:szCs w:val="22"/>
          <w:lang w:val="sr-Cyrl-CS"/>
        </w:rPr>
        <w:t>.</w:t>
      </w:r>
      <w:r w:rsidR="00843FF2" w:rsidRPr="00CD6FCA">
        <w:rPr>
          <w:rFonts w:ascii="Times New Roman" w:hAnsi="Times New Roman"/>
          <w:sz w:val="22"/>
          <w:szCs w:val="22"/>
          <w:lang w:val="sr-Cyrl-CS"/>
        </w:rPr>
        <w:t xml:space="preserve"> </w:t>
      </w:r>
      <w:r w:rsidR="008C7B18" w:rsidRPr="00CD6FCA">
        <w:rPr>
          <w:rFonts w:ascii="Times New Roman" w:hAnsi="Times New Roman"/>
          <w:sz w:val="22"/>
          <w:szCs w:val="22"/>
          <w:lang w:val="sr-Cyrl-CS"/>
        </w:rPr>
        <w:t>године</w:t>
      </w:r>
      <w:r w:rsidR="00D736D3" w:rsidRPr="00CD6FCA">
        <w:rPr>
          <w:rFonts w:ascii="Times New Roman" w:hAnsi="Times New Roman"/>
          <w:sz w:val="22"/>
          <w:szCs w:val="22"/>
          <w:lang w:val="sr-Cyrl-CS"/>
        </w:rPr>
        <w:t xml:space="preserve">           </w:t>
      </w:r>
    </w:p>
    <w:p w:rsidR="00D736D3" w:rsidRPr="00CD6FCA" w:rsidRDefault="00D736D3">
      <w:pPr>
        <w:jc w:val="both"/>
        <w:rPr>
          <w:rFonts w:ascii="Times New Roman" w:hAnsi="Times New Roman"/>
          <w:sz w:val="22"/>
          <w:szCs w:val="22"/>
          <w:lang w:val="sr-Cyrl-CS"/>
        </w:rPr>
      </w:pPr>
    </w:p>
    <w:p w:rsidR="005D5665" w:rsidRPr="00CD6FCA" w:rsidRDefault="005D5665">
      <w:pPr>
        <w:jc w:val="both"/>
        <w:rPr>
          <w:rFonts w:ascii="Times New Roman" w:hAnsi="Times New Roman"/>
          <w:sz w:val="22"/>
          <w:szCs w:val="22"/>
          <w:lang w:val="sr-Cyrl-CS"/>
        </w:rPr>
      </w:pPr>
    </w:p>
    <w:p w:rsidR="00D736D3" w:rsidRPr="00CD6FCA" w:rsidRDefault="00581AB8">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r>
      <w:r w:rsidRPr="00CD6FCA">
        <w:rPr>
          <w:rFonts w:ascii="Times New Roman" w:hAnsi="Times New Roman"/>
          <w:sz w:val="22"/>
          <w:szCs w:val="22"/>
          <w:lang w:val="sr-Cyrl-CS"/>
        </w:rPr>
        <w:tab/>
        <w:t xml:space="preserve">                                    </w:t>
      </w:r>
      <w:r w:rsidR="000B3A49" w:rsidRPr="00CD6FCA">
        <w:rPr>
          <w:rFonts w:ascii="Times New Roman" w:hAnsi="Times New Roman"/>
          <w:sz w:val="22"/>
          <w:szCs w:val="22"/>
          <w:lang w:val="sr-Cyrl-CS"/>
        </w:rPr>
        <w:t xml:space="preserve">                   </w:t>
      </w:r>
      <w:r w:rsidR="00682354" w:rsidRPr="00CD6FCA">
        <w:rPr>
          <w:rFonts w:ascii="Times New Roman" w:hAnsi="Times New Roman"/>
          <w:sz w:val="22"/>
          <w:szCs w:val="22"/>
          <w:lang w:val="sr-Cyrl-CS"/>
        </w:rPr>
        <w:t xml:space="preserve">                            </w:t>
      </w:r>
      <w:r w:rsidR="00F81A6D" w:rsidRPr="00CD6FCA">
        <w:rPr>
          <w:rFonts w:ascii="Times New Roman" w:hAnsi="Times New Roman"/>
          <w:sz w:val="22"/>
          <w:szCs w:val="22"/>
          <w:lang w:val="sr-Cyrl-CS"/>
        </w:rPr>
        <w:t xml:space="preserve"> </w:t>
      </w:r>
      <w:r w:rsidR="00A75FB4" w:rsidRPr="00CD6FCA">
        <w:rPr>
          <w:rFonts w:ascii="Times New Roman" w:hAnsi="Times New Roman"/>
          <w:sz w:val="22"/>
          <w:szCs w:val="22"/>
          <w:lang w:val="sr-Cyrl-CS"/>
        </w:rPr>
        <w:t xml:space="preserve">                      </w:t>
      </w:r>
      <w:r w:rsidRPr="00CD6FCA">
        <w:rPr>
          <w:rFonts w:ascii="Times New Roman" w:hAnsi="Times New Roman"/>
          <w:sz w:val="22"/>
          <w:szCs w:val="22"/>
          <w:lang w:val="sr-Cyrl-CS"/>
        </w:rPr>
        <w:t>П о н у ђ а ч</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r w:rsidRPr="00CD6FCA">
        <w:rPr>
          <w:rFonts w:ascii="Times New Roman" w:hAnsi="Times New Roman"/>
          <w:sz w:val="22"/>
          <w:szCs w:val="22"/>
          <w:lang w:val="sr-Cyrl-CS"/>
        </w:rPr>
        <w:t xml:space="preserve">                                                                               </w:t>
      </w:r>
      <w:r w:rsidR="00344EB3" w:rsidRPr="00CD6FCA">
        <w:rPr>
          <w:rFonts w:ascii="Times New Roman" w:hAnsi="Times New Roman"/>
          <w:sz w:val="22"/>
          <w:szCs w:val="22"/>
          <w:lang w:val="sr-Cyrl-CS"/>
        </w:rPr>
        <w:t xml:space="preserve">                </w:t>
      </w:r>
      <w:r w:rsidRPr="00CD6FCA">
        <w:rPr>
          <w:rFonts w:ascii="Times New Roman" w:hAnsi="Times New Roman"/>
          <w:sz w:val="22"/>
          <w:szCs w:val="22"/>
          <w:lang w:val="sr-Cyrl-CS"/>
        </w:rPr>
        <w:t>М.П.____________________</w:t>
      </w:r>
      <w:r w:rsidR="00344EB3" w:rsidRPr="00CD6FCA">
        <w:rPr>
          <w:rFonts w:ascii="Times New Roman" w:hAnsi="Times New Roman"/>
          <w:sz w:val="22"/>
          <w:szCs w:val="22"/>
          <w:lang w:val="sr-Cyrl-CS"/>
        </w:rPr>
        <w:t>___</w:t>
      </w:r>
    </w:p>
    <w:p w:rsidR="00D736D3" w:rsidRPr="00CD6FCA" w:rsidRDefault="00D736D3">
      <w:pPr>
        <w:jc w:val="both"/>
        <w:rPr>
          <w:rFonts w:ascii="Times New Roman" w:hAnsi="Times New Roman"/>
          <w:sz w:val="18"/>
          <w:szCs w:val="18"/>
          <w:lang w:val="sr-Cyrl-CS"/>
        </w:rPr>
      </w:pPr>
      <w:r w:rsidRPr="00CD6FCA">
        <w:rPr>
          <w:rFonts w:ascii="Times New Roman" w:hAnsi="Times New Roman"/>
          <w:sz w:val="22"/>
          <w:szCs w:val="22"/>
          <w:lang w:val="sr-Cyrl-CS"/>
        </w:rPr>
        <w:t xml:space="preserve">                                                                                    </w:t>
      </w:r>
      <w:r w:rsidR="000B3A49" w:rsidRPr="00CD6FCA">
        <w:rPr>
          <w:rFonts w:ascii="Times New Roman" w:hAnsi="Times New Roman"/>
          <w:sz w:val="22"/>
          <w:szCs w:val="22"/>
          <w:lang w:val="sr-Cyrl-CS"/>
        </w:rPr>
        <w:t xml:space="preserve">                      </w:t>
      </w:r>
      <w:r w:rsidRPr="00CD6FCA">
        <w:rPr>
          <w:rFonts w:ascii="Times New Roman" w:hAnsi="Times New Roman"/>
          <w:sz w:val="18"/>
          <w:szCs w:val="18"/>
          <w:lang w:val="sr-Cyrl-CS"/>
        </w:rPr>
        <w:t>(потпис овлашћеног лица)</w:t>
      </w: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D736D3" w:rsidRPr="00CD6FCA" w:rsidRDefault="00D736D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344EB3" w:rsidRPr="00CD6FCA" w:rsidRDefault="00344EB3">
      <w:pPr>
        <w:jc w:val="both"/>
        <w:rPr>
          <w:rFonts w:ascii="Times New Roman" w:hAnsi="Times New Roman"/>
          <w:sz w:val="22"/>
          <w:szCs w:val="22"/>
          <w:lang w:val="sr-Cyrl-CS"/>
        </w:rPr>
      </w:pPr>
    </w:p>
    <w:p w:rsidR="001C2D5B" w:rsidRPr="00CD6FCA" w:rsidRDefault="001C2D5B">
      <w:pPr>
        <w:jc w:val="both"/>
        <w:rPr>
          <w:rFonts w:ascii="Times New Roman" w:hAnsi="Times New Roman"/>
          <w:sz w:val="22"/>
          <w:szCs w:val="22"/>
          <w:lang w:val="sr-Cyrl-CS"/>
        </w:rPr>
      </w:pPr>
    </w:p>
    <w:p w:rsidR="009B2D0F" w:rsidRDefault="009B2D0F">
      <w:pPr>
        <w:jc w:val="both"/>
        <w:rPr>
          <w:rFonts w:ascii="Times New Roman" w:hAnsi="Times New Roman"/>
          <w:sz w:val="22"/>
          <w:szCs w:val="22"/>
          <w:lang w:val="sr-Cyrl-CS"/>
        </w:rPr>
      </w:pPr>
    </w:p>
    <w:p w:rsidR="007F5210" w:rsidRDefault="007F5210">
      <w:pPr>
        <w:jc w:val="both"/>
        <w:rPr>
          <w:rFonts w:ascii="Times New Roman" w:hAnsi="Times New Roman"/>
          <w:sz w:val="22"/>
          <w:szCs w:val="22"/>
          <w:lang w:val="sr-Cyrl-CS"/>
        </w:rPr>
      </w:pPr>
    </w:p>
    <w:p w:rsidR="007F5210" w:rsidRDefault="007F5210">
      <w:pPr>
        <w:jc w:val="both"/>
        <w:rPr>
          <w:rFonts w:ascii="Times New Roman" w:hAnsi="Times New Roman"/>
          <w:sz w:val="22"/>
          <w:szCs w:val="22"/>
          <w:lang w:val="sr-Cyrl-CS"/>
        </w:rPr>
      </w:pPr>
    </w:p>
    <w:p w:rsidR="007F5210" w:rsidRDefault="007F5210">
      <w:pPr>
        <w:jc w:val="both"/>
        <w:rPr>
          <w:rFonts w:ascii="Times New Roman" w:hAnsi="Times New Roman"/>
          <w:sz w:val="22"/>
          <w:szCs w:val="22"/>
          <w:lang w:val="sr-Cyrl-CS"/>
        </w:rPr>
      </w:pPr>
    </w:p>
    <w:p w:rsidR="00FF7A19" w:rsidRPr="004E4597" w:rsidRDefault="00FF7A19">
      <w:pPr>
        <w:jc w:val="both"/>
        <w:rPr>
          <w:rFonts w:ascii="Times New Roman" w:hAnsi="Times New Roman"/>
          <w:sz w:val="22"/>
          <w:szCs w:val="22"/>
          <w:lang w:val="sr-Cyrl-CS"/>
        </w:rPr>
      </w:pPr>
    </w:p>
    <w:p w:rsidR="000F5F09" w:rsidRPr="00CD6FCA" w:rsidRDefault="000F5F09" w:rsidP="000F5F09">
      <w:pPr>
        <w:jc w:val="both"/>
        <w:rPr>
          <w:rFonts w:ascii="Times New Roman" w:hAnsi="Times New Roman"/>
          <w:sz w:val="16"/>
          <w:szCs w:val="16"/>
          <w:lang w:val="sr-Cyrl-CS"/>
        </w:rPr>
      </w:pPr>
    </w:p>
    <w:p w:rsidR="00067309" w:rsidRPr="00CD6FCA" w:rsidRDefault="00067309" w:rsidP="00067309">
      <w:pPr>
        <w:jc w:val="center"/>
        <w:rPr>
          <w:rFonts w:ascii="Times New Roman" w:hAnsi="Times New Roman"/>
          <w:b/>
          <w:bCs/>
          <w:sz w:val="22"/>
          <w:szCs w:val="22"/>
        </w:rPr>
      </w:pPr>
      <w:r w:rsidRPr="00CD6FCA">
        <w:rPr>
          <w:rFonts w:ascii="Times New Roman" w:hAnsi="Times New Roman"/>
          <w:b/>
          <w:bCs/>
          <w:sz w:val="22"/>
          <w:szCs w:val="22"/>
        </w:rPr>
        <w:lastRenderedPageBreak/>
        <w:t>1</w:t>
      </w:r>
      <w:r w:rsidR="00AC0192" w:rsidRPr="00CD6FCA">
        <w:rPr>
          <w:rFonts w:ascii="Times New Roman" w:hAnsi="Times New Roman"/>
          <w:b/>
          <w:bCs/>
          <w:sz w:val="22"/>
          <w:szCs w:val="22"/>
        </w:rPr>
        <w:t>6</w:t>
      </w:r>
      <w:r w:rsidRPr="00CD6FCA">
        <w:rPr>
          <w:rFonts w:ascii="Times New Roman" w:hAnsi="Times New Roman"/>
          <w:b/>
          <w:bCs/>
          <w:sz w:val="22"/>
          <w:szCs w:val="22"/>
        </w:rPr>
        <w:t>. МОДЕЛ  УГОВОРА</w:t>
      </w:r>
    </w:p>
    <w:p w:rsidR="00067309" w:rsidRPr="00CD6FCA" w:rsidRDefault="00067309" w:rsidP="00067309">
      <w:pPr>
        <w:jc w:val="center"/>
        <w:rPr>
          <w:rFonts w:ascii="Times New Roman" w:hAnsi="Times New Roman"/>
          <w:b/>
          <w:bCs/>
          <w:sz w:val="20"/>
          <w:szCs w:val="20"/>
          <w:lang w:val="sr-Cyrl-CS"/>
        </w:rPr>
      </w:pPr>
      <w:r w:rsidRPr="00CD6FCA">
        <w:rPr>
          <w:rFonts w:ascii="Times New Roman" w:hAnsi="Times New Roman"/>
          <w:b/>
          <w:bCs/>
          <w:sz w:val="20"/>
          <w:szCs w:val="20"/>
          <w:lang w:val="sr-Cyrl-CS"/>
        </w:rPr>
        <w:t xml:space="preserve">(набавка </w:t>
      </w:r>
      <w:r w:rsidR="00B67E41" w:rsidRPr="00CD6FCA">
        <w:rPr>
          <w:rFonts w:ascii="Times New Roman" w:hAnsi="Times New Roman"/>
          <w:b/>
          <w:bCs/>
          <w:sz w:val="20"/>
          <w:szCs w:val="20"/>
        </w:rPr>
        <w:t>лабораторијске</w:t>
      </w:r>
      <w:r w:rsidR="00123F95" w:rsidRPr="00CD6FCA">
        <w:rPr>
          <w:rFonts w:ascii="Times New Roman" w:hAnsi="Times New Roman"/>
          <w:b/>
          <w:bCs/>
          <w:sz w:val="20"/>
          <w:szCs w:val="20"/>
          <w:lang w:val="sr-Cyrl-CS"/>
        </w:rPr>
        <w:t xml:space="preserve"> опреме</w:t>
      </w:r>
      <w:r w:rsidRPr="00CD6FCA">
        <w:rPr>
          <w:rFonts w:ascii="Times New Roman" w:hAnsi="Times New Roman"/>
          <w:b/>
          <w:bCs/>
          <w:sz w:val="20"/>
          <w:szCs w:val="20"/>
          <w:lang w:val="sr-Cyrl-CS"/>
        </w:rPr>
        <w:t>)</w:t>
      </w:r>
    </w:p>
    <w:p w:rsidR="00067309" w:rsidRPr="00CD6FCA" w:rsidRDefault="00067309" w:rsidP="00067309">
      <w:pPr>
        <w:jc w:val="center"/>
        <w:rPr>
          <w:rFonts w:ascii="Times New Roman" w:hAnsi="Times New Roman"/>
          <w:b/>
          <w:sz w:val="22"/>
          <w:szCs w:val="22"/>
          <w:lang w:val="ru-RU"/>
        </w:rPr>
      </w:pPr>
    </w:p>
    <w:p w:rsidR="0027634E" w:rsidRPr="00CD6FCA" w:rsidRDefault="0027634E" w:rsidP="0027634E">
      <w:pPr>
        <w:pStyle w:val="Subtitle"/>
        <w:ind w:firstLine="720"/>
        <w:jc w:val="left"/>
        <w:rPr>
          <w:b w:val="0"/>
          <w:bCs w:val="0"/>
          <w:sz w:val="22"/>
          <w:szCs w:val="22"/>
        </w:rPr>
      </w:pPr>
      <w:r w:rsidRPr="00CD6FCA">
        <w:rPr>
          <w:b w:val="0"/>
          <w:sz w:val="22"/>
          <w:szCs w:val="22"/>
          <w:lang w:val="ru-RU"/>
        </w:rPr>
        <w:tab/>
      </w:r>
      <w:r w:rsidRPr="00CD6FCA">
        <w:rPr>
          <w:b w:val="0"/>
          <w:bCs w:val="0"/>
          <w:sz w:val="22"/>
          <w:szCs w:val="22"/>
        </w:rPr>
        <w:t>Закључен у Нишу између следећих уговорних страна:</w:t>
      </w:r>
    </w:p>
    <w:p w:rsidR="0027634E" w:rsidRPr="00CD6FCA" w:rsidRDefault="0027634E" w:rsidP="0027634E">
      <w:pPr>
        <w:pStyle w:val="Subtitle"/>
        <w:jc w:val="left"/>
        <w:rPr>
          <w:b w:val="0"/>
          <w:bCs w:val="0"/>
          <w:sz w:val="22"/>
          <w:szCs w:val="22"/>
        </w:rPr>
      </w:pPr>
    </w:p>
    <w:p w:rsidR="0027634E" w:rsidRPr="00CD6FCA" w:rsidRDefault="0027634E" w:rsidP="0027634E">
      <w:pPr>
        <w:jc w:val="both"/>
        <w:rPr>
          <w:rFonts w:ascii="Times New Roman" w:hAnsi="Times New Roman"/>
          <w:b/>
          <w:bCs/>
          <w:sz w:val="22"/>
          <w:szCs w:val="22"/>
          <w:lang w:val="sr-Cyrl-CS"/>
        </w:rPr>
      </w:pPr>
      <w:r w:rsidRPr="00CD6FCA">
        <w:rPr>
          <w:rFonts w:ascii="Times New Roman" w:hAnsi="Times New Roman"/>
          <w:b/>
          <w:bCs/>
          <w:sz w:val="22"/>
          <w:szCs w:val="22"/>
          <w:lang w:val="sr-Cyrl-CS"/>
        </w:rPr>
        <w:t>1.</w:t>
      </w:r>
      <w:r w:rsidRPr="00CD6FCA">
        <w:rPr>
          <w:rFonts w:ascii="Times New Roman" w:hAnsi="Times New Roman"/>
          <w:b/>
          <w:bCs/>
          <w:sz w:val="22"/>
          <w:szCs w:val="22"/>
          <w:lang w:val="sr-Cyrl-CS"/>
        </w:rPr>
        <w:tab/>
      </w:r>
      <w:r w:rsidRPr="00CD6FCA">
        <w:rPr>
          <w:rFonts w:ascii="Times New Roman" w:hAnsi="Times New Roman"/>
          <w:b/>
          <w:bCs/>
          <w:sz w:val="20"/>
          <w:szCs w:val="20"/>
          <w:lang w:val="sl-SI"/>
        </w:rPr>
        <w:t>ПРИРОДНО</w:t>
      </w:r>
      <w:r w:rsidRPr="00CD6FCA">
        <w:rPr>
          <w:rFonts w:ascii="Times New Roman" w:hAnsi="Times New Roman"/>
          <w:b/>
          <w:bCs/>
          <w:sz w:val="20"/>
          <w:szCs w:val="20"/>
          <w:lang w:val="sr-Cyrl-CS"/>
        </w:rPr>
        <w:t>-</w:t>
      </w:r>
      <w:r w:rsidRPr="00CD6FCA">
        <w:rPr>
          <w:rFonts w:ascii="Times New Roman" w:hAnsi="Times New Roman"/>
          <w:b/>
          <w:bCs/>
          <w:sz w:val="20"/>
          <w:szCs w:val="20"/>
          <w:lang w:val="sl-SI"/>
        </w:rPr>
        <w:t>МАТЕМАТИЧК</w:t>
      </w:r>
      <w:r w:rsidRPr="00CD6FCA">
        <w:rPr>
          <w:rFonts w:ascii="Times New Roman" w:hAnsi="Times New Roman"/>
          <w:b/>
          <w:bCs/>
          <w:sz w:val="20"/>
          <w:szCs w:val="20"/>
          <w:lang w:val="sr-Cyrl-CS"/>
        </w:rPr>
        <w:t>И</w:t>
      </w:r>
      <w:r w:rsidRPr="00CD6FCA">
        <w:rPr>
          <w:rFonts w:ascii="Times New Roman" w:hAnsi="Times New Roman"/>
          <w:b/>
          <w:bCs/>
          <w:sz w:val="20"/>
          <w:szCs w:val="20"/>
          <w:lang w:val="sl-SI"/>
        </w:rPr>
        <w:t xml:space="preserve"> ФАКУЛТЕТ</w:t>
      </w:r>
      <w:r w:rsidRPr="00CD6FCA">
        <w:rPr>
          <w:rFonts w:ascii="Times New Roman" w:hAnsi="Times New Roman"/>
          <w:b/>
          <w:bCs/>
          <w:sz w:val="20"/>
          <w:szCs w:val="20"/>
          <w:lang w:val="sr-Cyrl-CS"/>
        </w:rPr>
        <w:t xml:space="preserve"> У НИШУ, </w:t>
      </w:r>
      <w:r w:rsidRPr="00CD6FCA">
        <w:rPr>
          <w:rFonts w:ascii="Times New Roman" w:hAnsi="Times New Roman"/>
          <w:bCs/>
          <w:sz w:val="22"/>
          <w:szCs w:val="22"/>
          <w:lang w:val="sr-Cyrl-CS"/>
        </w:rPr>
        <w:t>са седиштем у Нишу</w:t>
      </w:r>
      <w:r w:rsidRPr="00CD6FCA">
        <w:rPr>
          <w:rFonts w:ascii="Times New Roman" w:hAnsi="Times New Roman"/>
          <w:bCs/>
          <w:sz w:val="22"/>
          <w:szCs w:val="22"/>
          <w:lang w:val="sl-SI"/>
        </w:rPr>
        <w:t xml:space="preserve">, ул. Вишеградска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бр. 33</w:t>
      </w:r>
      <w:r w:rsidRPr="00CD6FCA">
        <w:rPr>
          <w:rFonts w:ascii="Times New Roman" w:hAnsi="Times New Roman"/>
          <w:bCs/>
          <w:sz w:val="22"/>
          <w:szCs w:val="22"/>
          <w:lang w:val="sr-Cyrl-CS"/>
        </w:rPr>
        <w:t xml:space="preserve">, </w:t>
      </w:r>
      <w:r w:rsidRPr="00CD6FCA">
        <w:rPr>
          <w:rFonts w:ascii="Times New Roman" w:hAnsi="Times New Roman"/>
          <w:sz w:val="22"/>
          <w:szCs w:val="22"/>
        </w:rPr>
        <w:t xml:space="preserve">матични број </w:t>
      </w:r>
      <w:r w:rsidRPr="00CD6FCA">
        <w:rPr>
          <w:rFonts w:ascii="Times New Roman" w:hAnsi="Times New Roman"/>
          <w:sz w:val="22"/>
          <w:szCs w:val="22"/>
          <w:lang w:val="sr-Cyrl-CS"/>
        </w:rPr>
        <w:t>17267906</w:t>
      </w:r>
      <w:r w:rsidRPr="00CD6FCA">
        <w:rPr>
          <w:rFonts w:ascii="Times New Roman" w:hAnsi="Times New Roman"/>
          <w:sz w:val="22"/>
          <w:szCs w:val="22"/>
        </w:rPr>
        <w:t xml:space="preserve">, ПИБ </w:t>
      </w:r>
      <w:r w:rsidRPr="00CD6FCA">
        <w:rPr>
          <w:rFonts w:ascii="Times New Roman" w:hAnsi="Times New Roman"/>
          <w:sz w:val="22"/>
          <w:szCs w:val="22"/>
          <w:lang w:val="sr-Cyrl-CS"/>
        </w:rPr>
        <w:t>100668023</w:t>
      </w:r>
      <w:r w:rsidRPr="00CD6FCA">
        <w:rPr>
          <w:rFonts w:ascii="Times New Roman" w:hAnsi="Times New Roman"/>
          <w:bCs/>
          <w:sz w:val="22"/>
          <w:szCs w:val="22"/>
          <w:lang w:val="sl-SI"/>
        </w:rPr>
        <w:t xml:space="preserve"> кога заступа декан Проф др. </w:t>
      </w:r>
      <w:r w:rsidRPr="00CD6FCA">
        <w:rPr>
          <w:rFonts w:ascii="Times New Roman" w:hAnsi="Times New Roman"/>
          <w:bCs/>
          <w:sz w:val="22"/>
          <w:szCs w:val="22"/>
          <w:lang w:val="sr-Cyrl-CS"/>
        </w:rPr>
        <w:t>Драган Ђорђевић</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 xml:space="preserve">     </w:t>
      </w:r>
      <w:r w:rsidRPr="00CD6FCA">
        <w:rPr>
          <w:rFonts w:ascii="Times New Roman" w:hAnsi="Times New Roman"/>
          <w:bCs/>
          <w:sz w:val="22"/>
          <w:szCs w:val="22"/>
          <w:lang w:val="sl-SI"/>
        </w:rPr>
        <w:t>(у даљем тексту</w:t>
      </w:r>
      <w:r w:rsidRPr="00CD6FCA">
        <w:rPr>
          <w:rFonts w:ascii="Times New Roman" w:hAnsi="Times New Roman"/>
          <w:bCs/>
          <w:sz w:val="22"/>
          <w:szCs w:val="22"/>
          <w:lang w:val="sr-Cyrl-CS"/>
        </w:rPr>
        <w:t xml:space="preserve"> </w:t>
      </w:r>
      <w:r w:rsidRPr="00CD6FCA">
        <w:rPr>
          <w:rFonts w:ascii="Times New Roman" w:hAnsi="Times New Roman"/>
          <w:b/>
          <w:bCs/>
          <w:sz w:val="20"/>
          <w:szCs w:val="20"/>
          <w:lang w:val="sr-Cyrl-CS"/>
        </w:rPr>
        <w:t>НАРУЧИЛАЦ</w:t>
      </w:r>
      <w:r w:rsidRPr="00CD6FCA">
        <w:rPr>
          <w:rFonts w:ascii="Times New Roman" w:hAnsi="Times New Roman"/>
          <w:bCs/>
          <w:sz w:val="22"/>
          <w:szCs w:val="22"/>
          <w:lang w:val="sr-Cyrl-CS"/>
        </w:rPr>
        <w:t>)</w:t>
      </w:r>
      <w:r w:rsidRPr="00CD6FCA">
        <w:rPr>
          <w:rFonts w:ascii="Times New Roman" w:hAnsi="Times New Roman"/>
          <w:bCs/>
          <w:sz w:val="22"/>
          <w:szCs w:val="22"/>
          <w:lang w:val="sl-SI"/>
        </w:rPr>
        <w:t xml:space="preserve"> </w:t>
      </w:r>
      <w:r w:rsidRPr="00CD6FCA">
        <w:rPr>
          <w:rFonts w:ascii="Times New Roman" w:hAnsi="Times New Roman"/>
          <w:bCs/>
          <w:sz w:val="22"/>
          <w:szCs w:val="22"/>
          <w:lang w:val="sr-Cyrl-CS"/>
        </w:rPr>
        <w:t>и</w:t>
      </w:r>
    </w:p>
    <w:p w:rsidR="0027634E" w:rsidRPr="00CD6FCA" w:rsidRDefault="0027634E" w:rsidP="0027634E">
      <w:pPr>
        <w:ind w:right="-697"/>
        <w:jc w:val="both"/>
        <w:rPr>
          <w:rFonts w:ascii="Times New Roman" w:hAnsi="Times New Roman"/>
          <w:b/>
          <w:bCs/>
          <w:sz w:val="22"/>
          <w:szCs w:val="22"/>
          <w:lang w:val="sr-Cyrl-CS"/>
        </w:rPr>
      </w:pPr>
    </w:p>
    <w:p w:rsidR="0027634E" w:rsidRPr="00CD6FCA" w:rsidRDefault="0027634E" w:rsidP="0027634E">
      <w:pPr>
        <w:rPr>
          <w:rFonts w:ascii="Times New Roman" w:hAnsi="Times New Roman"/>
          <w:bCs/>
          <w:sz w:val="22"/>
          <w:szCs w:val="22"/>
          <w:lang w:val="sr-Cyrl-CS"/>
        </w:rPr>
      </w:pPr>
      <w:r w:rsidRPr="00CD6FCA">
        <w:rPr>
          <w:rFonts w:ascii="Times New Roman" w:hAnsi="Times New Roman"/>
          <w:b/>
          <w:bCs/>
          <w:sz w:val="22"/>
          <w:szCs w:val="22"/>
          <w:lang w:val="sr-Cyrl-CS"/>
        </w:rPr>
        <w:t>2.</w:t>
      </w:r>
      <w:r w:rsidRPr="00CD6FCA">
        <w:rPr>
          <w:rFonts w:ascii="Times New Roman" w:hAnsi="Times New Roman"/>
          <w:b/>
          <w:bCs/>
          <w:sz w:val="22"/>
          <w:szCs w:val="22"/>
          <w:lang w:val="sr-Cyrl-CS"/>
        </w:rPr>
        <w:tab/>
      </w:r>
      <w:r w:rsidRPr="00CD6FCA">
        <w:rPr>
          <w:rFonts w:ascii="Times New Roman" w:hAnsi="Times New Roman"/>
          <w:bCs/>
          <w:sz w:val="22"/>
          <w:szCs w:val="22"/>
          <w:lang w:val="sr-Latn-CS"/>
        </w:rPr>
        <w:t>__________________________</w:t>
      </w:r>
      <w:r w:rsidRPr="00CD6FCA">
        <w:rPr>
          <w:rFonts w:ascii="Times New Roman" w:hAnsi="Times New Roman"/>
          <w:bCs/>
          <w:sz w:val="22"/>
          <w:szCs w:val="22"/>
          <w:lang w:val="sr-Cyrl-CS"/>
        </w:rPr>
        <w:t xml:space="preserve">__ из </w:t>
      </w:r>
      <w:r w:rsidRPr="00CD6FCA">
        <w:rPr>
          <w:rFonts w:ascii="Times New Roman" w:hAnsi="Times New Roman"/>
          <w:bCs/>
          <w:sz w:val="22"/>
          <w:szCs w:val="22"/>
          <w:lang w:val="sr-Latn-CS"/>
        </w:rPr>
        <w:t>_________</w:t>
      </w:r>
      <w:r w:rsidRPr="00CD6FCA">
        <w:rPr>
          <w:rFonts w:ascii="Times New Roman" w:hAnsi="Times New Roman"/>
          <w:bCs/>
          <w:sz w:val="22"/>
          <w:szCs w:val="22"/>
          <w:lang w:val="sr-Cyrl-CS"/>
        </w:rPr>
        <w:t xml:space="preserve">_____,   ул.   </w:t>
      </w:r>
      <w:r w:rsidRPr="00CD6FCA">
        <w:rPr>
          <w:rFonts w:ascii="Times New Roman" w:hAnsi="Times New Roman"/>
          <w:bCs/>
          <w:sz w:val="22"/>
          <w:szCs w:val="22"/>
          <w:lang w:val="sr-Latn-CS"/>
        </w:rPr>
        <w:t>________________</w:t>
      </w:r>
      <w:r w:rsidRPr="00CD6FCA">
        <w:rPr>
          <w:rFonts w:ascii="Times New Roman" w:hAnsi="Times New Roman"/>
          <w:bCs/>
          <w:sz w:val="22"/>
          <w:szCs w:val="22"/>
          <w:lang w:val="sr-Cyrl-CS"/>
        </w:rPr>
        <w:t>______________,</w:t>
      </w:r>
      <w:r w:rsidRPr="00CD6FCA">
        <w:rPr>
          <w:rFonts w:ascii="Times New Roman" w:hAnsi="Times New Roman"/>
          <w:bCs/>
          <w:sz w:val="22"/>
          <w:szCs w:val="22"/>
        </w:rPr>
        <w:t xml:space="preserve"> </w:t>
      </w:r>
      <w:r w:rsidRPr="00CD6FCA">
        <w:rPr>
          <w:rFonts w:ascii="Times New Roman" w:hAnsi="Times New Roman"/>
          <w:sz w:val="23"/>
          <w:szCs w:val="23"/>
        </w:rPr>
        <w:t>матични број___________</w:t>
      </w:r>
      <w:r w:rsidRPr="00CD6FCA">
        <w:rPr>
          <w:rFonts w:ascii="Times New Roman" w:hAnsi="Times New Roman"/>
          <w:sz w:val="23"/>
          <w:szCs w:val="23"/>
          <w:lang w:val="sr-Cyrl-CS"/>
        </w:rPr>
        <w:t>_____</w:t>
      </w:r>
      <w:r w:rsidR="00FE2F82" w:rsidRPr="00CD6FCA">
        <w:rPr>
          <w:rFonts w:ascii="Times New Roman" w:hAnsi="Times New Roman"/>
          <w:sz w:val="23"/>
          <w:szCs w:val="23"/>
          <w:lang w:val="sr-Cyrl-CS"/>
        </w:rPr>
        <w:t>______</w:t>
      </w:r>
      <w:r w:rsidR="002616C6" w:rsidRPr="00CD6FCA">
        <w:rPr>
          <w:rFonts w:ascii="Times New Roman" w:hAnsi="Times New Roman"/>
          <w:sz w:val="23"/>
          <w:szCs w:val="23"/>
          <w:lang w:val="sr-Cyrl-CS"/>
        </w:rPr>
        <w:t>__</w:t>
      </w:r>
      <w:r w:rsidRPr="00CD6FCA">
        <w:rPr>
          <w:rFonts w:ascii="Times New Roman" w:hAnsi="Times New Roman"/>
          <w:sz w:val="23"/>
          <w:szCs w:val="23"/>
        </w:rPr>
        <w:t>, ПИБ____________</w:t>
      </w:r>
      <w:r w:rsidRPr="00CD6FCA">
        <w:rPr>
          <w:rFonts w:ascii="Times New Roman" w:hAnsi="Times New Roman"/>
          <w:sz w:val="23"/>
          <w:szCs w:val="23"/>
          <w:lang w:val="sr-Cyrl-CS"/>
        </w:rPr>
        <w:t>_______</w:t>
      </w:r>
      <w:r w:rsidR="00FE2F82" w:rsidRPr="00CD6FCA">
        <w:rPr>
          <w:rFonts w:ascii="Times New Roman" w:hAnsi="Times New Roman"/>
          <w:sz w:val="23"/>
          <w:szCs w:val="23"/>
          <w:lang w:val="sr-Cyrl-CS"/>
        </w:rPr>
        <w:t>________</w:t>
      </w:r>
      <w:r w:rsidRPr="00CD6FCA">
        <w:rPr>
          <w:rFonts w:ascii="Times New Roman" w:hAnsi="Times New Roman"/>
          <w:bCs/>
          <w:sz w:val="22"/>
          <w:szCs w:val="22"/>
          <w:lang w:val="sr-Cyrl-CS"/>
        </w:rPr>
        <w:t xml:space="preserve">  кога заступа </w:t>
      </w:r>
      <w:r w:rsidRPr="00CD6FCA">
        <w:rPr>
          <w:rFonts w:ascii="Times New Roman" w:hAnsi="Times New Roman"/>
          <w:bCs/>
          <w:sz w:val="22"/>
          <w:szCs w:val="22"/>
          <w:lang w:val="sr-Latn-CS"/>
        </w:rPr>
        <w:t>___________________</w:t>
      </w:r>
      <w:r w:rsidRPr="00CD6FCA">
        <w:rPr>
          <w:rFonts w:ascii="Times New Roman" w:hAnsi="Times New Roman"/>
          <w:bCs/>
          <w:sz w:val="22"/>
          <w:szCs w:val="22"/>
          <w:lang w:val="sr-Cyrl-CS"/>
        </w:rPr>
        <w:t>____________________</w:t>
      </w:r>
      <w:r w:rsidR="00FE2F82" w:rsidRPr="00CD6FCA">
        <w:rPr>
          <w:rFonts w:ascii="Times New Roman" w:hAnsi="Times New Roman"/>
          <w:bCs/>
          <w:sz w:val="22"/>
          <w:szCs w:val="22"/>
          <w:lang w:val="sr-Cyrl-CS"/>
        </w:rPr>
        <w:t>______________</w:t>
      </w:r>
      <w:r w:rsidRPr="00CD6FCA">
        <w:rPr>
          <w:rFonts w:ascii="Times New Roman" w:hAnsi="Times New Roman"/>
          <w:bCs/>
          <w:sz w:val="22"/>
          <w:szCs w:val="22"/>
          <w:lang w:val="sr-Cyrl-CS"/>
        </w:rPr>
        <w:t xml:space="preserve">  (у даљем тексту: </w:t>
      </w:r>
      <w:r w:rsidRPr="00CD6FCA">
        <w:rPr>
          <w:rFonts w:ascii="Times New Roman" w:hAnsi="Times New Roman"/>
          <w:b/>
          <w:bCs/>
          <w:sz w:val="20"/>
          <w:szCs w:val="20"/>
          <w:lang w:val="sr-Cyrl-CS"/>
        </w:rPr>
        <w:t>ПРОДАВАЦ</w:t>
      </w:r>
      <w:r w:rsidRPr="00CD6FCA">
        <w:rPr>
          <w:rFonts w:ascii="Times New Roman" w:hAnsi="Times New Roman"/>
          <w:bCs/>
          <w:sz w:val="22"/>
          <w:szCs w:val="22"/>
          <w:lang w:val="sr-Cyrl-CS"/>
        </w:rPr>
        <w:t>)</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w:t>
      </w:r>
    </w:p>
    <w:p w:rsidR="00F86B25" w:rsidRPr="00CD6FCA" w:rsidRDefault="00F86B25" w:rsidP="00F86B25">
      <w:pPr>
        <w:pStyle w:val="CM13"/>
        <w:ind w:left="720"/>
        <w:jc w:val="both"/>
        <w:rPr>
          <w:sz w:val="23"/>
          <w:szCs w:val="23"/>
        </w:rPr>
      </w:pPr>
      <w:r w:rsidRPr="00CD6FCA">
        <w:rPr>
          <w:sz w:val="23"/>
          <w:szCs w:val="23"/>
        </w:rPr>
        <w:t xml:space="preserve">Уговорне стране констатују: </w:t>
      </w:r>
    </w:p>
    <w:p w:rsidR="00F86B25" w:rsidRPr="00CD6FCA" w:rsidRDefault="00F86B25" w:rsidP="00F86B25">
      <w:pPr>
        <w:pStyle w:val="CM11"/>
        <w:ind w:firstLine="720"/>
        <w:jc w:val="both"/>
        <w:rPr>
          <w:sz w:val="23"/>
          <w:szCs w:val="23"/>
        </w:rPr>
      </w:pPr>
      <w:r w:rsidRPr="00CD6FCA">
        <w:rPr>
          <w:sz w:val="23"/>
          <w:szCs w:val="23"/>
        </w:rPr>
        <w:t>-</w:t>
      </w:r>
      <w:r w:rsidR="003D35BD">
        <w:rPr>
          <w:sz w:val="23"/>
          <w:szCs w:val="23"/>
          <w:lang w:val="sr-Cyrl-CS"/>
        </w:rPr>
        <w:t xml:space="preserve"> </w:t>
      </w:r>
      <w:r w:rsidRPr="00CD6FCA">
        <w:rPr>
          <w:sz w:val="23"/>
          <w:szCs w:val="23"/>
        </w:rPr>
        <w:t xml:space="preserve">да је Наручилац, сагласно Закону о јавним набавкама, донео Одлуку о покретању поступка јавне набавке број </w:t>
      </w:r>
      <w:r w:rsidR="007F5210">
        <w:rPr>
          <w:sz w:val="23"/>
          <w:szCs w:val="23"/>
          <w:lang w:val="sr-Cyrl-CS"/>
        </w:rPr>
        <w:t>128</w:t>
      </w:r>
      <w:r w:rsidR="0032704C" w:rsidRPr="00CD6FCA">
        <w:rPr>
          <w:sz w:val="23"/>
          <w:szCs w:val="23"/>
          <w:lang w:val="sr-Cyrl-CS"/>
        </w:rPr>
        <w:t>8</w:t>
      </w:r>
      <w:r w:rsidRPr="00CD6FCA">
        <w:rPr>
          <w:sz w:val="23"/>
          <w:szCs w:val="23"/>
        </w:rPr>
        <w:t>/1</w:t>
      </w:r>
      <w:r w:rsidRPr="00CD6FCA">
        <w:rPr>
          <w:sz w:val="23"/>
          <w:szCs w:val="23"/>
          <w:lang w:val="sr-Cyrl-CS"/>
        </w:rPr>
        <w:t>-01</w:t>
      </w:r>
      <w:r w:rsidR="003D35BD">
        <w:rPr>
          <w:sz w:val="23"/>
          <w:szCs w:val="23"/>
          <w:lang w:val="sr-Cyrl-CS"/>
        </w:rPr>
        <w:t xml:space="preserve"> </w:t>
      </w:r>
      <w:r w:rsidRPr="00CD6FCA">
        <w:rPr>
          <w:sz w:val="23"/>
          <w:szCs w:val="23"/>
        </w:rPr>
        <w:t xml:space="preserve">од </w:t>
      </w:r>
      <w:r w:rsidR="007F5210">
        <w:rPr>
          <w:sz w:val="23"/>
          <w:szCs w:val="23"/>
          <w:lang w:val="sr-Cyrl-CS"/>
        </w:rPr>
        <w:t>03.12</w:t>
      </w:r>
      <w:r w:rsidRPr="00CD6FCA">
        <w:rPr>
          <w:sz w:val="23"/>
          <w:szCs w:val="23"/>
        </w:rPr>
        <w:t xml:space="preserve">.2014. године, за набавку </w:t>
      </w:r>
      <w:r w:rsidR="007F5210">
        <w:rPr>
          <w:sz w:val="23"/>
          <w:szCs w:val="23"/>
        </w:rPr>
        <w:t>лабораторијске опреме</w:t>
      </w:r>
      <w:r w:rsidRPr="00CD6FCA">
        <w:rPr>
          <w:sz w:val="23"/>
          <w:szCs w:val="23"/>
        </w:rPr>
        <w:t xml:space="preserve">. </w:t>
      </w:r>
    </w:p>
    <w:p w:rsidR="00F86B25" w:rsidRPr="00CD6FCA" w:rsidRDefault="00F86B25" w:rsidP="00F86B25">
      <w:pPr>
        <w:pStyle w:val="CM11"/>
        <w:ind w:firstLine="720"/>
        <w:jc w:val="both"/>
        <w:rPr>
          <w:sz w:val="23"/>
          <w:szCs w:val="23"/>
        </w:rPr>
      </w:pPr>
      <w:r w:rsidRPr="00CD6FCA">
        <w:rPr>
          <w:sz w:val="23"/>
          <w:szCs w:val="23"/>
        </w:rPr>
        <w:t>-</w:t>
      </w:r>
      <w:r w:rsidR="003D35BD">
        <w:rPr>
          <w:sz w:val="23"/>
          <w:szCs w:val="23"/>
          <w:lang w:val="sr-Cyrl-CS"/>
        </w:rPr>
        <w:t xml:space="preserve"> </w:t>
      </w:r>
      <w:r w:rsidRPr="00CD6FCA">
        <w:rPr>
          <w:sz w:val="23"/>
          <w:szCs w:val="23"/>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F86B25" w:rsidRPr="00CD6FCA" w:rsidRDefault="00F86B25" w:rsidP="00F86B25">
      <w:pPr>
        <w:pStyle w:val="CM22"/>
        <w:spacing w:after="197" w:line="273" w:lineRule="atLeast"/>
        <w:ind w:firstLine="720"/>
        <w:jc w:val="both"/>
        <w:rPr>
          <w:sz w:val="23"/>
          <w:szCs w:val="23"/>
        </w:rPr>
      </w:pPr>
      <w:r w:rsidRPr="00CD6FCA">
        <w:rPr>
          <w:sz w:val="23"/>
          <w:szCs w:val="23"/>
        </w:rPr>
        <w:t>-</w:t>
      </w:r>
      <w:r w:rsidR="003D35BD">
        <w:rPr>
          <w:sz w:val="23"/>
          <w:szCs w:val="23"/>
          <w:lang w:val="sr-Cyrl-CS"/>
        </w:rPr>
        <w:t xml:space="preserve"> </w:t>
      </w:r>
      <w:r w:rsidRPr="00CD6FCA">
        <w:rPr>
          <w:sz w:val="23"/>
          <w:szCs w:val="23"/>
        </w:rPr>
        <w:t xml:space="preserve">да је Наручилац донео Одлуку број ______ од _________ године којом се понуђачу додељује Уговор. </w:t>
      </w:r>
    </w:p>
    <w:p w:rsidR="00067309" w:rsidRPr="00CD6FCA" w:rsidRDefault="00067309" w:rsidP="00067309">
      <w:pPr>
        <w:rPr>
          <w:rFonts w:ascii="Times New Roman" w:hAnsi="Times New Roman"/>
          <w:sz w:val="22"/>
          <w:szCs w:val="22"/>
          <w:lang w:val="ru-RU"/>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ПРЕДМЕТ УГОВОРА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Чл.1.</w:t>
      </w:r>
    </w:p>
    <w:p w:rsidR="00067309" w:rsidRPr="00CD6FCA" w:rsidRDefault="00067309" w:rsidP="007A4CDB">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Предмет уговора је </w:t>
      </w:r>
      <w:r w:rsidR="00EF62F8" w:rsidRPr="00CD6FCA">
        <w:rPr>
          <w:rFonts w:ascii="Times New Roman" w:hAnsi="Times New Roman"/>
          <w:sz w:val="22"/>
          <w:szCs w:val="22"/>
          <w:lang w:val="sr-Cyrl-CS"/>
        </w:rPr>
        <w:t xml:space="preserve">набавка </w:t>
      </w:r>
      <w:r w:rsidR="0058477F" w:rsidRPr="00CD6FCA">
        <w:rPr>
          <w:rFonts w:ascii="Times New Roman" w:hAnsi="Times New Roman"/>
          <w:sz w:val="22"/>
          <w:szCs w:val="22"/>
          <w:lang w:val="sr-Cyrl-CS"/>
        </w:rPr>
        <w:t>лабораториј</w:t>
      </w:r>
      <w:r w:rsidR="00EF62F8" w:rsidRPr="00CD6FCA">
        <w:rPr>
          <w:rFonts w:ascii="Times New Roman" w:hAnsi="Times New Roman"/>
          <w:sz w:val="22"/>
          <w:szCs w:val="22"/>
          <w:lang w:val="sr-Cyrl-CS"/>
        </w:rPr>
        <w:t>ске опреме</w:t>
      </w:r>
      <w:r w:rsidR="00A96C59" w:rsidRPr="00CD6FCA">
        <w:rPr>
          <w:rFonts w:ascii="Times New Roman" w:hAnsi="Times New Roman"/>
          <w:sz w:val="22"/>
          <w:szCs w:val="22"/>
          <w:lang w:val="sr-Cyrl-CS"/>
        </w:rPr>
        <w:t xml:space="preserve"> за </w:t>
      </w:r>
      <w:r w:rsidR="00FF7A19" w:rsidRPr="00CD6FCA">
        <w:rPr>
          <w:rFonts w:ascii="Times New Roman" w:hAnsi="Times New Roman"/>
          <w:sz w:val="22"/>
          <w:szCs w:val="22"/>
          <w:lang w:val="sr-Cyrl-CS"/>
        </w:rPr>
        <w:t xml:space="preserve">потребе </w:t>
      </w:r>
      <w:r w:rsidR="00286BC4" w:rsidRPr="00CD6FCA">
        <w:rPr>
          <w:rFonts w:ascii="Times New Roman" w:hAnsi="Times New Roman"/>
          <w:sz w:val="22"/>
          <w:szCs w:val="22"/>
          <w:lang w:val="sr-Cyrl-CS"/>
        </w:rPr>
        <w:t xml:space="preserve">Департмана за </w:t>
      </w:r>
      <w:r w:rsidR="007F5210">
        <w:rPr>
          <w:rFonts w:ascii="Times New Roman" w:hAnsi="Times New Roman"/>
          <w:sz w:val="22"/>
          <w:szCs w:val="22"/>
          <w:lang w:val="sr-Cyrl-CS"/>
        </w:rPr>
        <w:t xml:space="preserve">хемију </w:t>
      </w:r>
      <w:r w:rsidR="00A96C59" w:rsidRPr="00CD6FCA">
        <w:rPr>
          <w:rFonts w:ascii="Times New Roman" w:hAnsi="Times New Roman"/>
          <w:sz w:val="22"/>
          <w:szCs w:val="22"/>
          <w:lang w:val="sr-Cyrl-CS"/>
        </w:rPr>
        <w:t xml:space="preserve"> </w:t>
      </w:r>
      <w:r w:rsidRPr="00CD6FCA">
        <w:rPr>
          <w:rFonts w:ascii="Times New Roman" w:hAnsi="Times New Roman"/>
          <w:sz w:val="22"/>
          <w:szCs w:val="22"/>
          <w:lang w:val="sr-Cyrl-CS"/>
        </w:rPr>
        <w:t>Природно-математичког факултета у Нишу, а у свему у складу са следећим документима који чине саставни део овог уговора:</w:t>
      </w:r>
    </w:p>
    <w:p w:rsidR="00067309" w:rsidRPr="00CD6FCA" w:rsidRDefault="00067309" w:rsidP="007A4CDB">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Понуда понуђача бр. ............. од ............. 20</w:t>
      </w:r>
      <w:r w:rsidRPr="00CD6FCA">
        <w:rPr>
          <w:rFonts w:ascii="Times New Roman" w:hAnsi="Times New Roman"/>
          <w:sz w:val="22"/>
          <w:szCs w:val="22"/>
        </w:rPr>
        <w:t>1</w:t>
      </w:r>
      <w:r w:rsidR="0042110B" w:rsidRPr="00CD6FCA">
        <w:rPr>
          <w:rFonts w:ascii="Times New Roman" w:hAnsi="Times New Roman"/>
          <w:sz w:val="22"/>
          <w:szCs w:val="22"/>
          <w:lang w:val="sr-Cyrl-CS"/>
        </w:rPr>
        <w:t>4</w:t>
      </w:r>
      <w:r w:rsidRPr="00CD6FCA">
        <w:rPr>
          <w:rFonts w:ascii="Times New Roman" w:hAnsi="Times New Roman"/>
          <w:sz w:val="22"/>
          <w:szCs w:val="22"/>
          <w:lang w:val="sr-Cyrl-CS"/>
        </w:rPr>
        <w:t>. године</w:t>
      </w:r>
    </w:p>
    <w:p w:rsidR="00067309" w:rsidRPr="00CD6FCA" w:rsidRDefault="00067309" w:rsidP="007A4CDB">
      <w:pPr>
        <w:jc w:val="both"/>
        <w:rPr>
          <w:rFonts w:ascii="Times New Roman" w:hAnsi="Times New Roman"/>
          <w:sz w:val="22"/>
          <w:szCs w:val="22"/>
          <w:lang w:val="sr-Cyrl-CS"/>
        </w:rPr>
      </w:pPr>
      <w:r w:rsidRPr="00CD6FCA">
        <w:rPr>
          <w:rFonts w:ascii="Times New Roman" w:hAnsi="Times New Roman"/>
          <w:sz w:val="22"/>
          <w:szCs w:val="22"/>
          <w:lang w:val="ru-RU"/>
        </w:rPr>
        <w:t>-</w:t>
      </w:r>
      <w:r w:rsidRPr="00CD6FCA">
        <w:rPr>
          <w:rFonts w:ascii="Times New Roman" w:hAnsi="Times New Roman"/>
          <w:sz w:val="22"/>
          <w:szCs w:val="22"/>
          <w:lang w:val="sr-Cyrl-CS"/>
        </w:rPr>
        <w:tab/>
        <w:t>Спецификација са техничким захтевима из конкурсне документације</w:t>
      </w:r>
    </w:p>
    <w:p w:rsidR="001301E4" w:rsidRPr="00CD6FCA" w:rsidRDefault="00067309" w:rsidP="007A4CDB">
      <w:pPr>
        <w:pStyle w:val="Subtitle"/>
        <w:ind w:left="57" w:firstLine="57"/>
        <w:jc w:val="both"/>
        <w:rPr>
          <w:b w:val="0"/>
          <w:bCs w:val="0"/>
          <w:sz w:val="22"/>
          <w:szCs w:val="22"/>
        </w:rPr>
      </w:pPr>
      <w:r w:rsidRPr="00CD6FCA">
        <w:rPr>
          <w:b w:val="0"/>
          <w:bCs w:val="0"/>
          <w:sz w:val="22"/>
          <w:szCs w:val="22"/>
        </w:rPr>
        <w:t xml:space="preserve">Количина и врста </w:t>
      </w:r>
      <w:r w:rsidR="0004005E" w:rsidRPr="00CD6FCA">
        <w:rPr>
          <w:b w:val="0"/>
          <w:bCs w:val="0"/>
          <w:sz w:val="22"/>
          <w:szCs w:val="22"/>
        </w:rPr>
        <w:t>лабораториј</w:t>
      </w:r>
      <w:r w:rsidR="00123F95" w:rsidRPr="00CD6FCA">
        <w:rPr>
          <w:b w:val="0"/>
          <w:bCs w:val="0"/>
          <w:sz w:val="22"/>
          <w:szCs w:val="22"/>
        </w:rPr>
        <w:t>ске опреме</w:t>
      </w:r>
      <w:r w:rsidRPr="00CD6FCA">
        <w:rPr>
          <w:b w:val="0"/>
          <w:bCs w:val="0"/>
          <w:sz w:val="22"/>
          <w:szCs w:val="22"/>
        </w:rPr>
        <w:t xml:space="preserve"> детаљно је одређена конкурсном документацијом.</w:t>
      </w:r>
    </w:p>
    <w:p w:rsidR="001301E4" w:rsidRPr="00CD6FCA" w:rsidRDefault="001301E4" w:rsidP="00067309">
      <w:pPr>
        <w:pStyle w:val="Subtitle"/>
        <w:ind w:firstLine="288"/>
        <w:jc w:val="both"/>
        <w:rPr>
          <w:b w:val="0"/>
          <w:bCs w:val="0"/>
          <w:sz w:val="22"/>
          <w:szCs w:val="22"/>
        </w:rPr>
      </w:pPr>
    </w:p>
    <w:p w:rsidR="001301E4" w:rsidRPr="00CD6FCA" w:rsidRDefault="001301E4" w:rsidP="001301E4">
      <w:pPr>
        <w:pStyle w:val="Default"/>
        <w:numPr>
          <w:ilvl w:val="1"/>
          <w:numId w:val="16"/>
        </w:numPr>
        <w:rPr>
          <w:color w:val="auto"/>
          <w:sz w:val="22"/>
          <w:szCs w:val="22"/>
        </w:rPr>
      </w:pPr>
      <w:r w:rsidRPr="00CD6FCA">
        <w:rPr>
          <w:color w:val="auto"/>
          <w:sz w:val="28"/>
          <w:szCs w:val="28"/>
        </w:rPr>
        <w:t xml:space="preserve">   </w:t>
      </w:r>
      <w:r w:rsidRPr="00CD6FCA">
        <w:rPr>
          <w:color w:val="auto"/>
          <w:sz w:val="28"/>
          <w:szCs w:val="28"/>
          <w:lang w:val="sr-Cyrl-CS"/>
        </w:rPr>
        <w:tab/>
      </w:r>
      <w:r w:rsidRPr="00CD6FCA">
        <w:rPr>
          <w:color w:val="auto"/>
          <w:sz w:val="22"/>
          <w:szCs w:val="22"/>
        </w:rPr>
        <w:t xml:space="preserve">Предмет уговора </w:t>
      </w:r>
      <w:r w:rsidRPr="00CD6FCA">
        <w:rPr>
          <w:color w:val="auto"/>
          <w:sz w:val="22"/>
          <w:szCs w:val="22"/>
          <w:lang w:val="sr-Cyrl-CS"/>
        </w:rPr>
        <w:t>Понуђач</w:t>
      </w:r>
      <w:r w:rsidRPr="00CD6FCA">
        <w:rPr>
          <w:color w:val="auto"/>
          <w:sz w:val="22"/>
          <w:szCs w:val="22"/>
        </w:rPr>
        <w:t xml:space="preserve"> ће извршити:  </w:t>
      </w:r>
    </w:p>
    <w:p w:rsidR="001301E4" w:rsidRPr="00CD6FCA" w:rsidRDefault="001301E4" w:rsidP="001301E4">
      <w:pPr>
        <w:pStyle w:val="Default"/>
        <w:numPr>
          <w:ilvl w:val="1"/>
          <w:numId w:val="16"/>
        </w:numPr>
        <w:rPr>
          <w:color w:val="auto"/>
          <w:sz w:val="22"/>
          <w:szCs w:val="22"/>
        </w:rPr>
      </w:pPr>
    </w:p>
    <w:p w:rsidR="001301E4" w:rsidRPr="00CD6FCA" w:rsidRDefault="001301E4" w:rsidP="001301E4">
      <w:pPr>
        <w:pStyle w:val="Default"/>
        <w:numPr>
          <w:ilvl w:val="0"/>
          <w:numId w:val="16"/>
        </w:numPr>
        <w:rPr>
          <w:color w:val="auto"/>
          <w:sz w:val="22"/>
          <w:szCs w:val="22"/>
        </w:rPr>
      </w:pPr>
      <w:r w:rsidRPr="00CD6FCA">
        <w:rPr>
          <w:color w:val="auto"/>
          <w:sz w:val="22"/>
          <w:szCs w:val="22"/>
        </w:rPr>
        <w:t xml:space="preserve">а) самостално; </w:t>
      </w:r>
    </w:p>
    <w:p w:rsidR="001301E4" w:rsidRPr="00CD6FCA" w:rsidRDefault="001301E4" w:rsidP="001301E4">
      <w:pPr>
        <w:pStyle w:val="Default"/>
        <w:rPr>
          <w:color w:val="auto"/>
          <w:sz w:val="22"/>
          <w:szCs w:val="22"/>
        </w:rPr>
      </w:pP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б) заједнички, као група следећих понуђача: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в) са подизвођачима: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_____________________________________________ из 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1301E4" w:rsidRPr="00CD6FCA" w:rsidRDefault="001301E4" w:rsidP="001301E4">
      <w:pPr>
        <w:pStyle w:val="Default"/>
        <w:numPr>
          <w:ilvl w:val="0"/>
          <w:numId w:val="17"/>
        </w:numPr>
        <w:rPr>
          <w:color w:val="auto"/>
          <w:sz w:val="22"/>
          <w:szCs w:val="22"/>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1301E4" w:rsidRPr="00CD6FCA" w:rsidRDefault="001301E4" w:rsidP="001301E4">
      <w:pPr>
        <w:pStyle w:val="Default"/>
        <w:numPr>
          <w:ilvl w:val="0"/>
          <w:numId w:val="17"/>
        </w:numPr>
        <w:rPr>
          <w:color w:val="auto"/>
          <w:sz w:val="28"/>
          <w:szCs w:val="28"/>
        </w:rPr>
      </w:pPr>
      <w:r w:rsidRPr="00CD6FCA">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w:t>
      </w:r>
      <w:r w:rsidRPr="00CD6FCA">
        <w:rPr>
          <w:color w:val="auto"/>
          <w:sz w:val="28"/>
          <w:szCs w:val="28"/>
        </w:rPr>
        <w:t xml:space="preserve"> </w:t>
      </w:r>
    </w:p>
    <w:p w:rsidR="00067309" w:rsidRPr="00CD6FCA" w:rsidRDefault="00067309" w:rsidP="00067309">
      <w:pPr>
        <w:pStyle w:val="Subtitle"/>
        <w:ind w:firstLine="288"/>
        <w:jc w:val="both"/>
        <w:rPr>
          <w:b w:val="0"/>
          <w:bCs w:val="0"/>
          <w:sz w:val="22"/>
          <w:szCs w:val="22"/>
        </w:rPr>
      </w:pPr>
      <w:r w:rsidRPr="00CD6FCA">
        <w:rPr>
          <w:b w:val="0"/>
          <w:bCs w:val="0"/>
          <w:sz w:val="22"/>
          <w:szCs w:val="22"/>
        </w:rPr>
        <w:t xml:space="preserve"> </w:t>
      </w:r>
    </w:p>
    <w:p w:rsidR="00067309" w:rsidRDefault="00067309" w:rsidP="00067309">
      <w:pPr>
        <w:rPr>
          <w:rFonts w:ascii="Times New Roman" w:hAnsi="Times New Roman"/>
          <w:b/>
          <w:bCs/>
          <w:sz w:val="22"/>
          <w:szCs w:val="22"/>
          <w:lang w:val="sr-Cyrl-CS"/>
        </w:rPr>
      </w:pPr>
    </w:p>
    <w:p w:rsidR="007F5210" w:rsidRDefault="007F5210" w:rsidP="00067309">
      <w:pPr>
        <w:rPr>
          <w:rFonts w:ascii="Times New Roman" w:hAnsi="Times New Roman"/>
          <w:b/>
          <w:bCs/>
          <w:sz w:val="22"/>
          <w:szCs w:val="22"/>
          <w:lang w:val="sr-Cyrl-CS"/>
        </w:rPr>
      </w:pPr>
    </w:p>
    <w:p w:rsidR="007F5210" w:rsidRDefault="007F5210" w:rsidP="00067309">
      <w:pPr>
        <w:rPr>
          <w:rFonts w:ascii="Times New Roman" w:hAnsi="Times New Roman"/>
          <w:b/>
          <w:bCs/>
          <w:sz w:val="22"/>
          <w:szCs w:val="22"/>
          <w:lang w:val="sr-Cyrl-CS"/>
        </w:rPr>
      </w:pPr>
    </w:p>
    <w:p w:rsidR="007F5210" w:rsidRDefault="007F5210" w:rsidP="00067309">
      <w:pPr>
        <w:rPr>
          <w:rFonts w:ascii="Times New Roman" w:hAnsi="Times New Roman"/>
          <w:b/>
          <w:bCs/>
          <w:sz w:val="22"/>
          <w:szCs w:val="22"/>
          <w:lang w:val="sr-Cyrl-CS"/>
        </w:rPr>
      </w:pPr>
    </w:p>
    <w:p w:rsidR="007F5210" w:rsidRDefault="007F5210" w:rsidP="00067309">
      <w:pPr>
        <w:rPr>
          <w:rFonts w:ascii="Times New Roman" w:hAnsi="Times New Roman"/>
          <w:b/>
          <w:bCs/>
          <w:sz w:val="22"/>
          <w:szCs w:val="22"/>
          <w:lang w:val="sr-Cyrl-CS"/>
        </w:rPr>
      </w:pPr>
    </w:p>
    <w:p w:rsidR="00DC117C" w:rsidRPr="00CD6FCA" w:rsidRDefault="00DC117C"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ЦЕНА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Чл.2.</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Цена </w:t>
      </w:r>
      <w:r w:rsidR="00B67E41" w:rsidRPr="00CD6FCA">
        <w:rPr>
          <w:rFonts w:ascii="Times New Roman" w:hAnsi="Times New Roman"/>
          <w:sz w:val="22"/>
          <w:szCs w:val="22"/>
          <w:lang w:val="sr-Cyrl-CS"/>
        </w:rPr>
        <w:t>лабораторијске</w:t>
      </w:r>
      <w:r w:rsidR="00123F95" w:rsidRPr="00CD6FCA">
        <w:rPr>
          <w:rFonts w:ascii="Times New Roman" w:hAnsi="Times New Roman"/>
          <w:sz w:val="22"/>
          <w:szCs w:val="22"/>
          <w:lang w:val="sr-Cyrl-CS"/>
        </w:rPr>
        <w:t xml:space="preserve"> опреме</w:t>
      </w:r>
      <w:r w:rsidRPr="00CD6FCA">
        <w:rPr>
          <w:rFonts w:ascii="Times New Roman" w:hAnsi="Times New Roman"/>
          <w:sz w:val="22"/>
          <w:szCs w:val="22"/>
          <w:lang w:val="sr-Cyrl-CS"/>
        </w:rPr>
        <w:t xml:space="preserve"> која је предмет овог уговора дата је у понуди понуђача                        бр. ........... од </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20</w:t>
      </w:r>
      <w:r w:rsidRPr="00CD6FCA">
        <w:rPr>
          <w:rFonts w:ascii="Times New Roman" w:hAnsi="Times New Roman"/>
          <w:sz w:val="22"/>
          <w:szCs w:val="22"/>
        </w:rPr>
        <w:t>1</w:t>
      </w:r>
      <w:r w:rsidR="000061FB" w:rsidRPr="00CD6FCA">
        <w:rPr>
          <w:rFonts w:ascii="Times New Roman" w:hAnsi="Times New Roman"/>
          <w:sz w:val="22"/>
          <w:szCs w:val="22"/>
          <w:lang w:val="sr-Cyrl-CS"/>
        </w:rPr>
        <w:t>4</w:t>
      </w:r>
      <w:r w:rsidRPr="00CD6FCA">
        <w:rPr>
          <w:rFonts w:ascii="Times New Roman" w:hAnsi="Times New Roman"/>
          <w:sz w:val="22"/>
          <w:szCs w:val="22"/>
          <w:lang w:val="sr-Cyrl-CS"/>
        </w:rPr>
        <w:t>.</w:t>
      </w:r>
      <w:r w:rsidRPr="00CD6FCA">
        <w:rPr>
          <w:rFonts w:ascii="Times New Roman" w:hAnsi="Times New Roman"/>
          <w:sz w:val="22"/>
          <w:szCs w:val="22"/>
        </w:rPr>
        <w:t xml:space="preserve"> </w:t>
      </w:r>
      <w:r w:rsidRPr="00CD6FCA">
        <w:rPr>
          <w:rFonts w:ascii="Times New Roman" w:hAnsi="Times New Roman"/>
          <w:sz w:val="22"/>
          <w:szCs w:val="22"/>
          <w:lang w:val="sr-Cyrl-CS"/>
        </w:rPr>
        <w:t>године.</w:t>
      </w:r>
    </w:p>
    <w:p w:rsidR="00067309" w:rsidRPr="00CD6FCA" w:rsidRDefault="00067309" w:rsidP="00067309">
      <w:pPr>
        <w:ind w:firstLine="288"/>
        <w:jc w:val="both"/>
        <w:rPr>
          <w:rFonts w:ascii="Times New Roman" w:hAnsi="Times New Roman"/>
          <w:sz w:val="22"/>
          <w:szCs w:val="22"/>
          <w:lang w:val="sr-Cyrl-CS"/>
        </w:rPr>
      </w:pPr>
      <w:r w:rsidRPr="003D35BD">
        <w:rPr>
          <w:rFonts w:ascii="Times New Roman" w:hAnsi="Times New Roman"/>
          <w:sz w:val="22"/>
          <w:szCs w:val="22"/>
          <w:lang w:val="sr-Cyrl-CS"/>
        </w:rPr>
        <w:t>Уговорена цена садржи</w:t>
      </w:r>
      <w:r w:rsidR="008B03CE" w:rsidRPr="003D35BD">
        <w:rPr>
          <w:rFonts w:ascii="Times New Roman" w:hAnsi="Times New Roman"/>
          <w:sz w:val="22"/>
          <w:szCs w:val="22"/>
          <w:lang w:val="sr-Cyrl-CS"/>
        </w:rPr>
        <w:t xml:space="preserve"> </w:t>
      </w:r>
      <w:r w:rsidRPr="003D35BD">
        <w:rPr>
          <w:rFonts w:ascii="Times New Roman" w:hAnsi="Times New Roman"/>
          <w:b/>
          <w:sz w:val="22"/>
          <w:szCs w:val="22"/>
          <w:lang w:val="sr-Cyrl-CS"/>
        </w:rPr>
        <w:t>трошкове тр</w:t>
      </w:r>
      <w:r w:rsidRPr="003D35BD">
        <w:rPr>
          <w:rFonts w:ascii="Times New Roman" w:hAnsi="Times New Roman"/>
          <w:b/>
          <w:sz w:val="22"/>
          <w:szCs w:val="22"/>
        </w:rPr>
        <w:t>a</w:t>
      </w:r>
      <w:r w:rsidRPr="003D35BD">
        <w:rPr>
          <w:rFonts w:ascii="Times New Roman" w:hAnsi="Times New Roman"/>
          <w:b/>
          <w:sz w:val="22"/>
          <w:szCs w:val="22"/>
          <w:lang w:val="sr-Cyrl-CS"/>
        </w:rPr>
        <w:t>нспорта до наручиоца</w:t>
      </w:r>
      <w:r w:rsidRPr="003D35BD">
        <w:rPr>
          <w:rFonts w:ascii="Times New Roman" w:hAnsi="Times New Roman"/>
          <w:sz w:val="22"/>
          <w:szCs w:val="22"/>
          <w:lang w:val="sr-Cyrl-CS"/>
        </w:rPr>
        <w:t xml:space="preserve"> у Нишу, ул. Вишеградска 33,</w:t>
      </w:r>
      <w:r w:rsidR="004370C5" w:rsidRPr="003D35BD">
        <w:rPr>
          <w:rFonts w:ascii="Times New Roman" w:hAnsi="Times New Roman"/>
          <w:sz w:val="22"/>
          <w:szCs w:val="22"/>
          <w:lang w:val="sr-Cyrl-CS"/>
        </w:rPr>
        <w:t xml:space="preserve"> </w:t>
      </w:r>
      <w:r w:rsidR="006C6519" w:rsidRPr="003D35BD">
        <w:rPr>
          <w:rFonts w:ascii="Times New Roman" w:hAnsi="Times New Roman"/>
          <w:b/>
          <w:bCs/>
          <w:sz w:val="22"/>
          <w:szCs w:val="22"/>
          <w:lang w:val="sr-Cyrl-CS"/>
        </w:rPr>
        <w:t>трошкове</w:t>
      </w:r>
      <w:r w:rsidR="004370C5" w:rsidRPr="003D35BD">
        <w:rPr>
          <w:rFonts w:ascii="Times New Roman" w:hAnsi="Times New Roman"/>
          <w:b/>
          <w:bCs/>
          <w:sz w:val="22"/>
          <w:szCs w:val="22"/>
          <w:lang w:val="sr-Cyrl-CS"/>
        </w:rPr>
        <w:t xml:space="preserve"> превоза опреме на сервис</w:t>
      </w:r>
      <w:r w:rsidR="004370C5" w:rsidRPr="003D35BD">
        <w:rPr>
          <w:rFonts w:ascii="Times New Roman" w:hAnsi="Times New Roman"/>
          <w:sz w:val="22"/>
          <w:szCs w:val="22"/>
          <w:lang w:val="sr-Cyrl-CS"/>
        </w:rPr>
        <w:t xml:space="preserve"> у гарантном року,</w:t>
      </w:r>
      <w:r w:rsidRPr="003D35BD">
        <w:rPr>
          <w:rFonts w:ascii="Times New Roman" w:hAnsi="Times New Roman"/>
          <w:sz w:val="22"/>
          <w:szCs w:val="22"/>
        </w:rPr>
        <w:t xml:space="preserve"> </w:t>
      </w:r>
      <w:r w:rsidRPr="003D35BD">
        <w:rPr>
          <w:rFonts w:ascii="Times New Roman" w:hAnsi="Times New Roman"/>
          <w:sz w:val="22"/>
          <w:szCs w:val="22"/>
          <w:lang w:val="sr-Cyrl-CS"/>
        </w:rPr>
        <w:t>као и остале зависне трошкове.</w:t>
      </w:r>
    </w:p>
    <w:p w:rsidR="007A3830" w:rsidRPr="00CD6FCA" w:rsidRDefault="007A3830" w:rsidP="00067309">
      <w:pPr>
        <w:ind w:firstLine="288"/>
        <w:jc w:val="both"/>
        <w:rPr>
          <w:rFonts w:ascii="Times New Roman" w:hAnsi="Times New Roman"/>
          <w:sz w:val="22"/>
          <w:szCs w:val="22"/>
          <w:lang w:val="sr-Cyrl-CS"/>
        </w:rPr>
      </w:pPr>
    </w:p>
    <w:p w:rsidR="00067309" w:rsidRPr="00CD6FCA" w:rsidRDefault="00067309" w:rsidP="00067309">
      <w:pPr>
        <w:jc w:val="both"/>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РОК ИСПОРУКЕ И ГАРАНЦИЈА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Чл.3.</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Рок испоруке је .................... дана од дана </w:t>
      </w:r>
      <w:r w:rsidR="00A96C59"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Чл.4.</w:t>
      </w:r>
    </w:p>
    <w:p w:rsidR="00067309" w:rsidRPr="00CD6FCA" w:rsidRDefault="00067309" w:rsidP="00067309">
      <w:pPr>
        <w:ind w:right="-9" w:firstLine="284"/>
        <w:jc w:val="both"/>
        <w:rPr>
          <w:rFonts w:ascii="Times New Roman" w:hAnsi="Times New Roman"/>
          <w:b/>
          <w:bCs/>
          <w:sz w:val="22"/>
          <w:szCs w:val="22"/>
          <w:lang w:val="sr-Cyrl-CS"/>
        </w:rPr>
      </w:pPr>
      <w:r w:rsidRPr="00CD6FCA">
        <w:rPr>
          <w:rFonts w:ascii="Times New Roman" w:hAnsi="Times New Roman"/>
          <w:b/>
          <w:bCs/>
          <w:sz w:val="22"/>
          <w:szCs w:val="22"/>
          <w:lang w:val="sr-Cyrl-CS"/>
        </w:rPr>
        <w:t>Продавац</w:t>
      </w:r>
      <w:r w:rsidRPr="00CD6FCA">
        <w:rPr>
          <w:rFonts w:ascii="Times New Roman" w:hAnsi="Times New Roman"/>
          <w:sz w:val="22"/>
          <w:szCs w:val="22"/>
          <w:lang w:val="sr-Cyrl-CS"/>
        </w:rPr>
        <w:t xml:space="preserve"> гарантује да испо</w:t>
      </w:r>
      <w:r w:rsidR="00A96C59" w:rsidRPr="00CD6FCA">
        <w:rPr>
          <w:rFonts w:ascii="Times New Roman" w:hAnsi="Times New Roman"/>
          <w:sz w:val="22"/>
          <w:szCs w:val="22"/>
          <w:lang w:val="sr-Cyrl-CS"/>
        </w:rPr>
        <w:t>ручена</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неће имати оштећења нити дефекте. </w:t>
      </w:r>
    </w:p>
    <w:p w:rsidR="00067309" w:rsidRPr="00910E0A" w:rsidRDefault="00067309" w:rsidP="00067309">
      <w:pPr>
        <w:ind w:right="-9" w:firstLine="284"/>
        <w:jc w:val="both"/>
        <w:rPr>
          <w:rFonts w:ascii="Times New Roman" w:hAnsi="Times New Roman"/>
          <w:sz w:val="22"/>
          <w:szCs w:val="22"/>
          <w:lang w:val="sr-Cyrl-CS"/>
        </w:rPr>
      </w:pPr>
      <w:r w:rsidRPr="00CD6FCA">
        <w:rPr>
          <w:rFonts w:ascii="Times New Roman" w:hAnsi="Times New Roman"/>
          <w:b/>
          <w:bCs/>
          <w:sz w:val="22"/>
          <w:szCs w:val="22"/>
          <w:lang w:val="sr-Cyrl-CS"/>
        </w:rPr>
        <w:t xml:space="preserve">Наручилац </w:t>
      </w:r>
      <w:r w:rsidRPr="00CD6FCA">
        <w:rPr>
          <w:rFonts w:ascii="Times New Roman" w:hAnsi="Times New Roman"/>
          <w:sz w:val="22"/>
          <w:szCs w:val="22"/>
          <w:lang w:val="sr-Cyrl-CS"/>
        </w:rPr>
        <w:t>има пра</w:t>
      </w:r>
      <w:r w:rsidR="00A96C59" w:rsidRPr="00CD6FCA">
        <w:rPr>
          <w:rFonts w:ascii="Times New Roman" w:hAnsi="Times New Roman"/>
          <w:sz w:val="22"/>
          <w:szCs w:val="22"/>
          <w:lang w:val="sr-Cyrl-CS"/>
        </w:rPr>
        <w:t>во да изврши проверу испоручене</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Уколико се притом утврди било какав недостатак или да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не одговара</w:t>
      </w:r>
      <w:r w:rsidR="00E55061" w:rsidRPr="00CD6FCA">
        <w:rPr>
          <w:rFonts w:ascii="Times New Roman" w:hAnsi="Times New Roman"/>
          <w:sz w:val="22"/>
          <w:szCs w:val="22"/>
          <w:lang w:val="sr-Cyrl-CS"/>
        </w:rPr>
        <w:t xml:space="preserve"> спецификацијама датим у понуди</w:t>
      </w:r>
      <w:r w:rsidRPr="00CD6FCA">
        <w:rPr>
          <w:rFonts w:ascii="Times New Roman" w:hAnsi="Times New Roman"/>
          <w:sz w:val="22"/>
          <w:szCs w:val="22"/>
          <w:lang w:val="sr-Cyrl-CS"/>
        </w:rPr>
        <w:t xml:space="preserve"> продавац је дужан да </w:t>
      </w:r>
      <w:r w:rsidR="00A96C59" w:rsidRPr="00CD6FCA">
        <w:rPr>
          <w:rFonts w:ascii="Times New Roman" w:hAnsi="Times New Roman"/>
          <w:sz w:val="22"/>
          <w:szCs w:val="22"/>
          <w:lang w:val="sr-Cyrl-CS"/>
        </w:rPr>
        <w:t>опрему</w:t>
      </w:r>
      <w:r w:rsidRPr="00CD6FCA">
        <w:rPr>
          <w:rFonts w:ascii="Times New Roman" w:hAnsi="Times New Roman"/>
          <w:sz w:val="22"/>
          <w:szCs w:val="22"/>
          <w:lang w:val="sr-Cyrl-CS"/>
        </w:rPr>
        <w:t xml:space="preserve"> замени </w:t>
      </w:r>
      <w:r w:rsidR="00A96C59" w:rsidRPr="00CD6FCA">
        <w:rPr>
          <w:rFonts w:ascii="Times New Roman" w:hAnsi="Times New Roman"/>
          <w:sz w:val="22"/>
          <w:szCs w:val="22"/>
          <w:lang w:val="sr-Cyrl-CS"/>
        </w:rPr>
        <w:t>опремом</w:t>
      </w:r>
      <w:r w:rsidR="00E55061" w:rsidRPr="00CD6FCA">
        <w:rPr>
          <w:rFonts w:ascii="Times New Roman" w:hAnsi="Times New Roman"/>
          <w:sz w:val="22"/>
          <w:szCs w:val="22"/>
          <w:lang w:val="sr-Cyrl-CS"/>
        </w:rPr>
        <w:t xml:space="preserve"> одговарајућег квалитета</w:t>
      </w:r>
      <w:r w:rsidRPr="00CD6FCA">
        <w:rPr>
          <w:rFonts w:ascii="Times New Roman" w:hAnsi="Times New Roman"/>
          <w:sz w:val="22"/>
          <w:szCs w:val="22"/>
          <w:lang w:val="sr-Cyrl-CS"/>
        </w:rPr>
        <w:t xml:space="preserve"> што хитније у оквиру уговореног рока </w:t>
      </w:r>
      <w:r w:rsidRPr="00910E0A">
        <w:rPr>
          <w:rFonts w:ascii="Times New Roman" w:hAnsi="Times New Roman"/>
          <w:sz w:val="22"/>
          <w:szCs w:val="22"/>
          <w:lang w:val="sr-Cyrl-CS"/>
        </w:rPr>
        <w:t>испоруке. У супротном се примењују уговорне казне из члана 7. овог уговора.</w:t>
      </w:r>
    </w:p>
    <w:p w:rsidR="00AF58F5" w:rsidRPr="00CD6FCA" w:rsidRDefault="00AF58F5" w:rsidP="00AF58F5">
      <w:pPr>
        <w:ind w:firstLine="288"/>
        <w:jc w:val="both"/>
        <w:rPr>
          <w:rFonts w:ascii="Times New Roman" w:hAnsi="Times New Roman"/>
          <w:b/>
          <w:bCs/>
          <w:sz w:val="22"/>
          <w:szCs w:val="22"/>
          <w:lang w:val="sr-Cyrl-CS"/>
        </w:rPr>
      </w:pPr>
      <w:r w:rsidRPr="00910E0A">
        <w:rPr>
          <w:rFonts w:ascii="Times New Roman" w:hAnsi="Times New Roman"/>
          <w:b/>
          <w:bCs/>
          <w:sz w:val="22"/>
          <w:szCs w:val="22"/>
          <w:lang w:val="sr-Cyrl-CS"/>
        </w:rPr>
        <w:t xml:space="preserve">Понуђач је у обавези да </w:t>
      </w:r>
      <w:r w:rsidRPr="00910E0A">
        <w:rPr>
          <w:rFonts w:ascii="Times New Roman" w:hAnsi="Times New Roman"/>
          <w:sz w:val="22"/>
          <w:szCs w:val="22"/>
          <w:lang w:val="sr-Cyrl-CS"/>
        </w:rPr>
        <w:t>обезбеди</w:t>
      </w:r>
      <w:r w:rsidRPr="00910E0A">
        <w:rPr>
          <w:rFonts w:ascii="Times New Roman" w:hAnsi="Times New Roman"/>
          <w:sz w:val="22"/>
          <w:szCs w:val="22"/>
          <w:lang w:val="ru-RU"/>
        </w:rPr>
        <w:t xml:space="preserve"> </w:t>
      </w:r>
      <w:r w:rsidRPr="00910E0A">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w:t>
      </w:r>
      <w:r w:rsidRPr="00CD6FCA">
        <w:rPr>
          <w:rFonts w:ascii="Times New Roman" w:hAnsi="Times New Roman"/>
          <w:b/>
          <w:sz w:val="22"/>
          <w:szCs w:val="22"/>
          <w:lang w:val="sr-Cyrl-CS"/>
        </w:rPr>
        <w:t xml:space="preserve"> </w:t>
      </w:r>
    </w:p>
    <w:p w:rsidR="00373944" w:rsidRPr="00CD6FCA" w:rsidRDefault="00373944" w:rsidP="00067309">
      <w:pPr>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ОБАВЕЗЕ КУПЦА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Чл.5.</w:t>
      </w:r>
    </w:p>
    <w:p w:rsidR="00067309" w:rsidRPr="00CD6FCA" w:rsidRDefault="00067309" w:rsidP="00067309">
      <w:pPr>
        <w:ind w:firstLine="288"/>
        <w:jc w:val="both"/>
        <w:rPr>
          <w:rFonts w:ascii="Times New Roman" w:hAnsi="Times New Roman"/>
          <w:sz w:val="22"/>
          <w:szCs w:val="22"/>
        </w:rPr>
      </w:pPr>
      <w:r w:rsidRPr="00CD6FCA">
        <w:rPr>
          <w:rFonts w:ascii="Times New Roman" w:hAnsi="Times New Roman"/>
          <w:sz w:val="22"/>
          <w:szCs w:val="22"/>
        </w:rPr>
        <w:t>Купац се обавезује да продавцу исплати испоручен</w:t>
      </w:r>
      <w:r w:rsidR="00A96C59" w:rsidRPr="00CD6FCA">
        <w:rPr>
          <w:rFonts w:ascii="Times New Roman" w:hAnsi="Times New Roman"/>
          <w:sz w:val="22"/>
          <w:szCs w:val="22"/>
          <w:lang w:val="sr-Cyrl-CS"/>
        </w:rPr>
        <w:t>у</w:t>
      </w:r>
      <w:r w:rsidRPr="00CD6FCA">
        <w:rPr>
          <w:rFonts w:ascii="Times New Roman" w:hAnsi="Times New Roman"/>
          <w:sz w:val="22"/>
          <w:szCs w:val="22"/>
        </w:rPr>
        <w:t xml:space="preserve"> </w:t>
      </w:r>
      <w:r w:rsidR="00A96C59"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од </w:t>
      </w:r>
      <w:r w:rsidR="00EA5CD9" w:rsidRPr="00CD6FCA">
        <w:rPr>
          <w:rFonts w:ascii="Times New Roman" w:hAnsi="Times New Roman"/>
          <w:sz w:val="22"/>
          <w:szCs w:val="22"/>
          <w:lang w:val="sr-Cyrl-CS"/>
        </w:rPr>
        <w:t>7</w:t>
      </w:r>
      <w:r w:rsidR="006C6519" w:rsidRPr="00CD6FCA">
        <w:rPr>
          <w:rFonts w:ascii="Times New Roman" w:hAnsi="Times New Roman"/>
          <w:sz w:val="22"/>
          <w:szCs w:val="22"/>
          <w:lang w:val="sr-Cyrl-CS"/>
        </w:rPr>
        <w:t xml:space="preserve"> (седам)</w:t>
      </w:r>
      <w:r w:rsidRPr="00CD6FCA">
        <w:rPr>
          <w:rFonts w:ascii="Times New Roman" w:hAnsi="Times New Roman"/>
          <w:sz w:val="22"/>
          <w:szCs w:val="22"/>
        </w:rPr>
        <w:t xml:space="preserve"> дана</w:t>
      </w:r>
      <w:r w:rsidRPr="00CD6FCA">
        <w:rPr>
          <w:rFonts w:ascii="Times New Roman" w:hAnsi="Times New Roman"/>
          <w:sz w:val="22"/>
          <w:szCs w:val="22"/>
          <w:lang w:val="sr-Cyrl-CS"/>
        </w:rPr>
        <w:t xml:space="preserve"> од испоруке и </w:t>
      </w:r>
      <w:r w:rsidRPr="00CD6FCA">
        <w:rPr>
          <w:rFonts w:ascii="Times New Roman" w:hAnsi="Times New Roman"/>
          <w:sz w:val="22"/>
          <w:szCs w:val="22"/>
        </w:rPr>
        <w:t>испостављања фактуре продавца са тачно наведеним називом, ценом</w:t>
      </w:r>
      <w:r w:rsidRPr="00CD6FCA">
        <w:rPr>
          <w:rFonts w:ascii="Times New Roman" w:hAnsi="Times New Roman"/>
          <w:sz w:val="22"/>
          <w:szCs w:val="22"/>
          <w:lang w:val="sr-Cyrl-CS"/>
        </w:rPr>
        <w:t xml:space="preserve">, </w:t>
      </w:r>
      <w:r w:rsidRPr="00CD6FCA">
        <w:rPr>
          <w:rFonts w:ascii="Times New Roman" w:hAnsi="Times New Roman"/>
          <w:sz w:val="22"/>
          <w:szCs w:val="22"/>
        </w:rPr>
        <w:t>количином испоручен</w:t>
      </w:r>
      <w:r w:rsidR="00A96C59" w:rsidRPr="00CD6FCA">
        <w:rPr>
          <w:rFonts w:ascii="Times New Roman" w:hAnsi="Times New Roman"/>
          <w:sz w:val="22"/>
          <w:szCs w:val="22"/>
          <w:lang w:val="sr-Cyrl-CS"/>
        </w:rPr>
        <w:t>е</w:t>
      </w:r>
      <w:r w:rsidRPr="00CD6FCA">
        <w:rPr>
          <w:rFonts w:ascii="Times New Roman" w:hAnsi="Times New Roman"/>
          <w:sz w:val="22"/>
          <w:szCs w:val="22"/>
        </w:rPr>
        <w:t xml:space="preserve">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и свом неопходном пратећом документацијом</w:t>
      </w:r>
      <w:r w:rsidR="0079736F" w:rsidRPr="00CD6FCA">
        <w:rPr>
          <w:rFonts w:ascii="Times New Roman" w:hAnsi="Times New Roman"/>
          <w:sz w:val="22"/>
          <w:szCs w:val="22"/>
        </w:rPr>
        <w:t xml:space="preserve"> на жиро рачун</w:t>
      </w:r>
      <w:r w:rsidR="0079736F" w:rsidRPr="00CD6FCA">
        <w:rPr>
          <w:rFonts w:ascii="Times New Roman" w:hAnsi="Times New Roman"/>
          <w:sz w:val="22"/>
          <w:szCs w:val="22"/>
          <w:lang w:val="sr-Cyrl-CS"/>
        </w:rPr>
        <w:t xml:space="preserve"> </w:t>
      </w:r>
      <w:r w:rsidRPr="00CD6FCA">
        <w:rPr>
          <w:rFonts w:ascii="Times New Roman" w:hAnsi="Times New Roman"/>
          <w:sz w:val="22"/>
          <w:szCs w:val="22"/>
        </w:rPr>
        <w:t>број: .......................................................... код ................................…</w:t>
      </w:r>
      <w:r w:rsidRPr="00CD6FCA">
        <w:rPr>
          <w:rFonts w:ascii="Times New Roman" w:hAnsi="Times New Roman"/>
          <w:sz w:val="22"/>
          <w:szCs w:val="22"/>
          <w:lang w:val="sr-Cyrl-CS"/>
        </w:rPr>
        <w:t xml:space="preserve">.................... </w:t>
      </w:r>
      <w:r w:rsidR="00E05CB3" w:rsidRPr="00CD6FCA">
        <w:rPr>
          <w:rFonts w:ascii="Times New Roman" w:hAnsi="Times New Roman"/>
          <w:sz w:val="22"/>
          <w:szCs w:val="22"/>
        </w:rPr>
        <w:t>банке</w:t>
      </w:r>
      <w:r w:rsidRPr="00CD6FCA">
        <w:rPr>
          <w:rFonts w:ascii="Times New Roman" w:hAnsi="Times New Roman"/>
          <w:sz w:val="22"/>
          <w:szCs w:val="22"/>
        </w:rPr>
        <w:t xml:space="preserve">. </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67309" w:rsidRPr="00CD6FCA" w:rsidRDefault="00067309"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ОБАВЕЗЕ ПРОДАВЦА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Чл.6.</w:t>
      </w:r>
    </w:p>
    <w:p w:rsidR="003138C1"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се обавезује да </w:t>
      </w:r>
      <w:r w:rsidR="00A96C59" w:rsidRPr="00CD6FCA">
        <w:rPr>
          <w:rFonts w:ascii="Times New Roman" w:hAnsi="Times New Roman"/>
          <w:sz w:val="22"/>
          <w:szCs w:val="22"/>
          <w:lang w:val="sr-Cyrl-CS"/>
        </w:rPr>
        <w:t>опрему</w:t>
      </w:r>
      <w:r w:rsidRPr="00CD6FCA">
        <w:rPr>
          <w:rFonts w:ascii="Times New Roman" w:hAnsi="Times New Roman"/>
          <w:sz w:val="22"/>
          <w:szCs w:val="22"/>
          <w:lang w:val="sr-Cyrl-CS"/>
        </w:rPr>
        <w:t xml:space="preserve"> из члана 1. овог уговора испоручи у</w:t>
      </w:r>
      <w:r w:rsidRPr="00CD6FCA">
        <w:rPr>
          <w:rFonts w:ascii="Times New Roman" w:hAnsi="Times New Roman"/>
          <w:sz w:val="28"/>
          <w:szCs w:val="28"/>
          <w:lang w:val="sr-Cyrl-CS"/>
        </w:rPr>
        <w:t xml:space="preserve"> </w:t>
      </w:r>
      <w:r w:rsidRPr="00CD6FCA">
        <w:rPr>
          <w:rFonts w:ascii="Times New Roman" w:hAnsi="Times New Roman"/>
          <w:sz w:val="22"/>
          <w:szCs w:val="22"/>
          <w:lang w:val="sr-Cyrl-CS"/>
        </w:rPr>
        <w:t>количинама</w:t>
      </w:r>
      <w:r w:rsidR="009A5AA8" w:rsidRPr="00CD6FCA">
        <w:rPr>
          <w:rFonts w:ascii="Times New Roman" w:hAnsi="Times New Roman"/>
          <w:sz w:val="22"/>
          <w:szCs w:val="22"/>
          <w:lang w:val="sr-Cyrl-CS"/>
        </w:rPr>
        <w:t xml:space="preserve"> назначеним </w:t>
      </w:r>
      <w:r w:rsidRPr="00CD6FCA">
        <w:rPr>
          <w:rFonts w:ascii="Times New Roman" w:hAnsi="Times New Roman"/>
          <w:sz w:val="22"/>
          <w:szCs w:val="22"/>
          <w:lang w:val="sr-Cyrl-CS"/>
        </w:rPr>
        <w:t xml:space="preserve">у </w:t>
      </w:r>
      <w:r w:rsidR="00C97D1A" w:rsidRPr="00CD6FCA">
        <w:rPr>
          <w:rFonts w:ascii="Times New Roman" w:hAnsi="Times New Roman"/>
          <w:sz w:val="22"/>
          <w:szCs w:val="22"/>
          <w:lang w:val="sr-Cyrl-CS"/>
        </w:rPr>
        <w:t>конкурсној документацији</w:t>
      </w:r>
      <w:r w:rsidRPr="00CD6FCA">
        <w:rPr>
          <w:rFonts w:ascii="Times New Roman" w:hAnsi="Times New Roman"/>
          <w:sz w:val="22"/>
          <w:szCs w:val="22"/>
          <w:lang w:val="sr-Cyrl-CS"/>
        </w:rPr>
        <w:t xml:space="preserve"> и у року од</w:t>
      </w:r>
      <w:r w:rsidRPr="00CD6FCA">
        <w:rPr>
          <w:rFonts w:ascii="Times New Roman" w:hAnsi="Times New Roman"/>
          <w:sz w:val="22"/>
          <w:szCs w:val="22"/>
          <w:lang w:val="sr-Latn-CS"/>
        </w:rPr>
        <w:t xml:space="preserve"> </w:t>
      </w:r>
      <w:r w:rsidRPr="00CD6FCA">
        <w:rPr>
          <w:rFonts w:ascii="Times New Roman" w:hAnsi="Times New Roman"/>
          <w:sz w:val="22"/>
          <w:szCs w:val="22"/>
          <w:lang w:val="sr-Cyrl-CS"/>
        </w:rPr>
        <w:t xml:space="preserve">____ дана од дана </w:t>
      </w:r>
      <w:r w:rsidR="00A96C59" w:rsidRPr="00CD6FCA">
        <w:rPr>
          <w:rFonts w:ascii="Times New Roman" w:hAnsi="Times New Roman"/>
          <w:sz w:val="22"/>
          <w:szCs w:val="22"/>
          <w:lang w:val="sr-Cyrl-CS"/>
        </w:rPr>
        <w:t>потписивања уговора</w:t>
      </w:r>
      <w:r w:rsidRPr="00CD6FCA">
        <w:rPr>
          <w:rFonts w:ascii="Times New Roman" w:hAnsi="Times New Roman"/>
          <w:sz w:val="22"/>
          <w:szCs w:val="22"/>
          <w:lang w:val="sr-Cyrl-CS"/>
        </w:rPr>
        <w:t>.</w:t>
      </w:r>
    </w:p>
    <w:p w:rsidR="00067309" w:rsidRPr="00CD6FCA" w:rsidRDefault="00A96C5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Сва испоручена</w:t>
      </w:r>
      <w:r w:rsidR="00067309" w:rsidRPr="00CD6FCA">
        <w:rPr>
          <w:rFonts w:ascii="Times New Roman" w:hAnsi="Times New Roman"/>
          <w:sz w:val="22"/>
          <w:szCs w:val="22"/>
          <w:lang w:val="sr-Cyrl-CS"/>
        </w:rPr>
        <w:t xml:space="preserve"> </w:t>
      </w:r>
      <w:r w:rsidRPr="00CD6FCA">
        <w:rPr>
          <w:rFonts w:ascii="Times New Roman" w:hAnsi="Times New Roman"/>
          <w:sz w:val="22"/>
          <w:szCs w:val="22"/>
          <w:lang w:val="sr-Cyrl-CS"/>
        </w:rPr>
        <w:t>опрема</w:t>
      </w:r>
      <w:r w:rsidR="00067309" w:rsidRPr="00CD6FCA">
        <w:rPr>
          <w:rFonts w:ascii="Times New Roman" w:hAnsi="Times New Roman"/>
          <w:sz w:val="22"/>
          <w:szCs w:val="22"/>
          <w:lang w:val="sr-Cyrl-CS"/>
        </w:rPr>
        <w:t xml:space="preserve"> мора да садржи сву неопходну пратећу документацију.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Приликом пријема купац је дужан да потпише отпремницу и на тај </w:t>
      </w:r>
      <w:r w:rsidR="00A96C59" w:rsidRPr="00CD6FCA">
        <w:rPr>
          <w:rFonts w:ascii="Times New Roman" w:hAnsi="Times New Roman"/>
          <w:sz w:val="22"/>
          <w:szCs w:val="22"/>
          <w:lang w:val="sr-Cyrl-CS"/>
        </w:rPr>
        <w:t>начин потврђује да је испоручена</w:t>
      </w:r>
      <w:r w:rsidRPr="00CD6FCA">
        <w:rPr>
          <w:rFonts w:ascii="Times New Roman" w:hAnsi="Times New Roman"/>
          <w:sz w:val="22"/>
          <w:szCs w:val="22"/>
          <w:lang w:val="sr-Cyrl-CS"/>
        </w:rPr>
        <w:t xml:space="preserve"> </w:t>
      </w:r>
      <w:r w:rsidR="00A96C59" w:rsidRPr="00CD6FCA">
        <w:rPr>
          <w:rFonts w:ascii="Times New Roman" w:hAnsi="Times New Roman"/>
          <w:sz w:val="22"/>
          <w:szCs w:val="22"/>
          <w:lang w:val="sr-Cyrl-CS"/>
        </w:rPr>
        <w:t>опрема</w:t>
      </w:r>
      <w:r w:rsidRPr="00CD6FCA">
        <w:rPr>
          <w:rFonts w:ascii="Times New Roman" w:hAnsi="Times New Roman"/>
          <w:sz w:val="22"/>
          <w:szCs w:val="22"/>
          <w:lang w:val="sr-Cyrl-CS"/>
        </w:rPr>
        <w:t xml:space="preserve"> у уговореној количини.</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се обавезује на испоруку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траженог квалитета за све време трајања уговора.</w:t>
      </w:r>
    </w:p>
    <w:p w:rsidR="00067309" w:rsidRPr="00CD6FCA" w:rsidRDefault="00067309" w:rsidP="00067309">
      <w:pPr>
        <w:ind w:right="-9"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Испорука </w:t>
      </w:r>
      <w:r w:rsidR="00A96C59" w:rsidRPr="00CD6FCA">
        <w:rPr>
          <w:rFonts w:ascii="Times New Roman" w:hAnsi="Times New Roman"/>
          <w:sz w:val="22"/>
          <w:szCs w:val="22"/>
          <w:lang w:val="sr-Cyrl-CS"/>
        </w:rPr>
        <w:t>опреме</w:t>
      </w:r>
      <w:r w:rsidRPr="00CD6FCA">
        <w:rPr>
          <w:rFonts w:ascii="Times New Roman" w:hAnsi="Times New Roman"/>
          <w:sz w:val="22"/>
          <w:szCs w:val="22"/>
          <w:lang w:val="sr-Cyrl-CS"/>
        </w:rPr>
        <w:t xml:space="preserve"> вршиће се у складу са условима датим у понуди продавца.</w:t>
      </w:r>
    </w:p>
    <w:p w:rsidR="00552184" w:rsidRPr="00CD6FCA" w:rsidRDefault="00552184" w:rsidP="00552184">
      <w:pPr>
        <w:ind w:right="-9" w:firstLine="288"/>
        <w:jc w:val="both"/>
        <w:rPr>
          <w:rFonts w:ascii="Times New Roman" w:hAnsi="Times New Roman"/>
          <w:bCs/>
          <w:sz w:val="22"/>
          <w:szCs w:val="22"/>
          <w:lang w:val="sr-Cyrl-CS"/>
        </w:rPr>
      </w:pPr>
      <w:r w:rsidRPr="00CD6FCA">
        <w:rPr>
          <w:rFonts w:ascii="Times New Roman" w:hAnsi="Times New Roman"/>
          <w:sz w:val="22"/>
          <w:szCs w:val="22"/>
          <w:lang w:val="sr-Cyrl-CS"/>
        </w:rPr>
        <w:t xml:space="preserve">Уколико наручилац одобри авансно плаћање изабрани понуђач ће бити у обавези да, на име ''повраћаја авансног плаћања'', достави Наручиоцу регистровану </w:t>
      </w:r>
      <w:r w:rsidRPr="00CD6FCA">
        <w:rPr>
          <w:rFonts w:ascii="Times New Roman" w:hAnsi="Times New Roman"/>
          <w:bCs/>
          <w:sz w:val="22"/>
          <w:szCs w:val="22"/>
          <w:lang w:val="sr-Cyrl-CS"/>
        </w:rPr>
        <w:t xml:space="preserve">сопствену меницу по виђењу у вредности авансне уплате. </w:t>
      </w:r>
      <w:r w:rsidRPr="00CD6FCA">
        <w:rPr>
          <w:rFonts w:ascii="Times New Roman" w:hAnsi="Times New Roman"/>
          <w:sz w:val="22"/>
          <w:szCs w:val="22"/>
          <w:lang w:val="sr-Cyrl-CS"/>
        </w:rPr>
        <w:t xml:space="preserve">Прописно потписану и оверену </w:t>
      </w:r>
      <w:r w:rsidRPr="00CD6FCA">
        <w:rPr>
          <w:rFonts w:ascii="Times New Roman" w:hAnsi="Times New Roman"/>
          <w:bCs/>
          <w:sz w:val="22"/>
          <w:szCs w:val="22"/>
          <w:lang w:val="sr-Cyrl-CS"/>
        </w:rPr>
        <w:t>меницу, као и менично овлашћење, понуђач мора да преда пре уплате аванса.</w:t>
      </w:r>
    </w:p>
    <w:p w:rsidR="00373944" w:rsidRPr="00CD6FCA" w:rsidRDefault="00373944" w:rsidP="00373944">
      <w:pPr>
        <w:pStyle w:val="BodyText"/>
        <w:spacing w:after="0"/>
        <w:ind w:firstLine="289"/>
        <w:jc w:val="both"/>
        <w:rPr>
          <w:rFonts w:ascii="Times New Roman" w:hAnsi="Times New Roman"/>
          <w:sz w:val="22"/>
          <w:szCs w:val="22"/>
          <w:lang w:val="sr-Cyrl-CS"/>
        </w:rPr>
      </w:pPr>
      <w:r w:rsidRPr="00CD6FCA">
        <w:rPr>
          <w:rFonts w:ascii="Times New Roman" w:hAnsi="Times New Roman"/>
          <w:sz w:val="22"/>
          <w:szCs w:val="22"/>
          <w:lang w:val="sr-Cyrl-CS"/>
        </w:rPr>
        <w:t>Уколико понуђач не испоручи добра у року дефинисаним конкурсном документацијом, наручилац задржава право да наплати меницу за ''повраћај авансног плаћања'',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за ''повраћај авансног плаћања'' понуђач не извршава своје уговорне обавезе, наручилац задржава право да наплати меницу за ''добро извршење уговора'', трошкове наплати преко трећег лица као и да раскине уговор.</w:t>
      </w:r>
    </w:p>
    <w:p w:rsidR="009055C7" w:rsidRPr="00CD6FCA" w:rsidRDefault="009055C7" w:rsidP="00373944">
      <w:pPr>
        <w:pStyle w:val="BodyText"/>
        <w:jc w:val="both"/>
        <w:rPr>
          <w:rFonts w:ascii="Times New Roman" w:hAnsi="Times New Roman"/>
          <w:sz w:val="22"/>
          <w:szCs w:val="22"/>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lastRenderedPageBreak/>
        <w:t xml:space="preserve">УГОВОРНЕ КАЗНЕ </w:t>
      </w:r>
    </w:p>
    <w:p w:rsidR="001301E4" w:rsidRPr="00CD6FCA" w:rsidRDefault="001301E4" w:rsidP="00067309">
      <w:pPr>
        <w:rPr>
          <w:rFonts w:ascii="Times New Roman" w:hAnsi="Times New Roman"/>
          <w:b/>
          <w:bCs/>
          <w:sz w:val="20"/>
          <w:szCs w:val="20"/>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Чл.7.</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rPr>
        <w:t xml:space="preserve">Ако продавац не испоручи </w:t>
      </w:r>
      <w:r w:rsidR="00A96C59" w:rsidRPr="00CD6FCA">
        <w:rPr>
          <w:rFonts w:ascii="Times New Roman" w:hAnsi="Times New Roman"/>
          <w:sz w:val="22"/>
          <w:szCs w:val="22"/>
          <w:lang w:val="sr-Cyrl-CS"/>
        </w:rPr>
        <w:t>опрему</w:t>
      </w:r>
      <w:r w:rsidRPr="00CD6FCA">
        <w:rPr>
          <w:rFonts w:ascii="Times New Roman" w:hAnsi="Times New Roman"/>
          <w:sz w:val="22"/>
          <w:szCs w:val="22"/>
        </w:rPr>
        <w:t xml:space="preserve"> у року наведеном у чл.</w:t>
      </w:r>
      <w:r w:rsidR="00E55061" w:rsidRPr="00CD6FCA">
        <w:rPr>
          <w:rFonts w:ascii="Times New Roman" w:hAnsi="Times New Roman"/>
          <w:sz w:val="22"/>
          <w:szCs w:val="22"/>
          <w:lang w:val="sr-Cyrl-CS"/>
        </w:rPr>
        <w:t xml:space="preserve"> </w:t>
      </w:r>
      <w:r w:rsidRPr="00CD6FCA">
        <w:rPr>
          <w:rFonts w:ascii="Times New Roman" w:hAnsi="Times New Roman"/>
          <w:sz w:val="22"/>
          <w:szCs w:val="22"/>
        </w:rPr>
        <w:t xml:space="preserve">3. овог уговора, купац ће зарачунавати пенале у износу од </w:t>
      </w:r>
      <w:r w:rsidRPr="00CD6FCA">
        <w:rPr>
          <w:rFonts w:ascii="Times New Roman" w:hAnsi="Times New Roman"/>
          <w:sz w:val="22"/>
          <w:szCs w:val="22"/>
          <w:lang w:val="sr-Cyrl-CS"/>
        </w:rPr>
        <w:t>2</w:t>
      </w:r>
      <w:r w:rsidRPr="00CD6FCA">
        <w:rPr>
          <w:rFonts w:ascii="Times New Roman" w:hAnsi="Times New Roman"/>
          <w:sz w:val="22"/>
          <w:szCs w:val="22"/>
        </w:rPr>
        <w:t>% цене дате за позицију чија испорука касни за сваки дан закашњења, с тим што укупан износ пенала зарачунатих због кашњења може износити максимално 10% од цене дате у понуди.</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Продавац је дужан да плати уговорну казну без опомене, а Наручилац овлашћен да уговорну казну наплати – одбије на терет продавчевих потраживања од Наручиоца, с тим што је Наручилац дужан да извршиоца обавести о извршеној наплати – одбијању.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Плаћање уговорне казне не ослобађа Продавца обавезе да у целости изврши своју уговорну обавезу.</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lang w:val="sr-Cyrl-CS"/>
        </w:rPr>
        <w:t xml:space="preserve">Продавац не плаћа уговорну казну ако докаже да није крив за закашњење у испоруци </w:t>
      </w:r>
      <w:r w:rsidR="00835268" w:rsidRPr="00CD6FCA">
        <w:rPr>
          <w:rFonts w:ascii="Times New Roman" w:hAnsi="Times New Roman"/>
          <w:sz w:val="22"/>
          <w:szCs w:val="22"/>
          <w:lang w:val="sr-Cyrl-CS"/>
        </w:rPr>
        <w:t>лабораториј</w:t>
      </w:r>
      <w:r w:rsidR="00123F95" w:rsidRPr="00CD6FCA">
        <w:rPr>
          <w:rFonts w:ascii="Times New Roman" w:hAnsi="Times New Roman"/>
          <w:sz w:val="22"/>
          <w:szCs w:val="22"/>
          <w:lang w:val="sr-Cyrl-CS"/>
        </w:rPr>
        <w:t>ске опреме</w:t>
      </w:r>
      <w:r w:rsidRPr="00CD6FCA">
        <w:rPr>
          <w:rFonts w:ascii="Times New Roman" w:hAnsi="Times New Roman"/>
          <w:sz w:val="22"/>
          <w:szCs w:val="22"/>
          <w:lang w:val="sr-Cyrl-CS"/>
        </w:rPr>
        <w:t xml:space="preserve">. Продавац ће платити само део уговорне казне за случај да је делимично крив за закашњење сразмерно његовој кривици. </w:t>
      </w:r>
    </w:p>
    <w:p w:rsidR="00067309" w:rsidRPr="00CD6FCA" w:rsidRDefault="00067309" w:rsidP="00067309">
      <w:pPr>
        <w:jc w:val="both"/>
        <w:rPr>
          <w:rFonts w:ascii="Times New Roman" w:hAnsi="Times New Roman"/>
          <w:sz w:val="22"/>
          <w:szCs w:val="22"/>
          <w:lang w:val="sr-Cyrl-CS"/>
        </w:rPr>
      </w:pPr>
    </w:p>
    <w:p w:rsidR="001301E4" w:rsidRPr="00CD6FCA" w:rsidRDefault="00067309" w:rsidP="00067309">
      <w:pPr>
        <w:jc w:val="both"/>
        <w:rPr>
          <w:rFonts w:ascii="Times New Roman" w:hAnsi="Times New Roman"/>
          <w:b/>
          <w:bCs/>
          <w:sz w:val="20"/>
          <w:szCs w:val="20"/>
          <w:lang w:val="sr-Cyrl-CS"/>
        </w:rPr>
      </w:pPr>
      <w:r w:rsidRPr="00CD6FCA">
        <w:rPr>
          <w:rFonts w:ascii="Times New Roman" w:hAnsi="Times New Roman"/>
          <w:b/>
          <w:bCs/>
          <w:sz w:val="20"/>
          <w:szCs w:val="20"/>
          <w:lang w:val="sr-Cyrl-CS"/>
        </w:rPr>
        <w:t>ЗАВРШНЕ ОДРЕДБЕ</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Чл.8.</w:t>
      </w:r>
    </w:p>
    <w:p w:rsidR="00067309" w:rsidRPr="00CD6FCA" w:rsidRDefault="00067309" w:rsidP="00067309">
      <w:pPr>
        <w:pStyle w:val="BodyTextIndent"/>
        <w:ind w:left="0" w:firstLine="288"/>
        <w:jc w:val="both"/>
        <w:rPr>
          <w:rFonts w:ascii="Times New Roman" w:hAnsi="Times New Roman"/>
          <w:sz w:val="22"/>
          <w:szCs w:val="22"/>
        </w:rPr>
      </w:pPr>
      <w:r w:rsidRPr="00CD6FCA">
        <w:rPr>
          <w:rFonts w:ascii="Times New Roman" w:hAnsi="Times New Roman"/>
          <w:sz w:val="22"/>
          <w:szCs w:val="22"/>
        </w:rPr>
        <w:t>Овај уговор ступа на снагу даном потписивања. Уговор се може мењати и допуњавати само сагласношћу обеју</w:t>
      </w:r>
      <w:r w:rsidRPr="00CD6FCA">
        <w:rPr>
          <w:rFonts w:ascii="Times New Roman" w:hAnsi="Times New Roman"/>
          <w:sz w:val="22"/>
          <w:szCs w:val="22"/>
          <w:lang w:val="sr-Cyrl-CS"/>
        </w:rPr>
        <w:t xml:space="preserve"> </w:t>
      </w:r>
      <w:r w:rsidRPr="00CD6FCA">
        <w:rPr>
          <w:rFonts w:ascii="Times New Roman" w:hAnsi="Times New Roman"/>
          <w:sz w:val="22"/>
          <w:szCs w:val="22"/>
        </w:rPr>
        <w:t>страна уговорница. Измене морају бити сачињене у пи</w:t>
      </w:r>
      <w:r w:rsidRPr="00CD6FCA">
        <w:rPr>
          <w:rFonts w:ascii="Times New Roman" w:hAnsi="Times New Roman"/>
          <w:sz w:val="22"/>
          <w:szCs w:val="22"/>
          <w:lang w:val="sr-Cyrl-CS"/>
        </w:rPr>
        <w:t>са</w:t>
      </w:r>
      <w:r w:rsidRPr="00CD6FCA">
        <w:rPr>
          <w:rFonts w:ascii="Times New Roman" w:hAnsi="Times New Roman"/>
          <w:sz w:val="22"/>
          <w:szCs w:val="22"/>
        </w:rPr>
        <w:t>ној форми.</w:t>
      </w:r>
      <w:r w:rsidRPr="00CD6FCA">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067309" w:rsidRPr="00CD6FCA" w:rsidRDefault="00067309" w:rsidP="00067309">
      <w:pPr>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Чл.9.</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1301E4" w:rsidRPr="00CD6FCA" w:rsidRDefault="001301E4" w:rsidP="00D966A7">
      <w:pPr>
        <w:jc w:val="both"/>
        <w:rPr>
          <w:rFonts w:ascii="Times New Roman" w:hAnsi="Times New Roman"/>
          <w:sz w:val="22"/>
          <w:szCs w:val="22"/>
          <w:lang w:val="sr-Cyrl-CS"/>
        </w:rPr>
      </w:pPr>
    </w:p>
    <w:p w:rsidR="00067309" w:rsidRPr="00CD6FCA" w:rsidRDefault="00067309" w:rsidP="00067309">
      <w:pPr>
        <w:jc w:val="both"/>
        <w:rPr>
          <w:rFonts w:ascii="Times New Roman" w:hAnsi="Times New Roman"/>
          <w:sz w:val="22"/>
          <w:szCs w:val="22"/>
          <w:lang w:val="sr-Cyrl-CS"/>
        </w:rPr>
      </w:pPr>
    </w:p>
    <w:p w:rsidR="00067309" w:rsidRPr="00CD6FCA" w:rsidRDefault="00067309" w:rsidP="00067309">
      <w:pPr>
        <w:jc w:val="center"/>
        <w:rPr>
          <w:rFonts w:ascii="Times New Roman" w:hAnsi="Times New Roman"/>
          <w:sz w:val="22"/>
          <w:szCs w:val="22"/>
          <w:lang w:val="sr-Cyrl-CS"/>
        </w:rPr>
      </w:pPr>
      <w:r w:rsidRPr="00CD6FCA">
        <w:rPr>
          <w:rFonts w:ascii="Times New Roman" w:hAnsi="Times New Roman"/>
          <w:sz w:val="22"/>
          <w:szCs w:val="22"/>
          <w:lang w:val="sr-Cyrl-CS"/>
        </w:rPr>
        <w:t>Чл.10.</w:t>
      </w:r>
    </w:p>
    <w:p w:rsidR="00067309" w:rsidRPr="00CD6FCA" w:rsidRDefault="00067309" w:rsidP="00067309">
      <w:pPr>
        <w:ind w:firstLine="288"/>
        <w:jc w:val="both"/>
        <w:rPr>
          <w:rFonts w:ascii="Times New Roman" w:hAnsi="Times New Roman"/>
          <w:sz w:val="22"/>
          <w:szCs w:val="22"/>
          <w:lang w:val="sr-Cyrl-CS"/>
        </w:rPr>
      </w:pPr>
      <w:r w:rsidRPr="00CD6FCA">
        <w:rPr>
          <w:rFonts w:ascii="Times New Roman" w:hAnsi="Times New Roman"/>
          <w:sz w:val="22"/>
          <w:szCs w:val="22"/>
        </w:rPr>
        <w:t xml:space="preserve">Уговор је сачињен у 4 (четири) истоветна примерка од којих 2 (два) задржава </w:t>
      </w:r>
      <w:r w:rsidRPr="00CD6FCA">
        <w:rPr>
          <w:rFonts w:ascii="Times New Roman" w:hAnsi="Times New Roman"/>
          <w:b/>
          <w:bCs/>
          <w:sz w:val="22"/>
          <w:szCs w:val="22"/>
        </w:rPr>
        <w:t>Наручилац,</w:t>
      </w:r>
      <w:r w:rsidRPr="00CD6FCA">
        <w:rPr>
          <w:rFonts w:ascii="Times New Roman" w:hAnsi="Times New Roman"/>
          <w:sz w:val="22"/>
          <w:szCs w:val="22"/>
        </w:rPr>
        <w:t xml:space="preserve"> а </w:t>
      </w:r>
      <w:r w:rsidRPr="00CD6FCA">
        <w:rPr>
          <w:rFonts w:ascii="Times New Roman" w:hAnsi="Times New Roman"/>
          <w:sz w:val="22"/>
          <w:szCs w:val="22"/>
          <w:lang w:val="sr-Cyrl-CS"/>
        </w:rPr>
        <w:t xml:space="preserve">           </w:t>
      </w:r>
      <w:r w:rsidRPr="00CD6FCA">
        <w:rPr>
          <w:rFonts w:ascii="Times New Roman" w:hAnsi="Times New Roman"/>
          <w:sz w:val="22"/>
          <w:szCs w:val="22"/>
        </w:rPr>
        <w:t xml:space="preserve">2 (два) </w:t>
      </w:r>
      <w:r w:rsidRPr="00CD6FCA">
        <w:rPr>
          <w:rFonts w:ascii="Times New Roman" w:hAnsi="Times New Roman"/>
          <w:b/>
          <w:bCs/>
          <w:sz w:val="22"/>
          <w:szCs w:val="22"/>
        </w:rPr>
        <w:t>Продавац.</w:t>
      </w:r>
    </w:p>
    <w:p w:rsidR="00067309" w:rsidRPr="00CD6FCA" w:rsidRDefault="00067309" w:rsidP="00067309">
      <w:pPr>
        <w:rPr>
          <w:rFonts w:ascii="Times New Roman" w:hAnsi="Times New Roman"/>
          <w:sz w:val="20"/>
          <w:szCs w:val="20"/>
          <w:lang w:val="sr-Cyrl-CS"/>
        </w:rPr>
      </w:pPr>
      <w:r w:rsidRPr="00CD6FCA">
        <w:rPr>
          <w:rFonts w:ascii="Times New Roman" w:hAnsi="Times New Roman"/>
          <w:sz w:val="20"/>
          <w:szCs w:val="20"/>
          <w:lang w:val="sr-Cyrl-CS"/>
        </w:rPr>
        <w:t xml:space="preserve"> </w:t>
      </w:r>
    </w:p>
    <w:p w:rsidR="00547314" w:rsidRPr="00CD6FCA" w:rsidRDefault="00547314" w:rsidP="00067309">
      <w:pPr>
        <w:rPr>
          <w:rFonts w:ascii="Times New Roman" w:hAnsi="Times New Roman"/>
          <w:sz w:val="20"/>
          <w:szCs w:val="20"/>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Н А Р У Ч И Л А Ц</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lang w:val="sr-Latn-CS"/>
        </w:rPr>
        <w:t xml:space="preserve"> </w:t>
      </w:r>
      <w:r w:rsidRPr="00CD6FCA">
        <w:rPr>
          <w:rFonts w:ascii="Times New Roman" w:hAnsi="Times New Roman"/>
          <w:b/>
          <w:bCs/>
          <w:sz w:val="20"/>
          <w:szCs w:val="20"/>
          <w:lang w:val="sr-Cyrl-CS"/>
        </w:rPr>
        <w:t xml:space="preserve">             </w:t>
      </w:r>
      <w:r w:rsidRPr="00CD6FCA">
        <w:rPr>
          <w:rFonts w:ascii="Times New Roman" w:hAnsi="Times New Roman"/>
          <w:b/>
          <w:bCs/>
          <w:sz w:val="20"/>
          <w:szCs w:val="20"/>
        </w:rPr>
        <w:t xml:space="preserve">   </w:t>
      </w:r>
      <w:r w:rsidRPr="00CD6FCA">
        <w:rPr>
          <w:rFonts w:ascii="Times New Roman" w:hAnsi="Times New Roman"/>
          <w:b/>
          <w:bCs/>
          <w:sz w:val="20"/>
          <w:szCs w:val="20"/>
          <w:lang w:val="sr-Cyrl-CS"/>
        </w:rPr>
        <w:t xml:space="preserve">                      </w:t>
      </w:r>
      <w:r w:rsidR="00FD6C71" w:rsidRPr="00CD6FCA">
        <w:rPr>
          <w:rFonts w:ascii="Times New Roman" w:hAnsi="Times New Roman"/>
          <w:b/>
          <w:bCs/>
          <w:sz w:val="20"/>
          <w:szCs w:val="20"/>
          <w:lang w:val="sr-Cyrl-CS"/>
        </w:rPr>
        <w:t xml:space="preserve">  </w:t>
      </w:r>
      <w:r w:rsidRPr="00CD6FCA">
        <w:rPr>
          <w:rFonts w:ascii="Times New Roman" w:hAnsi="Times New Roman"/>
          <w:b/>
          <w:bCs/>
          <w:sz w:val="20"/>
          <w:szCs w:val="20"/>
          <w:lang w:val="sr-Cyrl-CS"/>
        </w:rPr>
        <w:t xml:space="preserve"> </w:t>
      </w:r>
      <w:r w:rsidR="001708E6" w:rsidRPr="00CD6FCA">
        <w:rPr>
          <w:rFonts w:ascii="Times New Roman" w:hAnsi="Times New Roman"/>
          <w:b/>
          <w:bCs/>
          <w:sz w:val="20"/>
          <w:szCs w:val="20"/>
          <w:lang w:val="sr-Cyrl-CS"/>
        </w:rPr>
        <w:t xml:space="preserve"> </w:t>
      </w:r>
      <w:r w:rsidRPr="00CD6FCA">
        <w:rPr>
          <w:rFonts w:ascii="Times New Roman" w:hAnsi="Times New Roman"/>
          <w:b/>
          <w:bCs/>
          <w:sz w:val="20"/>
          <w:szCs w:val="20"/>
          <w:lang w:val="sr-Cyrl-CS"/>
        </w:rPr>
        <w:t xml:space="preserve">П Р О Д А В А Ц </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За Природно-математички </w:t>
      </w:r>
    </w:p>
    <w:p w:rsidR="00067309" w:rsidRPr="00CD6FCA" w:rsidRDefault="00067309" w:rsidP="00067309">
      <w:pPr>
        <w:rPr>
          <w:rFonts w:ascii="Times New Roman" w:hAnsi="Times New Roman"/>
          <w:b/>
          <w:bCs/>
          <w:sz w:val="22"/>
          <w:szCs w:val="22"/>
          <w:lang w:val="sr-Cyrl-CS"/>
        </w:rPr>
      </w:pPr>
      <w:r w:rsidRPr="00CD6FCA">
        <w:rPr>
          <w:rFonts w:ascii="Times New Roman" w:hAnsi="Times New Roman"/>
          <w:b/>
          <w:bCs/>
          <w:sz w:val="22"/>
          <w:szCs w:val="22"/>
          <w:lang w:val="sr-Cyrl-CS"/>
        </w:rPr>
        <w:t xml:space="preserve">                       факултет</w:t>
      </w:r>
    </w:p>
    <w:p w:rsidR="00067309" w:rsidRPr="00CD6FCA" w:rsidRDefault="00067309" w:rsidP="00067309">
      <w:pPr>
        <w:rPr>
          <w:rFonts w:ascii="Times New Roman" w:hAnsi="Times New Roman"/>
          <w:b/>
          <w:bCs/>
          <w:sz w:val="22"/>
          <w:szCs w:val="22"/>
          <w:lang w:val="sr-Cyrl-CS"/>
        </w:rPr>
      </w:pPr>
    </w:p>
    <w:p w:rsidR="00067309" w:rsidRPr="00CD6FCA" w:rsidRDefault="00067309" w:rsidP="00067309">
      <w:pPr>
        <w:rPr>
          <w:rFonts w:ascii="Times New Roman" w:hAnsi="Times New Roman"/>
          <w:b/>
          <w:bCs/>
          <w:sz w:val="20"/>
          <w:szCs w:val="20"/>
          <w:lang w:val="sr-Cyrl-CS"/>
        </w:rPr>
      </w:pPr>
    </w:p>
    <w:p w:rsidR="00067309" w:rsidRPr="00CD6FCA" w:rsidRDefault="00067309" w:rsidP="00067309">
      <w:pPr>
        <w:rPr>
          <w:rFonts w:ascii="Times New Roman" w:hAnsi="Times New Roman"/>
          <w:b/>
          <w:bCs/>
          <w:sz w:val="20"/>
          <w:szCs w:val="20"/>
          <w:lang w:val="sr-Cyrl-CS"/>
        </w:rPr>
      </w:pPr>
      <w:r w:rsidRPr="00CD6FCA">
        <w:rPr>
          <w:rFonts w:ascii="Times New Roman" w:hAnsi="Times New Roman"/>
          <w:b/>
          <w:bCs/>
          <w:sz w:val="20"/>
          <w:szCs w:val="20"/>
          <w:lang w:val="sr-Cyrl-CS"/>
        </w:rPr>
        <w:t xml:space="preserve">     _______________________________</w:t>
      </w:r>
      <w:r w:rsidRPr="00CD6FCA">
        <w:rPr>
          <w:rFonts w:ascii="Times New Roman" w:hAnsi="Times New Roman"/>
          <w:b/>
          <w:bCs/>
          <w:sz w:val="20"/>
          <w:szCs w:val="20"/>
          <w:lang w:val="sr-Cyrl-CS"/>
        </w:rPr>
        <w:tab/>
      </w:r>
      <w:r w:rsidRPr="00CD6FCA">
        <w:rPr>
          <w:rFonts w:ascii="Times New Roman" w:hAnsi="Times New Roman"/>
          <w:b/>
          <w:bCs/>
          <w:sz w:val="20"/>
          <w:szCs w:val="20"/>
          <w:lang w:val="sr-Cyrl-CS"/>
        </w:rPr>
        <w:tab/>
        <w:t xml:space="preserve">                          ______________________________</w:t>
      </w:r>
    </w:p>
    <w:p w:rsidR="00E745CD" w:rsidRPr="00910E0A" w:rsidRDefault="00067309" w:rsidP="00067309">
      <w:pPr>
        <w:rPr>
          <w:rFonts w:ascii="Times New Roman" w:hAnsi="Times New Roman"/>
          <w:b/>
          <w:bCs/>
          <w:sz w:val="22"/>
          <w:szCs w:val="22"/>
          <w:lang w:val="sr-Cyrl-CS"/>
        </w:rPr>
      </w:pPr>
      <w:r w:rsidRPr="00CD6FCA">
        <w:rPr>
          <w:rFonts w:ascii="Times New Roman" w:hAnsi="Times New Roman"/>
          <w:b/>
          <w:bCs/>
          <w:sz w:val="22"/>
          <w:szCs w:val="22"/>
        </w:rPr>
        <w:t xml:space="preserve">          </w:t>
      </w:r>
      <w:r w:rsidRPr="00CD6FCA">
        <w:rPr>
          <w:rFonts w:ascii="Times New Roman" w:hAnsi="Times New Roman"/>
          <w:b/>
          <w:bCs/>
          <w:sz w:val="22"/>
          <w:szCs w:val="22"/>
          <w:lang w:val="sr-Cyrl-CS"/>
        </w:rPr>
        <w:t>Проф.др Драган Ђорђевић</w:t>
      </w:r>
      <w:r w:rsidRPr="00CD6FCA">
        <w:rPr>
          <w:rFonts w:ascii="Times New Roman" w:hAnsi="Times New Roman"/>
          <w:b/>
          <w:bCs/>
          <w:sz w:val="22"/>
          <w:szCs w:val="22"/>
          <w:lang w:val="sr-Cyrl-CS"/>
        </w:rPr>
        <w:tab/>
      </w:r>
    </w:p>
    <w:p w:rsidR="00F67C62" w:rsidRPr="00E745CD" w:rsidRDefault="00F67C62" w:rsidP="00067309">
      <w:pPr>
        <w:rPr>
          <w:rFonts w:ascii="Times New Roman" w:hAnsi="Times New Roman"/>
          <w:b/>
          <w:bCs/>
          <w:sz w:val="22"/>
          <w:szCs w:val="22"/>
        </w:rPr>
      </w:pPr>
    </w:p>
    <w:p w:rsidR="00373944" w:rsidRPr="00CD6FCA" w:rsidRDefault="00373944" w:rsidP="00373944">
      <w:pPr>
        <w:pStyle w:val="Default"/>
        <w:ind w:firstLine="340"/>
        <w:jc w:val="both"/>
        <w:rPr>
          <w:color w:val="auto"/>
          <w:sz w:val="22"/>
          <w:szCs w:val="22"/>
        </w:rPr>
      </w:pPr>
      <w:r w:rsidRPr="00CD6FCA">
        <w:rPr>
          <w:b/>
          <w:bCs/>
          <w:color w:val="auto"/>
          <w:sz w:val="22"/>
          <w:szCs w:val="22"/>
        </w:rPr>
        <w:t xml:space="preserve">НАПОМЕНА: </w:t>
      </w:r>
      <w:r w:rsidRPr="00CD6FCA">
        <w:rPr>
          <w:b/>
          <w:bCs/>
          <w:iCs/>
          <w:sz w:val="22"/>
          <w:szCs w:val="22"/>
          <w:lang w:val="sr-Cyrl-CS"/>
        </w:rPr>
        <w:t xml:space="preserve">Понуђач је у обавези да потпише модел уговора и овери печатом </w:t>
      </w:r>
      <w:r w:rsidRPr="00CD6FCA">
        <w:rPr>
          <w:b/>
          <w:color w:val="auto"/>
          <w:sz w:val="22"/>
          <w:szCs w:val="22"/>
        </w:rPr>
        <w:t xml:space="preserve">чиме потврђује да је сагласан са садржином </w:t>
      </w:r>
      <w:r w:rsidRPr="00CD6FCA">
        <w:rPr>
          <w:b/>
          <w:color w:val="auto"/>
          <w:sz w:val="22"/>
          <w:szCs w:val="22"/>
          <w:lang w:val="sr-Cyrl-CS"/>
        </w:rPr>
        <w:t>м</w:t>
      </w:r>
      <w:r w:rsidRPr="00CD6FCA">
        <w:rPr>
          <w:b/>
          <w:color w:val="auto"/>
          <w:sz w:val="22"/>
          <w:szCs w:val="22"/>
        </w:rPr>
        <w:t>одела уговора</w:t>
      </w:r>
      <w:r w:rsidRPr="00CD6FCA">
        <w:rPr>
          <w:b/>
          <w:bCs/>
          <w:iCs/>
          <w:sz w:val="22"/>
          <w:szCs w:val="22"/>
        </w:rPr>
        <w:t>. Понуђач није у обавези да попуњава остале елементе уговора, већ је само у обавези да</w:t>
      </w:r>
      <w:r w:rsidRPr="00CD6FCA">
        <w:rPr>
          <w:b/>
          <w:bCs/>
          <w:iCs/>
          <w:sz w:val="22"/>
          <w:szCs w:val="22"/>
          <w:lang w:val="sr-Cyrl-CS"/>
        </w:rPr>
        <w:t xml:space="preserve"> </w:t>
      </w:r>
      <w:r w:rsidRPr="00CD6FCA">
        <w:rPr>
          <w:b/>
          <w:bCs/>
          <w:iCs/>
          <w:sz w:val="22"/>
          <w:szCs w:val="22"/>
        </w:rPr>
        <w:t>потпише модел уговора и овери печатом</w:t>
      </w:r>
      <w:r w:rsidRPr="00CD6FCA">
        <w:rPr>
          <w:b/>
          <w:bCs/>
          <w:iCs/>
          <w:sz w:val="22"/>
          <w:szCs w:val="22"/>
          <w:lang w:val="sr-Cyrl-CS"/>
        </w:rPr>
        <w:t xml:space="preserve">. </w:t>
      </w:r>
      <w:r w:rsidRPr="00CD6FCA">
        <w:rPr>
          <w:color w:val="auto"/>
          <w:sz w:val="22"/>
          <w:szCs w:val="22"/>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CD6FCA">
        <w:rPr>
          <w:sz w:val="22"/>
          <w:szCs w:val="22"/>
        </w:rPr>
        <w:t>Садржина потписаног уговора неће се разликовати од садржине модела уговора.</w:t>
      </w:r>
      <w:r w:rsidRPr="00CD6FCA">
        <w:rPr>
          <w:color w:val="auto"/>
          <w:sz w:val="22"/>
          <w:szCs w:val="22"/>
          <w:lang w:val="sr-Cyrl-CS"/>
        </w:rPr>
        <w:t xml:space="preserve"> </w:t>
      </w:r>
      <w:r w:rsidRPr="00CD6FCA">
        <w:rPr>
          <w:sz w:val="22"/>
          <w:szCs w:val="22"/>
        </w:rPr>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w:t>
      </w:r>
    </w:p>
    <w:p w:rsidR="00373944" w:rsidRPr="00CD6FCA" w:rsidRDefault="00373944" w:rsidP="00373944">
      <w:pPr>
        <w:pStyle w:val="Default"/>
        <w:ind w:firstLine="284"/>
        <w:jc w:val="both"/>
        <w:rPr>
          <w:color w:val="auto"/>
          <w:sz w:val="22"/>
          <w:szCs w:val="22"/>
        </w:rPr>
      </w:pPr>
      <w:r w:rsidRPr="00CD6F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745CD" w:rsidRPr="00910E0A" w:rsidRDefault="00373944" w:rsidP="00910E0A">
      <w:pPr>
        <w:pStyle w:val="Default"/>
        <w:ind w:firstLine="340"/>
        <w:jc w:val="both"/>
        <w:rPr>
          <w:i/>
          <w:iCs/>
          <w:color w:val="auto"/>
          <w:sz w:val="22"/>
          <w:szCs w:val="22"/>
          <w:lang w:val="sr-Cyrl-CS"/>
        </w:rPr>
      </w:pPr>
      <w:r w:rsidRPr="00CD6FCA">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0C076E" w:rsidRPr="00910E0A" w:rsidRDefault="000C076E" w:rsidP="000C076E">
      <w:pPr>
        <w:tabs>
          <w:tab w:val="left" w:pos="1050"/>
        </w:tabs>
        <w:rPr>
          <w:rFonts w:ascii="Times New Roman" w:hAnsi="Times New Roman"/>
          <w:sz w:val="22"/>
          <w:szCs w:val="22"/>
          <w:lang w:val="sr-Cyrl-CS"/>
        </w:rPr>
      </w:pPr>
    </w:p>
    <w:p w:rsidR="000C076E" w:rsidRPr="00EE1E78" w:rsidRDefault="00015647" w:rsidP="000C076E">
      <w:pPr>
        <w:ind w:firstLine="57"/>
        <w:jc w:val="both"/>
        <w:rPr>
          <w:rFonts w:ascii="Times New Roman" w:hAnsi="Times New Roman"/>
          <w:sz w:val="22"/>
          <w:szCs w:val="22"/>
          <w:lang w:val="sr-Cyrl-CS"/>
        </w:rPr>
      </w:pPr>
      <w:r w:rsidRPr="00CD6FCA">
        <w:rPr>
          <w:rFonts w:ascii="Times New Roman" w:hAnsi="Times New Roman"/>
          <w:noProof/>
          <w:sz w:val="22"/>
          <w:szCs w:val="22"/>
          <w:lang w:eastAsia="en-US"/>
        </w:rPr>
        <w:drawing>
          <wp:inline distT="0" distB="0" distL="0" distR="0">
            <wp:extent cx="5915660" cy="2957830"/>
            <wp:effectExtent l="19050" t="0" r="889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0" cstate="print"/>
                    <a:srcRect/>
                    <a:stretch>
                      <a:fillRect/>
                    </a:stretch>
                  </pic:blipFill>
                  <pic:spPr bwMode="auto">
                    <a:xfrm>
                      <a:off x="0" y="0"/>
                      <a:ext cx="5915660" cy="2957830"/>
                    </a:xfrm>
                    <a:prstGeom prst="rect">
                      <a:avLst/>
                    </a:prstGeom>
                    <a:noFill/>
                    <a:ln w="9525">
                      <a:noFill/>
                      <a:miter lim="800000"/>
                      <a:headEnd/>
                      <a:tailEnd/>
                    </a:ln>
                  </pic:spPr>
                </pic:pic>
              </a:graphicData>
            </a:graphic>
          </wp:inline>
        </w:drawing>
      </w:r>
    </w:p>
    <w:p w:rsidR="000C076E" w:rsidRPr="000C076E" w:rsidRDefault="000C076E" w:rsidP="00B57801">
      <w:pPr>
        <w:tabs>
          <w:tab w:val="left" w:pos="1050"/>
        </w:tabs>
        <w:rPr>
          <w:rFonts w:ascii="Times New Roman" w:hAnsi="Times New Roman"/>
          <w:sz w:val="22"/>
          <w:szCs w:val="22"/>
        </w:rPr>
      </w:pPr>
    </w:p>
    <w:sectPr w:rsidR="000C076E" w:rsidRPr="000C076E"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08" w:rsidRDefault="008E4B08">
      <w:r>
        <w:separator/>
      </w:r>
    </w:p>
  </w:endnote>
  <w:endnote w:type="continuationSeparator" w:id="0">
    <w:p w:rsidR="008E4B08" w:rsidRDefault="008E4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001" w:usb1="00000000" w:usb2="00000000" w:usb3="00000000" w:csb0="0000009F" w:csb1="00000000"/>
  </w:font>
  <w:font w:name="Times New Roman CYR">
    <w:altName w:val="Times New Roman"/>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B08" w:rsidRPr="0006060F" w:rsidRDefault="008E4B08" w:rsidP="009D4C50">
    <w:pPr>
      <w:pStyle w:val="Footer"/>
      <w:pBdr>
        <w:top w:val="single" w:sz="4" w:space="1" w:color="auto"/>
      </w:pBdr>
      <w:tabs>
        <w:tab w:val="clear" w:pos="4536"/>
        <w:tab w:val="clear" w:pos="9072"/>
        <w:tab w:val="right" w:pos="9313"/>
      </w:tabs>
      <w:spacing w:before="120"/>
      <w:jc w:val="center"/>
      <w:rPr>
        <w:rFonts w:ascii="Times New Roman" w:hAnsi="Times New Roman"/>
        <w:b/>
        <w:color w:val="365F91"/>
        <w:sz w:val="20"/>
        <w:szCs w:val="20"/>
        <w:lang w:val="sr-Cyrl-CS"/>
      </w:rPr>
    </w:pPr>
    <w:r w:rsidRPr="003D12F9">
      <w:rPr>
        <w:rFonts w:ascii="Times New Roman" w:hAnsi="Times New Roman"/>
        <w:b/>
        <w:color w:val="365F91"/>
        <w:sz w:val="20"/>
        <w:szCs w:val="20"/>
      </w:rPr>
      <w:t xml:space="preserve">Конкурсна документација за јавну набавку </w:t>
    </w:r>
    <w:r>
      <w:rPr>
        <w:rFonts w:ascii="Times New Roman" w:hAnsi="Times New Roman"/>
        <w:b/>
        <w:color w:val="365F91"/>
        <w:sz w:val="20"/>
        <w:szCs w:val="20"/>
      </w:rPr>
      <w:t>бр</w:t>
    </w:r>
    <w:r>
      <w:rPr>
        <w:rFonts w:ascii="Times New Roman" w:hAnsi="Times New Roman"/>
        <w:b/>
        <w:color w:val="365F91"/>
        <w:sz w:val="20"/>
        <w:szCs w:val="20"/>
        <w:lang w:val="sr-Cyrl-CS"/>
      </w:rPr>
      <w:t>ој</w:t>
    </w:r>
    <w:r w:rsidRPr="003D12F9">
      <w:rPr>
        <w:rFonts w:ascii="Times New Roman" w:hAnsi="Times New Roman"/>
        <w:b/>
        <w:color w:val="365F91"/>
        <w:sz w:val="20"/>
        <w:szCs w:val="20"/>
      </w:rPr>
      <w:t xml:space="preserve"> </w:t>
    </w:r>
    <w:r w:rsidRPr="003D12F9">
      <w:rPr>
        <w:rFonts w:ascii="Times New Roman" w:hAnsi="Times New Roman"/>
        <w:b/>
        <w:color w:val="365F91"/>
        <w:sz w:val="20"/>
        <w:szCs w:val="20"/>
        <w:lang w:val="sr-Cyrl-CS"/>
      </w:rPr>
      <w:t>МД-</w:t>
    </w:r>
    <w:r>
      <w:rPr>
        <w:rFonts w:ascii="Times New Roman" w:hAnsi="Times New Roman"/>
        <w:b/>
        <w:color w:val="365F91"/>
        <w:sz w:val="20"/>
        <w:szCs w:val="20"/>
      </w:rPr>
      <w:t>11</w:t>
    </w:r>
    <w:r w:rsidRPr="003D12F9">
      <w:rPr>
        <w:rFonts w:ascii="Times New Roman" w:hAnsi="Times New Roman"/>
        <w:b/>
        <w:color w:val="365F91"/>
        <w:sz w:val="20"/>
        <w:szCs w:val="20"/>
        <w:lang w:val="sr-Cyrl-CS"/>
      </w:rPr>
      <w:t>/</w:t>
    </w:r>
    <w:r>
      <w:rPr>
        <w:rFonts w:ascii="Times New Roman" w:hAnsi="Times New Roman"/>
        <w:b/>
        <w:color w:val="365F91"/>
        <w:sz w:val="20"/>
        <w:szCs w:val="20"/>
      </w:rPr>
      <w:t>2014</w:t>
    </w:r>
    <w:r>
      <w:rPr>
        <w:rFonts w:ascii="Times New Roman" w:hAnsi="Times New Roman"/>
        <w:b/>
        <w:color w:val="365F91"/>
        <w:sz w:val="20"/>
        <w:szCs w:val="20"/>
        <w:lang w:val="sr-Cyrl-CS"/>
      </w:rPr>
      <w:t xml:space="preserve"> - </w:t>
    </w:r>
    <w:r w:rsidRPr="003D12F9">
      <w:rPr>
        <w:rFonts w:ascii="Times New Roman" w:hAnsi="Times New Roman"/>
        <w:b/>
        <w:color w:val="365F91"/>
        <w:sz w:val="20"/>
        <w:szCs w:val="20"/>
      </w:rPr>
      <w:t xml:space="preserve">набавка </w:t>
    </w:r>
    <w:r>
      <w:rPr>
        <w:rFonts w:ascii="Times New Roman" w:hAnsi="Times New Roman"/>
        <w:b/>
        <w:color w:val="365F91"/>
        <w:sz w:val="20"/>
        <w:szCs w:val="20"/>
        <w:lang w:val="sr-Cyrl-CS"/>
      </w:rPr>
      <w:t>лабораторијске опреме                           за потребе Департмана за хемију</w:t>
    </w:r>
    <w:r>
      <w:rPr>
        <w:rFonts w:ascii="Times New Roman" w:hAnsi="Times New Roman"/>
        <w:b/>
        <w:color w:val="365F91"/>
        <w:sz w:val="20"/>
        <w:szCs w:val="20"/>
      </w:rPr>
      <w:t xml:space="preserve"> </w:t>
    </w:r>
    <w:r>
      <w:rPr>
        <w:rFonts w:ascii="Times New Roman" w:hAnsi="Times New Roman"/>
        <w:b/>
        <w:color w:val="365F91"/>
        <w:sz w:val="20"/>
        <w:szCs w:val="20"/>
        <w:lang w:val="sr-Cyrl-CS"/>
      </w:rPr>
      <w:t>Природно-математичког факултета у Нишу</w:t>
    </w:r>
  </w:p>
  <w:p w:rsidR="008E4B08" w:rsidRPr="00970D3A" w:rsidRDefault="008E4B08" w:rsidP="009D4C50">
    <w:pPr>
      <w:pStyle w:val="Footer"/>
      <w:pBdr>
        <w:top w:val="single" w:sz="4" w:space="1" w:color="auto"/>
      </w:pBdr>
      <w:tabs>
        <w:tab w:val="clear" w:pos="4536"/>
        <w:tab w:val="clear" w:pos="9072"/>
        <w:tab w:val="right" w:pos="9313"/>
      </w:tabs>
      <w:spacing w:before="120"/>
      <w:jc w:val="center"/>
      <w:rPr>
        <w:rFonts w:ascii="Times New Roman" w:hAnsi="Times New Roman"/>
        <w:b/>
        <w:i/>
        <w:color w:val="365F91"/>
        <w:sz w:val="22"/>
        <w:szCs w:val="22"/>
        <w:lang w:val="sr-Cyrl-CS"/>
      </w:rPr>
    </w:pPr>
    <w:r w:rsidRPr="002E18A6">
      <w:rPr>
        <w:rFonts w:ascii="Cambria" w:hAnsi="Cambria"/>
        <w:b/>
        <w:color w:val="365F91"/>
      </w:rPr>
      <w:tab/>
    </w:r>
    <w:r w:rsidRPr="002E18A6">
      <w:rPr>
        <w:rFonts w:ascii="Times New Roman" w:hAnsi="Times New Roman"/>
        <w:b/>
        <w:i/>
        <w:color w:val="365F91"/>
        <w:lang w:val="sr-Cyrl-CS"/>
      </w:rPr>
      <w:t xml:space="preserve"> </w:t>
    </w:r>
    <w:r w:rsidRPr="00970D3A">
      <w:rPr>
        <w:rFonts w:ascii="Times New Roman" w:hAnsi="Times New Roman"/>
        <w:b/>
        <w:i/>
        <w:color w:val="365F91"/>
        <w:sz w:val="22"/>
        <w:szCs w:val="22"/>
        <w:lang w:val="sr-Cyrl-CS"/>
      </w:rPr>
      <w:t xml:space="preserve">Страна </w:t>
    </w:r>
    <w:r w:rsidR="003F66F9" w:rsidRPr="003F66F9">
      <w:rPr>
        <w:rFonts w:ascii="Times New Roman" w:hAnsi="Times New Roman"/>
        <w:b/>
        <w:i/>
        <w:color w:val="365F91"/>
        <w:sz w:val="22"/>
        <w:szCs w:val="22"/>
        <w:lang w:val="sr-Cyrl-CS"/>
      </w:rPr>
      <w:fldChar w:fldCharType="begin"/>
    </w:r>
    <w:r w:rsidRPr="00970D3A">
      <w:rPr>
        <w:rFonts w:ascii="Times New Roman" w:hAnsi="Times New Roman"/>
        <w:b/>
        <w:i/>
        <w:color w:val="365F91"/>
        <w:sz w:val="22"/>
        <w:szCs w:val="22"/>
        <w:lang w:val="sr-Cyrl-CS"/>
      </w:rPr>
      <w:instrText xml:space="preserve"> PAGE </w:instrText>
    </w:r>
    <w:r w:rsidR="003F66F9" w:rsidRPr="003F66F9">
      <w:rPr>
        <w:rFonts w:ascii="Times New Roman" w:hAnsi="Times New Roman"/>
        <w:b/>
        <w:i/>
        <w:color w:val="365F91"/>
        <w:sz w:val="22"/>
        <w:szCs w:val="22"/>
        <w:lang w:val="sr-Cyrl-CS"/>
      </w:rPr>
      <w:fldChar w:fldCharType="separate"/>
    </w:r>
    <w:r w:rsidR="003E5668">
      <w:rPr>
        <w:rFonts w:ascii="Times New Roman" w:hAnsi="Times New Roman"/>
        <w:b/>
        <w:i/>
        <w:noProof/>
        <w:color w:val="365F91"/>
        <w:sz w:val="22"/>
        <w:szCs w:val="22"/>
        <w:lang w:val="sr-Cyrl-CS"/>
      </w:rPr>
      <w:t>4</w:t>
    </w:r>
    <w:r w:rsidR="003F66F9" w:rsidRPr="00970D3A">
      <w:rPr>
        <w:rFonts w:ascii="Times New Roman" w:hAnsi="Times New Roman"/>
        <w:b/>
        <w:i/>
        <w:color w:val="365F91"/>
        <w:sz w:val="22"/>
        <w:szCs w:val="22"/>
      </w:rPr>
      <w:fldChar w:fldCharType="end"/>
    </w:r>
    <w:r w:rsidRPr="00970D3A">
      <w:rPr>
        <w:rFonts w:ascii="Times New Roman" w:hAnsi="Times New Roman"/>
        <w:b/>
        <w:i/>
        <w:color w:val="365F91"/>
        <w:sz w:val="22"/>
        <w:szCs w:val="22"/>
        <w:lang w:val="sr-Cyrl-CS"/>
      </w:rPr>
      <w:t xml:space="preserve"> од </w:t>
    </w:r>
    <w:r w:rsidR="003F66F9" w:rsidRPr="003F66F9">
      <w:rPr>
        <w:rFonts w:ascii="Times New Roman" w:hAnsi="Times New Roman"/>
        <w:b/>
        <w:i/>
        <w:color w:val="365F91"/>
        <w:sz w:val="22"/>
        <w:szCs w:val="22"/>
        <w:lang w:val="sr-Cyrl-CS"/>
      </w:rPr>
      <w:fldChar w:fldCharType="begin"/>
    </w:r>
    <w:r w:rsidRPr="00970D3A">
      <w:rPr>
        <w:rFonts w:ascii="Times New Roman" w:hAnsi="Times New Roman"/>
        <w:b/>
        <w:i/>
        <w:color w:val="365F91"/>
        <w:sz w:val="22"/>
        <w:szCs w:val="22"/>
        <w:lang w:val="sr-Cyrl-CS"/>
      </w:rPr>
      <w:instrText xml:space="preserve"> NUMPAGES  </w:instrText>
    </w:r>
    <w:r w:rsidR="003F66F9" w:rsidRPr="003F66F9">
      <w:rPr>
        <w:rFonts w:ascii="Times New Roman" w:hAnsi="Times New Roman"/>
        <w:b/>
        <w:i/>
        <w:color w:val="365F91"/>
        <w:sz w:val="22"/>
        <w:szCs w:val="22"/>
        <w:lang w:val="sr-Cyrl-CS"/>
      </w:rPr>
      <w:fldChar w:fldCharType="separate"/>
    </w:r>
    <w:r w:rsidR="003E5668">
      <w:rPr>
        <w:rFonts w:ascii="Times New Roman" w:hAnsi="Times New Roman"/>
        <w:b/>
        <w:i/>
        <w:noProof/>
        <w:color w:val="365F91"/>
        <w:sz w:val="22"/>
        <w:szCs w:val="22"/>
        <w:lang w:val="sr-Cyrl-CS"/>
      </w:rPr>
      <w:t>34</w:t>
    </w:r>
    <w:r w:rsidR="003F66F9" w:rsidRPr="00970D3A">
      <w:rPr>
        <w:rFonts w:ascii="Times New Roman" w:hAnsi="Times New Roman"/>
        <w:b/>
        <w:i/>
        <w:color w:val="365F91"/>
        <w:sz w:val="22"/>
        <w:szCs w:val="22"/>
      </w:rPr>
      <w:fldChar w:fldCharType="end"/>
    </w:r>
  </w:p>
  <w:p w:rsidR="008E4B08" w:rsidRPr="00EA3AC0" w:rsidRDefault="008E4B08">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08" w:rsidRDefault="008E4B08">
      <w:r>
        <w:separator/>
      </w:r>
    </w:p>
  </w:footnote>
  <w:footnote w:type="continuationSeparator" w:id="0">
    <w:p w:rsidR="008E4B08" w:rsidRDefault="008E4B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nsid w:val="0A725E0E"/>
    <w:multiLevelType w:val="hybridMultilevel"/>
    <w:tmpl w:val="CEDC7A42"/>
    <w:lvl w:ilvl="0" w:tplc="7018CA9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0CD0486A"/>
    <w:multiLevelType w:val="hybridMultilevel"/>
    <w:tmpl w:val="40A0CDD4"/>
    <w:lvl w:ilvl="0" w:tplc="7FC8A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D027A"/>
    <w:multiLevelType w:val="hybridMultilevel"/>
    <w:tmpl w:val="25B8535A"/>
    <w:lvl w:ilvl="0" w:tplc="7820FD1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9DB5E92"/>
    <w:multiLevelType w:val="hybridMultilevel"/>
    <w:tmpl w:val="38AEFA42"/>
    <w:lvl w:ilvl="0" w:tplc="B4FCCF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20755C"/>
    <w:multiLevelType w:val="hybridMultilevel"/>
    <w:tmpl w:val="88AEF24E"/>
    <w:lvl w:ilvl="0" w:tplc="86FC0C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3EB85FB3"/>
    <w:multiLevelType w:val="hybridMultilevel"/>
    <w:tmpl w:val="2794A982"/>
    <w:lvl w:ilvl="0" w:tplc="44782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4">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6"/>
  </w:num>
  <w:num w:numId="3">
    <w:abstractNumId w:val="25"/>
  </w:num>
  <w:num w:numId="4">
    <w:abstractNumId w:val="23"/>
  </w:num>
  <w:num w:numId="5">
    <w:abstractNumId w:val="21"/>
  </w:num>
  <w:num w:numId="6">
    <w:abstractNumId w:val="19"/>
  </w:num>
  <w:num w:numId="7">
    <w:abstractNumId w:val="26"/>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3"/>
  </w:num>
  <w:num w:numId="11">
    <w:abstractNumId w:val="15"/>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0"/>
  </w:num>
  <w:num w:numId="18">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mailMerge>
    <w:mainDocumentType w:val="formLetters"/>
    <w:dataType w:val="textFile"/>
    <w:activeRecord w:val="-1"/>
    <w:odso/>
  </w:mailMerge>
  <w:defaultTabStop w:val="57"/>
  <w:drawingGridHorizontalSpacing w:val="120"/>
  <w:drawingGridVerticalSpacing w:val="0"/>
  <w:displayHorizontalDrawingGridEvery w:val="0"/>
  <w:displayVerticalDrawingGridEvery w:val="0"/>
  <w:characterSpacingControl w:val="doNotCompress"/>
  <w:hdrShapeDefaults>
    <o:shapedefaults v:ext="edit" spidmax="62465">
      <o:colormenu v:ext="edit" fillcolor="none [4]" strokecolor="none [1]" shadowcolor="none [2]"/>
    </o:shapedefaults>
  </w:hdrShapeDefaults>
  <w:footnotePr>
    <w:pos w:val="beneathText"/>
    <w:footnote w:id="-1"/>
    <w:footnote w:id="0"/>
  </w:footnotePr>
  <w:endnotePr>
    <w:endnote w:id="-1"/>
    <w:endnote w:id="0"/>
  </w:endnotePr>
  <w:compat/>
  <w:rsids>
    <w:rsidRoot w:val="009325E6"/>
    <w:rsid w:val="0000257C"/>
    <w:rsid w:val="00002AF1"/>
    <w:rsid w:val="00002BF6"/>
    <w:rsid w:val="0000301C"/>
    <w:rsid w:val="00004BBD"/>
    <w:rsid w:val="00005A4F"/>
    <w:rsid w:val="000061FB"/>
    <w:rsid w:val="000073B4"/>
    <w:rsid w:val="000101D7"/>
    <w:rsid w:val="00010609"/>
    <w:rsid w:val="00010ACA"/>
    <w:rsid w:val="00011066"/>
    <w:rsid w:val="00012C47"/>
    <w:rsid w:val="0001340E"/>
    <w:rsid w:val="00013906"/>
    <w:rsid w:val="00015647"/>
    <w:rsid w:val="00015F27"/>
    <w:rsid w:val="00015FA0"/>
    <w:rsid w:val="00016717"/>
    <w:rsid w:val="000177FB"/>
    <w:rsid w:val="00021063"/>
    <w:rsid w:val="000249CC"/>
    <w:rsid w:val="00024DEA"/>
    <w:rsid w:val="00024E26"/>
    <w:rsid w:val="0002538B"/>
    <w:rsid w:val="0002568E"/>
    <w:rsid w:val="00025765"/>
    <w:rsid w:val="00026F49"/>
    <w:rsid w:val="00030B5B"/>
    <w:rsid w:val="0003163C"/>
    <w:rsid w:val="00032448"/>
    <w:rsid w:val="00032474"/>
    <w:rsid w:val="00033DC7"/>
    <w:rsid w:val="00034A54"/>
    <w:rsid w:val="000374F4"/>
    <w:rsid w:val="0004005E"/>
    <w:rsid w:val="00040410"/>
    <w:rsid w:val="0004061D"/>
    <w:rsid w:val="00041110"/>
    <w:rsid w:val="00041F7E"/>
    <w:rsid w:val="00042F5C"/>
    <w:rsid w:val="00042FE5"/>
    <w:rsid w:val="000441C3"/>
    <w:rsid w:val="00044653"/>
    <w:rsid w:val="00044739"/>
    <w:rsid w:val="00046D15"/>
    <w:rsid w:val="00046D75"/>
    <w:rsid w:val="000471F8"/>
    <w:rsid w:val="00047AAC"/>
    <w:rsid w:val="000538EB"/>
    <w:rsid w:val="000547E1"/>
    <w:rsid w:val="00054B2F"/>
    <w:rsid w:val="00055F7E"/>
    <w:rsid w:val="0005672C"/>
    <w:rsid w:val="000568B4"/>
    <w:rsid w:val="0006060F"/>
    <w:rsid w:val="00060E3E"/>
    <w:rsid w:val="00062A0C"/>
    <w:rsid w:val="00062AC6"/>
    <w:rsid w:val="00063193"/>
    <w:rsid w:val="0006360D"/>
    <w:rsid w:val="0006507E"/>
    <w:rsid w:val="00065662"/>
    <w:rsid w:val="00065729"/>
    <w:rsid w:val="000664C6"/>
    <w:rsid w:val="00067309"/>
    <w:rsid w:val="0007035E"/>
    <w:rsid w:val="00071D7D"/>
    <w:rsid w:val="00073306"/>
    <w:rsid w:val="00073BF8"/>
    <w:rsid w:val="0007621C"/>
    <w:rsid w:val="000771DB"/>
    <w:rsid w:val="000772AC"/>
    <w:rsid w:val="00077345"/>
    <w:rsid w:val="00077703"/>
    <w:rsid w:val="00077797"/>
    <w:rsid w:val="00077BA6"/>
    <w:rsid w:val="00077D7B"/>
    <w:rsid w:val="00083291"/>
    <w:rsid w:val="000849E8"/>
    <w:rsid w:val="00085D72"/>
    <w:rsid w:val="0008637C"/>
    <w:rsid w:val="000877F5"/>
    <w:rsid w:val="00091395"/>
    <w:rsid w:val="00092161"/>
    <w:rsid w:val="00092405"/>
    <w:rsid w:val="00092505"/>
    <w:rsid w:val="00092730"/>
    <w:rsid w:val="00094B37"/>
    <w:rsid w:val="000956A3"/>
    <w:rsid w:val="0009579F"/>
    <w:rsid w:val="000965EB"/>
    <w:rsid w:val="00097994"/>
    <w:rsid w:val="000A1007"/>
    <w:rsid w:val="000A16CC"/>
    <w:rsid w:val="000A2361"/>
    <w:rsid w:val="000A3774"/>
    <w:rsid w:val="000A7FDA"/>
    <w:rsid w:val="000B017D"/>
    <w:rsid w:val="000B11FA"/>
    <w:rsid w:val="000B1300"/>
    <w:rsid w:val="000B163C"/>
    <w:rsid w:val="000B1E7C"/>
    <w:rsid w:val="000B2E9A"/>
    <w:rsid w:val="000B3A49"/>
    <w:rsid w:val="000B44A3"/>
    <w:rsid w:val="000B56F1"/>
    <w:rsid w:val="000B59C3"/>
    <w:rsid w:val="000C0287"/>
    <w:rsid w:val="000C076E"/>
    <w:rsid w:val="000C25F0"/>
    <w:rsid w:val="000C2E2D"/>
    <w:rsid w:val="000C3791"/>
    <w:rsid w:val="000C3F3A"/>
    <w:rsid w:val="000C3F64"/>
    <w:rsid w:val="000C4F14"/>
    <w:rsid w:val="000C5B32"/>
    <w:rsid w:val="000C62A1"/>
    <w:rsid w:val="000C6C97"/>
    <w:rsid w:val="000C6F72"/>
    <w:rsid w:val="000D0578"/>
    <w:rsid w:val="000D0CE9"/>
    <w:rsid w:val="000D2BF6"/>
    <w:rsid w:val="000D4818"/>
    <w:rsid w:val="000D4EDC"/>
    <w:rsid w:val="000D56F7"/>
    <w:rsid w:val="000D5D09"/>
    <w:rsid w:val="000D605F"/>
    <w:rsid w:val="000D6A80"/>
    <w:rsid w:val="000D6B59"/>
    <w:rsid w:val="000D6FA3"/>
    <w:rsid w:val="000E01E4"/>
    <w:rsid w:val="000E0BBB"/>
    <w:rsid w:val="000E145C"/>
    <w:rsid w:val="000E27B8"/>
    <w:rsid w:val="000E2E48"/>
    <w:rsid w:val="000E4128"/>
    <w:rsid w:val="000E42A2"/>
    <w:rsid w:val="000E4638"/>
    <w:rsid w:val="000E6E65"/>
    <w:rsid w:val="000E774F"/>
    <w:rsid w:val="000F18F4"/>
    <w:rsid w:val="000F2D76"/>
    <w:rsid w:val="000F3316"/>
    <w:rsid w:val="000F3420"/>
    <w:rsid w:val="000F34D8"/>
    <w:rsid w:val="000F3F46"/>
    <w:rsid w:val="000F5F09"/>
    <w:rsid w:val="000F6B25"/>
    <w:rsid w:val="000F6D9C"/>
    <w:rsid w:val="000F7152"/>
    <w:rsid w:val="0010042D"/>
    <w:rsid w:val="0010274C"/>
    <w:rsid w:val="001033EB"/>
    <w:rsid w:val="001053BF"/>
    <w:rsid w:val="0010591B"/>
    <w:rsid w:val="001067B7"/>
    <w:rsid w:val="0010684E"/>
    <w:rsid w:val="001073E2"/>
    <w:rsid w:val="00107D8A"/>
    <w:rsid w:val="00110742"/>
    <w:rsid w:val="001116A6"/>
    <w:rsid w:val="001128D8"/>
    <w:rsid w:val="001130B6"/>
    <w:rsid w:val="0011418C"/>
    <w:rsid w:val="00115368"/>
    <w:rsid w:val="0011554E"/>
    <w:rsid w:val="00115C6D"/>
    <w:rsid w:val="00121C20"/>
    <w:rsid w:val="001225EF"/>
    <w:rsid w:val="00123F1C"/>
    <w:rsid w:val="00123F95"/>
    <w:rsid w:val="00124FE4"/>
    <w:rsid w:val="0012589C"/>
    <w:rsid w:val="00125D5D"/>
    <w:rsid w:val="00127601"/>
    <w:rsid w:val="0012764C"/>
    <w:rsid w:val="001301E4"/>
    <w:rsid w:val="001326E9"/>
    <w:rsid w:val="00133BFC"/>
    <w:rsid w:val="00133E3A"/>
    <w:rsid w:val="00133F58"/>
    <w:rsid w:val="00134007"/>
    <w:rsid w:val="00134EBA"/>
    <w:rsid w:val="00135B1E"/>
    <w:rsid w:val="0013655A"/>
    <w:rsid w:val="001368AE"/>
    <w:rsid w:val="00137C71"/>
    <w:rsid w:val="00137FED"/>
    <w:rsid w:val="0014001A"/>
    <w:rsid w:val="0014086E"/>
    <w:rsid w:val="00141140"/>
    <w:rsid w:val="00142D3C"/>
    <w:rsid w:val="00143AF9"/>
    <w:rsid w:val="00144AEF"/>
    <w:rsid w:val="00145E39"/>
    <w:rsid w:val="00146E08"/>
    <w:rsid w:val="00150C16"/>
    <w:rsid w:val="00151079"/>
    <w:rsid w:val="001522E0"/>
    <w:rsid w:val="00152C6C"/>
    <w:rsid w:val="00153CF8"/>
    <w:rsid w:val="0015466C"/>
    <w:rsid w:val="00157592"/>
    <w:rsid w:val="00160795"/>
    <w:rsid w:val="001609CF"/>
    <w:rsid w:val="00161B7B"/>
    <w:rsid w:val="0016243C"/>
    <w:rsid w:val="00163F52"/>
    <w:rsid w:val="00164C3D"/>
    <w:rsid w:val="00166244"/>
    <w:rsid w:val="00167056"/>
    <w:rsid w:val="00167C87"/>
    <w:rsid w:val="00170667"/>
    <w:rsid w:val="001708E6"/>
    <w:rsid w:val="00170920"/>
    <w:rsid w:val="00171064"/>
    <w:rsid w:val="001739B7"/>
    <w:rsid w:val="001752E9"/>
    <w:rsid w:val="00175338"/>
    <w:rsid w:val="001758B7"/>
    <w:rsid w:val="00181299"/>
    <w:rsid w:val="00181754"/>
    <w:rsid w:val="00181C52"/>
    <w:rsid w:val="00181E86"/>
    <w:rsid w:val="0018204A"/>
    <w:rsid w:val="0018274F"/>
    <w:rsid w:val="00182A2C"/>
    <w:rsid w:val="001834E9"/>
    <w:rsid w:val="00184777"/>
    <w:rsid w:val="00184887"/>
    <w:rsid w:val="00184BDC"/>
    <w:rsid w:val="00184E06"/>
    <w:rsid w:val="00184F08"/>
    <w:rsid w:val="00185164"/>
    <w:rsid w:val="001853B7"/>
    <w:rsid w:val="00185859"/>
    <w:rsid w:val="00185B91"/>
    <w:rsid w:val="00186593"/>
    <w:rsid w:val="001900DE"/>
    <w:rsid w:val="00190969"/>
    <w:rsid w:val="00191896"/>
    <w:rsid w:val="0019209F"/>
    <w:rsid w:val="001933A1"/>
    <w:rsid w:val="001950F3"/>
    <w:rsid w:val="0019519D"/>
    <w:rsid w:val="00195773"/>
    <w:rsid w:val="00195D70"/>
    <w:rsid w:val="0019615A"/>
    <w:rsid w:val="00196C72"/>
    <w:rsid w:val="001978EF"/>
    <w:rsid w:val="00197A93"/>
    <w:rsid w:val="001A0EB8"/>
    <w:rsid w:val="001A1CFE"/>
    <w:rsid w:val="001A372B"/>
    <w:rsid w:val="001A3E10"/>
    <w:rsid w:val="001A54C2"/>
    <w:rsid w:val="001A723B"/>
    <w:rsid w:val="001B00C9"/>
    <w:rsid w:val="001B088B"/>
    <w:rsid w:val="001B10DE"/>
    <w:rsid w:val="001B2FA4"/>
    <w:rsid w:val="001B417D"/>
    <w:rsid w:val="001B511B"/>
    <w:rsid w:val="001B6498"/>
    <w:rsid w:val="001B7633"/>
    <w:rsid w:val="001B7967"/>
    <w:rsid w:val="001B7C87"/>
    <w:rsid w:val="001B7F2B"/>
    <w:rsid w:val="001C0BA3"/>
    <w:rsid w:val="001C100C"/>
    <w:rsid w:val="001C206F"/>
    <w:rsid w:val="001C2918"/>
    <w:rsid w:val="001C2D5B"/>
    <w:rsid w:val="001C2FBD"/>
    <w:rsid w:val="001C3329"/>
    <w:rsid w:val="001C373B"/>
    <w:rsid w:val="001C39A0"/>
    <w:rsid w:val="001C405C"/>
    <w:rsid w:val="001C45CC"/>
    <w:rsid w:val="001C5800"/>
    <w:rsid w:val="001C5EE7"/>
    <w:rsid w:val="001C73EF"/>
    <w:rsid w:val="001D10AC"/>
    <w:rsid w:val="001D1825"/>
    <w:rsid w:val="001D3F69"/>
    <w:rsid w:val="001D412B"/>
    <w:rsid w:val="001D4550"/>
    <w:rsid w:val="001D577C"/>
    <w:rsid w:val="001D6E3F"/>
    <w:rsid w:val="001E03C0"/>
    <w:rsid w:val="001E154E"/>
    <w:rsid w:val="001E39A9"/>
    <w:rsid w:val="001E4D97"/>
    <w:rsid w:val="001E5D2C"/>
    <w:rsid w:val="001E6F07"/>
    <w:rsid w:val="001E7B6B"/>
    <w:rsid w:val="001F1A96"/>
    <w:rsid w:val="001F1C7E"/>
    <w:rsid w:val="001F3002"/>
    <w:rsid w:val="001F40FA"/>
    <w:rsid w:val="001F5480"/>
    <w:rsid w:val="001F5BE0"/>
    <w:rsid w:val="001F6836"/>
    <w:rsid w:val="001F6A7A"/>
    <w:rsid w:val="001F720B"/>
    <w:rsid w:val="001F76B2"/>
    <w:rsid w:val="001F7B5E"/>
    <w:rsid w:val="002009F3"/>
    <w:rsid w:val="002009F9"/>
    <w:rsid w:val="00200D59"/>
    <w:rsid w:val="002020DD"/>
    <w:rsid w:val="00204C6B"/>
    <w:rsid w:val="00205460"/>
    <w:rsid w:val="00206019"/>
    <w:rsid w:val="002061F0"/>
    <w:rsid w:val="00206296"/>
    <w:rsid w:val="00206C0D"/>
    <w:rsid w:val="00207502"/>
    <w:rsid w:val="002116B1"/>
    <w:rsid w:val="002143FA"/>
    <w:rsid w:val="00214E57"/>
    <w:rsid w:val="00215479"/>
    <w:rsid w:val="00215E7C"/>
    <w:rsid w:val="002162D4"/>
    <w:rsid w:val="002163D0"/>
    <w:rsid w:val="00216A0E"/>
    <w:rsid w:val="00220865"/>
    <w:rsid w:val="00222716"/>
    <w:rsid w:val="00222F28"/>
    <w:rsid w:val="0022333D"/>
    <w:rsid w:val="00223DEA"/>
    <w:rsid w:val="0022595E"/>
    <w:rsid w:val="00227338"/>
    <w:rsid w:val="00231413"/>
    <w:rsid w:val="002321D0"/>
    <w:rsid w:val="0023223D"/>
    <w:rsid w:val="00232F85"/>
    <w:rsid w:val="0023317D"/>
    <w:rsid w:val="0023460D"/>
    <w:rsid w:val="002347CF"/>
    <w:rsid w:val="002347ED"/>
    <w:rsid w:val="0023507E"/>
    <w:rsid w:val="0023530F"/>
    <w:rsid w:val="00235513"/>
    <w:rsid w:val="00235D41"/>
    <w:rsid w:val="00236C95"/>
    <w:rsid w:val="00237B50"/>
    <w:rsid w:val="00241B82"/>
    <w:rsid w:val="00244690"/>
    <w:rsid w:val="002449E9"/>
    <w:rsid w:val="002507E8"/>
    <w:rsid w:val="00250F26"/>
    <w:rsid w:val="002515F5"/>
    <w:rsid w:val="00251694"/>
    <w:rsid w:val="00251E03"/>
    <w:rsid w:val="00252CB5"/>
    <w:rsid w:val="002538B0"/>
    <w:rsid w:val="00254DD5"/>
    <w:rsid w:val="002550E9"/>
    <w:rsid w:val="0025642E"/>
    <w:rsid w:val="00256709"/>
    <w:rsid w:val="002574D1"/>
    <w:rsid w:val="00257974"/>
    <w:rsid w:val="00260FFE"/>
    <w:rsid w:val="002611A8"/>
    <w:rsid w:val="002616C6"/>
    <w:rsid w:val="00262806"/>
    <w:rsid w:val="00264415"/>
    <w:rsid w:val="00265335"/>
    <w:rsid w:val="00265DCC"/>
    <w:rsid w:val="00267281"/>
    <w:rsid w:val="002674BD"/>
    <w:rsid w:val="00267C7F"/>
    <w:rsid w:val="0027035C"/>
    <w:rsid w:val="00270B69"/>
    <w:rsid w:val="0027358E"/>
    <w:rsid w:val="00274132"/>
    <w:rsid w:val="002741E6"/>
    <w:rsid w:val="00274532"/>
    <w:rsid w:val="00274605"/>
    <w:rsid w:val="0027502A"/>
    <w:rsid w:val="002751AD"/>
    <w:rsid w:val="002755A4"/>
    <w:rsid w:val="0027634E"/>
    <w:rsid w:val="00276FB6"/>
    <w:rsid w:val="00277768"/>
    <w:rsid w:val="00277F16"/>
    <w:rsid w:val="00280B65"/>
    <w:rsid w:val="0028231A"/>
    <w:rsid w:val="00282ABF"/>
    <w:rsid w:val="00285099"/>
    <w:rsid w:val="00285696"/>
    <w:rsid w:val="00285EAB"/>
    <w:rsid w:val="00286BC4"/>
    <w:rsid w:val="002911FA"/>
    <w:rsid w:val="002923C8"/>
    <w:rsid w:val="00292672"/>
    <w:rsid w:val="00292D95"/>
    <w:rsid w:val="00294A4D"/>
    <w:rsid w:val="0029513D"/>
    <w:rsid w:val="00295AE0"/>
    <w:rsid w:val="00297251"/>
    <w:rsid w:val="002973DA"/>
    <w:rsid w:val="00297918"/>
    <w:rsid w:val="002A1107"/>
    <w:rsid w:val="002A12F3"/>
    <w:rsid w:val="002A23E4"/>
    <w:rsid w:val="002A3903"/>
    <w:rsid w:val="002A45DB"/>
    <w:rsid w:val="002A5F31"/>
    <w:rsid w:val="002A7448"/>
    <w:rsid w:val="002A75E5"/>
    <w:rsid w:val="002B05E5"/>
    <w:rsid w:val="002B0900"/>
    <w:rsid w:val="002B1A86"/>
    <w:rsid w:val="002B2084"/>
    <w:rsid w:val="002B3167"/>
    <w:rsid w:val="002B3313"/>
    <w:rsid w:val="002B48C6"/>
    <w:rsid w:val="002B62CA"/>
    <w:rsid w:val="002B7197"/>
    <w:rsid w:val="002C1AF5"/>
    <w:rsid w:val="002C3525"/>
    <w:rsid w:val="002C3B2F"/>
    <w:rsid w:val="002C4436"/>
    <w:rsid w:val="002C5724"/>
    <w:rsid w:val="002C5BAE"/>
    <w:rsid w:val="002C7AB5"/>
    <w:rsid w:val="002C7AE5"/>
    <w:rsid w:val="002D010B"/>
    <w:rsid w:val="002D01B7"/>
    <w:rsid w:val="002D265C"/>
    <w:rsid w:val="002D2A33"/>
    <w:rsid w:val="002D2A58"/>
    <w:rsid w:val="002D3126"/>
    <w:rsid w:val="002D3A40"/>
    <w:rsid w:val="002D45E9"/>
    <w:rsid w:val="002D4809"/>
    <w:rsid w:val="002D4EBE"/>
    <w:rsid w:val="002D532D"/>
    <w:rsid w:val="002D6AA4"/>
    <w:rsid w:val="002D6E70"/>
    <w:rsid w:val="002E13EC"/>
    <w:rsid w:val="002E1D1D"/>
    <w:rsid w:val="002E2EA6"/>
    <w:rsid w:val="002E3120"/>
    <w:rsid w:val="002E329A"/>
    <w:rsid w:val="002E35B5"/>
    <w:rsid w:val="002E410F"/>
    <w:rsid w:val="002E4E17"/>
    <w:rsid w:val="002E64DF"/>
    <w:rsid w:val="002E65E2"/>
    <w:rsid w:val="002F0338"/>
    <w:rsid w:val="002F0AF4"/>
    <w:rsid w:val="002F1A52"/>
    <w:rsid w:val="002F1FB8"/>
    <w:rsid w:val="002F2E32"/>
    <w:rsid w:val="002F328D"/>
    <w:rsid w:val="002F379B"/>
    <w:rsid w:val="002F37C3"/>
    <w:rsid w:val="002F397F"/>
    <w:rsid w:val="002F3AB5"/>
    <w:rsid w:val="002F4358"/>
    <w:rsid w:val="002F44BB"/>
    <w:rsid w:val="002F5261"/>
    <w:rsid w:val="002F5F90"/>
    <w:rsid w:val="002F6B7C"/>
    <w:rsid w:val="002F7C6A"/>
    <w:rsid w:val="00301297"/>
    <w:rsid w:val="003016C0"/>
    <w:rsid w:val="003024B8"/>
    <w:rsid w:val="00302524"/>
    <w:rsid w:val="00304C6D"/>
    <w:rsid w:val="003056B6"/>
    <w:rsid w:val="00306349"/>
    <w:rsid w:val="003069C2"/>
    <w:rsid w:val="00310A04"/>
    <w:rsid w:val="003111D3"/>
    <w:rsid w:val="003114AF"/>
    <w:rsid w:val="00313123"/>
    <w:rsid w:val="003138C1"/>
    <w:rsid w:val="003164DA"/>
    <w:rsid w:val="00316638"/>
    <w:rsid w:val="003171E6"/>
    <w:rsid w:val="003218F3"/>
    <w:rsid w:val="00322A51"/>
    <w:rsid w:val="00323973"/>
    <w:rsid w:val="00323B79"/>
    <w:rsid w:val="00323D14"/>
    <w:rsid w:val="00324162"/>
    <w:rsid w:val="003243C1"/>
    <w:rsid w:val="00324B10"/>
    <w:rsid w:val="0032581A"/>
    <w:rsid w:val="0032583B"/>
    <w:rsid w:val="00326A28"/>
    <w:rsid w:val="0032704C"/>
    <w:rsid w:val="00331A4E"/>
    <w:rsid w:val="0033256B"/>
    <w:rsid w:val="003326A5"/>
    <w:rsid w:val="003338BD"/>
    <w:rsid w:val="00333F19"/>
    <w:rsid w:val="00334426"/>
    <w:rsid w:val="0033531C"/>
    <w:rsid w:val="003357D9"/>
    <w:rsid w:val="00336073"/>
    <w:rsid w:val="00336109"/>
    <w:rsid w:val="00336FDD"/>
    <w:rsid w:val="00340240"/>
    <w:rsid w:val="00340B2E"/>
    <w:rsid w:val="00340F01"/>
    <w:rsid w:val="00341041"/>
    <w:rsid w:val="00341E4D"/>
    <w:rsid w:val="00342D77"/>
    <w:rsid w:val="00342E2C"/>
    <w:rsid w:val="0034332F"/>
    <w:rsid w:val="00343579"/>
    <w:rsid w:val="003438F4"/>
    <w:rsid w:val="0034432E"/>
    <w:rsid w:val="0034438B"/>
    <w:rsid w:val="003448AE"/>
    <w:rsid w:val="003448F7"/>
    <w:rsid w:val="00344D43"/>
    <w:rsid w:val="00344EB3"/>
    <w:rsid w:val="00346B4A"/>
    <w:rsid w:val="00346D7A"/>
    <w:rsid w:val="00351010"/>
    <w:rsid w:val="003515D0"/>
    <w:rsid w:val="00351797"/>
    <w:rsid w:val="003536F2"/>
    <w:rsid w:val="003546A2"/>
    <w:rsid w:val="00355F02"/>
    <w:rsid w:val="003564DB"/>
    <w:rsid w:val="00356F57"/>
    <w:rsid w:val="0036161C"/>
    <w:rsid w:val="00362E6A"/>
    <w:rsid w:val="00363085"/>
    <w:rsid w:val="00363C7E"/>
    <w:rsid w:val="003644F9"/>
    <w:rsid w:val="003645E7"/>
    <w:rsid w:val="003676CB"/>
    <w:rsid w:val="00367C69"/>
    <w:rsid w:val="00372EF3"/>
    <w:rsid w:val="003730BB"/>
    <w:rsid w:val="003730CF"/>
    <w:rsid w:val="0037371B"/>
    <w:rsid w:val="00373944"/>
    <w:rsid w:val="003746B6"/>
    <w:rsid w:val="00375889"/>
    <w:rsid w:val="00375DE2"/>
    <w:rsid w:val="00380A68"/>
    <w:rsid w:val="00381A6E"/>
    <w:rsid w:val="00381D16"/>
    <w:rsid w:val="00382FD7"/>
    <w:rsid w:val="00383854"/>
    <w:rsid w:val="00384E4A"/>
    <w:rsid w:val="003859CB"/>
    <w:rsid w:val="00385F2A"/>
    <w:rsid w:val="00386922"/>
    <w:rsid w:val="00390583"/>
    <w:rsid w:val="003924A1"/>
    <w:rsid w:val="00392F52"/>
    <w:rsid w:val="003930D6"/>
    <w:rsid w:val="0039407C"/>
    <w:rsid w:val="003961CD"/>
    <w:rsid w:val="003A040C"/>
    <w:rsid w:val="003A1A38"/>
    <w:rsid w:val="003A1CCE"/>
    <w:rsid w:val="003A31C4"/>
    <w:rsid w:val="003A351F"/>
    <w:rsid w:val="003A5C31"/>
    <w:rsid w:val="003B123B"/>
    <w:rsid w:val="003B36E5"/>
    <w:rsid w:val="003B415D"/>
    <w:rsid w:val="003B538F"/>
    <w:rsid w:val="003B5E2D"/>
    <w:rsid w:val="003B6298"/>
    <w:rsid w:val="003B62AE"/>
    <w:rsid w:val="003B714D"/>
    <w:rsid w:val="003B7DED"/>
    <w:rsid w:val="003C0372"/>
    <w:rsid w:val="003C04E2"/>
    <w:rsid w:val="003C09BD"/>
    <w:rsid w:val="003C25BD"/>
    <w:rsid w:val="003C38C4"/>
    <w:rsid w:val="003C4561"/>
    <w:rsid w:val="003C476E"/>
    <w:rsid w:val="003C4F4A"/>
    <w:rsid w:val="003C5D9B"/>
    <w:rsid w:val="003C7A05"/>
    <w:rsid w:val="003C7EE7"/>
    <w:rsid w:val="003D1368"/>
    <w:rsid w:val="003D19A1"/>
    <w:rsid w:val="003D2EBE"/>
    <w:rsid w:val="003D35BD"/>
    <w:rsid w:val="003D4D0C"/>
    <w:rsid w:val="003D4F4D"/>
    <w:rsid w:val="003D50A3"/>
    <w:rsid w:val="003D54DE"/>
    <w:rsid w:val="003D6CBF"/>
    <w:rsid w:val="003D6D32"/>
    <w:rsid w:val="003D75D9"/>
    <w:rsid w:val="003E021B"/>
    <w:rsid w:val="003E07AC"/>
    <w:rsid w:val="003E0CB1"/>
    <w:rsid w:val="003E1061"/>
    <w:rsid w:val="003E4525"/>
    <w:rsid w:val="003E4C55"/>
    <w:rsid w:val="003E5668"/>
    <w:rsid w:val="003E6700"/>
    <w:rsid w:val="003E6E39"/>
    <w:rsid w:val="003F02D6"/>
    <w:rsid w:val="003F23FA"/>
    <w:rsid w:val="003F2EA0"/>
    <w:rsid w:val="003F34CF"/>
    <w:rsid w:val="003F5D49"/>
    <w:rsid w:val="003F6226"/>
    <w:rsid w:val="003F65E6"/>
    <w:rsid w:val="003F66F9"/>
    <w:rsid w:val="003F7CA1"/>
    <w:rsid w:val="004006F4"/>
    <w:rsid w:val="004010EB"/>
    <w:rsid w:val="004013C9"/>
    <w:rsid w:val="00402891"/>
    <w:rsid w:val="004038E0"/>
    <w:rsid w:val="00403EA2"/>
    <w:rsid w:val="00405D21"/>
    <w:rsid w:val="00405FE6"/>
    <w:rsid w:val="00407752"/>
    <w:rsid w:val="00411B00"/>
    <w:rsid w:val="00413D6D"/>
    <w:rsid w:val="00414AB6"/>
    <w:rsid w:val="00415A08"/>
    <w:rsid w:val="00417C1D"/>
    <w:rsid w:val="0042110B"/>
    <w:rsid w:val="00421E03"/>
    <w:rsid w:val="00421EE2"/>
    <w:rsid w:val="0042347B"/>
    <w:rsid w:val="00423EF7"/>
    <w:rsid w:val="00425CE7"/>
    <w:rsid w:val="0042620C"/>
    <w:rsid w:val="004268BF"/>
    <w:rsid w:val="0042788F"/>
    <w:rsid w:val="00427DB6"/>
    <w:rsid w:val="00427FF6"/>
    <w:rsid w:val="004310C1"/>
    <w:rsid w:val="004320CC"/>
    <w:rsid w:val="00433117"/>
    <w:rsid w:val="00434AAE"/>
    <w:rsid w:val="00435BCF"/>
    <w:rsid w:val="00436150"/>
    <w:rsid w:val="00436B29"/>
    <w:rsid w:val="004370C5"/>
    <w:rsid w:val="00440EE0"/>
    <w:rsid w:val="00441EFF"/>
    <w:rsid w:val="004421E8"/>
    <w:rsid w:val="00444E7B"/>
    <w:rsid w:val="00445912"/>
    <w:rsid w:val="00446FBF"/>
    <w:rsid w:val="00450A7C"/>
    <w:rsid w:val="00451FB3"/>
    <w:rsid w:val="004531AB"/>
    <w:rsid w:val="00455D00"/>
    <w:rsid w:val="004561C4"/>
    <w:rsid w:val="0045669F"/>
    <w:rsid w:val="00456935"/>
    <w:rsid w:val="004576B3"/>
    <w:rsid w:val="00460F23"/>
    <w:rsid w:val="00461548"/>
    <w:rsid w:val="00462367"/>
    <w:rsid w:val="00462798"/>
    <w:rsid w:val="00462C38"/>
    <w:rsid w:val="00462CBE"/>
    <w:rsid w:val="004656AA"/>
    <w:rsid w:val="00467B16"/>
    <w:rsid w:val="00470BEA"/>
    <w:rsid w:val="00470D1E"/>
    <w:rsid w:val="00471566"/>
    <w:rsid w:val="0047184E"/>
    <w:rsid w:val="00471AA8"/>
    <w:rsid w:val="00471E1B"/>
    <w:rsid w:val="0047226F"/>
    <w:rsid w:val="004737FF"/>
    <w:rsid w:val="004742E8"/>
    <w:rsid w:val="0047487B"/>
    <w:rsid w:val="004749F5"/>
    <w:rsid w:val="00477628"/>
    <w:rsid w:val="00477F16"/>
    <w:rsid w:val="00480446"/>
    <w:rsid w:val="004826D1"/>
    <w:rsid w:val="00484708"/>
    <w:rsid w:val="00485663"/>
    <w:rsid w:val="00485773"/>
    <w:rsid w:val="00485893"/>
    <w:rsid w:val="00486754"/>
    <w:rsid w:val="00487104"/>
    <w:rsid w:val="0049050B"/>
    <w:rsid w:val="00490B72"/>
    <w:rsid w:val="00493A2D"/>
    <w:rsid w:val="0049400C"/>
    <w:rsid w:val="00494558"/>
    <w:rsid w:val="0049621B"/>
    <w:rsid w:val="00497659"/>
    <w:rsid w:val="004A02A5"/>
    <w:rsid w:val="004A1225"/>
    <w:rsid w:val="004A20F0"/>
    <w:rsid w:val="004A2183"/>
    <w:rsid w:val="004A2705"/>
    <w:rsid w:val="004A2C8F"/>
    <w:rsid w:val="004A517A"/>
    <w:rsid w:val="004A51F5"/>
    <w:rsid w:val="004A72D0"/>
    <w:rsid w:val="004B028C"/>
    <w:rsid w:val="004B07A5"/>
    <w:rsid w:val="004B0A7F"/>
    <w:rsid w:val="004B1B73"/>
    <w:rsid w:val="004B35C0"/>
    <w:rsid w:val="004B3F43"/>
    <w:rsid w:val="004B69C7"/>
    <w:rsid w:val="004C1155"/>
    <w:rsid w:val="004C148B"/>
    <w:rsid w:val="004C205D"/>
    <w:rsid w:val="004C3613"/>
    <w:rsid w:val="004C380D"/>
    <w:rsid w:val="004C3AA4"/>
    <w:rsid w:val="004C458E"/>
    <w:rsid w:val="004C4EC8"/>
    <w:rsid w:val="004C5DDC"/>
    <w:rsid w:val="004C6A1B"/>
    <w:rsid w:val="004C6C36"/>
    <w:rsid w:val="004C74DC"/>
    <w:rsid w:val="004D0160"/>
    <w:rsid w:val="004D01D9"/>
    <w:rsid w:val="004D13C4"/>
    <w:rsid w:val="004D18DE"/>
    <w:rsid w:val="004D339A"/>
    <w:rsid w:val="004D34C9"/>
    <w:rsid w:val="004D4222"/>
    <w:rsid w:val="004E02B1"/>
    <w:rsid w:val="004E29E6"/>
    <w:rsid w:val="004E315E"/>
    <w:rsid w:val="004E4597"/>
    <w:rsid w:val="004E5886"/>
    <w:rsid w:val="004E59E9"/>
    <w:rsid w:val="004F0196"/>
    <w:rsid w:val="004F0512"/>
    <w:rsid w:val="004F33D8"/>
    <w:rsid w:val="004F43C3"/>
    <w:rsid w:val="004F4954"/>
    <w:rsid w:val="004F52B6"/>
    <w:rsid w:val="004F75CF"/>
    <w:rsid w:val="00500FAC"/>
    <w:rsid w:val="005015CE"/>
    <w:rsid w:val="005034F6"/>
    <w:rsid w:val="00503A09"/>
    <w:rsid w:val="00504311"/>
    <w:rsid w:val="00504673"/>
    <w:rsid w:val="0050599D"/>
    <w:rsid w:val="00505C54"/>
    <w:rsid w:val="0050689F"/>
    <w:rsid w:val="00507CB5"/>
    <w:rsid w:val="00510DDB"/>
    <w:rsid w:val="0051101B"/>
    <w:rsid w:val="00512193"/>
    <w:rsid w:val="005125DF"/>
    <w:rsid w:val="005128BE"/>
    <w:rsid w:val="00512A2A"/>
    <w:rsid w:val="00513219"/>
    <w:rsid w:val="0051391A"/>
    <w:rsid w:val="005141B1"/>
    <w:rsid w:val="00515209"/>
    <w:rsid w:val="00515D1A"/>
    <w:rsid w:val="00520D43"/>
    <w:rsid w:val="005222A6"/>
    <w:rsid w:val="00522961"/>
    <w:rsid w:val="005235A1"/>
    <w:rsid w:val="00523EAC"/>
    <w:rsid w:val="0052420E"/>
    <w:rsid w:val="005252A7"/>
    <w:rsid w:val="00525A8B"/>
    <w:rsid w:val="00525F9D"/>
    <w:rsid w:val="005260F9"/>
    <w:rsid w:val="00526C68"/>
    <w:rsid w:val="00531E3E"/>
    <w:rsid w:val="00532496"/>
    <w:rsid w:val="00533454"/>
    <w:rsid w:val="005345F5"/>
    <w:rsid w:val="00535B1B"/>
    <w:rsid w:val="00536CC7"/>
    <w:rsid w:val="00537F72"/>
    <w:rsid w:val="0054024E"/>
    <w:rsid w:val="00542785"/>
    <w:rsid w:val="005435B1"/>
    <w:rsid w:val="005439A1"/>
    <w:rsid w:val="00544C44"/>
    <w:rsid w:val="00547314"/>
    <w:rsid w:val="00547401"/>
    <w:rsid w:val="00547D20"/>
    <w:rsid w:val="005505B8"/>
    <w:rsid w:val="00550CCD"/>
    <w:rsid w:val="00550F64"/>
    <w:rsid w:val="0055132B"/>
    <w:rsid w:val="00552184"/>
    <w:rsid w:val="0055388A"/>
    <w:rsid w:val="00553D2B"/>
    <w:rsid w:val="0055465F"/>
    <w:rsid w:val="005550D2"/>
    <w:rsid w:val="00560683"/>
    <w:rsid w:val="00560D6D"/>
    <w:rsid w:val="00561281"/>
    <w:rsid w:val="0056179F"/>
    <w:rsid w:val="00562029"/>
    <w:rsid w:val="0056227C"/>
    <w:rsid w:val="00562B44"/>
    <w:rsid w:val="0056346B"/>
    <w:rsid w:val="0056396D"/>
    <w:rsid w:val="00563B7F"/>
    <w:rsid w:val="005649D8"/>
    <w:rsid w:val="00565D64"/>
    <w:rsid w:val="00565F02"/>
    <w:rsid w:val="00565F53"/>
    <w:rsid w:val="00566C8F"/>
    <w:rsid w:val="005705C6"/>
    <w:rsid w:val="00570D12"/>
    <w:rsid w:val="00571695"/>
    <w:rsid w:val="0057373D"/>
    <w:rsid w:val="00573873"/>
    <w:rsid w:val="00573CB4"/>
    <w:rsid w:val="005753EC"/>
    <w:rsid w:val="005770D0"/>
    <w:rsid w:val="005803A8"/>
    <w:rsid w:val="00580C18"/>
    <w:rsid w:val="00581190"/>
    <w:rsid w:val="0058137F"/>
    <w:rsid w:val="00581AB8"/>
    <w:rsid w:val="00581F2A"/>
    <w:rsid w:val="00582701"/>
    <w:rsid w:val="0058477F"/>
    <w:rsid w:val="00584C6A"/>
    <w:rsid w:val="00585899"/>
    <w:rsid w:val="0058697F"/>
    <w:rsid w:val="00590C9E"/>
    <w:rsid w:val="0059270E"/>
    <w:rsid w:val="00593A59"/>
    <w:rsid w:val="00593BC7"/>
    <w:rsid w:val="00594591"/>
    <w:rsid w:val="00594DC1"/>
    <w:rsid w:val="00594E75"/>
    <w:rsid w:val="005969CC"/>
    <w:rsid w:val="00597BDA"/>
    <w:rsid w:val="005A13FC"/>
    <w:rsid w:val="005A1B8B"/>
    <w:rsid w:val="005A230A"/>
    <w:rsid w:val="005A3F8F"/>
    <w:rsid w:val="005A44D5"/>
    <w:rsid w:val="005A5D46"/>
    <w:rsid w:val="005A7CDC"/>
    <w:rsid w:val="005B0106"/>
    <w:rsid w:val="005B1A2E"/>
    <w:rsid w:val="005B1AF6"/>
    <w:rsid w:val="005B2907"/>
    <w:rsid w:val="005B3C78"/>
    <w:rsid w:val="005B41DF"/>
    <w:rsid w:val="005B48DC"/>
    <w:rsid w:val="005B55C3"/>
    <w:rsid w:val="005B58A8"/>
    <w:rsid w:val="005B5B70"/>
    <w:rsid w:val="005B6B3E"/>
    <w:rsid w:val="005B6E3C"/>
    <w:rsid w:val="005B7DAB"/>
    <w:rsid w:val="005C0354"/>
    <w:rsid w:val="005C0A41"/>
    <w:rsid w:val="005C0BC2"/>
    <w:rsid w:val="005C14A4"/>
    <w:rsid w:val="005C14CF"/>
    <w:rsid w:val="005C2315"/>
    <w:rsid w:val="005C258D"/>
    <w:rsid w:val="005C2C56"/>
    <w:rsid w:val="005C2ECC"/>
    <w:rsid w:val="005C3137"/>
    <w:rsid w:val="005C36A7"/>
    <w:rsid w:val="005C393B"/>
    <w:rsid w:val="005C3C8D"/>
    <w:rsid w:val="005C4786"/>
    <w:rsid w:val="005C5B67"/>
    <w:rsid w:val="005C7BBA"/>
    <w:rsid w:val="005D0977"/>
    <w:rsid w:val="005D13EE"/>
    <w:rsid w:val="005D2249"/>
    <w:rsid w:val="005D2852"/>
    <w:rsid w:val="005D2A34"/>
    <w:rsid w:val="005D2E5A"/>
    <w:rsid w:val="005D3D10"/>
    <w:rsid w:val="005D3F0A"/>
    <w:rsid w:val="005D5665"/>
    <w:rsid w:val="005D638A"/>
    <w:rsid w:val="005D66FE"/>
    <w:rsid w:val="005D6784"/>
    <w:rsid w:val="005D6C08"/>
    <w:rsid w:val="005D6E1D"/>
    <w:rsid w:val="005D7799"/>
    <w:rsid w:val="005E06A6"/>
    <w:rsid w:val="005E1C30"/>
    <w:rsid w:val="005E389B"/>
    <w:rsid w:val="005E4975"/>
    <w:rsid w:val="005E4A1A"/>
    <w:rsid w:val="005E4FD9"/>
    <w:rsid w:val="005E51D2"/>
    <w:rsid w:val="005E5292"/>
    <w:rsid w:val="005E5748"/>
    <w:rsid w:val="005E69EB"/>
    <w:rsid w:val="005E72C2"/>
    <w:rsid w:val="005F0C80"/>
    <w:rsid w:val="005F0CD2"/>
    <w:rsid w:val="005F1B60"/>
    <w:rsid w:val="005F20E7"/>
    <w:rsid w:val="005F3704"/>
    <w:rsid w:val="005F3FEE"/>
    <w:rsid w:val="005F40A4"/>
    <w:rsid w:val="005F5655"/>
    <w:rsid w:val="005F7514"/>
    <w:rsid w:val="005F7CE9"/>
    <w:rsid w:val="00600389"/>
    <w:rsid w:val="00604E02"/>
    <w:rsid w:val="0060503F"/>
    <w:rsid w:val="00605966"/>
    <w:rsid w:val="00606D60"/>
    <w:rsid w:val="00606EB8"/>
    <w:rsid w:val="0060739F"/>
    <w:rsid w:val="0060753D"/>
    <w:rsid w:val="0061014E"/>
    <w:rsid w:val="00610B5F"/>
    <w:rsid w:val="00610BB1"/>
    <w:rsid w:val="00611741"/>
    <w:rsid w:val="006120A7"/>
    <w:rsid w:val="00612399"/>
    <w:rsid w:val="00613389"/>
    <w:rsid w:val="00613CBF"/>
    <w:rsid w:val="00614ECC"/>
    <w:rsid w:val="00615D2B"/>
    <w:rsid w:val="006205DE"/>
    <w:rsid w:val="00620A03"/>
    <w:rsid w:val="00621441"/>
    <w:rsid w:val="0062190A"/>
    <w:rsid w:val="00621F5B"/>
    <w:rsid w:val="00623537"/>
    <w:rsid w:val="00623743"/>
    <w:rsid w:val="00624F5D"/>
    <w:rsid w:val="00625B6A"/>
    <w:rsid w:val="006266D1"/>
    <w:rsid w:val="0063059E"/>
    <w:rsid w:val="00630C7D"/>
    <w:rsid w:val="00631359"/>
    <w:rsid w:val="00632F54"/>
    <w:rsid w:val="00633F32"/>
    <w:rsid w:val="006341F2"/>
    <w:rsid w:val="00636100"/>
    <w:rsid w:val="00641346"/>
    <w:rsid w:val="00643345"/>
    <w:rsid w:val="0064467F"/>
    <w:rsid w:val="00644684"/>
    <w:rsid w:val="006448DA"/>
    <w:rsid w:val="00645426"/>
    <w:rsid w:val="00646ADF"/>
    <w:rsid w:val="00646D38"/>
    <w:rsid w:val="00650042"/>
    <w:rsid w:val="00651D6D"/>
    <w:rsid w:val="006527C7"/>
    <w:rsid w:val="00652F4E"/>
    <w:rsid w:val="00654626"/>
    <w:rsid w:val="006564C8"/>
    <w:rsid w:val="0065775E"/>
    <w:rsid w:val="00657ED5"/>
    <w:rsid w:val="006601EC"/>
    <w:rsid w:val="006606A1"/>
    <w:rsid w:val="00661660"/>
    <w:rsid w:val="00665781"/>
    <w:rsid w:val="0066610C"/>
    <w:rsid w:val="0066722F"/>
    <w:rsid w:val="006672DC"/>
    <w:rsid w:val="0066738A"/>
    <w:rsid w:val="00667A73"/>
    <w:rsid w:val="0067090E"/>
    <w:rsid w:val="00670AD6"/>
    <w:rsid w:val="00670B83"/>
    <w:rsid w:val="00671280"/>
    <w:rsid w:val="006713B4"/>
    <w:rsid w:val="00672088"/>
    <w:rsid w:val="00673D39"/>
    <w:rsid w:val="00676F67"/>
    <w:rsid w:val="00677557"/>
    <w:rsid w:val="00680065"/>
    <w:rsid w:val="00681A22"/>
    <w:rsid w:val="0068206F"/>
    <w:rsid w:val="00682354"/>
    <w:rsid w:val="00682B93"/>
    <w:rsid w:val="00685129"/>
    <w:rsid w:val="00685630"/>
    <w:rsid w:val="0068605F"/>
    <w:rsid w:val="00687088"/>
    <w:rsid w:val="00690C60"/>
    <w:rsid w:val="00691BFA"/>
    <w:rsid w:val="0069464F"/>
    <w:rsid w:val="00695596"/>
    <w:rsid w:val="00695678"/>
    <w:rsid w:val="006961CA"/>
    <w:rsid w:val="006A2376"/>
    <w:rsid w:val="006A2383"/>
    <w:rsid w:val="006A2C0D"/>
    <w:rsid w:val="006A48EB"/>
    <w:rsid w:val="006A6CEE"/>
    <w:rsid w:val="006B0DE9"/>
    <w:rsid w:val="006B1195"/>
    <w:rsid w:val="006B12E8"/>
    <w:rsid w:val="006B189A"/>
    <w:rsid w:val="006B23E0"/>
    <w:rsid w:val="006B2847"/>
    <w:rsid w:val="006B2E09"/>
    <w:rsid w:val="006B35CB"/>
    <w:rsid w:val="006B360A"/>
    <w:rsid w:val="006B55FA"/>
    <w:rsid w:val="006B56E6"/>
    <w:rsid w:val="006B5877"/>
    <w:rsid w:val="006B72D2"/>
    <w:rsid w:val="006B7493"/>
    <w:rsid w:val="006C1C2B"/>
    <w:rsid w:val="006C2D35"/>
    <w:rsid w:val="006C3E78"/>
    <w:rsid w:val="006C4B17"/>
    <w:rsid w:val="006C5C2F"/>
    <w:rsid w:val="006C6519"/>
    <w:rsid w:val="006C78E6"/>
    <w:rsid w:val="006D14FD"/>
    <w:rsid w:val="006D2019"/>
    <w:rsid w:val="006D23A6"/>
    <w:rsid w:val="006D28C1"/>
    <w:rsid w:val="006D2EEC"/>
    <w:rsid w:val="006D6348"/>
    <w:rsid w:val="006D7BAF"/>
    <w:rsid w:val="006E07E1"/>
    <w:rsid w:val="006E1643"/>
    <w:rsid w:val="006E31CB"/>
    <w:rsid w:val="006E3CA5"/>
    <w:rsid w:val="006E6549"/>
    <w:rsid w:val="006F05A0"/>
    <w:rsid w:val="006F180D"/>
    <w:rsid w:val="006F2124"/>
    <w:rsid w:val="006F270D"/>
    <w:rsid w:val="006F28AA"/>
    <w:rsid w:val="006F30B5"/>
    <w:rsid w:val="006F4235"/>
    <w:rsid w:val="006F67C5"/>
    <w:rsid w:val="006F6F1A"/>
    <w:rsid w:val="007009D7"/>
    <w:rsid w:val="00702300"/>
    <w:rsid w:val="0070331F"/>
    <w:rsid w:val="00703444"/>
    <w:rsid w:val="007035C2"/>
    <w:rsid w:val="007057B5"/>
    <w:rsid w:val="00706550"/>
    <w:rsid w:val="00707322"/>
    <w:rsid w:val="0070741E"/>
    <w:rsid w:val="0071073D"/>
    <w:rsid w:val="007119F1"/>
    <w:rsid w:val="00711AD2"/>
    <w:rsid w:val="0071307D"/>
    <w:rsid w:val="00713B5B"/>
    <w:rsid w:val="007153E8"/>
    <w:rsid w:val="007158E7"/>
    <w:rsid w:val="00715E88"/>
    <w:rsid w:val="0071661C"/>
    <w:rsid w:val="00716F5B"/>
    <w:rsid w:val="007173DA"/>
    <w:rsid w:val="007174A7"/>
    <w:rsid w:val="007175DE"/>
    <w:rsid w:val="00717A8A"/>
    <w:rsid w:val="00717C98"/>
    <w:rsid w:val="0072066F"/>
    <w:rsid w:val="00722037"/>
    <w:rsid w:val="00722099"/>
    <w:rsid w:val="0072273E"/>
    <w:rsid w:val="00722D52"/>
    <w:rsid w:val="00722EA5"/>
    <w:rsid w:val="00723531"/>
    <w:rsid w:val="00724944"/>
    <w:rsid w:val="0072664B"/>
    <w:rsid w:val="00726BD4"/>
    <w:rsid w:val="00727B62"/>
    <w:rsid w:val="00727E70"/>
    <w:rsid w:val="00730ED8"/>
    <w:rsid w:val="00730FAC"/>
    <w:rsid w:val="00731176"/>
    <w:rsid w:val="00733462"/>
    <w:rsid w:val="00734522"/>
    <w:rsid w:val="00734A57"/>
    <w:rsid w:val="00734C3B"/>
    <w:rsid w:val="00736143"/>
    <w:rsid w:val="00740ACE"/>
    <w:rsid w:val="00740C91"/>
    <w:rsid w:val="0074176A"/>
    <w:rsid w:val="00741C35"/>
    <w:rsid w:val="00744760"/>
    <w:rsid w:val="007464CF"/>
    <w:rsid w:val="00746B95"/>
    <w:rsid w:val="00746FBA"/>
    <w:rsid w:val="0074723F"/>
    <w:rsid w:val="00747F6C"/>
    <w:rsid w:val="0075021E"/>
    <w:rsid w:val="00750AC1"/>
    <w:rsid w:val="00751057"/>
    <w:rsid w:val="007528C6"/>
    <w:rsid w:val="0075326B"/>
    <w:rsid w:val="00753356"/>
    <w:rsid w:val="007535C2"/>
    <w:rsid w:val="00754263"/>
    <w:rsid w:val="00754CE2"/>
    <w:rsid w:val="00755C0A"/>
    <w:rsid w:val="00756057"/>
    <w:rsid w:val="0075696E"/>
    <w:rsid w:val="007569A2"/>
    <w:rsid w:val="00757637"/>
    <w:rsid w:val="00763154"/>
    <w:rsid w:val="00765B68"/>
    <w:rsid w:val="00767E72"/>
    <w:rsid w:val="0077014B"/>
    <w:rsid w:val="007703CE"/>
    <w:rsid w:val="007704E2"/>
    <w:rsid w:val="00770F41"/>
    <w:rsid w:val="007713AF"/>
    <w:rsid w:val="007720DA"/>
    <w:rsid w:val="00772350"/>
    <w:rsid w:val="00772869"/>
    <w:rsid w:val="00774BEE"/>
    <w:rsid w:val="00775174"/>
    <w:rsid w:val="00776B95"/>
    <w:rsid w:val="00776F9A"/>
    <w:rsid w:val="00780139"/>
    <w:rsid w:val="007804E6"/>
    <w:rsid w:val="00780739"/>
    <w:rsid w:val="00780C09"/>
    <w:rsid w:val="00781394"/>
    <w:rsid w:val="00782B2A"/>
    <w:rsid w:val="00782E3E"/>
    <w:rsid w:val="00784823"/>
    <w:rsid w:val="00785065"/>
    <w:rsid w:val="00785ACC"/>
    <w:rsid w:val="00785B7A"/>
    <w:rsid w:val="00786C2C"/>
    <w:rsid w:val="00787C1C"/>
    <w:rsid w:val="007900D6"/>
    <w:rsid w:val="00790938"/>
    <w:rsid w:val="00790CFA"/>
    <w:rsid w:val="00791339"/>
    <w:rsid w:val="00791F47"/>
    <w:rsid w:val="00793B82"/>
    <w:rsid w:val="00793CAC"/>
    <w:rsid w:val="00793FCB"/>
    <w:rsid w:val="0079573B"/>
    <w:rsid w:val="00795860"/>
    <w:rsid w:val="007962DF"/>
    <w:rsid w:val="00796C70"/>
    <w:rsid w:val="0079736F"/>
    <w:rsid w:val="00797E55"/>
    <w:rsid w:val="00797EC5"/>
    <w:rsid w:val="007A0404"/>
    <w:rsid w:val="007A0482"/>
    <w:rsid w:val="007A12C0"/>
    <w:rsid w:val="007A1E65"/>
    <w:rsid w:val="007A2342"/>
    <w:rsid w:val="007A3830"/>
    <w:rsid w:val="007A3DB1"/>
    <w:rsid w:val="007A417F"/>
    <w:rsid w:val="007A4CDB"/>
    <w:rsid w:val="007A54BA"/>
    <w:rsid w:val="007A6E99"/>
    <w:rsid w:val="007A6F9C"/>
    <w:rsid w:val="007B0261"/>
    <w:rsid w:val="007B0B71"/>
    <w:rsid w:val="007B3534"/>
    <w:rsid w:val="007B39A9"/>
    <w:rsid w:val="007B42A3"/>
    <w:rsid w:val="007B47C9"/>
    <w:rsid w:val="007B6040"/>
    <w:rsid w:val="007B6240"/>
    <w:rsid w:val="007B68F8"/>
    <w:rsid w:val="007B7306"/>
    <w:rsid w:val="007C17B3"/>
    <w:rsid w:val="007C37B7"/>
    <w:rsid w:val="007C3930"/>
    <w:rsid w:val="007C3A30"/>
    <w:rsid w:val="007C54C1"/>
    <w:rsid w:val="007C608D"/>
    <w:rsid w:val="007C6E14"/>
    <w:rsid w:val="007C791D"/>
    <w:rsid w:val="007D04FC"/>
    <w:rsid w:val="007D0C27"/>
    <w:rsid w:val="007D1457"/>
    <w:rsid w:val="007D2512"/>
    <w:rsid w:val="007D2A90"/>
    <w:rsid w:val="007D30DD"/>
    <w:rsid w:val="007D6700"/>
    <w:rsid w:val="007D705F"/>
    <w:rsid w:val="007D790A"/>
    <w:rsid w:val="007D7B88"/>
    <w:rsid w:val="007D7C7F"/>
    <w:rsid w:val="007E00A8"/>
    <w:rsid w:val="007E0969"/>
    <w:rsid w:val="007E1B50"/>
    <w:rsid w:val="007E36DC"/>
    <w:rsid w:val="007E5000"/>
    <w:rsid w:val="007E617D"/>
    <w:rsid w:val="007F1B53"/>
    <w:rsid w:val="007F1C1C"/>
    <w:rsid w:val="007F1E97"/>
    <w:rsid w:val="007F20EE"/>
    <w:rsid w:val="007F2E89"/>
    <w:rsid w:val="007F4455"/>
    <w:rsid w:val="007F5210"/>
    <w:rsid w:val="007F58FB"/>
    <w:rsid w:val="007F5C15"/>
    <w:rsid w:val="007F67AA"/>
    <w:rsid w:val="0080023B"/>
    <w:rsid w:val="00800A64"/>
    <w:rsid w:val="00800AAF"/>
    <w:rsid w:val="00801CD7"/>
    <w:rsid w:val="00802CAC"/>
    <w:rsid w:val="0080439A"/>
    <w:rsid w:val="00804546"/>
    <w:rsid w:val="00805C5E"/>
    <w:rsid w:val="00806219"/>
    <w:rsid w:val="008068B0"/>
    <w:rsid w:val="00806B10"/>
    <w:rsid w:val="00807366"/>
    <w:rsid w:val="00810202"/>
    <w:rsid w:val="008107A5"/>
    <w:rsid w:val="00810C9A"/>
    <w:rsid w:val="008111A1"/>
    <w:rsid w:val="008115A9"/>
    <w:rsid w:val="00811ABA"/>
    <w:rsid w:val="00811BEC"/>
    <w:rsid w:val="00812E87"/>
    <w:rsid w:val="00814128"/>
    <w:rsid w:val="00814FA3"/>
    <w:rsid w:val="008165C1"/>
    <w:rsid w:val="00817E92"/>
    <w:rsid w:val="00821C55"/>
    <w:rsid w:val="00822BDE"/>
    <w:rsid w:val="00823294"/>
    <w:rsid w:val="008244CE"/>
    <w:rsid w:val="00825440"/>
    <w:rsid w:val="0082622C"/>
    <w:rsid w:val="00826CF4"/>
    <w:rsid w:val="0083041A"/>
    <w:rsid w:val="00830C01"/>
    <w:rsid w:val="008319F7"/>
    <w:rsid w:val="00831D96"/>
    <w:rsid w:val="00834443"/>
    <w:rsid w:val="00835268"/>
    <w:rsid w:val="00837196"/>
    <w:rsid w:val="00841589"/>
    <w:rsid w:val="00842DA6"/>
    <w:rsid w:val="00842E42"/>
    <w:rsid w:val="008437BB"/>
    <w:rsid w:val="00843FF2"/>
    <w:rsid w:val="00844F44"/>
    <w:rsid w:val="00845AAA"/>
    <w:rsid w:val="008463C6"/>
    <w:rsid w:val="00846A72"/>
    <w:rsid w:val="00847174"/>
    <w:rsid w:val="00851432"/>
    <w:rsid w:val="008518DA"/>
    <w:rsid w:val="00853032"/>
    <w:rsid w:val="00853254"/>
    <w:rsid w:val="00854072"/>
    <w:rsid w:val="0085426C"/>
    <w:rsid w:val="0085452C"/>
    <w:rsid w:val="00854A09"/>
    <w:rsid w:val="008551A9"/>
    <w:rsid w:val="008559B0"/>
    <w:rsid w:val="00855C59"/>
    <w:rsid w:val="00856806"/>
    <w:rsid w:val="00856E2E"/>
    <w:rsid w:val="0086045A"/>
    <w:rsid w:val="00860D1D"/>
    <w:rsid w:val="0086154D"/>
    <w:rsid w:val="00861B5A"/>
    <w:rsid w:val="00863244"/>
    <w:rsid w:val="008652A8"/>
    <w:rsid w:val="00867634"/>
    <w:rsid w:val="008705E7"/>
    <w:rsid w:val="00870F51"/>
    <w:rsid w:val="00873209"/>
    <w:rsid w:val="0087342E"/>
    <w:rsid w:val="00873592"/>
    <w:rsid w:val="008750E2"/>
    <w:rsid w:val="00876B01"/>
    <w:rsid w:val="00876DDF"/>
    <w:rsid w:val="00876E79"/>
    <w:rsid w:val="00877591"/>
    <w:rsid w:val="00880A27"/>
    <w:rsid w:val="00880B4D"/>
    <w:rsid w:val="00881B53"/>
    <w:rsid w:val="008833BF"/>
    <w:rsid w:val="00883400"/>
    <w:rsid w:val="0088384C"/>
    <w:rsid w:val="00884E14"/>
    <w:rsid w:val="0088571B"/>
    <w:rsid w:val="00886F73"/>
    <w:rsid w:val="0088798C"/>
    <w:rsid w:val="00887B28"/>
    <w:rsid w:val="00887F19"/>
    <w:rsid w:val="00890661"/>
    <w:rsid w:val="0089070F"/>
    <w:rsid w:val="00890FEB"/>
    <w:rsid w:val="00891CF9"/>
    <w:rsid w:val="00891F7A"/>
    <w:rsid w:val="00894BFB"/>
    <w:rsid w:val="008950DC"/>
    <w:rsid w:val="00895A04"/>
    <w:rsid w:val="00896DDC"/>
    <w:rsid w:val="008A0AEE"/>
    <w:rsid w:val="008A180C"/>
    <w:rsid w:val="008A262C"/>
    <w:rsid w:val="008A3306"/>
    <w:rsid w:val="008A3C09"/>
    <w:rsid w:val="008A5CB4"/>
    <w:rsid w:val="008A5CE0"/>
    <w:rsid w:val="008A73D9"/>
    <w:rsid w:val="008B03CE"/>
    <w:rsid w:val="008B0893"/>
    <w:rsid w:val="008B0C89"/>
    <w:rsid w:val="008B1268"/>
    <w:rsid w:val="008B15A8"/>
    <w:rsid w:val="008B1C6E"/>
    <w:rsid w:val="008B456B"/>
    <w:rsid w:val="008C04B0"/>
    <w:rsid w:val="008C0F6E"/>
    <w:rsid w:val="008C18D2"/>
    <w:rsid w:val="008C2D9E"/>
    <w:rsid w:val="008C3055"/>
    <w:rsid w:val="008C36ED"/>
    <w:rsid w:val="008C3CD6"/>
    <w:rsid w:val="008C4616"/>
    <w:rsid w:val="008C4768"/>
    <w:rsid w:val="008C4933"/>
    <w:rsid w:val="008C7A6F"/>
    <w:rsid w:val="008C7B18"/>
    <w:rsid w:val="008D0231"/>
    <w:rsid w:val="008D0364"/>
    <w:rsid w:val="008D1472"/>
    <w:rsid w:val="008D1786"/>
    <w:rsid w:val="008D2CC0"/>
    <w:rsid w:val="008D3E09"/>
    <w:rsid w:val="008D50D7"/>
    <w:rsid w:val="008D54B7"/>
    <w:rsid w:val="008D556B"/>
    <w:rsid w:val="008D60E6"/>
    <w:rsid w:val="008D70AD"/>
    <w:rsid w:val="008E19F0"/>
    <w:rsid w:val="008E43E9"/>
    <w:rsid w:val="008E455A"/>
    <w:rsid w:val="008E4B08"/>
    <w:rsid w:val="008E59B2"/>
    <w:rsid w:val="008E6F9D"/>
    <w:rsid w:val="008E79C8"/>
    <w:rsid w:val="008F00C4"/>
    <w:rsid w:val="008F02F3"/>
    <w:rsid w:val="008F1579"/>
    <w:rsid w:val="008F1683"/>
    <w:rsid w:val="008F1C30"/>
    <w:rsid w:val="009010F3"/>
    <w:rsid w:val="009019F8"/>
    <w:rsid w:val="0090250F"/>
    <w:rsid w:val="00902AC7"/>
    <w:rsid w:val="00903BE8"/>
    <w:rsid w:val="009055C7"/>
    <w:rsid w:val="00905B5F"/>
    <w:rsid w:val="0090605C"/>
    <w:rsid w:val="00906B72"/>
    <w:rsid w:val="00907516"/>
    <w:rsid w:val="00910162"/>
    <w:rsid w:val="00910878"/>
    <w:rsid w:val="00910E0A"/>
    <w:rsid w:val="009112FD"/>
    <w:rsid w:val="00911E7E"/>
    <w:rsid w:val="00912030"/>
    <w:rsid w:val="00912B45"/>
    <w:rsid w:val="00914DE0"/>
    <w:rsid w:val="0091500F"/>
    <w:rsid w:val="0091620E"/>
    <w:rsid w:val="00917122"/>
    <w:rsid w:val="00917427"/>
    <w:rsid w:val="00920FE2"/>
    <w:rsid w:val="00921156"/>
    <w:rsid w:val="00922759"/>
    <w:rsid w:val="00923742"/>
    <w:rsid w:val="009237F5"/>
    <w:rsid w:val="00923B68"/>
    <w:rsid w:val="00923D27"/>
    <w:rsid w:val="00924A82"/>
    <w:rsid w:val="00924F52"/>
    <w:rsid w:val="00925F6B"/>
    <w:rsid w:val="00926D1D"/>
    <w:rsid w:val="00927ECE"/>
    <w:rsid w:val="00927EEA"/>
    <w:rsid w:val="009325E6"/>
    <w:rsid w:val="00932A93"/>
    <w:rsid w:val="00933EAE"/>
    <w:rsid w:val="009341FF"/>
    <w:rsid w:val="009344B9"/>
    <w:rsid w:val="00934AC4"/>
    <w:rsid w:val="00934B50"/>
    <w:rsid w:val="0093510A"/>
    <w:rsid w:val="009353C4"/>
    <w:rsid w:val="00935F3D"/>
    <w:rsid w:val="0093709B"/>
    <w:rsid w:val="009411FA"/>
    <w:rsid w:val="009415F1"/>
    <w:rsid w:val="0094175E"/>
    <w:rsid w:val="00941987"/>
    <w:rsid w:val="009427F2"/>
    <w:rsid w:val="00942DF2"/>
    <w:rsid w:val="00942EAF"/>
    <w:rsid w:val="0094354D"/>
    <w:rsid w:val="009436FC"/>
    <w:rsid w:val="00943F1E"/>
    <w:rsid w:val="00944556"/>
    <w:rsid w:val="009452AD"/>
    <w:rsid w:val="0094573F"/>
    <w:rsid w:val="009468D3"/>
    <w:rsid w:val="00946ABF"/>
    <w:rsid w:val="00947928"/>
    <w:rsid w:val="009507B8"/>
    <w:rsid w:val="00950B5E"/>
    <w:rsid w:val="00952549"/>
    <w:rsid w:val="00954EBF"/>
    <w:rsid w:val="00955C3B"/>
    <w:rsid w:val="009572DB"/>
    <w:rsid w:val="009578D4"/>
    <w:rsid w:val="00960F6E"/>
    <w:rsid w:val="00961AF4"/>
    <w:rsid w:val="00961B73"/>
    <w:rsid w:val="00961C64"/>
    <w:rsid w:val="009622E5"/>
    <w:rsid w:val="009640F5"/>
    <w:rsid w:val="0096478C"/>
    <w:rsid w:val="0096615F"/>
    <w:rsid w:val="00967103"/>
    <w:rsid w:val="00967516"/>
    <w:rsid w:val="00967775"/>
    <w:rsid w:val="00970D0C"/>
    <w:rsid w:val="00971AAE"/>
    <w:rsid w:val="009724AC"/>
    <w:rsid w:val="0097254F"/>
    <w:rsid w:val="00972B42"/>
    <w:rsid w:val="00972E2B"/>
    <w:rsid w:val="0097330D"/>
    <w:rsid w:val="00973D10"/>
    <w:rsid w:val="00974E05"/>
    <w:rsid w:val="00976883"/>
    <w:rsid w:val="00980BCF"/>
    <w:rsid w:val="00980D30"/>
    <w:rsid w:val="00981800"/>
    <w:rsid w:val="00982CD9"/>
    <w:rsid w:val="00986C88"/>
    <w:rsid w:val="009901E7"/>
    <w:rsid w:val="009919B4"/>
    <w:rsid w:val="009921B4"/>
    <w:rsid w:val="0099228D"/>
    <w:rsid w:val="00992B6E"/>
    <w:rsid w:val="009957C0"/>
    <w:rsid w:val="00996E0A"/>
    <w:rsid w:val="0099743B"/>
    <w:rsid w:val="009A028C"/>
    <w:rsid w:val="009A0468"/>
    <w:rsid w:val="009A0545"/>
    <w:rsid w:val="009A153B"/>
    <w:rsid w:val="009A3F52"/>
    <w:rsid w:val="009A56A5"/>
    <w:rsid w:val="009A5AA8"/>
    <w:rsid w:val="009A5D63"/>
    <w:rsid w:val="009A62A2"/>
    <w:rsid w:val="009A63C2"/>
    <w:rsid w:val="009A67C4"/>
    <w:rsid w:val="009B04C4"/>
    <w:rsid w:val="009B04F8"/>
    <w:rsid w:val="009B06AF"/>
    <w:rsid w:val="009B251D"/>
    <w:rsid w:val="009B2D0F"/>
    <w:rsid w:val="009B3180"/>
    <w:rsid w:val="009B3B07"/>
    <w:rsid w:val="009B3CD8"/>
    <w:rsid w:val="009B4497"/>
    <w:rsid w:val="009B5266"/>
    <w:rsid w:val="009B5413"/>
    <w:rsid w:val="009B5582"/>
    <w:rsid w:val="009B5B7C"/>
    <w:rsid w:val="009B6B95"/>
    <w:rsid w:val="009B6DA5"/>
    <w:rsid w:val="009B766E"/>
    <w:rsid w:val="009C0FFE"/>
    <w:rsid w:val="009C2BE7"/>
    <w:rsid w:val="009C32D5"/>
    <w:rsid w:val="009C3DF3"/>
    <w:rsid w:val="009C4D95"/>
    <w:rsid w:val="009C52E7"/>
    <w:rsid w:val="009C6ECC"/>
    <w:rsid w:val="009C72BA"/>
    <w:rsid w:val="009C747D"/>
    <w:rsid w:val="009D2D3A"/>
    <w:rsid w:val="009D4C50"/>
    <w:rsid w:val="009D57C0"/>
    <w:rsid w:val="009D624F"/>
    <w:rsid w:val="009D6DAF"/>
    <w:rsid w:val="009D71DB"/>
    <w:rsid w:val="009D74CE"/>
    <w:rsid w:val="009E0C9F"/>
    <w:rsid w:val="009E1339"/>
    <w:rsid w:val="009E2A26"/>
    <w:rsid w:val="009E2BEF"/>
    <w:rsid w:val="009E3622"/>
    <w:rsid w:val="009E393D"/>
    <w:rsid w:val="009E4134"/>
    <w:rsid w:val="009E5293"/>
    <w:rsid w:val="009E5DEC"/>
    <w:rsid w:val="009E5E26"/>
    <w:rsid w:val="009E5ED8"/>
    <w:rsid w:val="009E7388"/>
    <w:rsid w:val="009E7B4D"/>
    <w:rsid w:val="009F005F"/>
    <w:rsid w:val="009F0FE7"/>
    <w:rsid w:val="009F2B56"/>
    <w:rsid w:val="009F376F"/>
    <w:rsid w:val="009F39BB"/>
    <w:rsid w:val="009F3D1A"/>
    <w:rsid w:val="009F3F12"/>
    <w:rsid w:val="009F418C"/>
    <w:rsid w:val="009F4EBF"/>
    <w:rsid w:val="009F59D3"/>
    <w:rsid w:val="009F5F8B"/>
    <w:rsid w:val="00A01DFC"/>
    <w:rsid w:val="00A0263D"/>
    <w:rsid w:val="00A035E5"/>
    <w:rsid w:val="00A03683"/>
    <w:rsid w:val="00A041CC"/>
    <w:rsid w:val="00A04358"/>
    <w:rsid w:val="00A05763"/>
    <w:rsid w:val="00A0614C"/>
    <w:rsid w:val="00A06D95"/>
    <w:rsid w:val="00A072EB"/>
    <w:rsid w:val="00A13CA8"/>
    <w:rsid w:val="00A143D0"/>
    <w:rsid w:val="00A144E7"/>
    <w:rsid w:val="00A1473D"/>
    <w:rsid w:val="00A15660"/>
    <w:rsid w:val="00A16533"/>
    <w:rsid w:val="00A2005C"/>
    <w:rsid w:val="00A200B9"/>
    <w:rsid w:val="00A23084"/>
    <w:rsid w:val="00A246F1"/>
    <w:rsid w:val="00A2516F"/>
    <w:rsid w:val="00A2671D"/>
    <w:rsid w:val="00A26DE1"/>
    <w:rsid w:val="00A27162"/>
    <w:rsid w:val="00A2776A"/>
    <w:rsid w:val="00A305BA"/>
    <w:rsid w:val="00A307DD"/>
    <w:rsid w:val="00A307F0"/>
    <w:rsid w:val="00A352B8"/>
    <w:rsid w:val="00A35506"/>
    <w:rsid w:val="00A35747"/>
    <w:rsid w:val="00A35846"/>
    <w:rsid w:val="00A35C4F"/>
    <w:rsid w:val="00A37EA9"/>
    <w:rsid w:val="00A4016C"/>
    <w:rsid w:val="00A40372"/>
    <w:rsid w:val="00A419BE"/>
    <w:rsid w:val="00A421BA"/>
    <w:rsid w:val="00A427AC"/>
    <w:rsid w:val="00A43735"/>
    <w:rsid w:val="00A44BF1"/>
    <w:rsid w:val="00A45A87"/>
    <w:rsid w:val="00A46267"/>
    <w:rsid w:val="00A46A91"/>
    <w:rsid w:val="00A5019C"/>
    <w:rsid w:val="00A50809"/>
    <w:rsid w:val="00A50D65"/>
    <w:rsid w:val="00A51906"/>
    <w:rsid w:val="00A519B0"/>
    <w:rsid w:val="00A5452C"/>
    <w:rsid w:val="00A55751"/>
    <w:rsid w:val="00A55B7D"/>
    <w:rsid w:val="00A55E50"/>
    <w:rsid w:val="00A56F96"/>
    <w:rsid w:val="00A571BB"/>
    <w:rsid w:val="00A5798C"/>
    <w:rsid w:val="00A57BCE"/>
    <w:rsid w:val="00A57BDF"/>
    <w:rsid w:val="00A57CD2"/>
    <w:rsid w:val="00A60219"/>
    <w:rsid w:val="00A6050F"/>
    <w:rsid w:val="00A60B85"/>
    <w:rsid w:val="00A62492"/>
    <w:rsid w:val="00A62B5F"/>
    <w:rsid w:val="00A62DAF"/>
    <w:rsid w:val="00A63871"/>
    <w:rsid w:val="00A64886"/>
    <w:rsid w:val="00A64F56"/>
    <w:rsid w:val="00A657FA"/>
    <w:rsid w:val="00A65929"/>
    <w:rsid w:val="00A67157"/>
    <w:rsid w:val="00A707EA"/>
    <w:rsid w:val="00A70BC1"/>
    <w:rsid w:val="00A7211A"/>
    <w:rsid w:val="00A721CE"/>
    <w:rsid w:val="00A732B2"/>
    <w:rsid w:val="00A74364"/>
    <w:rsid w:val="00A7455B"/>
    <w:rsid w:val="00A748B7"/>
    <w:rsid w:val="00A75FB4"/>
    <w:rsid w:val="00A802B9"/>
    <w:rsid w:val="00A826C7"/>
    <w:rsid w:val="00A83C51"/>
    <w:rsid w:val="00A84D65"/>
    <w:rsid w:val="00A8630E"/>
    <w:rsid w:val="00A86B3A"/>
    <w:rsid w:val="00A90319"/>
    <w:rsid w:val="00A90ABE"/>
    <w:rsid w:val="00A91EE4"/>
    <w:rsid w:val="00A93970"/>
    <w:rsid w:val="00A93C14"/>
    <w:rsid w:val="00A9490F"/>
    <w:rsid w:val="00A9499C"/>
    <w:rsid w:val="00A94F02"/>
    <w:rsid w:val="00A95205"/>
    <w:rsid w:val="00A957F6"/>
    <w:rsid w:val="00A95FCA"/>
    <w:rsid w:val="00A96C1C"/>
    <w:rsid w:val="00A96C59"/>
    <w:rsid w:val="00A97132"/>
    <w:rsid w:val="00A9796C"/>
    <w:rsid w:val="00AA1A93"/>
    <w:rsid w:val="00AA229B"/>
    <w:rsid w:val="00AA2B81"/>
    <w:rsid w:val="00AA5403"/>
    <w:rsid w:val="00AA5AB0"/>
    <w:rsid w:val="00AA71C9"/>
    <w:rsid w:val="00AA7751"/>
    <w:rsid w:val="00AA7946"/>
    <w:rsid w:val="00AB283A"/>
    <w:rsid w:val="00AB3394"/>
    <w:rsid w:val="00AB36A9"/>
    <w:rsid w:val="00AB4230"/>
    <w:rsid w:val="00AB529B"/>
    <w:rsid w:val="00AB5385"/>
    <w:rsid w:val="00AB53F0"/>
    <w:rsid w:val="00AB5BC9"/>
    <w:rsid w:val="00AB63A2"/>
    <w:rsid w:val="00AB6F61"/>
    <w:rsid w:val="00AB6FDD"/>
    <w:rsid w:val="00AB70F5"/>
    <w:rsid w:val="00AC0192"/>
    <w:rsid w:val="00AC01F9"/>
    <w:rsid w:val="00AC0ACF"/>
    <w:rsid w:val="00AC0F28"/>
    <w:rsid w:val="00AC166B"/>
    <w:rsid w:val="00AC17DF"/>
    <w:rsid w:val="00AC1BDE"/>
    <w:rsid w:val="00AC49EF"/>
    <w:rsid w:val="00AC5158"/>
    <w:rsid w:val="00AC5B79"/>
    <w:rsid w:val="00AC5F93"/>
    <w:rsid w:val="00AC60AA"/>
    <w:rsid w:val="00AC62ED"/>
    <w:rsid w:val="00AC6A54"/>
    <w:rsid w:val="00AD23A0"/>
    <w:rsid w:val="00AD2416"/>
    <w:rsid w:val="00AD254B"/>
    <w:rsid w:val="00AD2743"/>
    <w:rsid w:val="00AD3997"/>
    <w:rsid w:val="00AD401B"/>
    <w:rsid w:val="00AD5A51"/>
    <w:rsid w:val="00AD5BDC"/>
    <w:rsid w:val="00AD6CE7"/>
    <w:rsid w:val="00AD7EE9"/>
    <w:rsid w:val="00AE0232"/>
    <w:rsid w:val="00AE0E20"/>
    <w:rsid w:val="00AE1CF8"/>
    <w:rsid w:val="00AE20FB"/>
    <w:rsid w:val="00AE216D"/>
    <w:rsid w:val="00AE226C"/>
    <w:rsid w:val="00AE3A02"/>
    <w:rsid w:val="00AE42E9"/>
    <w:rsid w:val="00AE457F"/>
    <w:rsid w:val="00AE4E98"/>
    <w:rsid w:val="00AE5591"/>
    <w:rsid w:val="00AE5D14"/>
    <w:rsid w:val="00AE60F3"/>
    <w:rsid w:val="00AE61B9"/>
    <w:rsid w:val="00AE6ABC"/>
    <w:rsid w:val="00AE73DA"/>
    <w:rsid w:val="00AF13BA"/>
    <w:rsid w:val="00AF1D07"/>
    <w:rsid w:val="00AF3217"/>
    <w:rsid w:val="00AF42AC"/>
    <w:rsid w:val="00AF4452"/>
    <w:rsid w:val="00AF58F5"/>
    <w:rsid w:val="00AF5C6A"/>
    <w:rsid w:val="00AF6249"/>
    <w:rsid w:val="00AF65FB"/>
    <w:rsid w:val="00AF6FD7"/>
    <w:rsid w:val="00B00F25"/>
    <w:rsid w:val="00B010C6"/>
    <w:rsid w:val="00B01BE2"/>
    <w:rsid w:val="00B025ED"/>
    <w:rsid w:val="00B02917"/>
    <w:rsid w:val="00B031FF"/>
    <w:rsid w:val="00B035B3"/>
    <w:rsid w:val="00B03BE5"/>
    <w:rsid w:val="00B04E2C"/>
    <w:rsid w:val="00B0728E"/>
    <w:rsid w:val="00B07601"/>
    <w:rsid w:val="00B07D9E"/>
    <w:rsid w:val="00B07E33"/>
    <w:rsid w:val="00B10031"/>
    <w:rsid w:val="00B11546"/>
    <w:rsid w:val="00B1154B"/>
    <w:rsid w:val="00B117EF"/>
    <w:rsid w:val="00B1184C"/>
    <w:rsid w:val="00B12040"/>
    <w:rsid w:val="00B1236E"/>
    <w:rsid w:val="00B12610"/>
    <w:rsid w:val="00B129C4"/>
    <w:rsid w:val="00B13D5A"/>
    <w:rsid w:val="00B15229"/>
    <w:rsid w:val="00B205C0"/>
    <w:rsid w:val="00B20FC9"/>
    <w:rsid w:val="00B212A7"/>
    <w:rsid w:val="00B22492"/>
    <w:rsid w:val="00B22E9E"/>
    <w:rsid w:val="00B2364C"/>
    <w:rsid w:val="00B24DFB"/>
    <w:rsid w:val="00B26C6F"/>
    <w:rsid w:val="00B26CCB"/>
    <w:rsid w:val="00B32580"/>
    <w:rsid w:val="00B32F33"/>
    <w:rsid w:val="00B33446"/>
    <w:rsid w:val="00B33638"/>
    <w:rsid w:val="00B343EA"/>
    <w:rsid w:val="00B34D8A"/>
    <w:rsid w:val="00B406B0"/>
    <w:rsid w:val="00B40928"/>
    <w:rsid w:val="00B41E68"/>
    <w:rsid w:val="00B43EC3"/>
    <w:rsid w:val="00B45EB0"/>
    <w:rsid w:val="00B466C7"/>
    <w:rsid w:val="00B4727B"/>
    <w:rsid w:val="00B47460"/>
    <w:rsid w:val="00B47541"/>
    <w:rsid w:val="00B50EB8"/>
    <w:rsid w:val="00B52734"/>
    <w:rsid w:val="00B533B5"/>
    <w:rsid w:val="00B55201"/>
    <w:rsid w:val="00B555C5"/>
    <w:rsid w:val="00B5626A"/>
    <w:rsid w:val="00B569DA"/>
    <w:rsid w:val="00B57801"/>
    <w:rsid w:val="00B60985"/>
    <w:rsid w:val="00B61110"/>
    <w:rsid w:val="00B61A9D"/>
    <w:rsid w:val="00B6304C"/>
    <w:rsid w:val="00B65EEB"/>
    <w:rsid w:val="00B67E41"/>
    <w:rsid w:val="00B73CE2"/>
    <w:rsid w:val="00B742C2"/>
    <w:rsid w:val="00B766C0"/>
    <w:rsid w:val="00B8063C"/>
    <w:rsid w:val="00B85148"/>
    <w:rsid w:val="00B8587C"/>
    <w:rsid w:val="00B85AAB"/>
    <w:rsid w:val="00B8670D"/>
    <w:rsid w:val="00B86AD6"/>
    <w:rsid w:val="00B87A20"/>
    <w:rsid w:val="00B90C1C"/>
    <w:rsid w:val="00B9380B"/>
    <w:rsid w:val="00B96814"/>
    <w:rsid w:val="00B96A83"/>
    <w:rsid w:val="00B97617"/>
    <w:rsid w:val="00BA3571"/>
    <w:rsid w:val="00BA3DF7"/>
    <w:rsid w:val="00BA4FB5"/>
    <w:rsid w:val="00BA4FBC"/>
    <w:rsid w:val="00BA632D"/>
    <w:rsid w:val="00BA6B2B"/>
    <w:rsid w:val="00BA6C4C"/>
    <w:rsid w:val="00BA78E1"/>
    <w:rsid w:val="00BB033A"/>
    <w:rsid w:val="00BB19A5"/>
    <w:rsid w:val="00BB1C13"/>
    <w:rsid w:val="00BB2936"/>
    <w:rsid w:val="00BB351A"/>
    <w:rsid w:val="00BB60EA"/>
    <w:rsid w:val="00BB67F9"/>
    <w:rsid w:val="00BC157C"/>
    <w:rsid w:val="00BC1FAB"/>
    <w:rsid w:val="00BC2602"/>
    <w:rsid w:val="00BC5616"/>
    <w:rsid w:val="00BC680E"/>
    <w:rsid w:val="00BC7922"/>
    <w:rsid w:val="00BC7D54"/>
    <w:rsid w:val="00BC7FC7"/>
    <w:rsid w:val="00BD09DC"/>
    <w:rsid w:val="00BD0F7F"/>
    <w:rsid w:val="00BD1816"/>
    <w:rsid w:val="00BD272D"/>
    <w:rsid w:val="00BD3F61"/>
    <w:rsid w:val="00BD4351"/>
    <w:rsid w:val="00BD502D"/>
    <w:rsid w:val="00BD5296"/>
    <w:rsid w:val="00BE099E"/>
    <w:rsid w:val="00BE18B1"/>
    <w:rsid w:val="00BE1A10"/>
    <w:rsid w:val="00BE2AD2"/>
    <w:rsid w:val="00BE40B3"/>
    <w:rsid w:val="00BE4728"/>
    <w:rsid w:val="00BE6573"/>
    <w:rsid w:val="00BE689A"/>
    <w:rsid w:val="00BF17FE"/>
    <w:rsid w:val="00BF2906"/>
    <w:rsid w:val="00BF2A3C"/>
    <w:rsid w:val="00BF2F94"/>
    <w:rsid w:val="00BF2F9E"/>
    <w:rsid w:val="00BF4918"/>
    <w:rsid w:val="00BF4B94"/>
    <w:rsid w:val="00BF4D14"/>
    <w:rsid w:val="00BF5840"/>
    <w:rsid w:val="00BF5872"/>
    <w:rsid w:val="00C00868"/>
    <w:rsid w:val="00C02405"/>
    <w:rsid w:val="00C03334"/>
    <w:rsid w:val="00C033A9"/>
    <w:rsid w:val="00C03606"/>
    <w:rsid w:val="00C03B01"/>
    <w:rsid w:val="00C04448"/>
    <w:rsid w:val="00C046FB"/>
    <w:rsid w:val="00C0635C"/>
    <w:rsid w:val="00C07E31"/>
    <w:rsid w:val="00C10608"/>
    <w:rsid w:val="00C138F4"/>
    <w:rsid w:val="00C14568"/>
    <w:rsid w:val="00C1467F"/>
    <w:rsid w:val="00C14A04"/>
    <w:rsid w:val="00C1736D"/>
    <w:rsid w:val="00C1737E"/>
    <w:rsid w:val="00C17E7F"/>
    <w:rsid w:val="00C20C20"/>
    <w:rsid w:val="00C21C80"/>
    <w:rsid w:val="00C22A9F"/>
    <w:rsid w:val="00C22B02"/>
    <w:rsid w:val="00C22D7B"/>
    <w:rsid w:val="00C238F5"/>
    <w:rsid w:val="00C24147"/>
    <w:rsid w:val="00C2421C"/>
    <w:rsid w:val="00C242AE"/>
    <w:rsid w:val="00C24B42"/>
    <w:rsid w:val="00C25A75"/>
    <w:rsid w:val="00C25E2F"/>
    <w:rsid w:val="00C26021"/>
    <w:rsid w:val="00C269F8"/>
    <w:rsid w:val="00C277FA"/>
    <w:rsid w:val="00C27A82"/>
    <w:rsid w:val="00C31384"/>
    <w:rsid w:val="00C31FCD"/>
    <w:rsid w:val="00C321DA"/>
    <w:rsid w:val="00C3365B"/>
    <w:rsid w:val="00C33CA5"/>
    <w:rsid w:val="00C33EA3"/>
    <w:rsid w:val="00C34512"/>
    <w:rsid w:val="00C35460"/>
    <w:rsid w:val="00C36C99"/>
    <w:rsid w:val="00C36D5E"/>
    <w:rsid w:val="00C37BF5"/>
    <w:rsid w:val="00C40E97"/>
    <w:rsid w:val="00C41AB6"/>
    <w:rsid w:val="00C41D55"/>
    <w:rsid w:val="00C42441"/>
    <w:rsid w:val="00C42D89"/>
    <w:rsid w:val="00C42F0D"/>
    <w:rsid w:val="00C4571C"/>
    <w:rsid w:val="00C4587F"/>
    <w:rsid w:val="00C462BB"/>
    <w:rsid w:val="00C476D3"/>
    <w:rsid w:val="00C47E4C"/>
    <w:rsid w:val="00C5083F"/>
    <w:rsid w:val="00C50F30"/>
    <w:rsid w:val="00C51629"/>
    <w:rsid w:val="00C536E7"/>
    <w:rsid w:val="00C53FA6"/>
    <w:rsid w:val="00C5560B"/>
    <w:rsid w:val="00C57181"/>
    <w:rsid w:val="00C60C89"/>
    <w:rsid w:val="00C6145D"/>
    <w:rsid w:val="00C626C9"/>
    <w:rsid w:val="00C64C51"/>
    <w:rsid w:val="00C65F72"/>
    <w:rsid w:val="00C660FE"/>
    <w:rsid w:val="00C66CD7"/>
    <w:rsid w:val="00C66EE3"/>
    <w:rsid w:val="00C67A44"/>
    <w:rsid w:val="00C67BC9"/>
    <w:rsid w:val="00C7114A"/>
    <w:rsid w:val="00C714CE"/>
    <w:rsid w:val="00C7371B"/>
    <w:rsid w:val="00C73E12"/>
    <w:rsid w:val="00C74045"/>
    <w:rsid w:val="00C7405D"/>
    <w:rsid w:val="00C74A13"/>
    <w:rsid w:val="00C76896"/>
    <w:rsid w:val="00C77500"/>
    <w:rsid w:val="00C80658"/>
    <w:rsid w:val="00C80A4B"/>
    <w:rsid w:val="00C8201A"/>
    <w:rsid w:val="00C83537"/>
    <w:rsid w:val="00C836B7"/>
    <w:rsid w:val="00C83B88"/>
    <w:rsid w:val="00C858FD"/>
    <w:rsid w:val="00C873AE"/>
    <w:rsid w:val="00C90041"/>
    <w:rsid w:val="00C90079"/>
    <w:rsid w:val="00C901C1"/>
    <w:rsid w:val="00C906C6"/>
    <w:rsid w:val="00C90AF5"/>
    <w:rsid w:val="00C91E83"/>
    <w:rsid w:val="00C924EA"/>
    <w:rsid w:val="00C93215"/>
    <w:rsid w:val="00C93ECF"/>
    <w:rsid w:val="00C962F8"/>
    <w:rsid w:val="00C963C8"/>
    <w:rsid w:val="00C9690C"/>
    <w:rsid w:val="00C977F8"/>
    <w:rsid w:val="00C97865"/>
    <w:rsid w:val="00C97D1A"/>
    <w:rsid w:val="00C97E21"/>
    <w:rsid w:val="00CA0F0A"/>
    <w:rsid w:val="00CA213B"/>
    <w:rsid w:val="00CA471C"/>
    <w:rsid w:val="00CA7E68"/>
    <w:rsid w:val="00CB0801"/>
    <w:rsid w:val="00CB1331"/>
    <w:rsid w:val="00CB2196"/>
    <w:rsid w:val="00CB2C1C"/>
    <w:rsid w:val="00CB4728"/>
    <w:rsid w:val="00CB4D6E"/>
    <w:rsid w:val="00CB4F14"/>
    <w:rsid w:val="00CB5478"/>
    <w:rsid w:val="00CB6D7D"/>
    <w:rsid w:val="00CC01C5"/>
    <w:rsid w:val="00CC1808"/>
    <w:rsid w:val="00CC1AEA"/>
    <w:rsid w:val="00CC1E2F"/>
    <w:rsid w:val="00CC28E6"/>
    <w:rsid w:val="00CC3A19"/>
    <w:rsid w:val="00CC3A30"/>
    <w:rsid w:val="00CC5206"/>
    <w:rsid w:val="00CC528A"/>
    <w:rsid w:val="00CC5395"/>
    <w:rsid w:val="00CC6316"/>
    <w:rsid w:val="00CD0219"/>
    <w:rsid w:val="00CD112F"/>
    <w:rsid w:val="00CD1F02"/>
    <w:rsid w:val="00CD34A9"/>
    <w:rsid w:val="00CD378B"/>
    <w:rsid w:val="00CD3C2B"/>
    <w:rsid w:val="00CD3F89"/>
    <w:rsid w:val="00CD5903"/>
    <w:rsid w:val="00CD6FCA"/>
    <w:rsid w:val="00CD731D"/>
    <w:rsid w:val="00CD787A"/>
    <w:rsid w:val="00CE0841"/>
    <w:rsid w:val="00CE0E7B"/>
    <w:rsid w:val="00CE13F9"/>
    <w:rsid w:val="00CE1FBA"/>
    <w:rsid w:val="00CE2260"/>
    <w:rsid w:val="00CE23B4"/>
    <w:rsid w:val="00CE2B33"/>
    <w:rsid w:val="00CE2F82"/>
    <w:rsid w:val="00CE31A8"/>
    <w:rsid w:val="00CE570D"/>
    <w:rsid w:val="00CE7005"/>
    <w:rsid w:val="00CE721C"/>
    <w:rsid w:val="00CF31D7"/>
    <w:rsid w:val="00CF32FE"/>
    <w:rsid w:val="00CF6012"/>
    <w:rsid w:val="00CF633E"/>
    <w:rsid w:val="00CF7103"/>
    <w:rsid w:val="00CF7AAD"/>
    <w:rsid w:val="00D00B89"/>
    <w:rsid w:val="00D020B0"/>
    <w:rsid w:val="00D03BCD"/>
    <w:rsid w:val="00D055D8"/>
    <w:rsid w:val="00D06824"/>
    <w:rsid w:val="00D07F6B"/>
    <w:rsid w:val="00D10ACF"/>
    <w:rsid w:val="00D11442"/>
    <w:rsid w:val="00D114C3"/>
    <w:rsid w:val="00D11C24"/>
    <w:rsid w:val="00D12EFD"/>
    <w:rsid w:val="00D1315B"/>
    <w:rsid w:val="00D14FA1"/>
    <w:rsid w:val="00D15D00"/>
    <w:rsid w:val="00D16D6B"/>
    <w:rsid w:val="00D16F95"/>
    <w:rsid w:val="00D17C05"/>
    <w:rsid w:val="00D17CE5"/>
    <w:rsid w:val="00D20F7C"/>
    <w:rsid w:val="00D2172A"/>
    <w:rsid w:val="00D237D4"/>
    <w:rsid w:val="00D24E40"/>
    <w:rsid w:val="00D2544E"/>
    <w:rsid w:val="00D259E7"/>
    <w:rsid w:val="00D25A9F"/>
    <w:rsid w:val="00D268AB"/>
    <w:rsid w:val="00D3001A"/>
    <w:rsid w:val="00D30974"/>
    <w:rsid w:val="00D319C1"/>
    <w:rsid w:val="00D31A29"/>
    <w:rsid w:val="00D31F1D"/>
    <w:rsid w:val="00D32A03"/>
    <w:rsid w:val="00D32AF6"/>
    <w:rsid w:val="00D33E94"/>
    <w:rsid w:val="00D342C8"/>
    <w:rsid w:val="00D345BF"/>
    <w:rsid w:val="00D34731"/>
    <w:rsid w:val="00D3558C"/>
    <w:rsid w:val="00D35785"/>
    <w:rsid w:val="00D359B2"/>
    <w:rsid w:val="00D35EE8"/>
    <w:rsid w:val="00D360E6"/>
    <w:rsid w:val="00D379D2"/>
    <w:rsid w:val="00D37FEF"/>
    <w:rsid w:val="00D416AD"/>
    <w:rsid w:val="00D42BB6"/>
    <w:rsid w:val="00D42D55"/>
    <w:rsid w:val="00D4308F"/>
    <w:rsid w:val="00D43507"/>
    <w:rsid w:val="00D43D56"/>
    <w:rsid w:val="00D443CB"/>
    <w:rsid w:val="00D459B0"/>
    <w:rsid w:val="00D459E4"/>
    <w:rsid w:val="00D45E8B"/>
    <w:rsid w:val="00D468D8"/>
    <w:rsid w:val="00D51081"/>
    <w:rsid w:val="00D5153E"/>
    <w:rsid w:val="00D53C0D"/>
    <w:rsid w:val="00D542C4"/>
    <w:rsid w:val="00D5487F"/>
    <w:rsid w:val="00D54A30"/>
    <w:rsid w:val="00D5539C"/>
    <w:rsid w:val="00D568EA"/>
    <w:rsid w:val="00D56AB0"/>
    <w:rsid w:val="00D56D3E"/>
    <w:rsid w:val="00D570FD"/>
    <w:rsid w:val="00D578AE"/>
    <w:rsid w:val="00D60A84"/>
    <w:rsid w:val="00D63BC2"/>
    <w:rsid w:val="00D63FD3"/>
    <w:rsid w:val="00D644FD"/>
    <w:rsid w:val="00D64727"/>
    <w:rsid w:val="00D6579C"/>
    <w:rsid w:val="00D66DA2"/>
    <w:rsid w:val="00D70487"/>
    <w:rsid w:val="00D70E39"/>
    <w:rsid w:val="00D721C2"/>
    <w:rsid w:val="00D728D1"/>
    <w:rsid w:val="00D733AA"/>
    <w:rsid w:val="00D736D3"/>
    <w:rsid w:val="00D755B4"/>
    <w:rsid w:val="00D76774"/>
    <w:rsid w:val="00D76E97"/>
    <w:rsid w:val="00D7708F"/>
    <w:rsid w:val="00D7723B"/>
    <w:rsid w:val="00D80362"/>
    <w:rsid w:val="00D81828"/>
    <w:rsid w:val="00D8213A"/>
    <w:rsid w:val="00D85663"/>
    <w:rsid w:val="00D86C11"/>
    <w:rsid w:val="00D86D5A"/>
    <w:rsid w:val="00D873B1"/>
    <w:rsid w:val="00D87EF3"/>
    <w:rsid w:val="00D90976"/>
    <w:rsid w:val="00D90C9C"/>
    <w:rsid w:val="00D90F86"/>
    <w:rsid w:val="00D90FF4"/>
    <w:rsid w:val="00D914E0"/>
    <w:rsid w:val="00D93A14"/>
    <w:rsid w:val="00D94336"/>
    <w:rsid w:val="00D9469B"/>
    <w:rsid w:val="00D94F99"/>
    <w:rsid w:val="00D954CF"/>
    <w:rsid w:val="00D964FD"/>
    <w:rsid w:val="00D966A7"/>
    <w:rsid w:val="00D97850"/>
    <w:rsid w:val="00D97B36"/>
    <w:rsid w:val="00DA11D0"/>
    <w:rsid w:val="00DA1C3E"/>
    <w:rsid w:val="00DA2153"/>
    <w:rsid w:val="00DA22F8"/>
    <w:rsid w:val="00DA2477"/>
    <w:rsid w:val="00DA2671"/>
    <w:rsid w:val="00DA28E6"/>
    <w:rsid w:val="00DA36CD"/>
    <w:rsid w:val="00DA634B"/>
    <w:rsid w:val="00DA6C63"/>
    <w:rsid w:val="00DA6C95"/>
    <w:rsid w:val="00DA708E"/>
    <w:rsid w:val="00DA73E3"/>
    <w:rsid w:val="00DA7953"/>
    <w:rsid w:val="00DB0375"/>
    <w:rsid w:val="00DB0B43"/>
    <w:rsid w:val="00DB0BD1"/>
    <w:rsid w:val="00DB0E2D"/>
    <w:rsid w:val="00DB1FDF"/>
    <w:rsid w:val="00DB21EA"/>
    <w:rsid w:val="00DB252E"/>
    <w:rsid w:val="00DB548E"/>
    <w:rsid w:val="00DB551E"/>
    <w:rsid w:val="00DB5AFC"/>
    <w:rsid w:val="00DB5E1F"/>
    <w:rsid w:val="00DB65AF"/>
    <w:rsid w:val="00DB6EEC"/>
    <w:rsid w:val="00DB795A"/>
    <w:rsid w:val="00DC040B"/>
    <w:rsid w:val="00DC0EBA"/>
    <w:rsid w:val="00DC117C"/>
    <w:rsid w:val="00DC1A01"/>
    <w:rsid w:val="00DC1F26"/>
    <w:rsid w:val="00DC272C"/>
    <w:rsid w:val="00DC29E3"/>
    <w:rsid w:val="00DC2E87"/>
    <w:rsid w:val="00DC39EE"/>
    <w:rsid w:val="00DC3D9B"/>
    <w:rsid w:val="00DC3E16"/>
    <w:rsid w:val="00DC3E3A"/>
    <w:rsid w:val="00DC5755"/>
    <w:rsid w:val="00DC676B"/>
    <w:rsid w:val="00DC6974"/>
    <w:rsid w:val="00DC768F"/>
    <w:rsid w:val="00DC7690"/>
    <w:rsid w:val="00DD040E"/>
    <w:rsid w:val="00DD04F7"/>
    <w:rsid w:val="00DD0CE8"/>
    <w:rsid w:val="00DD24C3"/>
    <w:rsid w:val="00DD2F82"/>
    <w:rsid w:val="00DD475E"/>
    <w:rsid w:val="00DD4830"/>
    <w:rsid w:val="00DD5391"/>
    <w:rsid w:val="00DD60B0"/>
    <w:rsid w:val="00DD6109"/>
    <w:rsid w:val="00DD6241"/>
    <w:rsid w:val="00DD6299"/>
    <w:rsid w:val="00DD67FB"/>
    <w:rsid w:val="00DE154A"/>
    <w:rsid w:val="00DE219C"/>
    <w:rsid w:val="00DE2278"/>
    <w:rsid w:val="00DE25B2"/>
    <w:rsid w:val="00DE267B"/>
    <w:rsid w:val="00DE35F8"/>
    <w:rsid w:val="00DE4CD5"/>
    <w:rsid w:val="00DE51E4"/>
    <w:rsid w:val="00DE579F"/>
    <w:rsid w:val="00DE634F"/>
    <w:rsid w:val="00DF4142"/>
    <w:rsid w:val="00DF5B75"/>
    <w:rsid w:val="00DF6404"/>
    <w:rsid w:val="00DF6B10"/>
    <w:rsid w:val="00DF7EA9"/>
    <w:rsid w:val="00E004A0"/>
    <w:rsid w:val="00E00E86"/>
    <w:rsid w:val="00E0107E"/>
    <w:rsid w:val="00E01232"/>
    <w:rsid w:val="00E012F6"/>
    <w:rsid w:val="00E01BAE"/>
    <w:rsid w:val="00E027F5"/>
    <w:rsid w:val="00E03781"/>
    <w:rsid w:val="00E04C41"/>
    <w:rsid w:val="00E05B93"/>
    <w:rsid w:val="00E05CB3"/>
    <w:rsid w:val="00E0658E"/>
    <w:rsid w:val="00E06661"/>
    <w:rsid w:val="00E06A4F"/>
    <w:rsid w:val="00E06AA5"/>
    <w:rsid w:val="00E10E41"/>
    <w:rsid w:val="00E11038"/>
    <w:rsid w:val="00E12A32"/>
    <w:rsid w:val="00E12AA6"/>
    <w:rsid w:val="00E14622"/>
    <w:rsid w:val="00E15CCB"/>
    <w:rsid w:val="00E16F17"/>
    <w:rsid w:val="00E17532"/>
    <w:rsid w:val="00E17F4B"/>
    <w:rsid w:val="00E2097C"/>
    <w:rsid w:val="00E20F33"/>
    <w:rsid w:val="00E2160C"/>
    <w:rsid w:val="00E21FA4"/>
    <w:rsid w:val="00E22183"/>
    <w:rsid w:val="00E22902"/>
    <w:rsid w:val="00E22C40"/>
    <w:rsid w:val="00E22FF0"/>
    <w:rsid w:val="00E23E8F"/>
    <w:rsid w:val="00E23ED8"/>
    <w:rsid w:val="00E24272"/>
    <w:rsid w:val="00E2469B"/>
    <w:rsid w:val="00E26893"/>
    <w:rsid w:val="00E27126"/>
    <w:rsid w:val="00E310BF"/>
    <w:rsid w:val="00E31981"/>
    <w:rsid w:val="00E31C4C"/>
    <w:rsid w:val="00E339E6"/>
    <w:rsid w:val="00E33ECD"/>
    <w:rsid w:val="00E34395"/>
    <w:rsid w:val="00E34A4F"/>
    <w:rsid w:val="00E356B0"/>
    <w:rsid w:val="00E3616D"/>
    <w:rsid w:val="00E3679D"/>
    <w:rsid w:val="00E36924"/>
    <w:rsid w:val="00E37457"/>
    <w:rsid w:val="00E37A99"/>
    <w:rsid w:val="00E40DEC"/>
    <w:rsid w:val="00E40F10"/>
    <w:rsid w:val="00E419E7"/>
    <w:rsid w:val="00E41F50"/>
    <w:rsid w:val="00E44043"/>
    <w:rsid w:val="00E445DD"/>
    <w:rsid w:val="00E453E5"/>
    <w:rsid w:val="00E46390"/>
    <w:rsid w:val="00E4656A"/>
    <w:rsid w:val="00E47CC3"/>
    <w:rsid w:val="00E504D4"/>
    <w:rsid w:val="00E50F0B"/>
    <w:rsid w:val="00E5186C"/>
    <w:rsid w:val="00E5402A"/>
    <w:rsid w:val="00E55061"/>
    <w:rsid w:val="00E553DA"/>
    <w:rsid w:val="00E55407"/>
    <w:rsid w:val="00E55A02"/>
    <w:rsid w:val="00E55DB5"/>
    <w:rsid w:val="00E576D4"/>
    <w:rsid w:val="00E60964"/>
    <w:rsid w:val="00E61066"/>
    <w:rsid w:val="00E61CD1"/>
    <w:rsid w:val="00E624E0"/>
    <w:rsid w:val="00E632FD"/>
    <w:rsid w:val="00E6355D"/>
    <w:rsid w:val="00E64292"/>
    <w:rsid w:val="00E6665E"/>
    <w:rsid w:val="00E70C8B"/>
    <w:rsid w:val="00E70D9C"/>
    <w:rsid w:val="00E73C1B"/>
    <w:rsid w:val="00E745C0"/>
    <w:rsid w:val="00E745CD"/>
    <w:rsid w:val="00E74DAF"/>
    <w:rsid w:val="00E75106"/>
    <w:rsid w:val="00E75233"/>
    <w:rsid w:val="00E7650A"/>
    <w:rsid w:val="00E77875"/>
    <w:rsid w:val="00E80C6C"/>
    <w:rsid w:val="00E80D6A"/>
    <w:rsid w:val="00E81749"/>
    <w:rsid w:val="00E827FA"/>
    <w:rsid w:val="00E85970"/>
    <w:rsid w:val="00E859D1"/>
    <w:rsid w:val="00E85B76"/>
    <w:rsid w:val="00E861D4"/>
    <w:rsid w:val="00E86ADF"/>
    <w:rsid w:val="00E86CDE"/>
    <w:rsid w:val="00E873C2"/>
    <w:rsid w:val="00E87F81"/>
    <w:rsid w:val="00E9015A"/>
    <w:rsid w:val="00E90C0A"/>
    <w:rsid w:val="00E91645"/>
    <w:rsid w:val="00E91E40"/>
    <w:rsid w:val="00E92137"/>
    <w:rsid w:val="00E93D1B"/>
    <w:rsid w:val="00E94103"/>
    <w:rsid w:val="00E943E1"/>
    <w:rsid w:val="00E94CF4"/>
    <w:rsid w:val="00E95274"/>
    <w:rsid w:val="00E95A86"/>
    <w:rsid w:val="00E9623B"/>
    <w:rsid w:val="00E97086"/>
    <w:rsid w:val="00E971E1"/>
    <w:rsid w:val="00E97A3B"/>
    <w:rsid w:val="00EA2675"/>
    <w:rsid w:val="00EA3AC0"/>
    <w:rsid w:val="00EA3BAA"/>
    <w:rsid w:val="00EA5AEE"/>
    <w:rsid w:val="00EA5CD9"/>
    <w:rsid w:val="00EA63BF"/>
    <w:rsid w:val="00EA7C9E"/>
    <w:rsid w:val="00EB0865"/>
    <w:rsid w:val="00EB1D6D"/>
    <w:rsid w:val="00EB2CAA"/>
    <w:rsid w:val="00EB2EB4"/>
    <w:rsid w:val="00EB36C4"/>
    <w:rsid w:val="00EB3C7D"/>
    <w:rsid w:val="00EB6E6B"/>
    <w:rsid w:val="00EC0248"/>
    <w:rsid w:val="00EC034F"/>
    <w:rsid w:val="00EC09CA"/>
    <w:rsid w:val="00EC1B32"/>
    <w:rsid w:val="00EC229C"/>
    <w:rsid w:val="00EC300C"/>
    <w:rsid w:val="00EC5178"/>
    <w:rsid w:val="00EC5C43"/>
    <w:rsid w:val="00EC6D1F"/>
    <w:rsid w:val="00EC7214"/>
    <w:rsid w:val="00EC7B8E"/>
    <w:rsid w:val="00EC7F63"/>
    <w:rsid w:val="00ED0177"/>
    <w:rsid w:val="00ED2196"/>
    <w:rsid w:val="00ED298F"/>
    <w:rsid w:val="00ED31E4"/>
    <w:rsid w:val="00ED3A76"/>
    <w:rsid w:val="00ED45F4"/>
    <w:rsid w:val="00ED48F1"/>
    <w:rsid w:val="00ED4B77"/>
    <w:rsid w:val="00ED4DAB"/>
    <w:rsid w:val="00ED5DD4"/>
    <w:rsid w:val="00ED7224"/>
    <w:rsid w:val="00ED728D"/>
    <w:rsid w:val="00ED746C"/>
    <w:rsid w:val="00EE1526"/>
    <w:rsid w:val="00EE1666"/>
    <w:rsid w:val="00EE1E78"/>
    <w:rsid w:val="00EE2A84"/>
    <w:rsid w:val="00EE3052"/>
    <w:rsid w:val="00EE313C"/>
    <w:rsid w:val="00EE3A2C"/>
    <w:rsid w:val="00EE4709"/>
    <w:rsid w:val="00EE52A1"/>
    <w:rsid w:val="00EE548B"/>
    <w:rsid w:val="00EE6D41"/>
    <w:rsid w:val="00EE744C"/>
    <w:rsid w:val="00EF07A5"/>
    <w:rsid w:val="00EF13FE"/>
    <w:rsid w:val="00EF1C72"/>
    <w:rsid w:val="00EF1F56"/>
    <w:rsid w:val="00EF2734"/>
    <w:rsid w:val="00EF2984"/>
    <w:rsid w:val="00EF37E6"/>
    <w:rsid w:val="00EF4407"/>
    <w:rsid w:val="00EF62F8"/>
    <w:rsid w:val="00EF6A48"/>
    <w:rsid w:val="00EF6C7E"/>
    <w:rsid w:val="00EF6F6F"/>
    <w:rsid w:val="00EF7BF0"/>
    <w:rsid w:val="00F006F5"/>
    <w:rsid w:val="00F0108A"/>
    <w:rsid w:val="00F01A00"/>
    <w:rsid w:val="00F0205C"/>
    <w:rsid w:val="00F02B31"/>
    <w:rsid w:val="00F03811"/>
    <w:rsid w:val="00F03E5B"/>
    <w:rsid w:val="00F043C9"/>
    <w:rsid w:val="00F048A7"/>
    <w:rsid w:val="00F05475"/>
    <w:rsid w:val="00F05849"/>
    <w:rsid w:val="00F064F6"/>
    <w:rsid w:val="00F06A88"/>
    <w:rsid w:val="00F06FF0"/>
    <w:rsid w:val="00F07028"/>
    <w:rsid w:val="00F105E1"/>
    <w:rsid w:val="00F10ABB"/>
    <w:rsid w:val="00F12306"/>
    <w:rsid w:val="00F15397"/>
    <w:rsid w:val="00F15C92"/>
    <w:rsid w:val="00F1622C"/>
    <w:rsid w:val="00F16AA3"/>
    <w:rsid w:val="00F176B7"/>
    <w:rsid w:val="00F216C4"/>
    <w:rsid w:val="00F2299D"/>
    <w:rsid w:val="00F234A7"/>
    <w:rsid w:val="00F238C6"/>
    <w:rsid w:val="00F2393E"/>
    <w:rsid w:val="00F2476B"/>
    <w:rsid w:val="00F24C28"/>
    <w:rsid w:val="00F251BC"/>
    <w:rsid w:val="00F25ACB"/>
    <w:rsid w:val="00F26838"/>
    <w:rsid w:val="00F268FC"/>
    <w:rsid w:val="00F26BC7"/>
    <w:rsid w:val="00F3022E"/>
    <w:rsid w:val="00F304FD"/>
    <w:rsid w:val="00F307B7"/>
    <w:rsid w:val="00F30D01"/>
    <w:rsid w:val="00F31AFF"/>
    <w:rsid w:val="00F340B0"/>
    <w:rsid w:val="00F36F27"/>
    <w:rsid w:val="00F401B5"/>
    <w:rsid w:val="00F405CC"/>
    <w:rsid w:val="00F41FFB"/>
    <w:rsid w:val="00F42B49"/>
    <w:rsid w:val="00F42CF8"/>
    <w:rsid w:val="00F43DE9"/>
    <w:rsid w:val="00F441CE"/>
    <w:rsid w:val="00F44676"/>
    <w:rsid w:val="00F44FE9"/>
    <w:rsid w:val="00F45110"/>
    <w:rsid w:val="00F45BD7"/>
    <w:rsid w:val="00F461EC"/>
    <w:rsid w:val="00F4662F"/>
    <w:rsid w:val="00F477A2"/>
    <w:rsid w:val="00F47C62"/>
    <w:rsid w:val="00F52BC4"/>
    <w:rsid w:val="00F5311E"/>
    <w:rsid w:val="00F54CC6"/>
    <w:rsid w:val="00F562D8"/>
    <w:rsid w:val="00F5653D"/>
    <w:rsid w:val="00F5697B"/>
    <w:rsid w:val="00F607A8"/>
    <w:rsid w:val="00F60B64"/>
    <w:rsid w:val="00F60D8D"/>
    <w:rsid w:val="00F615D6"/>
    <w:rsid w:val="00F63922"/>
    <w:rsid w:val="00F64528"/>
    <w:rsid w:val="00F6477D"/>
    <w:rsid w:val="00F656CB"/>
    <w:rsid w:val="00F6653C"/>
    <w:rsid w:val="00F66BB5"/>
    <w:rsid w:val="00F67C62"/>
    <w:rsid w:val="00F67E1C"/>
    <w:rsid w:val="00F67E42"/>
    <w:rsid w:val="00F70D1A"/>
    <w:rsid w:val="00F74EE5"/>
    <w:rsid w:val="00F806A6"/>
    <w:rsid w:val="00F808E4"/>
    <w:rsid w:val="00F819B0"/>
    <w:rsid w:val="00F81A6D"/>
    <w:rsid w:val="00F81C28"/>
    <w:rsid w:val="00F8256E"/>
    <w:rsid w:val="00F83E74"/>
    <w:rsid w:val="00F854F1"/>
    <w:rsid w:val="00F86B25"/>
    <w:rsid w:val="00F9068B"/>
    <w:rsid w:val="00F91120"/>
    <w:rsid w:val="00F91733"/>
    <w:rsid w:val="00F91D27"/>
    <w:rsid w:val="00F92B30"/>
    <w:rsid w:val="00F92D99"/>
    <w:rsid w:val="00F9386F"/>
    <w:rsid w:val="00F943E8"/>
    <w:rsid w:val="00F95DE8"/>
    <w:rsid w:val="00F97968"/>
    <w:rsid w:val="00FA0096"/>
    <w:rsid w:val="00FA10A6"/>
    <w:rsid w:val="00FA28CC"/>
    <w:rsid w:val="00FA2FD9"/>
    <w:rsid w:val="00FA3544"/>
    <w:rsid w:val="00FA3A7E"/>
    <w:rsid w:val="00FA3DDE"/>
    <w:rsid w:val="00FA3FC7"/>
    <w:rsid w:val="00FA6CAD"/>
    <w:rsid w:val="00FB17A1"/>
    <w:rsid w:val="00FB197C"/>
    <w:rsid w:val="00FB1A31"/>
    <w:rsid w:val="00FB3973"/>
    <w:rsid w:val="00FB3CF5"/>
    <w:rsid w:val="00FB54BE"/>
    <w:rsid w:val="00FB55E4"/>
    <w:rsid w:val="00FB5644"/>
    <w:rsid w:val="00FB64BC"/>
    <w:rsid w:val="00FB6E26"/>
    <w:rsid w:val="00FB720D"/>
    <w:rsid w:val="00FC14A8"/>
    <w:rsid w:val="00FC261A"/>
    <w:rsid w:val="00FC29AE"/>
    <w:rsid w:val="00FC39DD"/>
    <w:rsid w:val="00FC480D"/>
    <w:rsid w:val="00FC496C"/>
    <w:rsid w:val="00FC49F0"/>
    <w:rsid w:val="00FC4AE0"/>
    <w:rsid w:val="00FC4FAF"/>
    <w:rsid w:val="00FD3FEF"/>
    <w:rsid w:val="00FD412C"/>
    <w:rsid w:val="00FD4ED8"/>
    <w:rsid w:val="00FD52A2"/>
    <w:rsid w:val="00FD55E2"/>
    <w:rsid w:val="00FD5D5A"/>
    <w:rsid w:val="00FD6C71"/>
    <w:rsid w:val="00FD7FAF"/>
    <w:rsid w:val="00FE01F9"/>
    <w:rsid w:val="00FE0979"/>
    <w:rsid w:val="00FE0C29"/>
    <w:rsid w:val="00FE1603"/>
    <w:rsid w:val="00FE231E"/>
    <w:rsid w:val="00FE2F82"/>
    <w:rsid w:val="00FE3788"/>
    <w:rsid w:val="00FE37BF"/>
    <w:rsid w:val="00FE5244"/>
    <w:rsid w:val="00FE6BCB"/>
    <w:rsid w:val="00FF01FD"/>
    <w:rsid w:val="00FF04E2"/>
    <w:rsid w:val="00FF0CF9"/>
    <w:rsid w:val="00FF1A59"/>
    <w:rsid w:val="00FF1D69"/>
    <w:rsid w:val="00FF218C"/>
    <w:rsid w:val="00FF27EF"/>
    <w:rsid w:val="00FF2FA9"/>
    <w:rsid w:val="00FF4E5E"/>
    <w:rsid w:val="00FF4F2A"/>
    <w:rsid w:val="00FF5251"/>
    <w:rsid w:val="00FF5801"/>
    <w:rsid w:val="00FF6A86"/>
    <w:rsid w:val="00FF6AA4"/>
    <w:rsid w:val="00FF6B60"/>
    <w:rsid w:val="00FF7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36FC"/>
    <w:pPr>
      <w:suppressAutoHyphens/>
    </w:pPr>
    <w:rPr>
      <w:rFonts w:ascii="Arial" w:hAnsi="Arial"/>
      <w:sz w:val="24"/>
      <w:szCs w:val="24"/>
      <w:lang w:eastAsia="ar-SA"/>
    </w:rPr>
  </w:style>
  <w:style w:type="paragraph" w:styleId="Heading1">
    <w:name w:val="heading 1"/>
    <w:basedOn w:val="Heading"/>
    <w:next w:val="BodyText"/>
    <w:qFormat/>
    <w:rsid w:val="009436FC"/>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436FC"/>
    <w:pPr>
      <w:keepNext/>
      <w:spacing w:before="240" w:after="120"/>
    </w:pPr>
    <w:rPr>
      <w:rFonts w:eastAsia="Arial Unicode MS" w:cs="Tahoma"/>
      <w:sz w:val="28"/>
      <w:szCs w:val="28"/>
    </w:rPr>
  </w:style>
  <w:style w:type="paragraph" w:styleId="BodyText">
    <w:name w:val="Body Text"/>
    <w:basedOn w:val="Normal"/>
    <w:link w:val="BodyTextChar"/>
    <w:rsid w:val="009436FC"/>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9436FC"/>
    <w:rPr>
      <w:b/>
    </w:rPr>
  </w:style>
  <w:style w:type="character" w:customStyle="1" w:styleId="WW8Num3z0">
    <w:name w:val="WW8Num3z0"/>
    <w:rsid w:val="009436FC"/>
    <w:rPr>
      <w:b w:val="0"/>
    </w:rPr>
  </w:style>
  <w:style w:type="character" w:customStyle="1" w:styleId="WW8Num6z0">
    <w:name w:val="WW8Num6z0"/>
    <w:rsid w:val="009436FC"/>
    <w:rPr>
      <w:rFonts w:ascii="Symbol" w:hAnsi="Symbol" w:cs="StarSymbol"/>
      <w:sz w:val="18"/>
      <w:szCs w:val="18"/>
    </w:rPr>
  </w:style>
  <w:style w:type="character" w:customStyle="1" w:styleId="WW8Num7z0">
    <w:name w:val="WW8Num7z0"/>
    <w:rsid w:val="009436FC"/>
    <w:rPr>
      <w:rFonts w:ascii="Times New Roman" w:eastAsia="PMingLiU" w:hAnsi="Times New Roman" w:cs="Times New Roman"/>
      <w:b/>
      <w:sz w:val="18"/>
      <w:szCs w:val="18"/>
    </w:rPr>
  </w:style>
  <w:style w:type="character" w:customStyle="1" w:styleId="WW8Num7z1">
    <w:name w:val="WW8Num7z1"/>
    <w:rsid w:val="009436FC"/>
    <w:rPr>
      <w:rFonts w:ascii="Courier New" w:hAnsi="Courier New" w:cs="Courier New"/>
    </w:rPr>
  </w:style>
  <w:style w:type="character" w:customStyle="1" w:styleId="WW8Num7z2">
    <w:name w:val="WW8Num7z2"/>
    <w:rsid w:val="009436FC"/>
    <w:rPr>
      <w:rFonts w:ascii="Wingdings" w:hAnsi="Wingdings"/>
    </w:rPr>
  </w:style>
  <w:style w:type="character" w:customStyle="1" w:styleId="WW8Num7z3">
    <w:name w:val="WW8Num7z3"/>
    <w:rsid w:val="009436FC"/>
    <w:rPr>
      <w:rFonts w:ascii="Symbol" w:hAnsi="Symbol"/>
    </w:rPr>
  </w:style>
  <w:style w:type="character" w:customStyle="1" w:styleId="WW8Num9z0">
    <w:name w:val="WW8Num9z0"/>
    <w:rsid w:val="009436FC"/>
    <w:rPr>
      <w:rFonts w:ascii="Wingdings" w:hAnsi="Wingdings"/>
      <w:b/>
      <w:sz w:val="20"/>
      <w:szCs w:val="20"/>
    </w:rPr>
  </w:style>
  <w:style w:type="character" w:customStyle="1" w:styleId="WW8Num9z1">
    <w:name w:val="WW8Num9z1"/>
    <w:rsid w:val="009436FC"/>
    <w:rPr>
      <w:rFonts w:ascii="Courier New" w:hAnsi="Courier New" w:cs="Courier New"/>
    </w:rPr>
  </w:style>
  <w:style w:type="character" w:customStyle="1" w:styleId="WW8Num9z2">
    <w:name w:val="WW8Num9z2"/>
    <w:rsid w:val="009436FC"/>
    <w:rPr>
      <w:rFonts w:ascii="Wingdings" w:hAnsi="Wingdings"/>
    </w:rPr>
  </w:style>
  <w:style w:type="character" w:customStyle="1" w:styleId="WW8Num9z3">
    <w:name w:val="WW8Num9z3"/>
    <w:rsid w:val="009436FC"/>
    <w:rPr>
      <w:rFonts w:ascii="Symbol" w:hAnsi="Symbol"/>
    </w:rPr>
  </w:style>
  <w:style w:type="character" w:customStyle="1" w:styleId="WW8Num10z0">
    <w:name w:val="WW8Num10z0"/>
    <w:rsid w:val="009436FC"/>
    <w:rPr>
      <w:rFonts w:ascii="Symbol" w:hAnsi="Symbol"/>
    </w:rPr>
  </w:style>
  <w:style w:type="character" w:customStyle="1" w:styleId="WW8Num10z1">
    <w:name w:val="WW8Num10z1"/>
    <w:rsid w:val="009436FC"/>
    <w:rPr>
      <w:rFonts w:ascii="Courier New" w:hAnsi="Courier New" w:cs="Courier New"/>
    </w:rPr>
  </w:style>
  <w:style w:type="character" w:customStyle="1" w:styleId="WW8Num10z2">
    <w:name w:val="WW8Num10z2"/>
    <w:rsid w:val="009436FC"/>
    <w:rPr>
      <w:rFonts w:ascii="Wingdings" w:hAnsi="Wingdings"/>
    </w:rPr>
  </w:style>
  <w:style w:type="character" w:customStyle="1" w:styleId="WW8Num11z0">
    <w:name w:val="WW8Num11z0"/>
    <w:rsid w:val="009436FC"/>
    <w:rPr>
      <w:rFonts w:ascii="Symbol" w:hAnsi="Symbol"/>
    </w:rPr>
  </w:style>
  <w:style w:type="character" w:customStyle="1" w:styleId="WW8Num11z1">
    <w:name w:val="WW8Num11z1"/>
    <w:rsid w:val="009436FC"/>
    <w:rPr>
      <w:rFonts w:ascii="Courier New" w:hAnsi="Courier New" w:cs="Courier New"/>
    </w:rPr>
  </w:style>
  <w:style w:type="character" w:customStyle="1" w:styleId="WW8Num11z2">
    <w:name w:val="WW8Num11z2"/>
    <w:rsid w:val="009436FC"/>
    <w:rPr>
      <w:rFonts w:ascii="Wingdings" w:hAnsi="Wingdings"/>
    </w:rPr>
  </w:style>
  <w:style w:type="character" w:customStyle="1" w:styleId="WW8Num13z0">
    <w:name w:val="WW8Num13z0"/>
    <w:rsid w:val="009436FC"/>
    <w:rPr>
      <w:rFonts w:ascii="Symbol" w:hAnsi="Symbol"/>
    </w:rPr>
  </w:style>
  <w:style w:type="character" w:customStyle="1" w:styleId="WW8Num13z1">
    <w:name w:val="WW8Num13z1"/>
    <w:rsid w:val="009436FC"/>
    <w:rPr>
      <w:rFonts w:ascii="Courier New" w:hAnsi="Courier New" w:cs="Courier New"/>
    </w:rPr>
  </w:style>
  <w:style w:type="character" w:customStyle="1" w:styleId="WW8Num13z2">
    <w:name w:val="WW8Num13z2"/>
    <w:rsid w:val="009436FC"/>
    <w:rPr>
      <w:rFonts w:ascii="Wingdings" w:hAnsi="Wingdings"/>
    </w:rPr>
  </w:style>
  <w:style w:type="character" w:customStyle="1" w:styleId="WW8Num15z0">
    <w:name w:val="WW8Num15z0"/>
    <w:rsid w:val="009436FC"/>
    <w:rPr>
      <w:rFonts w:ascii="Times New Roman" w:eastAsia="Times New Roman" w:hAnsi="Times New Roman" w:cs="Times New Roman"/>
    </w:rPr>
  </w:style>
  <w:style w:type="character" w:customStyle="1" w:styleId="WW8Num15z1">
    <w:name w:val="WW8Num15z1"/>
    <w:rsid w:val="009436FC"/>
    <w:rPr>
      <w:rFonts w:ascii="Courier New" w:hAnsi="Courier New" w:cs="Courier New"/>
    </w:rPr>
  </w:style>
  <w:style w:type="character" w:customStyle="1" w:styleId="WW8Num15z2">
    <w:name w:val="WW8Num15z2"/>
    <w:rsid w:val="009436FC"/>
    <w:rPr>
      <w:rFonts w:ascii="Wingdings" w:hAnsi="Wingdings"/>
    </w:rPr>
  </w:style>
  <w:style w:type="character" w:customStyle="1" w:styleId="WW8Num15z3">
    <w:name w:val="WW8Num15z3"/>
    <w:rsid w:val="009436FC"/>
    <w:rPr>
      <w:rFonts w:ascii="Symbol" w:hAnsi="Symbol"/>
    </w:rPr>
  </w:style>
  <w:style w:type="character" w:customStyle="1" w:styleId="WW8Num17z0">
    <w:name w:val="WW8Num17z0"/>
    <w:rsid w:val="009436FC"/>
    <w:rPr>
      <w:rFonts w:ascii="Wingdings" w:hAnsi="Wingdings"/>
    </w:rPr>
  </w:style>
  <w:style w:type="character" w:customStyle="1" w:styleId="WW8Num17z1">
    <w:name w:val="WW8Num17z1"/>
    <w:rsid w:val="009436FC"/>
    <w:rPr>
      <w:rFonts w:ascii="Courier New" w:hAnsi="Courier New"/>
    </w:rPr>
  </w:style>
  <w:style w:type="character" w:customStyle="1" w:styleId="WW8Num17z3">
    <w:name w:val="WW8Num17z3"/>
    <w:rsid w:val="009436FC"/>
    <w:rPr>
      <w:rFonts w:ascii="Symbol" w:hAnsi="Symbol"/>
    </w:rPr>
  </w:style>
  <w:style w:type="character" w:customStyle="1" w:styleId="WW8Num18z0">
    <w:name w:val="WW8Num18z0"/>
    <w:rsid w:val="009436FC"/>
    <w:rPr>
      <w:b/>
      <w:sz w:val="20"/>
      <w:szCs w:val="20"/>
    </w:rPr>
  </w:style>
  <w:style w:type="character" w:customStyle="1" w:styleId="WW8Num19z0">
    <w:name w:val="WW8Num19z0"/>
    <w:rsid w:val="009436FC"/>
    <w:rPr>
      <w:rFonts w:ascii="Symbol" w:hAnsi="Symbol"/>
    </w:rPr>
  </w:style>
  <w:style w:type="character" w:customStyle="1" w:styleId="WW8Num19z1">
    <w:name w:val="WW8Num19z1"/>
    <w:rsid w:val="009436FC"/>
    <w:rPr>
      <w:rFonts w:ascii="Courier New" w:hAnsi="Courier New" w:cs="Courier New"/>
    </w:rPr>
  </w:style>
  <w:style w:type="character" w:customStyle="1" w:styleId="WW8Num19z2">
    <w:name w:val="WW8Num19z2"/>
    <w:rsid w:val="009436FC"/>
    <w:rPr>
      <w:rFonts w:ascii="Wingdings" w:hAnsi="Wingdings"/>
    </w:rPr>
  </w:style>
  <w:style w:type="character" w:customStyle="1" w:styleId="DefaultParagraphFont2">
    <w:name w:val="Default Paragraph Font2"/>
    <w:rsid w:val="009436FC"/>
  </w:style>
  <w:style w:type="character" w:styleId="PageNumber">
    <w:name w:val="page number"/>
    <w:basedOn w:val="DefaultParagraphFont2"/>
    <w:rsid w:val="009436FC"/>
  </w:style>
  <w:style w:type="character" w:styleId="Hyperlink">
    <w:name w:val="Hyperlink"/>
    <w:basedOn w:val="DefaultParagraphFont2"/>
    <w:rsid w:val="009436FC"/>
    <w:rPr>
      <w:color w:val="0000FF"/>
      <w:u w:val="single"/>
    </w:rPr>
  </w:style>
  <w:style w:type="character" w:customStyle="1" w:styleId="NumberingSymbols">
    <w:name w:val="Numbering Symbols"/>
    <w:rsid w:val="009436FC"/>
  </w:style>
  <w:style w:type="paragraph" w:styleId="List">
    <w:name w:val="List"/>
    <w:basedOn w:val="BodyText"/>
    <w:rsid w:val="009436FC"/>
    <w:rPr>
      <w:rFonts w:cs="Tahoma"/>
    </w:rPr>
  </w:style>
  <w:style w:type="paragraph" w:styleId="Caption">
    <w:name w:val="caption"/>
    <w:basedOn w:val="Normal"/>
    <w:qFormat/>
    <w:rsid w:val="009436FC"/>
    <w:pPr>
      <w:suppressLineNumbers/>
      <w:spacing w:before="120" w:after="120"/>
    </w:pPr>
    <w:rPr>
      <w:rFonts w:cs="Tahoma"/>
      <w:i/>
      <w:iCs/>
    </w:rPr>
  </w:style>
  <w:style w:type="paragraph" w:customStyle="1" w:styleId="Index">
    <w:name w:val="Index"/>
    <w:basedOn w:val="Normal"/>
    <w:rsid w:val="009436FC"/>
    <w:pPr>
      <w:suppressLineNumbers/>
    </w:pPr>
    <w:rPr>
      <w:rFonts w:cs="Tahoma"/>
    </w:rPr>
  </w:style>
  <w:style w:type="paragraph" w:styleId="Footer">
    <w:name w:val="footer"/>
    <w:basedOn w:val="Normal"/>
    <w:link w:val="FooterChar"/>
    <w:uiPriority w:val="99"/>
    <w:rsid w:val="009436FC"/>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9436FC"/>
    <w:pPr>
      <w:spacing w:after="120" w:line="480" w:lineRule="auto"/>
    </w:pPr>
  </w:style>
  <w:style w:type="paragraph" w:styleId="BlockText">
    <w:name w:val="Block Text"/>
    <w:basedOn w:val="Normal"/>
    <w:rsid w:val="009436F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9436FC"/>
    <w:pPr>
      <w:suppressAutoHyphens w:val="0"/>
      <w:jc w:val="center"/>
    </w:pPr>
    <w:rPr>
      <w:rFonts w:ascii="Times New Roman" w:hAnsi="Times New Roman"/>
      <w:b/>
      <w:bCs/>
      <w:sz w:val="32"/>
      <w:lang w:val="sr-Cyrl-CS"/>
    </w:rPr>
  </w:style>
  <w:style w:type="paragraph" w:styleId="Subtitle">
    <w:name w:val="Subtitle"/>
    <w:basedOn w:val="Normal"/>
    <w:next w:val="BodyText"/>
    <w:qFormat/>
    <w:rsid w:val="009436FC"/>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9436F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9436F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436FC"/>
    <w:pPr>
      <w:jc w:val="center"/>
    </w:pPr>
    <w:rPr>
      <w:b/>
      <w:bCs/>
    </w:rPr>
  </w:style>
  <w:style w:type="paragraph" w:customStyle="1" w:styleId="Framecontents">
    <w:name w:val="Frame contents"/>
    <w:basedOn w:val="BodyText"/>
    <w:rsid w:val="009436FC"/>
  </w:style>
  <w:style w:type="paragraph" w:styleId="NormalWeb">
    <w:name w:val="Normal (Web)"/>
    <w:basedOn w:val="Normal"/>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link w:val="BodyText3Char"/>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paragraph" w:customStyle="1" w:styleId="Adresa">
    <w:name w:val="Adresa"/>
    <w:basedOn w:val="Normal"/>
    <w:rsid w:val="002574D1"/>
    <w:pPr>
      <w:keepLines/>
      <w:suppressAutoHyphens w:val="0"/>
    </w:pPr>
    <w:rPr>
      <w:rFonts w:ascii="Myriad Pro Light Cond" w:hAnsi="Myriad Pro Light Cond"/>
      <w:sz w:val="19"/>
      <w:szCs w:val="19"/>
      <w:lang w:val="ru-RU" w:eastAsia="en-US"/>
    </w:rPr>
  </w:style>
  <w:style w:type="character" w:customStyle="1" w:styleId="BodyTextChar">
    <w:name w:val="Body Text Char"/>
    <w:link w:val="BodyText"/>
    <w:rsid w:val="00A9796C"/>
    <w:rPr>
      <w:rFonts w:ascii="Arial" w:hAnsi="Arial"/>
      <w:sz w:val="24"/>
      <w:szCs w:val="24"/>
      <w:lang w:eastAsia="ar-SA"/>
    </w:rPr>
  </w:style>
  <w:style w:type="paragraph" w:customStyle="1" w:styleId="Default">
    <w:name w:val="Default"/>
    <w:rsid w:val="006B23E0"/>
    <w:pPr>
      <w:widowControl w:val="0"/>
      <w:autoSpaceDE w:val="0"/>
      <w:autoSpaceDN w:val="0"/>
      <w:adjustRightInd w:val="0"/>
    </w:pPr>
    <w:rPr>
      <w:color w:val="000000"/>
      <w:sz w:val="24"/>
      <w:szCs w:val="24"/>
    </w:rPr>
  </w:style>
  <w:style w:type="character" w:customStyle="1" w:styleId="BodyText3Char">
    <w:name w:val="Body Text 3 Char"/>
    <w:link w:val="BodyText3"/>
    <w:rsid w:val="00115C6D"/>
    <w:rPr>
      <w:rFonts w:ascii="Arial" w:hAnsi="Arial"/>
      <w:sz w:val="16"/>
      <w:szCs w:val="16"/>
      <w:lang w:eastAsia="ar-SA"/>
    </w:rPr>
  </w:style>
  <w:style w:type="paragraph" w:customStyle="1" w:styleId="CM11">
    <w:name w:val="CM11"/>
    <w:basedOn w:val="Default"/>
    <w:next w:val="Default"/>
    <w:uiPriority w:val="99"/>
    <w:rsid w:val="00F86B25"/>
    <w:pPr>
      <w:spacing w:line="273" w:lineRule="atLeast"/>
    </w:pPr>
    <w:rPr>
      <w:color w:val="auto"/>
    </w:rPr>
  </w:style>
  <w:style w:type="paragraph" w:customStyle="1" w:styleId="CM22">
    <w:name w:val="CM22"/>
    <w:basedOn w:val="Default"/>
    <w:next w:val="Default"/>
    <w:uiPriority w:val="99"/>
    <w:rsid w:val="00F86B25"/>
    <w:rPr>
      <w:color w:val="auto"/>
    </w:rPr>
  </w:style>
  <w:style w:type="paragraph" w:customStyle="1" w:styleId="CM13">
    <w:name w:val="CM13"/>
    <w:basedOn w:val="Default"/>
    <w:next w:val="Default"/>
    <w:uiPriority w:val="99"/>
    <w:rsid w:val="00F86B25"/>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radulovic@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mf.ni.ac.rs/jav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D4B5A-773B-46E0-9FE9-98DA5017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34</Pages>
  <Words>11152</Words>
  <Characters>63571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74574</CharactersWithSpaces>
  <SharedDoc>false</SharedDoc>
  <HLinks>
    <vt:vector size="12" baseType="variant">
      <vt:variant>
        <vt:i4>4980826</vt:i4>
      </vt:variant>
      <vt:variant>
        <vt:i4>3</vt:i4>
      </vt:variant>
      <vt:variant>
        <vt:i4>0</vt:i4>
      </vt:variant>
      <vt:variant>
        <vt:i4>5</vt:i4>
      </vt:variant>
      <vt:variant>
        <vt:lpwstr>http://www.pmf.ni.ac.rs/javne</vt:lpwstr>
      </vt:variant>
      <vt:variant>
        <vt:lpwstr/>
      </vt:variant>
      <vt:variant>
        <vt:i4>2097171</vt:i4>
      </vt:variant>
      <vt:variant>
        <vt:i4>0</vt:i4>
      </vt:variant>
      <vt:variant>
        <vt:i4>0</vt:i4>
      </vt:variant>
      <vt:variant>
        <vt:i4>5</vt:i4>
      </vt:variant>
      <vt:variant>
        <vt:lpwstr>mailto:dgaja@junis.ni.ac.rs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miljan</cp:lastModifiedBy>
  <cp:revision>30</cp:revision>
  <cp:lastPrinted>2014-12-04T10:57:00Z</cp:lastPrinted>
  <dcterms:created xsi:type="dcterms:W3CDTF">2014-12-05T06:33:00Z</dcterms:created>
  <dcterms:modified xsi:type="dcterms:W3CDTF">2014-12-08T08:31:00Z</dcterms:modified>
</cp:coreProperties>
</file>