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MД–0</w:t>
      </w:r>
      <w:r w:rsidR="000968F2">
        <w:rPr>
          <w:rFonts w:ascii="Times New Roman" w:hAnsi="Times New Roman"/>
          <w:sz w:val="24"/>
          <w:szCs w:val="24"/>
          <w:lang w:val="en-US"/>
        </w:rPr>
        <w:t>5</w:t>
      </w:r>
      <w:r w:rsidRPr="00BE336A">
        <w:rPr>
          <w:rFonts w:ascii="Times New Roman" w:hAnsi="Times New Roman"/>
          <w:sz w:val="24"/>
          <w:szCs w:val="24"/>
        </w:rPr>
        <w:t>/01</w:t>
      </w:r>
      <w:r w:rsidR="000A56A2">
        <w:rPr>
          <w:rFonts w:ascii="Times New Roman" w:hAnsi="Times New Roman"/>
          <w:sz w:val="24"/>
          <w:szCs w:val="24"/>
          <w:lang w:val="en-US"/>
        </w:rPr>
        <w:t>9</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D85EA9" w:rsidRPr="00BE336A">
        <w:rPr>
          <w:rFonts w:ascii="Times New Roman" w:hAnsi="Times New Roman"/>
          <w:sz w:val="24"/>
          <w:szCs w:val="24"/>
        </w:rPr>
        <w:t>производа</w:t>
      </w:r>
      <w:r w:rsidR="00060E4B" w:rsidRPr="00BE336A">
        <w:rPr>
          <w:rFonts w:ascii="Times New Roman" w:hAnsi="Times New Roman"/>
          <w:sz w:val="24"/>
          <w:szCs w:val="24"/>
        </w:rPr>
        <w:t xml:space="preserve">                      за </w:t>
      </w:r>
      <w:r w:rsidR="006270E5">
        <w:rPr>
          <w:rFonts w:ascii="Times New Roman" w:hAnsi="Times New Roman"/>
          <w:bCs/>
          <w:sz w:val="24"/>
          <w:szCs w:val="24"/>
        </w:rPr>
        <w:t>одржавање хигијене</w:t>
      </w:r>
      <w:r w:rsidR="00D85EA9" w:rsidRPr="00BE336A">
        <w:rPr>
          <w:rFonts w:ascii="Times New Roman" w:hAnsi="Times New Roman"/>
          <w:bCs/>
          <w:sz w:val="24"/>
          <w:szCs w:val="24"/>
        </w:rPr>
        <w:t xml:space="preserve">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0A56A2" w:rsidRDefault="00D736D3" w:rsidP="000965C0">
      <w:pPr>
        <w:spacing w:after="0"/>
        <w:jc w:val="center"/>
        <w:rPr>
          <w:rFonts w:ascii="Times New Roman" w:hAnsi="Times New Roman"/>
          <w:sz w:val="24"/>
          <w:szCs w:val="24"/>
          <w:lang w:val="en-US"/>
        </w:rPr>
      </w:pPr>
      <w:r w:rsidRPr="00BE336A">
        <w:rPr>
          <w:rFonts w:ascii="Times New Roman" w:hAnsi="Times New Roman"/>
          <w:sz w:val="24"/>
          <w:szCs w:val="24"/>
          <w:lang w:val="sr-Latn-CS"/>
        </w:rPr>
        <w:t xml:space="preserve">У Нишу, </w:t>
      </w:r>
      <w:r w:rsidR="000A56A2">
        <w:rPr>
          <w:rFonts w:ascii="Times New Roman" w:hAnsi="Times New Roman"/>
          <w:sz w:val="24"/>
          <w:szCs w:val="24"/>
        </w:rPr>
        <w:t>м</w:t>
      </w:r>
      <w:r w:rsidR="000A56A2">
        <w:rPr>
          <w:rFonts w:ascii="Times New Roman" w:hAnsi="Times New Roman"/>
          <w:sz w:val="24"/>
          <w:szCs w:val="24"/>
          <w:lang w:val="en-US"/>
        </w:rPr>
        <w:t>aj</w:t>
      </w:r>
      <w:r w:rsidR="00B25D44" w:rsidRPr="00BE336A">
        <w:rPr>
          <w:rFonts w:ascii="Times New Roman" w:hAnsi="Times New Roman"/>
          <w:sz w:val="24"/>
          <w:szCs w:val="24"/>
        </w:rPr>
        <w:t xml:space="preserve"> 201</w:t>
      </w:r>
      <w:r w:rsidR="000A56A2">
        <w:rPr>
          <w:rFonts w:ascii="Times New Roman" w:hAnsi="Times New Roman"/>
          <w:sz w:val="24"/>
          <w:szCs w:val="24"/>
          <w:lang w:val="en-US"/>
        </w:rPr>
        <w:t>9.</w:t>
      </w:r>
    </w:p>
    <w:p w:rsidR="000965C0" w:rsidRPr="00BE336A" w:rsidRDefault="000965C0">
      <w:pPr>
        <w:jc w:val="center"/>
        <w:rPr>
          <w:rFonts w:ascii="Times New Roman" w:hAnsi="Times New Roman"/>
          <w:sz w:val="24"/>
          <w:szCs w:val="24"/>
        </w:rPr>
      </w:pPr>
    </w:p>
    <w:p w:rsidR="000965C0" w:rsidRPr="00EF1554" w:rsidRDefault="000965C0" w:rsidP="00EF1554">
      <w:pPr>
        <w:rPr>
          <w:rFonts w:ascii="Times New Roman" w:hAnsi="Times New Roman"/>
          <w:sz w:val="24"/>
          <w:szCs w:val="24"/>
          <w:lang w:val="en-US"/>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 xml:space="preserve">Техничка спецификација </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Default="00CB2196" w:rsidP="00CB2196">
      <w:pPr>
        <w:jc w:val="center"/>
        <w:rPr>
          <w:rFonts w:ascii="Times New Roman" w:hAnsi="Times New Roman"/>
          <w:sz w:val="24"/>
          <w:szCs w:val="24"/>
          <w:lang w:val="sr-Latn-CS"/>
        </w:rPr>
      </w:pPr>
    </w:p>
    <w:p w:rsidR="00EF1554" w:rsidRPr="00BE336A" w:rsidRDefault="00EF1554"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lastRenderedPageBreak/>
        <w:t>ОПШТИ ПОДАЦИ О НАБАВЦИ</w:t>
      </w:r>
    </w:p>
    <w:p w:rsidR="00287E88" w:rsidRPr="00BE336A" w:rsidRDefault="000A652F" w:rsidP="00287E88">
      <w:pPr>
        <w:ind w:left="1260" w:right="972"/>
        <w:rPr>
          <w:rFonts w:ascii="Times New Roman" w:hAnsi="Times New Roman"/>
          <w:sz w:val="24"/>
          <w:szCs w:val="24"/>
        </w:rPr>
      </w:pPr>
      <w:r>
        <w:rPr>
          <w:rFonts w:ascii="Times New Roman" w:hAnsi="Times New Roman"/>
          <w:sz w:val="24"/>
          <w:szCs w:val="24"/>
        </w:rPr>
        <w:t xml:space="preserve">             </w:t>
      </w:r>
      <w:r w:rsidR="00287E88" w:rsidRPr="00BE336A">
        <w:rPr>
          <w:rFonts w:ascii="Times New Roman" w:hAnsi="Times New Roman"/>
          <w:sz w:val="24"/>
          <w:szCs w:val="24"/>
        </w:rPr>
        <w:t xml:space="preserve">(по </w:t>
      </w:r>
      <w:r w:rsidR="00287E88"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00287E88"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00287E88" w:rsidRPr="00BE336A">
        <w:rPr>
          <w:rFonts w:ascii="Times New Roman" w:hAnsi="Times New Roman"/>
          <w:sz w:val="24"/>
          <w:szCs w:val="24"/>
        </w:rPr>
        <w:t xml:space="preserve">објављеном </w:t>
      </w:r>
      <w:r w:rsidR="00EF1554">
        <w:rPr>
          <w:rFonts w:ascii="Times New Roman" w:hAnsi="Times New Roman"/>
          <w:sz w:val="24"/>
          <w:szCs w:val="24"/>
        </w:rPr>
        <w:t>0</w:t>
      </w:r>
      <w:r w:rsidR="00EF1554">
        <w:rPr>
          <w:rFonts w:ascii="Times New Roman" w:hAnsi="Times New Roman"/>
          <w:sz w:val="24"/>
          <w:szCs w:val="24"/>
          <w:lang w:val="en-US"/>
        </w:rPr>
        <w:t>9</w:t>
      </w:r>
      <w:r w:rsidR="00287E88" w:rsidRPr="00BE336A">
        <w:rPr>
          <w:rFonts w:ascii="Times New Roman" w:hAnsi="Times New Roman"/>
          <w:sz w:val="24"/>
          <w:szCs w:val="24"/>
        </w:rPr>
        <w:t>.</w:t>
      </w:r>
      <w:r w:rsidR="000A56A2">
        <w:rPr>
          <w:rFonts w:ascii="Times New Roman" w:hAnsi="Times New Roman"/>
          <w:sz w:val="24"/>
          <w:szCs w:val="24"/>
        </w:rPr>
        <w:t>05</w:t>
      </w:r>
      <w:r w:rsidR="00287E88" w:rsidRPr="00BE336A">
        <w:rPr>
          <w:rFonts w:ascii="Times New Roman" w:hAnsi="Times New Roman"/>
          <w:sz w:val="24"/>
          <w:szCs w:val="24"/>
        </w:rPr>
        <w:t>.2</w:t>
      </w:r>
      <w:r w:rsidR="000A56A2">
        <w:rPr>
          <w:rFonts w:ascii="Times New Roman" w:hAnsi="Times New Roman"/>
          <w:sz w:val="24"/>
          <w:szCs w:val="24"/>
        </w:rPr>
        <w:t>019</w:t>
      </w:r>
      <w:r w:rsidR="00287E88"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54631F"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6270E5" w:rsidP="00573512">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sidR="00060E4B" w:rsidRPr="00BE336A">
              <w:rPr>
                <w:rFonts w:ascii="Times New Roman" w:hAnsi="Times New Roman"/>
                <w:b/>
                <w:sz w:val="24"/>
                <w:szCs w:val="24"/>
              </w:rPr>
              <w:t>018/</w:t>
            </w:r>
            <w:r w:rsidR="00573512">
              <w:rPr>
                <w:rFonts w:ascii="Times New Roman" w:hAnsi="Times New Roman"/>
                <w:b/>
                <w:sz w:val="24"/>
                <w:szCs w:val="24"/>
              </w:rPr>
              <w:t>223-430</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F5578">
              <w:rPr>
                <w:rFonts w:ascii="Times New Roman" w:hAnsi="Times New Roman"/>
                <w:b/>
                <w:sz w:val="24"/>
                <w:szCs w:val="24"/>
              </w:rPr>
              <w:t xml:space="preserve"> </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00BF5578">
              <w:rPr>
                <w:rFonts w:ascii="Times New Roman" w:hAnsi="Times New Roman"/>
                <w:b/>
                <w:bCs/>
                <w:sz w:val="24"/>
                <w:szCs w:val="24"/>
              </w:rPr>
              <w:t xml:space="preserve"> </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w:t>
      </w:r>
      <w:r w:rsidR="000968F2">
        <w:rPr>
          <w:lang w:val="sr-Cyrl-CS"/>
        </w:rPr>
        <w:t>05</w:t>
      </w:r>
      <w:r w:rsidRPr="00BE336A">
        <w:rPr>
          <w:lang w:val="sr-Cyrl-CS"/>
        </w:rPr>
        <w:t>/</w:t>
      </w:r>
      <w:r w:rsidR="000A56A2">
        <w:rPr>
          <w:lang w:val="sr-Cyrl-CS"/>
        </w:rPr>
        <w:t>019</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BE336A" w:rsidRPr="00BE336A">
        <w:rPr>
          <w:lang w:val="sr-Cyrl-CS"/>
        </w:rPr>
        <w:t>производа</w:t>
      </w:r>
      <w:r w:rsidR="00060E4B" w:rsidRPr="00BE336A">
        <w:rPr>
          <w:lang w:val="sr-Cyrl-CS"/>
        </w:rPr>
        <w:t xml:space="preserve"> за </w:t>
      </w:r>
      <w:r w:rsidR="006270E5">
        <w:rPr>
          <w:bCs/>
          <w:lang w:val="sr-Cyrl-CS"/>
        </w:rPr>
        <w:t>одржавање хигијене</w:t>
      </w:r>
      <w:r w:rsidR="00F2147D">
        <w:t xml:space="preserve">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0A652F" w:rsidP="003B2374">
      <w:pPr>
        <w:pStyle w:val="CM11"/>
        <w:spacing w:line="240" w:lineRule="auto"/>
        <w:jc w:val="both"/>
        <w:rPr>
          <w:color w:val="000000"/>
          <w:lang w:val="sr-Cyrl-CS"/>
        </w:rPr>
      </w:pPr>
      <w:r>
        <w:rPr>
          <w:color w:val="000000"/>
          <w:lang w:val="sr-Cyrl-CS"/>
        </w:rPr>
        <w:t>Техничк</w:t>
      </w:r>
      <w:r>
        <w:rPr>
          <w:color w:val="000000"/>
        </w:rPr>
        <w:t>a</w:t>
      </w:r>
      <w:r>
        <w:rPr>
          <w:color w:val="000000"/>
          <w:lang w:val="sr-Cyrl-CS"/>
        </w:rPr>
        <w:t xml:space="preserve"> спецификациј</w:t>
      </w:r>
      <w:r>
        <w:rPr>
          <w:color w:val="000000"/>
        </w:rPr>
        <w:t>a</w:t>
      </w:r>
      <w:r>
        <w:rPr>
          <w:color w:val="000000"/>
          <w:lang w:val="sr-Cyrl-CS"/>
        </w:rPr>
        <w:t xml:space="preserve"> </w:t>
      </w:r>
      <w:r>
        <w:rPr>
          <w:color w:val="000000"/>
        </w:rPr>
        <w:t>je</w:t>
      </w:r>
      <w:r>
        <w:rPr>
          <w:color w:val="000000"/>
          <w:lang w:val="sr-Cyrl-CS"/>
        </w:rPr>
        <w:t xml:space="preserve"> дефинисан</w:t>
      </w:r>
      <w:r>
        <w:rPr>
          <w:color w:val="000000"/>
        </w:rPr>
        <w:t>a</w:t>
      </w:r>
      <w:r w:rsidR="00287E88" w:rsidRPr="00BE336A">
        <w:rPr>
          <w:color w:val="000000"/>
          <w:lang w:val="sr-Cyrl-CS"/>
        </w:rPr>
        <w:t xml:space="preserve"> у тачки </w:t>
      </w:r>
      <w:r w:rsidR="006D032E" w:rsidRPr="00BE336A">
        <w:rPr>
          <w:color w:val="000000"/>
          <w:lang w:val="sr-Cyrl-CS"/>
        </w:rPr>
        <w:t>4</w:t>
      </w:r>
      <w:r w:rsidR="00287E88" w:rsidRPr="00BE336A">
        <w:rPr>
          <w:color w:val="000000"/>
          <w:lang w:val="sr-Cyrl-CS"/>
        </w:rPr>
        <w:t xml:space="preserve">. конкурсне документације. </w:t>
      </w:r>
    </w:p>
    <w:p w:rsidR="00A2712F" w:rsidRPr="00BE336A" w:rsidRDefault="00287E88" w:rsidP="000A652F">
      <w:pPr>
        <w:pStyle w:val="CM11"/>
        <w:spacing w:line="240" w:lineRule="auto"/>
        <w:jc w:val="both"/>
        <w:rPr>
          <w:color w:val="000000"/>
          <w:lang w:val="sr-Cyrl-CS"/>
        </w:rPr>
      </w:pPr>
      <w:r w:rsidRPr="00BE336A">
        <w:rPr>
          <w:color w:val="000000"/>
        </w:rPr>
        <w:t>Ознака из општег речника набаваке:</w:t>
      </w:r>
      <w:r w:rsidR="00060E4B" w:rsidRPr="00BE336A">
        <w:rPr>
          <w:color w:val="000000" w:themeColor="text1"/>
        </w:rPr>
        <w:t xml:space="preserve"> 39800000 - Производи за чишћење и полирање</w:t>
      </w:r>
      <w:r w:rsidR="001259F1" w:rsidRPr="00BE336A">
        <w:rPr>
          <w:lang w:val="sr-Cyrl-CS"/>
        </w:rPr>
        <w:t>.</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6270E5">
        <w:t>Душан Крагић</w:t>
      </w:r>
      <w:r w:rsidR="002464D0" w:rsidRPr="00BE336A">
        <w:t xml:space="preserve">, </w:t>
      </w:r>
      <w:r w:rsidR="002464D0" w:rsidRPr="00BE336A">
        <w:rPr>
          <w:lang w:val="sr-Cyrl-CS"/>
        </w:rPr>
        <w:t xml:space="preserve">тел. </w:t>
      </w:r>
      <w:r w:rsidR="00D85EA9" w:rsidRPr="00BE336A">
        <w:t>018/</w:t>
      </w:r>
      <w:r w:rsidR="00573512">
        <w:t>223-430</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BE336A">
        <w:rPr>
          <w:b/>
          <w:bCs/>
          <w:lang w:val="sr-Cyrl-CS"/>
        </w:rPr>
        <w:t>техничка спецификација</w:t>
      </w:r>
      <w:r w:rsidR="00B55E16" w:rsidRPr="00BE336A">
        <w:rPr>
          <w:b/>
          <w:bCs/>
        </w:rPr>
        <w:t>:</w:t>
      </w:r>
      <w:r w:rsidR="00D85EA9" w:rsidRPr="00BE336A">
        <w:rPr>
          <w:b/>
          <w:bCs/>
        </w:rPr>
        <w:t xml:space="preserve"> </w:t>
      </w:r>
      <w:r w:rsidR="00D85EA9" w:rsidRPr="00BE336A">
        <w:rPr>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006270E5">
        <w:rPr>
          <w:b/>
          <w:bCs/>
          <w:color w:val="auto"/>
          <w:lang w:val="sr-Cyrl-CS"/>
        </w:rPr>
        <w:t xml:space="preserve"> </w:t>
      </w:r>
      <w:r w:rsidRPr="00BE336A">
        <w:rPr>
          <w:lang w:val="sr-Cyrl-CS"/>
        </w:rPr>
        <w:t>Конкурсна документација се</w:t>
      </w:r>
      <w:r w:rsidR="006270E5">
        <w:rPr>
          <w:lang w:val="sr-Cyrl-CS"/>
        </w:rPr>
        <w:t xml:space="preserve"> </w:t>
      </w:r>
      <w:r w:rsidRPr="00BE336A">
        <w:rPr>
          <w:lang w:val="sr-Cyrl-CS"/>
        </w:rPr>
        <w:t xml:space="preserve">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lastRenderedPageBreak/>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w:t>
      </w:r>
      <w:r w:rsidR="000968F2">
        <w:rPr>
          <w:b/>
          <w:bCs/>
          <w:lang w:val="sr-Cyrl-CS"/>
        </w:rPr>
        <w:t>05</w:t>
      </w:r>
      <w:r w:rsidRPr="00BE336A">
        <w:rPr>
          <w:b/>
          <w:bCs/>
          <w:lang w:val="sr-Cyrl-CS"/>
        </w:rPr>
        <w:t>/</w:t>
      </w:r>
      <w:r w:rsidR="000A56A2">
        <w:rPr>
          <w:b/>
          <w:bCs/>
          <w:lang w:val="sr-Cyrl-CS"/>
        </w:rPr>
        <w:t>019</w:t>
      </w:r>
      <w:r w:rsidRPr="00BE336A">
        <w:rPr>
          <w:b/>
          <w:bCs/>
          <w:lang w:val="sr-Cyrl-CS"/>
        </w:rPr>
        <w:t xml:space="preserve"> (</w:t>
      </w:r>
      <w:r w:rsidR="001259F1" w:rsidRPr="00BE336A">
        <w:rPr>
          <w:b/>
          <w:bCs/>
          <w:lang w:val="sr-Cyrl-CS"/>
        </w:rPr>
        <w:t xml:space="preserve">НАБАВКА </w:t>
      </w:r>
      <w:r w:rsidR="007C75DC" w:rsidRPr="00BE336A">
        <w:rPr>
          <w:b/>
          <w:bCs/>
          <w:lang w:val="sr-Cyrl-CS"/>
        </w:rPr>
        <w:tab/>
        <w:t>ПР</w:t>
      </w:r>
      <w:r w:rsidR="006270E5">
        <w:rPr>
          <w:b/>
          <w:bCs/>
          <w:lang w:val="sr-Cyrl-CS"/>
        </w:rPr>
        <w:t>ОИЗВОДА ЗА ОДРЖАВАЊЕ ХИГИЈЕНЕ</w:t>
      </w:r>
      <w:r w:rsidRPr="00BE336A">
        <w:rPr>
          <w:b/>
          <w:bCs/>
          <w:lang w:val="sr-Cyrl-CS"/>
        </w:rPr>
        <w:t xml:space="preserve">),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адресу и број телефона понуђача</w:t>
      </w:r>
      <w:r w:rsidR="00616BD4">
        <w:rPr>
          <w:color w:val="000000"/>
          <w:lang w:val="sr-Cyrl-CS"/>
        </w:rPr>
        <w:t>.</w:t>
      </w:r>
      <w:r w:rsidRPr="00BE336A">
        <w:rPr>
          <w:color w:val="000000"/>
          <w:lang w:val="sr-Cyrl-CS"/>
        </w:rPr>
        <w:t xml:space="preserve">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6430FC" w:rsidRDefault="00287E88" w:rsidP="00725195">
      <w:pPr>
        <w:pStyle w:val="CM21"/>
        <w:spacing w:after="127"/>
        <w:jc w:val="both"/>
        <w:rPr>
          <w:b/>
          <w:bCs/>
          <w:color w:val="000000" w:themeColor="text1"/>
          <w:lang w:val="sr-Cyrl-CS"/>
        </w:rPr>
      </w:pPr>
      <w:r w:rsidRPr="006430FC">
        <w:rPr>
          <w:b/>
          <w:bCs/>
          <w:color w:val="000000" w:themeColor="text1"/>
          <w:lang w:val="sr-Cyrl-CS"/>
        </w:rPr>
        <w:t xml:space="preserve">Рок за достављање понуда је </w:t>
      </w:r>
      <w:r w:rsidR="00EF1554">
        <w:rPr>
          <w:b/>
          <w:bCs/>
          <w:color w:val="000000" w:themeColor="text1"/>
        </w:rPr>
        <w:t>17</w:t>
      </w:r>
      <w:r w:rsidRPr="006430FC">
        <w:rPr>
          <w:b/>
          <w:bCs/>
          <w:color w:val="000000" w:themeColor="text1"/>
          <w:lang w:val="sr-Cyrl-CS"/>
        </w:rPr>
        <w:t>.</w:t>
      </w:r>
      <w:r w:rsidR="001259F1" w:rsidRPr="006430FC">
        <w:rPr>
          <w:b/>
          <w:bCs/>
          <w:color w:val="000000" w:themeColor="text1"/>
          <w:lang w:val="sr-Cyrl-CS"/>
        </w:rPr>
        <w:t>0</w:t>
      </w:r>
      <w:r w:rsidR="00F01794" w:rsidRPr="006430FC">
        <w:rPr>
          <w:b/>
          <w:bCs/>
          <w:color w:val="000000" w:themeColor="text1"/>
        </w:rPr>
        <w:t>5</w:t>
      </w:r>
      <w:r w:rsidRPr="006430FC">
        <w:rPr>
          <w:b/>
          <w:bCs/>
          <w:color w:val="000000" w:themeColor="text1"/>
          <w:lang w:val="sr-Cyrl-CS"/>
        </w:rPr>
        <w:t>.2</w:t>
      </w:r>
      <w:r w:rsidR="000A56A2">
        <w:rPr>
          <w:b/>
          <w:bCs/>
          <w:color w:val="000000" w:themeColor="text1"/>
          <w:lang w:val="sr-Cyrl-CS"/>
        </w:rPr>
        <w:t>019</w:t>
      </w:r>
      <w:r w:rsidRPr="006430FC">
        <w:rPr>
          <w:b/>
          <w:bCs/>
          <w:color w:val="000000" w:themeColor="text1"/>
          <w:lang w:val="sr-Cyrl-CS"/>
        </w:rPr>
        <w:t>. године</w:t>
      </w:r>
      <w:r w:rsidR="00BE336A" w:rsidRPr="006430FC">
        <w:rPr>
          <w:b/>
          <w:bCs/>
          <w:color w:val="000000" w:themeColor="text1"/>
          <w:lang w:val="sr-Cyrl-CS"/>
        </w:rPr>
        <w:t xml:space="preserve"> до 11:</w:t>
      </w:r>
      <w:r w:rsidRPr="006430FC">
        <w:rPr>
          <w:b/>
          <w:bCs/>
          <w:color w:val="000000" w:themeColor="text1"/>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725195">
      <w:pPr>
        <w:pStyle w:val="CM11"/>
        <w:ind w:firstLine="340"/>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EF1554">
        <w:rPr>
          <w:b/>
          <w:bCs/>
        </w:rPr>
        <w:t>17</w:t>
      </w:r>
      <w:r w:rsidR="00F01794">
        <w:rPr>
          <w:b/>
          <w:bCs/>
        </w:rPr>
        <w:t>.</w:t>
      </w:r>
      <w:r w:rsidR="00F01794" w:rsidRPr="00F01794">
        <w:rPr>
          <w:b/>
          <w:bCs/>
          <w:color w:val="000000" w:themeColor="text1"/>
        </w:rPr>
        <w:t>05</w:t>
      </w:r>
      <w:r w:rsidRPr="00F01794">
        <w:rPr>
          <w:b/>
          <w:bCs/>
          <w:color w:val="000000" w:themeColor="text1"/>
          <w:lang w:val="sr-Cyrl-CS"/>
        </w:rPr>
        <w:t>.2</w:t>
      </w:r>
      <w:r w:rsidR="000A56A2">
        <w:rPr>
          <w:b/>
          <w:bCs/>
          <w:color w:val="000000" w:themeColor="text1"/>
          <w:lang w:val="sr-Cyrl-CS"/>
        </w:rPr>
        <w:t>019</w:t>
      </w:r>
      <w:r w:rsidR="00BE336A" w:rsidRPr="00F01794">
        <w:rPr>
          <w:b/>
          <w:bCs/>
          <w:color w:val="000000" w:themeColor="text1"/>
          <w:lang w:val="sr-Cyrl-CS"/>
        </w:rPr>
        <w:t>. године са почетком у 11:</w:t>
      </w:r>
      <w:r w:rsidRPr="00F01794">
        <w:rPr>
          <w:b/>
          <w:bCs/>
          <w:color w:val="000000" w:themeColor="text1"/>
          <w:lang w:val="sr-Cyrl-CS"/>
        </w:rPr>
        <w:t>30 часова.</w:t>
      </w:r>
      <w:r w:rsidRPr="00BE336A">
        <w:rPr>
          <w:b/>
          <w:bCs/>
          <w:color w:val="000000"/>
          <w:lang w:val="sr-Cyrl-CS"/>
        </w:rPr>
        <w:t xml:space="preserve">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Default="00287E88" w:rsidP="00725195">
      <w:pPr>
        <w:ind w:right="-108" w:firstLine="340"/>
        <w:jc w:val="both"/>
        <w:rPr>
          <w:rFonts w:ascii="Times New Roman" w:hAnsi="Times New Roman"/>
          <w:sz w:val="24"/>
          <w:szCs w:val="24"/>
          <w:lang w:val="en-US"/>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Pr="00E85678" w:rsidRDefault="00E85678" w:rsidP="00725195">
      <w:pPr>
        <w:ind w:right="-108" w:firstLine="340"/>
        <w:jc w:val="both"/>
        <w:rPr>
          <w:rFonts w:ascii="Times New Roman" w:hAnsi="Times New Roman"/>
          <w:sz w:val="24"/>
          <w:szCs w:val="24"/>
          <w:lang w:val="en-US"/>
        </w:rPr>
      </w:pPr>
    </w:p>
    <w:p w:rsidR="008A69C4" w:rsidRPr="00C71DFD" w:rsidRDefault="008A69C4">
      <w:pPr>
        <w:spacing w:after="0" w:line="240" w:lineRule="auto"/>
        <w:rPr>
          <w:rFonts w:ascii="Times New Roman" w:hAnsi="Times New Roman"/>
          <w:sz w:val="24"/>
          <w:szCs w:val="24"/>
        </w:rPr>
      </w:pP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lastRenderedPageBreak/>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EF1554">
        <w:rPr>
          <w:rFonts w:ascii="Times New Roman" w:hAnsi="Times New Roman"/>
          <w:sz w:val="24"/>
          <w:szCs w:val="24"/>
        </w:rPr>
        <w:t>0</w:t>
      </w:r>
      <w:r w:rsidR="00EF1554">
        <w:rPr>
          <w:rFonts w:ascii="Times New Roman" w:hAnsi="Times New Roman"/>
          <w:sz w:val="24"/>
          <w:szCs w:val="24"/>
          <w:lang w:val="en-US"/>
        </w:rPr>
        <w:t>9</w:t>
      </w:r>
      <w:r w:rsidR="00616BD4">
        <w:rPr>
          <w:rFonts w:ascii="Times New Roman" w:hAnsi="Times New Roman"/>
          <w:sz w:val="24"/>
          <w:szCs w:val="24"/>
        </w:rPr>
        <w:t>.05</w:t>
      </w:r>
      <w:r w:rsidR="000A3575" w:rsidRPr="00BE336A">
        <w:rPr>
          <w:rFonts w:ascii="Times New Roman" w:hAnsi="Times New Roman"/>
          <w:sz w:val="24"/>
          <w:szCs w:val="24"/>
        </w:rPr>
        <w:t>.2</w:t>
      </w:r>
      <w:r w:rsidR="000A56A2">
        <w:rPr>
          <w:rFonts w:ascii="Times New Roman" w:hAnsi="Times New Roman"/>
          <w:sz w:val="24"/>
          <w:szCs w:val="24"/>
        </w:rPr>
        <w:t>019</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C71DFD" w:rsidRPr="00F2147D" w:rsidRDefault="00D736D3" w:rsidP="000968F2">
      <w:pPr>
        <w:spacing w:after="0" w:line="240" w:lineRule="auto"/>
        <w:ind w:firstLine="180"/>
        <w:jc w:val="both"/>
        <w:rPr>
          <w:rFonts w:ascii="Times New Roman" w:hAnsi="Times New Roman"/>
          <w:caps/>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6D142B" w:rsidRPr="00BE336A">
        <w:rPr>
          <w:rFonts w:ascii="Times New Roman" w:hAnsi="Times New Roman"/>
          <w:sz w:val="24"/>
          <w:szCs w:val="24"/>
        </w:rPr>
        <w:t xml:space="preserve"> пр</w:t>
      </w:r>
      <w:r w:rsidR="00FD7F0A">
        <w:rPr>
          <w:rFonts w:ascii="Times New Roman" w:hAnsi="Times New Roman"/>
          <w:sz w:val="24"/>
          <w:szCs w:val="24"/>
        </w:rPr>
        <w:t>оизвода за одржавање хигијене</w:t>
      </w:r>
    </w:p>
    <w:p w:rsidR="007505BD" w:rsidRPr="00C71DFD" w:rsidRDefault="00AD1977" w:rsidP="00616F05">
      <w:pPr>
        <w:spacing w:after="0" w:line="240" w:lineRule="auto"/>
        <w:jc w:val="both"/>
        <w:rPr>
          <w:rFonts w:ascii="Times New Roman" w:hAnsi="Times New Roman"/>
          <w:sz w:val="24"/>
          <w:szCs w:val="24"/>
        </w:rPr>
      </w:pPr>
      <w:r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Pr="00BE336A">
        <w:rPr>
          <w:rFonts w:ascii="Times New Roman" w:hAnsi="Times New Roman"/>
          <w:sz w:val="24"/>
          <w:szCs w:val="24"/>
        </w:rPr>
        <w:t>Природно-математичког факултета у Нишу</w:t>
      </w:r>
      <w:r w:rsidR="00E85678">
        <w:rPr>
          <w:rFonts w:ascii="Times New Roman" w:hAnsi="Times New Roman"/>
          <w:sz w:val="24"/>
          <w:szCs w:val="24"/>
        </w:rPr>
        <w:t xml:space="preserve"> до </w:t>
      </w:r>
      <w:r w:rsidR="000A56A2">
        <w:rPr>
          <w:rFonts w:ascii="Times New Roman" w:hAnsi="Times New Roman"/>
          <w:sz w:val="24"/>
          <w:szCs w:val="24"/>
        </w:rPr>
        <w:t>30</w:t>
      </w:r>
      <w:r w:rsidR="007B5AAC">
        <w:rPr>
          <w:rFonts w:ascii="Times New Roman" w:hAnsi="Times New Roman"/>
          <w:sz w:val="24"/>
          <w:szCs w:val="24"/>
        </w:rPr>
        <w:t>.</w:t>
      </w:r>
      <w:r w:rsidR="000A56A2">
        <w:rPr>
          <w:rFonts w:ascii="Times New Roman" w:hAnsi="Times New Roman"/>
          <w:sz w:val="24"/>
          <w:szCs w:val="24"/>
        </w:rPr>
        <w:t>04.2020</w:t>
      </w:r>
      <w:r w:rsidR="007B5AAC">
        <w:rPr>
          <w:rFonts w:ascii="Times New Roman" w:hAnsi="Times New Roman"/>
          <w:sz w:val="24"/>
          <w:szCs w:val="24"/>
        </w:rPr>
        <w:t>. године</w:t>
      </w:r>
      <w:r w:rsidR="00C71DFD">
        <w:rPr>
          <w:rFonts w:ascii="Times New Roman" w:hAnsi="Times New Roman"/>
          <w:sz w:val="24"/>
          <w:szCs w:val="24"/>
        </w:rPr>
        <w:t>,</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конкурсне документације.</w:t>
      </w:r>
      <w:r w:rsidR="00A57BCE" w:rsidRPr="00BE336A">
        <w:rPr>
          <w:rFonts w:ascii="Times New Roman" w:hAnsi="Times New Roman"/>
          <w:b/>
          <w:sz w:val="24"/>
          <w:szCs w:val="24"/>
        </w:rPr>
        <w:t xml:space="preserve">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F2147D">
        <w:rPr>
          <w:rFonts w:ascii="Times New Roman" w:hAnsi="Times New Roman"/>
          <w:sz w:val="24"/>
          <w:szCs w:val="24"/>
        </w:rPr>
        <w:t xml:space="preserve"> </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F2147D">
        <w:rPr>
          <w:rFonts w:ascii="Times New Roman" w:hAnsi="Times New Roman"/>
          <w:b/>
          <w:bCs/>
          <w:sz w:val="24"/>
          <w:szCs w:val="24"/>
        </w:rPr>
        <w:t xml:space="preserve"> </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w:t>
      </w:r>
      <w:r w:rsidR="000968F2">
        <w:rPr>
          <w:rFonts w:ascii="Times New Roman" w:hAnsi="Times New Roman"/>
          <w:b/>
          <w:bCs/>
          <w:sz w:val="24"/>
          <w:szCs w:val="24"/>
        </w:rPr>
        <w:t>05</w:t>
      </w:r>
      <w:r w:rsidR="00A43436" w:rsidRPr="00BE336A">
        <w:rPr>
          <w:rFonts w:ascii="Times New Roman" w:hAnsi="Times New Roman"/>
          <w:b/>
          <w:bCs/>
          <w:sz w:val="24"/>
          <w:szCs w:val="24"/>
        </w:rPr>
        <w:t>/</w:t>
      </w:r>
      <w:r w:rsidR="000A56A2">
        <w:rPr>
          <w:rFonts w:ascii="Times New Roman" w:hAnsi="Times New Roman"/>
          <w:b/>
          <w:bCs/>
          <w:sz w:val="24"/>
          <w:szCs w:val="24"/>
        </w:rPr>
        <w:t>019</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t>ПРОИЗВОДА ЗА ОДРЖАВАЊЕ ХИГИЈЕНЕ</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w:t>
      </w:r>
      <w:r w:rsidR="00275870">
        <w:rPr>
          <w:rFonts w:ascii="Times New Roman" w:hAnsi="Times New Roman"/>
          <w:b/>
          <w:sz w:val="24"/>
          <w:szCs w:val="24"/>
        </w:rPr>
        <w:t xml:space="preserve"> </w:t>
      </w:r>
      <w:r w:rsidRPr="00BE336A">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EF1554">
        <w:rPr>
          <w:rFonts w:ascii="Times New Roman" w:hAnsi="Times New Roman"/>
          <w:b/>
          <w:bCs/>
          <w:color w:val="000000" w:themeColor="text1"/>
          <w:sz w:val="24"/>
          <w:szCs w:val="24"/>
        </w:rPr>
        <w:t>17</w:t>
      </w:r>
      <w:r w:rsidR="000A56A2">
        <w:rPr>
          <w:rFonts w:ascii="Times New Roman" w:hAnsi="Times New Roman"/>
          <w:b/>
          <w:bCs/>
          <w:color w:val="000000" w:themeColor="text1"/>
          <w:sz w:val="24"/>
          <w:szCs w:val="24"/>
        </w:rPr>
        <w:t>.</w:t>
      </w:r>
      <w:r w:rsidR="00F01794" w:rsidRPr="00F01794">
        <w:rPr>
          <w:rFonts w:ascii="Times New Roman" w:hAnsi="Times New Roman"/>
          <w:b/>
          <w:bCs/>
          <w:color w:val="000000" w:themeColor="text1"/>
          <w:sz w:val="24"/>
          <w:szCs w:val="24"/>
          <w:lang w:val="en-US"/>
        </w:rPr>
        <w:t>05</w:t>
      </w:r>
      <w:r w:rsidR="000A3575" w:rsidRPr="00F01794">
        <w:rPr>
          <w:rFonts w:ascii="Times New Roman" w:hAnsi="Times New Roman"/>
          <w:b/>
          <w:bCs/>
          <w:color w:val="000000" w:themeColor="text1"/>
          <w:sz w:val="24"/>
          <w:szCs w:val="24"/>
        </w:rPr>
        <w:t>.2</w:t>
      </w:r>
      <w:r w:rsidR="000A56A2">
        <w:rPr>
          <w:rFonts w:ascii="Times New Roman" w:hAnsi="Times New Roman"/>
          <w:b/>
          <w:bCs/>
          <w:color w:val="000000" w:themeColor="text1"/>
          <w:sz w:val="24"/>
          <w:szCs w:val="24"/>
        </w:rPr>
        <w:t>019</w:t>
      </w:r>
      <w:r w:rsidRPr="00F01794">
        <w:rPr>
          <w:rFonts w:ascii="Times New Roman" w:hAnsi="Times New Roman"/>
          <w:b/>
          <w:color w:val="000000" w:themeColor="text1"/>
          <w:sz w:val="24"/>
          <w:szCs w:val="24"/>
        </w:rPr>
        <w:t xml:space="preserve">. године до </w:t>
      </w:r>
      <w:r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Pr="00F01794">
        <w:rPr>
          <w:rFonts w:ascii="Times New Roman" w:hAnsi="Times New Roman"/>
          <w:b/>
          <w:bCs/>
          <w:color w:val="000000" w:themeColor="text1"/>
          <w:sz w:val="24"/>
          <w:szCs w:val="24"/>
        </w:rPr>
        <w:t xml:space="preserve"> часова, по</w:t>
      </w:r>
      <w:r w:rsidRPr="00BE336A">
        <w:rPr>
          <w:rFonts w:ascii="Times New Roman" w:hAnsi="Times New Roman"/>
          <w:b/>
          <w:bCs/>
          <w:sz w:val="24"/>
          <w:szCs w:val="24"/>
        </w:rPr>
        <w:t>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9819BE" w:rsidP="00BC3CAA">
      <w:pPr>
        <w:spacing w:after="0" w:line="240" w:lineRule="auto"/>
        <w:ind w:firstLine="1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A1007" w:rsidRPr="00BE336A">
        <w:rPr>
          <w:rFonts w:ascii="Times New Roman" w:hAnsi="Times New Roman"/>
          <w:sz w:val="24"/>
          <w:szCs w:val="24"/>
        </w:rPr>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до</w:t>
      </w:r>
      <w:r w:rsidR="00C1736D" w:rsidRPr="00F01794">
        <w:rPr>
          <w:rFonts w:ascii="Times New Roman" w:hAnsi="Times New Roman"/>
          <w:color w:val="000000" w:themeColor="text1"/>
          <w:sz w:val="24"/>
          <w:szCs w:val="24"/>
        </w:rPr>
        <w:t xml:space="preserve"> </w:t>
      </w:r>
      <w:r w:rsidR="00EF1554">
        <w:rPr>
          <w:rFonts w:ascii="Times New Roman" w:hAnsi="Times New Roman"/>
          <w:b/>
          <w:bCs/>
          <w:color w:val="000000" w:themeColor="text1"/>
          <w:sz w:val="24"/>
          <w:szCs w:val="24"/>
        </w:rPr>
        <w:t>17</w:t>
      </w:r>
      <w:r w:rsidR="00F01794" w:rsidRPr="00F01794">
        <w:rPr>
          <w:rFonts w:ascii="Times New Roman" w:hAnsi="Times New Roman"/>
          <w:b/>
          <w:bCs/>
          <w:color w:val="000000" w:themeColor="text1"/>
          <w:sz w:val="24"/>
          <w:szCs w:val="24"/>
          <w:lang w:val="en-US"/>
        </w:rPr>
        <w:t>.05</w:t>
      </w:r>
      <w:r w:rsidR="000A3575" w:rsidRPr="00F01794">
        <w:rPr>
          <w:rFonts w:ascii="Times New Roman" w:hAnsi="Times New Roman"/>
          <w:b/>
          <w:bCs/>
          <w:color w:val="000000" w:themeColor="text1"/>
          <w:sz w:val="24"/>
          <w:szCs w:val="24"/>
        </w:rPr>
        <w:t>.2</w:t>
      </w:r>
      <w:r w:rsidR="000A56A2">
        <w:rPr>
          <w:rFonts w:ascii="Times New Roman" w:hAnsi="Times New Roman"/>
          <w:b/>
          <w:bCs/>
          <w:color w:val="000000" w:themeColor="text1"/>
          <w:sz w:val="24"/>
          <w:szCs w:val="24"/>
        </w:rPr>
        <w:t>019</w:t>
      </w:r>
      <w:r w:rsidR="006B12E8" w:rsidRPr="00F01794">
        <w:rPr>
          <w:rFonts w:ascii="Times New Roman" w:hAnsi="Times New Roman"/>
          <w:b/>
          <w:color w:val="000000" w:themeColor="text1"/>
          <w:sz w:val="24"/>
          <w:szCs w:val="24"/>
        </w:rPr>
        <w:t>.</w:t>
      </w:r>
      <w:r w:rsidR="00951AF6" w:rsidRPr="00F01794">
        <w:rPr>
          <w:rFonts w:ascii="Times New Roman" w:hAnsi="Times New Roman"/>
          <w:b/>
          <w:color w:val="000000" w:themeColor="text1"/>
          <w:sz w:val="24"/>
          <w:szCs w:val="24"/>
        </w:rPr>
        <w:t xml:space="preserve"> </w:t>
      </w:r>
      <w:r w:rsidR="006B12E8" w:rsidRPr="00F01794">
        <w:rPr>
          <w:rFonts w:ascii="Times New Roman" w:hAnsi="Times New Roman"/>
          <w:color w:val="000000" w:themeColor="text1"/>
          <w:sz w:val="24"/>
          <w:szCs w:val="24"/>
        </w:rPr>
        <w:t xml:space="preserve">године </w:t>
      </w:r>
      <w:r w:rsidR="00D736D3" w:rsidRPr="00F01794">
        <w:rPr>
          <w:rFonts w:ascii="Times New Roman" w:hAnsi="Times New Roman"/>
          <w:color w:val="000000" w:themeColor="text1"/>
          <w:sz w:val="24"/>
          <w:szCs w:val="24"/>
        </w:rPr>
        <w:t xml:space="preserve">до </w:t>
      </w:r>
      <w:r w:rsidR="00A05763"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00D736D3" w:rsidRPr="00F01794">
        <w:rPr>
          <w:rFonts w:ascii="Times New Roman" w:hAnsi="Times New Roman"/>
          <w:color w:val="000000" w:themeColor="text1"/>
          <w:sz w:val="24"/>
          <w:szCs w:val="24"/>
        </w:rPr>
        <w:t xml:space="preserve"> </w:t>
      </w:r>
      <w:r w:rsidR="00D736D3" w:rsidRPr="00BE336A">
        <w:rPr>
          <w:rFonts w:ascii="Times New Roman" w:hAnsi="Times New Roman"/>
          <w:sz w:val="24"/>
          <w:szCs w:val="24"/>
        </w:rPr>
        <w:t>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Комисија ће</w:t>
      </w:r>
      <w:r w:rsidR="007A3F8E" w:rsidRPr="00BE336A">
        <w:rPr>
          <w:rFonts w:ascii="Times New Roman" w:hAnsi="Times New Roman"/>
          <w:sz w:val="24"/>
          <w:szCs w:val="24"/>
        </w:rPr>
        <w:t xml:space="preserve"> их по окончању поступка јавног</w:t>
      </w:r>
      <w:r w:rsidR="00275870">
        <w:rPr>
          <w:rFonts w:ascii="Times New Roman" w:hAnsi="Times New Roman"/>
          <w:sz w:val="24"/>
          <w:szCs w:val="24"/>
        </w:rPr>
        <w:t xml:space="preserve"> </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275870">
        <w:rPr>
          <w:rFonts w:ascii="Times New Roman" w:hAnsi="Times New Roman"/>
          <w:sz w:val="24"/>
          <w:szCs w:val="24"/>
        </w:rPr>
        <w:t xml:space="preserve"> </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w:t>
      </w:r>
      <w:r w:rsidRPr="00BE336A">
        <w:rPr>
          <w:rFonts w:ascii="Times New Roman" w:hAnsi="Times New Roman"/>
          <w:sz w:val="24"/>
          <w:szCs w:val="24"/>
        </w:rPr>
        <w:lastRenderedPageBreak/>
        <w:t>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Плаћање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E85678" w:rsidP="00951AF6">
      <w:pPr>
        <w:spacing w:after="0" w:line="240" w:lineRule="auto"/>
        <w:ind w:firstLine="720"/>
        <w:jc w:val="both"/>
        <w:rPr>
          <w:rFonts w:ascii="Times New Roman" w:hAnsi="Times New Roman"/>
          <w:bCs/>
          <w:sz w:val="24"/>
          <w:szCs w:val="24"/>
        </w:rPr>
      </w:pPr>
      <w:r>
        <w:rPr>
          <w:rFonts w:ascii="Times New Roman" w:hAnsi="Times New Roman"/>
          <w:bCs/>
          <w:sz w:val="24"/>
          <w:szCs w:val="24"/>
        </w:rPr>
        <w:t>Цен</w:t>
      </w:r>
      <w:r>
        <w:rPr>
          <w:rFonts w:ascii="Times New Roman" w:hAnsi="Times New Roman"/>
          <w:bCs/>
          <w:sz w:val="24"/>
          <w:szCs w:val="24"/>
          <w:lang w:val="en-US"/>
        </w:rPr>
        <w:t>e</w:t>
      </w:r>
      <w:r w:rsidR="00640AAF" w:rsidRPr="00BE336A">
        <w:rPr>
          <w:rFonts w:ascii="Times New Roman" w:hAnsi="Times New Roman"/>
          <w:bCs/>
          <w:sz w:val="24"/>
          <w:szCs w:val="24"/>
        </w:rPr>
        <w:t xml:space="preserve"> </w:t>
      </w:r>
      <w:r>
        <w:rPr>
          <w:rFonts w:ascii="Times New Roman" w:hAnsi="Times New Roman"/>
          <w:bCs/>
          <w:sz w:val="24"/>
          <w:szCs w:val="24"/>
        </w:rPr>
        <w:t>у понуди исказуј</w:t>
      </w:r>
      <w:r>
        <w:rPr>
          <w:rFonts w:ascii="Times New Roman" w:hAnsi="Times New Roman"/>
          <w:bCs/>
          <w:sz w:val="24"/>
          <w:szCs w:val="24"/>
          <w:lang w:val="en-US"/>
        </w:rPr>
        <w:t>у</w:t>
      </w:r>
      <w:r w:rsidR="00640AAF" w:rsidRPr="00BE336A">
        <w:rPr>
          <w:rFonts w:ascii="Times New Roman" w:hAnsi="Times New Roman"/>
          <w:bCs/>
          <w:sz w:val="24"/>
          <w:szCs w:val="24"/>
        </w:rPr>
        <w:t xml:space="preserve"> се у динарима без урачунатог пореза на додату вредност, са посебно исказаним ПДВ-ом и уку</w:t>
      </w:r>
      <w:r w:rsidR="00BC3CAA">
        <w:rPr>
          <w:rFonts w:ascii="Times New Roman" w:hAnsi="Times New Roman"/>
          <w:bCs/>
          <w:sz w:val="24"/>
          <w:szCs w:val="24"/>
        </w:rPr>
        <w:t xml:space="preserve">пном ценом са урачунатим ПДВ-ом, с тим да ће се за оцену понуде узимати у обзир цена </w:t>
      </w:r>
      <w:r w:rsidR="00275870">
        <w:rPr>
          <w:rFonts w:ascii="Times New Roman" w:hAnsi="Times New Roman"/>
          <w:bCs/>
          <w:sz w:val="24"/>
          <w:szCs w:val="24"/>
        </w:rPr>
        <w:t>б</w:t>
      </w:r>
      <w:r w:rsidR="00BC3CAA">
        <w:rPr>
          <w:rFonts w:ascii="Times New Roman" w:hAnsi="Times New Roman"/>
          <w:bCs/>
          <w:sz w:val="24"/>
          <w:szCs w:val="24"/>
        </w:rPr>
        <w:t>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BC3CAA">
        <w:rPr>
          <w:rFonts w:ascii="Times New Roman" w:hAnsi="Times New Roman"/>
          <w:sz w:val="24"/>
          <w:szCs w:val="24"/>
        </w:rPr>
        <w:t>.</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Техничк</w:t>
      </w:r>
      <w:r w:rsidR="00275870">
        <w:rPr>
          <w:rFonts w:ascii="Times New Roman" w:hAnsi="Times New Roman"/>
          <w:sz w:val="24"/>
          <w:szCs w:val="24"/>
          <w:lang w:eastAsia="sr-Cyrl-CS"/>
        </w:rPr>
        <w:t xml:space="preserve">ој спецификацији </w:t>
      </w:r>
      <w:r w:rsidRPr="00BE336A">
        <w:rPr>
          <w:rFonts w:ascii="Times New Roman" w:hAnsi="Times New Roman"/>
          <w:sz w:val="24"/>
          <w:szCs w:val="24"/>
          <w:lang w:eastAsia="sr-Cyrl-CS"/>
        </w:rPr>
        <w:t xml:space="preserve">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003A5DC2">
        <w:rPr>
          <w:rFonts w:ascii="Times New Roman" w:hAnsi="Times New Roman"/>
          <w:sz w:val="24"/>
          <w:szCs w:val="24"/>
        </w:rPr>
        <w:t xml:space="preserve">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са назнаком Захтев за додатним п</w:t>
      </w:r>
      <w:r w:rsidR="00002008" w:rsidRPr="00BE336A">
        <w:rPr>
          <w:rFonts w:ascii="Times New Roman" w:hAnsi="Times New Roman"/>
          <w:sz w:val="24"/>
          <w:szCs w:val="24"/>
        </w:rPr>
        <w:t>ојашњењем за јавну набавку МД-</w:t>
      </w:r>
      <w:r w:rsidR="000968F2">
        <w:rPr>
          <w:rFonts w:ascii="Times New Roman" w:hAnsi="Times New Roman"/>
          <w:sz w:val="24"/>
          <w:szCs w:val="24"/>
        </w:rPr>
        <w:t>05</w:t>
      </w:r>
      <w:r w:rsidR="00F10E1C" w:rsidRPr="00BE336A">
        <w:rPr>
          <w:rFonts w:ascii="Times New Roman" w:hAnsi="Times New Roman"/>
          <w:sz w:val="24"/>
          <w:szCs w:val="24"/>
        </w:rPr>
        <w:t>/</w:t>
      </w:r>
      <w:r w:rsidR="000A56A2">
        <w:rPr>
          <w:rFonts w:ascii="Times New Roman" w:hAnsi="Times New Roman"/>
          <w:sz w:val="24"/>
          <w:szCs w:val="24"/>
        </w:rPr>
        <w:t>019</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 xml:space="preserve">Наведени захтеви се </w:t>
      </w:r>
      <w:r w:rsidR="00640AAF" w:rsidRPr="00BE336A">
        <w:rPr>
          <w:rFonts w:ascii="Times New Roman" w:hAnsi="Times New Roman"/>
          <w:sz w:val="24"/>
          <w:szCs w:val="24"/>
        </w:rPr>
        <w:lastRenderedPageBreak/>
        <w:t>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003A5DC2">
        <w:rPr>
          <w:rFonts w:ascii="Times New Roman" w:hAnsi="Times New Roman"/>
          <w:sz w:val="24"/>
          <w:szCs w:val="24"/>
        </w:rPr>
        <w:t xml:space="preserve"> </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3A5DC2">
        <w:rPr>
          <w:rFonts w:ascii="Times New Roman" w:hAnsi="Times New Roman"/>
          <w:sz w:val="24"/>
          <w:szCs w:val="24"/>
          <w:u w:val="single"/>
        </w:rPr>
        <w:t xml:space="preserve"> </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3A5DC2">
        <w:rPr>
          <w:rFonts w:ascii="Times New Roman" w:hAnsi="Times New Roman"/>
          <w:sz w:val="24"/>
          <w:szCs w:val="24"/>
          <w:lang w:val="ru-RU"/>
        </w:rPr>
        <w:t xml:space="preserve"> </w:t>
      </w:r>
      <w:r w:rsidR="0094573F" w:rsidRPr="00BE336A">
        <w:rPr>
          <w:rFonts w:ascii="Times New Roman" w:hAnsi="Times New Roman"/>
          <w:sz w:val="24"/>
          <w:szCs w:val="24"/>
          <w:lang w:val="ru-RU"/>
        </w:rPr>
        <w:t>меницу понуђач је дужан да достави</w:t>
      </w:r>
      <w:r w:rsidR="003A5DC2">
        <w:rPr>
          <w:rFonts w:ascii="Times New Roman" w:hAnsi="Times New Roman"/>
          <w:sz w:val="24"/>
          <w:szCs w:val="24"/>
          <w:lang w:val="ru-RU"/>
        </w:rPr>
        <w:t xml:space="preserve"> </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3A5DC2">
        <w:rPr>
          <w:rFonts w:ascii="Times New Roman" w:hAnsi="Times New Roman"/>
          <w:b/>
          <w:sz w:val="24"/>
          <w:szCs w:val="24"/>
          <w:lang w:val="ru-RU"/>
        </w:rPr>
        <w:t xml:space="preserve"> </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3A5DC2">
        <w:rPr>
          <w:rFonts w:ascii="Times New Roman" w:hAnsi="Times New Roman"/>
          <w:b/>
          <w:bCs/>
          <w:i/>
          <w:iCs/>
          <w:sz w:val="24"/>
          <w:szCs w:val="24"/>
        </w:rPr>
        <w:t>т</w:t>
      </w:r>
      <w:r w:rsidR="00C01344" w:rsidRPr="00BE336A">
        <w:rPr>
          <w:rFonts w:ascii="Times New Roman" w:hAnsi="Times New Roman"/>
          <w:b/>
          <w:bCs/>
          <w:i/>
          <w:iCs/>
          <w:sz w:val="24"/>
          <w:szCs w:val="24"/>
        </w:rPr>
        <w:t>ог овлашћења</w:t>
      </w:r>
      <w:r w:rsidR="003A5DC2">
        <w:rPr>
          <w:rFonts w:ascii="Times New Roman" w:hAnsi="Times New Roman"/>
          <w:b/>
          <w:bCs/>
          <w:i/>
          <w:iCs/>
          <w:sz w:val="24"/>
          <w:szCs w:val="24"/>
        </w:rPr>
        <w:t xml:space="preserve"> </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lastRenderedPageBreak/>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lastRenderedPageBreak/>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lastRenderedPageBreak/>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lastRenderedPageBreak/>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9819BE">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lastRenderedPageBreak/>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C485B"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00AC485B" w:rsidRPr="00BE336A">
        <w:rPr>
          <w:rFonts w:ascii="Times New Roman" w:hAnsi="Times New Roman" w:cs="Times New Roman"/>
          <w:i w:val="0"/>
          <w:sz w:val="24"/>
          <w:szCs w:val="24"/>
        </w:rPr>
        <w:t>)</w:t>
      </w:r>
      <w:r w:rsidR="00AC485B" w:rsidRPr="00BE336A">
        <w:rPr>
          <w:rFonts w:ascii="Times New Roman" w:hAnsi="Times New Roman" w:cs="Times New Roman"/>
          <w:i w:val="0"/>
          <w:sz w:val="24"/>
          <w:szCs w:val="24"/>
        </w:rPr>
        <w:tab/>
      </w:r>
      <w:r w:rsidR="00AC485B"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097994"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BE336A" w:rsidRDefault="009819BE" w:rsidP="009819BE">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   </w:t>
      </w:r>
      <w:r w:rsidR="00795F64"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AA02D8">
        <w:rPr>
          <w:rFonts w:ascii="Times New Roman" w:hAnsi="Times New Roman"/>
          <w:sz w:val="24"/>
          <w:szCs w:val="24"/>
        </w:rPr>
        <w:t xml:space="preserve"> </w:t>
      </w:r>
      <w:r w:rsidR="00D45E8B" w:rsidRPr="00BE336A">
        <w:rPr>
          <w:rFonts w:ascii="Times New Roman" w:hAnsi="Times New Roman"/>
          <w:sz w:val="24"/>
          <w:szCs w:val="24"/>
          <w:lang w:val="sr-Latn-CS"/>
        </w:rPr>
        <w:t>рока за подношење понуда.</w:t>
      </w:r>
      <w:r w:rsidR="00AA02D8">
        <w:rPr>
          <w:rFonts w:ascii="Times New Roman" w:hAnsi="Times New Roman"/>
          <w:sz w:val="24"/>
          <w:szCs w:val="24"/>
        </w:rPr>
        <w:t xml:space="preserve"> </w:t>
      </w:r>
      <w:r w:rsidR="00D45E8B" w:rsidRPr="00BE336A">
        <w:rPr>
          <w:rFonts w:ascii="Times New Roman" w:hAnsi="Times New Roman"/>
          <w:sz w:val="24"/>
          <w:szCs w:val="24"/>
          <w:lang w:val="sr-Latn-CS"/>
        </w:rPr>
        <w:t xml:space="preserve">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0A56A2">
        <w:rPr>
          <w:rFonts w:ascii="Times New Roman" w:hAnsi="Times New Roman"/>
          <w:b/>
          <w:sz w:val="24"/>
          <w:szCs w:val="24"/>
        </w:rPr>
        <w:t>019</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0A56A2">
        <w:rPr>
          <w:rFonts w:ascii="Times New Roman" w:hAnsi="Times New Roman"/>
          <w:b/>
          <w:sz w:val="24"/>
          <w:szCs w:val="24"/>
        </w:rPr>
        <w:t>019</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0A56A2">
        <w:rPr>
          <w:rFonts w:ascii="Times New Roman" w:hAnsi="Times New Roman"/>
          <w:b/>
          <w:sz w:val="24"/>
          <w:szCs w:val="24"/>
        </w:rPr>
        <w:t>019</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0968F2">
        <w:rPr>
          <w:rFonts w:ascii="Times New Roman" w:hAnsi="Times New Roman"/>
          <w:b/>
          <w:sz w:val="24"/>
          <w:szCs w:val="24"/>
        </w:rPr>
        <w:t>05</w:t>
      </w:r>
      <w:r w:rsidR="00A43436" w:rsidRPr="00BE336A">
        <w:rPr>
          <w:rFonts w:ascii="Times New Roman" w:hAnsi="Times New Roman"/>
          <w:b/>
          <w:sz w:val="24"/>
          <w:szCs w:val="24"/>
        </w:rPr>
        <w:t>/</w:t>
      </w:r>
      <w:r w:rsidR="000A56A2">
        <w:rPr>
          <w:rFonts w:ascii="Times New Roman" w:hAnsi="Times New Roman"/>
          <w:b/>
          <w:sz w:val="24"/>
          <w:szCs w:val="24"/>
        </w:rPr>
        <w:t>019</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9819BE">
      <w:pPr>
        <w:autoSpaceDE w:val="0"/>
        <w:autoSpaceDN w:val="0"/>
        <w:adjustRightInd w:val="0"/>
        <w:spacing w:after="0" w:line="240" w:lineRule="auto"/>
        <w:jc w:val="both"/>
        <w:rPr>
          <w:rFonts w:ascii="Times New Roman" w:hAnsi="Times New Roman"/>
          <w:b/>
          <w:bCs/>
          <w:sz w:val="24"/>
          <w:szCs w:val="24"/>
        </w:rPr>
      </w:pPr>
    </w:p>
    <w:p w:rsidR="009819BE" w:rsidRDefault="009819BE" w:rsidP="00BC3CAA">
      <w:pPr>
        <w:autoSpaceDE w:val="0"/>
        <w:autoSpaceDN w:val="0"/>
        <w:adjustRightInd w:val="0"/>
        <w:spacing w:after="0" w:line="240" w:lineRule="auto"/>
        <w:ind w:firstLine="180"/>
        <w:jc w:val="both"/>
        <w:rPr>
          <w:rFonts w:ascii="Times New Roman" w:hAnsi="Times New Roman"/>
          <w:sz w:val="24"/>
          <w:szCs w:val="24"/>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9819BE">
      <w:pPr>
        <w:spacing w:after="0"/>
        <w:ind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9819BE">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9819BE"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lastRenderedPageBreak/>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9819BE">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9819BE">
      <w:pPr>
        <w:spacing w:after="0" w:line="240" w:lineRule="auto"/>
        <w:jc w:val="both"/>
        <w:rPr>
          <w:rFonts w:ascii="Times New Roman" w:hAnsi="Times New Roman"/>
          <w:color w:val="000000"/>
          <w:sz w:val="24"/>
          <w:szCs w:val="24"/>
          <w:shd w:val="clear" w:color="auto" w:fill="FFFFFF"/>
        </w:rPr>
      </w:pPr>
    </w:p>
    <w:p w:rsidR="00B64635" w:rsidRPr="00BE336A" w:rsidRDefault="00AC485B"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65AE4"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9819BE">
      <w:pPr>
        <w:spacing w:after="0" w:line="240" w:lineRule="auto"/>
        <w:ind w:left="111" w:right="72" w:firstLine="288"/>
        <w:jc w:val="both"/>
        <w:rPr>
          <w:rFonts w:ascii="Times New Roman" w:hAnsi="Times New Roman"/>
          <w:sz w:val="24"/>
          <w:szCs w:val="24"/>
        </w:rPr>
      </w:pPr>
    </w:p>
    <w:p w:rsidR="00212C86" w:rsidRDefault="00212C86"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Pr="00F01794" w:rsidRDefault="00F01794" w:rsidP="00087607">
      <w:pPr>
        <w:ind w:right="72"/>
        <w:jc w:val="both"/>
        <w:rPr>
          <w:rFonts w:ascii="Times New Roman" w:hAnsi="Times New Roman"/>
          <w:sz w:val="24"/>
          <w:szCs w:val="24"/>
          <w:lang w:val="en-US"/>
        </w:rPr>
      </w:pPr>
    </w:p>
    <w:p w:rsidR="00087607" w:rsidRPr="00BE336A" w:rsidRDefault="00087607" w:rsidP="00087607">
      <w:pPr>
        <w:ind w:right="72"/>
        <w:jc w:val="both"/>
        <w:rPr>
          <w:rFonts w:ascii="Times New Roman" w:hAnsi="Times New Roman"/>
          <w:sz w:val="24"/>
          <w:szCs w:val="24"/>
        </w:rPr>
      </w:pPr>
    </w:p>
    <w:p w:rsidR="006D032E" w:rsidRPr="00AA02D8" w:rsidRDefault="006D032E" w:rsidP="00AA02D8">
      <w:pPr>
        <w:spacing w:after="0" w:line="240" w:lineRule="auto"/>
        <w:ind w:left="741" w:firstLine="57"/>
        <w:jc w:val="center"/>
        <w:rPr>
          <w:rFonts w:ascii="Times New Roman" w:hAnsi="Times New Roman"/>
          <w:sz w:val="24"/>
          <w:szCs w:val="24"/>
        </w:rPr>
      </w:pPr>
      <w:r w:rsidRPr="00BE336A">
        <w:rPr>
          <w:rFonts w:ascii="Times New Roman" w:hAnsi="Times New Roman"/>
          <w:b/>
          <w:sz w:val="24"/>
          <w:szCs w:val="24"/>
        </w:rPr>
        <w:lastRenderedPageBreak/>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AA02D8">
        <w:rPr>
          <w:rFonts w:ascii="Times New Roman" w:hAnsi="Times New Roman"/>
          <w:b/>
          <w:bCs/>
          <w:sz w:val="24"/>
          <w:szCs w:val="24"/>
          <w:u w:val="single"/>
        </w:rPr>
        <w:t>НИЖЕ П</w:t>
      </w:r>
      <w:r w:rsidR="00DD19A4">
        <w:rPr>
          <w:rFonts w:ascii="Times New Roman" w:hAnsi="Times New Roman"/>
          <w:b/>
          <w:bCs/>
          <w:sz w:val="24"/>
          <w:szCs w:val="24"/>
          <w:u w:val="single"/>
        </w:rPr>
        <w:t>ОНУЂЕНЕ ЦЕНЕ</w:t>
      </w:r>
      <w:r w:rsidRPr="00BE336A">
        <w:rPr>
          <w:rFonts w:ascii="Times New Roman" w:hAnsi="Times New Roman"/>
          <w:b/>
          <w:bCs/>
          <w:sz w:val="24"/>
          <w:szCs w:val="24"/>
          <w:u w:val="single"/>
        </w:rPr>
        <w:t>.</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w:t>
      </w:r>
      <w:r w:rsidR="00AA02D8">
        <w:rPr>
          <w:rFonts w:ascii="Times New Roman" w:hAnsi="Times New Roman"/>
          <w:b/>
          <w:bCs/>
          <w:sz w:val="24"/>
          <w:szCs w:val="24"/>
        </w:rPr>
        <w:t xml:space="preserve">о су понуђене цене </w:t>
      </w:r>
      <w:r w:rsidRPr="00BE336A">
        <w:rPr>
          <w:rFonts w:ascii="Times New Roman" w:hAnsi="Times New Roman"/>
          <w:b/>
          <w:bCs/>
          <w:sz w:val="24"/>
          <w:szCs w:val="24"/>
        </w:rPr>
        <w:t>од стране различитих понуђача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8A649B" w:rsidP="006D032E">
      <w:pPr>
        <w:ind w:right="-1" w:firstLine="288"/>
        <w:jc w:val="both"/>
        <w:rPr>
          <w:rFonts w:ascii="Times New Roman" w:hAnsi="Times New Roman"/>
          <w:b/>
          <w:sz w:val="24"/>
          <w:szCs w:val="24"/>
        </w:rPr>
      </w:pPr>
      <w:r>
        <w:rPr>
          <w:rFonts w:ascii="Times New Roman" w:hAnsi="Times New Roman"/>
          <w:b/>
          <w:sz w:val="24"/>
          <w:szCs w:val="24"/>
          <w:lang w:val="en-US"/>
        </w:rPr>
        <w:t>С</w:t>
      </w:r>
      <w:r w:rsidR="006D032E" w:rsidRPr="00BE336A">
        <w:rPr>
          <w:rFonts w:ascii="Times New Roman" w:hAnsi="Times New Roman"/>
          <w:b/>
          <w:sz w:val="24"/>
          <w:szCs w:val="24"/>
        </w:rPr>
        <w:t>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8A649B" w:rsidRPr="008A649B" w:rsidRDefault="008A649B" w:rsidP="008A649B">
      <w:pPr>
        <w:pStyle w:val="Bodytext21"/>
        <w:shd w:val="clear" w:color="auto" w:fill="auto"/>
        <w:ind w:firstLine="360"/>
        <w:rPr>
          <w:sz w:val="24"/>
          <w:szCs w:val="24"/>
        </w:rPr>
      </w:pPr>
      <w:r w:rsidRPr="008A649B">
        <w:rPr>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8A649B" w:rsidRPr="008A649B" w:rsidRDefault="008A649B" w:rsidP="008A649B">
      <w:pPr>
        <w:pStyle w:val="Bodytext21"/>
        <w:shd w:val="clear" w:color="auto" w:fill="auto"/>
        <w:ind w:firstLine="360"/>
        <w:rPr>
          <w:sz w:val="24"/>
          <w:szCs w:val="24"/>
        </w:rPr>
      </w:pPr>
      <w:r w:rsidRPr="008A649B">
        <w:rPr>
          <w:sz w:val="24"/>
          <w:szCs w:val="24"/>
        </w:rPr>
        <w:t>Сви понуђачи који су доставили прихватљиве понуде и које су исто рангиране</w:t>
      </w:r>
      <w:r w:rsidRPr="008A649B">
        <w:rPr>
          <w:sz w:val="24"/>
          <w:szCs w:val="24"/>
        </w:rPr>
        <w:br/>
        <w:t>биће позвани да присуствују поступку доделе уговора путем жребања.</w:t>
      </w:r>
    </w:p>
    <w:p w:rsidR="008A649B" w:rsidRPr="008A649B" w:rsidRDefault="008A649B" w:rsidP="008A649B">
      <w:pPr>
        <w:pStyle w:val="Bodytext21"/>
        <w:shd w:val="clear" w:color="auto" w:fill="auto"/>
        <w:ind w:firstLine="360"/>
        <w:rPr>
          <w:sz w:val="24"/>
          <w:szCs w:val="24"/>
        </w:rPr>
      </w:pPr>
      <w:r w:rsidRPr="008A649B">
        <w:rPr>
          <w:sz w:val="24"/>
          <w:szCs w:val="24"/>
        </w:rPr>
        <w:t>Комисија за јавну набавку ће заказати место и време жребања и позвати</w:t>
      </w:r>
      <w:r w:rsidRPr="008A649B">
        <w:rPr>
          <w:sz w:val="24"/>
          <w:szCs w:val="24"/>
        </w:rPr>
        <w:br/>
        <w:t>опуномоћене представнике понуђача да присуствују жребању. Приликом жребања</w:t>
      </w:r>
      <w:r w:rsidRPr="008A649B">
        <w:rPr>
          <w:sz w:val="24"/>
          <w:szCs w:val="24"/>
        </w:rPr>
        <w:br/>
        <w:t>представници понуђача ће на посебним листовима унети име понуђача. Од чланова</w:t>
      </w:r>
      <w:r w:rsidRPr="008A649B">
        <w:rPr>
          <w:sz w:val="24"/>
          <w:szCs w:val="24"/>
        </w:rPr>
        <w:br/>
        <w:t>Комисије за јавну набавку се добијају идентичне коверте у које понуђачи стављају</w:t>
      </w:r>
      <w:r w:rsidRPr="008A649B">
        <w:rPr>
          <w:sz w:val="24"/>
          <w:szCs w:val="24"/>
        </w:rPr>
        <w:br/>
        <w:t>попуњене листове, коверте ће се ручно измешати пред понуђачима, а потом ће се</w:t>
      </w:r>
      <w:r w:rsidRPr="008A649B">
        <w:rPr>
          <w:sz w:val="24"/>
          <w:szCs w:val="24"/>
        </w:rPr>
        <w:br/>
        <w:t>насумице вршити одабир коверти понуђача и рангирње понуда према редоследу</w:t>
      </w:r>
      <w:r w:rsidRPr="008A649B">
        <w:rPr>
          <w:sz w:val="24"/>
          <w:szCs w:val="24"/>
        </w:rPr>
        <w:br/>
        <w:t>извалачења коверти, о чему ће бити сачињен Записник о поступку жребања у поступку</w:t>
      </w:r>
      <w:r w:rsidRPr="008A649B">
        <w:rPr>
          <w:sz w:val="24"/>
          <w:szCs w:val="24"/>
        </w:rPr>
        <w:br/>
        <w:t>МД-05/</w:t>
      </w:r>
      <w:r w:rsidR="000A56A2">
        <w:rPr>
          <w:sz w:val="24"/>
          <w:szCs w:val="24"/>
        </w:rPr>
        <w:t>019</w:t>
      </w:r>
      <w:r w:rsidRPr="008A649B">
        <w:rPr>
          <w:sz w:val="24"/>
          <w:szCs w:val="24"/>
        </w:rPr>
        <w:t>.</w:t>
      </w:r>
    </w:p>
    <w:p w:rsidR="00087607" w:rsidRPr="00BE336A" w:rsidRDefault="008A649B" w:rsidP="008A649B">
      <w:pPr>
        <w:ind w:right="72"/>
        <w:jc w:val="both"/>
        <w:rPr>
          <w:rFonts w:ascii="Times New Roman" w:hAnsi="Times New Roman"/>
          <w:sz w:val="24"/>
          <w:szCs w:val="24"/>
        </w:rPr>
      </w:pPr>
      <w:r w:rsidRPr="008A649B">
        <w:rPr>
          <w:rFonts w:ascii="Times New Roman" w:hAnsi="Times New Roman"/>
          <w:sz w:val="24"/>
          <w:szCs w:val="24"/>
        </w:rPr>
        <w:t>Уколико се неко од позваних понуђача не одазове позиву за жребање, чланови</w:t>
      </w:r>
      <w:r w:rsidRPr="008A649B">
        <w:rPr>
          <w:rFonts w:ascii="Times New Roman" w:hAnsi="Times New Roman"/>
          <w:sz w:val="24"/>
          <w:szCs w:val="24"/>
        </w:rPr>
        <w:br/>
        <w:t>Комисије за јавну набавку ће пред присутним овлашћеним представницима понуђача у</w:t>
      </w:r>
      <w:r w:rsidRPr="008A649B">
        <w:rPr>
          <w:rFonts w:ascii="Times New Roman" w:hAnsi="Times New Roman"/>
          <w:sz w:val="24"/>
          <w:szCs w:val="24"/>
        </w:rPr>
        <w:br/>
        <w:t>празне коверте убацити листиће са називом одсутних понуђача и те коверте ће</w:t>
      </w:r>
      <w:r w:rsidRPr="008A649B">
        <w:rPr>
          <w:rFonts w:ascii="Times New Roman" w:hAnsi="Times New Roman"/>
          <w:sz w:val="24"/>
          <w:szCs w:val="24"/>
        </w:rPr>
        <w:br/>
        <w:t>учествовати у поступку жребања заједно са ковертама присутних овлашћених</w:t>
      </w:r>
      <w:r w:rsidRPr="008A649B">
        <w:rPr>
          <w:rFonts w:ascii="Times New Roman" w:hAnsi="Times New Roman"/>
          <w:sz w:val="24"/>
          <w:szCs w:val="24"/>
        </w:rPr>
        <w:br/>
        <w:t>представника понуђача. На исти начин ће се поступати ако не дође ниједан понуђач</w:t>
      </w:r>
      <w:r w:rsidRPr="00742FFE">
        <w:rPr>
          <w:rFonts w:ascii="Times New Roman" w:hAnsi="Times New Roman"/>
        </w:rPr>
        <w:t>.</w:t>
      </w: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AA02D8" w:rsidRDefault="00CF726C" w:rsidP="00087607">
      <w:pPr>
        <w:ind w:right="72"/>
        <w:jc w:val="both"/>
        <w:rPr>
          <w:rFonts w:ascii="Times New Roman" w:hAnsi="Times New Roman"/>
          <w:sz w:val="24"/>
          <w:szCs w:val="24"/>
        </w:rPr>
        <w:sectPr w:rsidR="00CF726C" w:rsidRPr="00AA02D8"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Default="00AA02D8" w:rsidP="00AA02D8">
      <w:pPr>
        <w:jc w:val="center"/>
        <w:rPr>
          <w:rFonts w:ascii="Times New Roman" w:hAnsi="Times New Roman"/>
          <w:b/>
          <w:sz w:val="24"/>
          <w:szCs w:val="24"/>
        </w:rPr>
      </w:pPr>
    </w:p>
    <w:p w:rsidR="001722C8" w:rsidRPr="00CE16D4" w:rsidRDefault="006D032E" w:rsidP="00AA02D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4</w:t>
      </w:r>
      <w:r w:rsidR="001722C8" w:rsidRPr="00CE16D4">
        <w:rPr>
          <w:rFonts w:ascii="Times New Roman" w:hAnsi="Times New Roman"/>
          <w:b/>
          <w:color w:val="000000" w:themeColor="text1"/>
          <w:sz w:val="24"/>
          <w:szCs w:val="24"/>
        </w:rPr>
        <w:t xml:space="preserve">. </w:t>
      </w:r>
      <w:r w:rsidR="00F34859" w:rsidRPr="00CE16D4">
        <w:rPr>
          <w:rFonts w:ascii="Times New Roman" w:hAnsi="Times New Roman"/>
          <w:b/>
          <w:color w:val="000000" w:themeColor="text1"/>
          <w:sz w:val="24"/>
          <w:szCs w:val="24"/>
        </w:rPr>
        <w:t>ТЕХНИЧКА СПЕЦИФИКАЦИЈА</w:t>
      </w:r>
    </w:p>
    <w:p w:rsidR="00385195" w:rsidRPr="00CE16D4"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Производи за одржавање хигијене</w:t>
      </w:r>
    </w:p>
    <w:p w:rsidR="00385195" w:rsidRPr="00CE16D4" w:rsidRDefault="00385195" w:rsidP="009710C1">
      <w:pPr>
        <w:spacing w:after="0" w:line="240" w:lineRule="auto"/>
        <w:ind w:firstLine="360"/>
        <w:jc w:val="both"/>
        <w:rPr>
          <w:rFonts w:ascii="Times New Roman" w:hAnsi="Times New Roman"/>
          <w:color w:val="000000" w:themeColor="text1"/>
          <w:sz w:val="24"/>
          <w:szCs w:val="24"/>
        </w:rPr>
      </w:pPr>
      <w:r w:rsidRPr="00CE16D4">
        <w:rPr>
          <w:rFonts w:ascii="Times New Roman" w:hAnsi="Times New Roman"/>
          <w:color w:val="000000" w:themeColor="text1"/>
          <w:sz w:val="24"/>
          <w:szCs w:val="24"/>
        </w:rPr>
        <w:t xml:space="preserve">За све ставке </w:t>
      </w:r>
      <w:r w:rsidRPr="00CE16D4">
        <w:rPr>
          <w:rFonts w:ascii="Times New Roman" w:hAnsi="Times New Roman"/>
          <w:b/>
          <w:color w:val="000000" w:themeColor="text1"/>
          <w:sz w:val="24"/>
          <w:szCs w:val="24"/>
        </w:rPr>
        <w:t>понуђач је у обавези да наведе</w:t>
      </w:r>
      <w:r w:rsidR="00BE22F6" w:rsidRPr="00CE16D4">
        <w:rPr>
          <w:rFonts w:ascii="Times New Roman" w:hAnsi="Times New Roman"/>
          <w:b/>
          <w:color w:val="000000" w:themeColor="text1"/>
          <w:sz w:val="24"/>
          <w:szCs w:val="24"/>
        </w:rPr>
        <w:t xml:space="preserve">: </w:t>
      </w:r>
      <w:r w:rsidRPr="00CE16D4">
        <w:rPr>
          <w:rFonts w:ascii="Times New Roman" w:hAnsi="Times New Roman"/>
          <w:b/>
          <w:color w:val="000000" w:themeColor="text1"/>
          <w:sz w:val="24"/>
          <w:szCs w:val="24"/>
        </w:rPr>
        <w:t>јединичн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цен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без ПДВ-а, укупн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цен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без ПДВ-а (јединична цена*</w:t>
      </w:r>
      <w:r w:rsidR="00760701" w:rsidRPr="00CE16D4">
        <w:rPr>
          <w:rFonts w:ascii="Times New Roman" w:hAnsi="Times New Roman"/>
          <w:b/>
          <w:color w:val="000000" w:themeColor="text1"/>
          <w:sz w:val="24"/>
          <w:szCs w:val="24"/>
        </w:rPr>
        <w:t>оквирна количина)</w:t>
      </w:r>
      <w:r w:rsidR="00177055">
        <w:rPr>
          <w:rFonts w:ascii="Times New Roman" w:hAnsi="Times New Roman"/>
          <w:b/>
          <w:color w:val="000000" w:themeColor="text1"/>
          <w:sz w:val="24"/>
          <w:szCs w:val="24"/>
        </w:rPr>
        <w:t>, укупну цену са ПДВ-ом</w:t>
      </w:r>
      <w:r w:rsidRPr="00CE16D4">
        <w:rPr>
          <w:rFonts w:ascii="Times New Roman" w:hAnsi="Times New Roman"/>
          <w:b/>
          <w:color w:val="000000" w:themeColor="text1"/>
          <w:sz w:val="24"/>
          <w:szCs w:val="24"/>
        </w:rPr>
        <w:t xml:space="preserve"> </w:t>
      </w:r>
      <w:r w:rsidR="00A22657" w:rsidRPr="00CE16D4">
        <w:rPr>
          <w:rFonts w:ascii="Times New Roman" w:hAnsi="Times New Roman"/>
          <w:b/>
          <w:color w:val="000000" w:themeColor="text1"/>
          <w:sz w:val="24"/>
          <w:szCs w:val="24"/>
        </w:rPr>
        <w:t>и</w:t>
      </w:r>
      <w:r w:rsidRPr="00CE16D4">
        <w:rPr>
          <w:rFonts w:ascii="Times New Roman" w:hAnsi="Times New Roman"/>
          <w:b/>
          <w:color w:val="000000" w:themeColor="text1"/>
          <w:sz w:val="24"/>
          <w:szCs w:val="24"/>
        </w:rPr>
        <w:t xml:space="preserve">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p w:rsidR="009710C1" w:rsidRPr="00177055" w:rsidRDefault="00385195" w:rsidP="00177055">
      <w:pPr>
        <w:spacing w:after="0"/>
        <w:ind w:firstLine="340"/>
        <w:jc w:val="both"/>
        <w:rPr>
          <w:rFonts w:ascii="Times New Roman" w:hAnsi="Times New Roman"/>
          <w:color w:val="000000" w:themeColor="text1"/>
          <w:sz w:val="24"/>
          <w:szCs w:val="24"/>
        </w:rPr>
      </w:pPr>
      <w:r w:rsidRPr="00CE16D4">
        <w:rPr>
          <w:rFonts w:ascii="Times New Roman" w:hAnsi="Times New Roman"/>
          <w:b/>
          <w:color w:val="000000" w:themeColor="text1"/>
          <w:sz w:val="24"/>
          <w:szCs w:val="24"/>
        </w:rPr>
        <w:t>Напомена</w:t>
      </w:r>
      <w:r w:rsidRPr="00CE16D4">
        <w:rPr>
          <w:rFonts w:ascii="Times New Roman" w:hAnsi="Times New Roman"/>
          <w:color w:val="000000" w:themeColor="text1"/>
          <w:sz w:val="24"/>
          <w:szCs w:val="24"/>
        </w:rPr>
        <w:t>: Свако хемијско средство мора имати декларацију произвођача.</w:t>
      </w:r>
    </w:p>
    <w:tbl>
      <w:tblPr>
        <w:tblStyle w:val="TableGrid"/>
        <w:tblpPr w:leftFromText="180" w:rightFromText="180" w:vertAnchor="text" w:horzAnchor="margin" w:tblpXSpec="center" w:tblpY="550"/>
        <w:tblW w:w="10259" w:type="dxa"/>
        <w:tblLayout w:type="fixed"/>
        <w:tblLook w:val="04A0"/>
      </w:tblPr>
      <w:tblGrid>
        <w:gridCol w:w="675"/>
        <w:gridCol w:w="3297"/>
        <w:gridCol w:w="674"/>
        <w:gridCol w:w="851"/>
        <w:gridCol w:w="1134"/>
        <w:gridCol w:w="1134"/>
        <w:gridCol w:w="1077"/>
        <w:gridCol w:w="1417"/>
      </w:tblGrid>
      <w:tr w:rsidR="00177055" w:rsidRPr="0019242F" w:rsidTr="00177055">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ind w:left="-284" w:firstLine="284"/>
              <w:jc w:val="center"/>
              <w:rPr>
                <w:rFonts w:ascii="Times New Roman" w:hAnsi="Times New Roman" w:cs="Times New Roman"/>
                <w:b/>
              </w:rPr>
            </w:pPr>
            <w:r w:rsidRPr="0019242F">
              <w:rPr>
                <w:rFonts w:ascii="Times New Roman" w:hAnsi="Times New Roman" w:cs="Times New Roman"/>
                <w:b/>
              </w:rPr>
              <w:t>Р.б</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7D35B7" w:rsidRDefault="00177055" w:rsidP="00177055">
            <w:pPr>
              <w:pStyle w:val="NoSpacing"/>
              <w:rPr>
                <w:rFonts w:ascii="Times New Roman" w:hAnsi="Times New Roman" w:cs="Times New Roman"/>
                <w:b/>
              </w:rPr>
            </w:pPr>
            <w:r w:rsidRPr="007D35B7">
              <w:rPr>
                <w:rFonts w:ascii="Times New Roman" w:hAnsi="Times New Roman" w:cs="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7D35B7" w:rsidRDefault="00177055" w:rsidP="00177055">
            <w:pPr>
              <w:pStyle w:val="NoSpacing"/>
              <w:jc w:val="center"/>
              <w:rPr>
                <w:rFonts w:ascii="Times New Roman" w:hAnsi="Times New Roman" w:cs="Times New Roman"/>
                <w:b/>
              </w:rPr>
            </w:pPr>
            <w:r w:rsidRPr="007D35B7">
              <w:rPr>
                <w:rFonts w:ascii="Times New Roman" w:hAnsi="Times New Roman" w:cs="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Произвођач</w:t>
            </w:r>
          </w:p>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врста/назив</w:t>
            </w:r>
          </w:p>
        </w:tc>
      </w:tr>
      <w:tr w:rsidR="00177055" w:rsidRPr="008679B1" w:rsidTr="00177055">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8679B1" w:rsidRDefault="00177055" w:rsidP="00177055">
            <w:pPr>
              <w:ind w:left="-284" w:firstLine="284"/>
              <w:jc w:val="center"/>
              <w:rPr>
                <w:rFonts w:ascii="Times New Roman" w:hAnsi="Times New Roman" w:cs="Times New Roman"/>
                <w:b/>
              </w:rPr>
            </w:pPr>
            <w:r w:rsidRPr="008679B1">
              <w:rPr>
                <w:rFonts w:ascii="Times New Roman" w:hAnsi="Times New Roman" w:cs="Times New Roman"/>
                <w:b/>
              </w:rPr>
              <w:t>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8679B1" w:rsidRDefault="00177055" w:rsidP="00177055">
            <w:pPr>
              <w:jc w:val="center"/>
              <w:rPr>
                <w:rFonts w:ascii="Times New Roman" w:hAnsi="Times New Roman" w:cs="Times New Roman"/>
                <w:b/>
              </w:rPr>
            </w:pPr>
            <w:r w:rsidRPr="008679B1">
              <w:rPr>
                <w:rFonts w:ascii="Times New Roman" w:hAnsi="Times New Roman" w:cs="Times New Roman"/>
                <w:b/>
              </w:rPr>
              <w:t>2</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8679B1" w:rsidRDefault="00177055" w:rsidP="00177055">
            <w:pPr>
              <w:pStyle w:val="NoSpacing"/>
              <w:jc w:val="center"/>
              <w:rPr>
                <w:rFonts w:ascii="Times New Roman" w:hAnsi="Times New Roman" w:cs="Times New Roman"/>
                <w:b/>
              </w:rPr>
            </w:pPr>
            <w:r w:rsidRPr="008679B1">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8679B1" w:rsidRDefault="00177055" w:rsidP="00177055">
            <w:pPr>
              <w:pStyle w:val="NoSpacing"/>
              <w:jc w:val="center"/>
              <w:rPr>
                <w:rFonts w:ascii="Times New Roman" w:hAnsi="Times New Roman" w:cs="Times New Roman"/>
                <w:b/>
              </w:rPr>
            </w:pPr>
            <w:r w:rsidRPr="008679B1">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8679B1" w:rsidRDefault="00177055" w:rsidP="00177055">
            <w:pPr>
              <w:jc w:val="center"/>
              <w:rPr>
                <w:rFonts w:ascii="Times New Roman" w:hAnsi="Times New Roman" w:cs="Times New Roman"/>
                <w:b/>
              </w:rPr>
            </w:pPr>
            <w:r w:rsidRPr="008679B1">
              <w:rPr>
                <w:rFonts w:ascii="Times New Roman" w:hAnsi="Times New Roman" w:cs="Times New Roman"/>
                <w:b/>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8679B1" w:rsidRDefault="00177055" w:rsidP="00177055">
            <w:pPr>
              <w:jc w:val="center"/>
              <w:rPr>
                <w:rFonts w:ascii="Times New Roman" w:hAnsi="Times New Roman" w:cs="Times New Roman"/>
                <w:b/>
              </w:rPr>
            </w:pPr>
            <w:r w:rsidRPr="008679B1">
              <w:rPr>
                <w:rFonts w:ascii="Times New Roman" w:hAnsi="Times New Roman" w:cs="Times New Roman"/>
                <w:b/>
              </w:rPr>
              <w:t>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8679B1" w:rsidRDefault="00177055" w:rsidP="00177055">
            <w:pPr>
              <w:jc w:val="center"/>
              <w:rPr>
                <w:rFonts w:ascii="Times New Roman" w:hAnsi="Times New Roman" w:cs="Times New Roman"/>
                <w:b/>
              </w:rPr>
            </w:pPr>
            <w:r w:rsidRPr="008679B1">
              <w:rPr>
                <w:rFonts w:ascii="Times New Roman" w:hAnsi="Times New Roman" w:cs="Times New Roman"/>
                <w:b/>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8679B1" w:rsidRDefault="00177055" w:rsidP="00177055">
            <w:pPr>
              <w:jc w:val="center"/>
              <w:rPr>
                <w:rFonts w:ascii="Times New Roman" w:hAnsi="Times New Roman" w:cs="Times New Roman"/>
                <w:b/>
              </w:rPr>
            </w:pPr>
            <w:r w:rsidRPr="008679B1">
              <w:rPr>
                <w:rFonts w:ascii="Times New Roman" w:hAnsi="Times New Roman" w:cs="Times New Roman"/>
                <w:b/>
              </w:rPr>
              <w:t>9</w:t>
            </w: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Течност за дезинфекцију санитарија, - 750 ml</w:t>
            </w:r>
          </w:p>
          <w:p w:rsidR="00177055" w:rsidRPr="0019242F" w:rsidRDefault="00177055" w:rsidP="00177055">
            <w:pPr>
              <w:pStyle w:val="NoSpacing"/>
              <w:rPr>
                <w:rFonts w:ascii="Times New Roman" w:hAnsi="Times New Roman" w:cs="Times New Roman"/>
                <w:color w:val="000000"/>
              </w:rPr>
            </w:pPr>
            <w:r w:rsidRPr="0019242F">
              <w:rPr>
                <w:rFonts w:ascii="Times New Roman" w:hAnsi="Times New Roman" w:cs="Times New Roman"/>
                <w:color w:val="000000"/>
              </w:rPr>
              <w:t>4,8% Natrijum hipohlorit-dezinficijens,  nejonski surfaktant (&lt;5%),katjonski surfaktant</w:t>
            </w:r>
            <w:r w:rsidRPr="0019242F">
              <w:rPr>
                <w:rStyle w:val="apple-converted-space"/>
                <w:rFonts w:ascii="Times New Roman" w:hAnsi="Times New Roman" w:cs="Times New Roman"/>
                <w:color w:val="000000"/>
              </w:rPr>
              <w:t> </w:t>
            </w:r>
            <w:r w:rsidRPr="0019242F">
              <w:rPr>
                <w:rFonts w:ascii="Times New Roman" w:hAnsi="Times New Roman" w:cs="Times New Roman"/>
                <w:color w:val="000000"/>
              </w:rPr>
              <w:t xml:space="preserve">(&lt;5%); </w:t>
            </w:r>
          </w:p>
          <w:p w:rsidR="00177055" w:rsidRPr="0019242F" w:rsidRDefault="00177055" w:rsidP="00177055">
            <w:pPr>
              <w:pStyle w:val="NoSpacing"/>
              <w:rPr>
                <w:rFonts w:ascii="Times New Roman" w:hAnsi="Times New Roman" w:cs="Times New Roman"/>
                <w:b/>
                <w:bCs/>
                <w:color w:val="000000"/>
                <w:sz w:val="24"/>
                <w:szCs w:val="24"/>
              </w:rPr>
            </w:pPr>
            <w:r w:rsidRPr="0019242F">
              <w:rPr>
                <w:rFonts w:ascii="Times New Roman" w:hAnsi="Times New Roman" w:cs="Times New Roman"/>
                <w:color w:val="000000"/>
              </w:rPr>
              <w:t>мирисPine frech.</w:t>
            </w:r>
          </w:p>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 xml:space="preserve">типа „Domestos“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FD2DBD" w:rsidRDefault="00177055" w:rsidP="00177055">
            <w:pPr>
              <w:pStyle w:val="NoSpacing"/>
              <w:rPr>
                <w:rFonts w:ascii="Times New Roman" w:hAnsi="Times New Roman" w:cs="Times New Roman"/>
                <w:shd w:val="clear" w:color="auto" w:fill="FFFFFF"/>
              </w:rPr>
            </w:pPr>
            <w:r>
              <w:rPr>
                <w:rFonts w:ascii="Times New Roman" w:hAnsi="Times New Roman" w:cs="Times New Roman"/>
                <w:shd w:val="clear" w:color="auto" w:fill="FFFFFF"/>
              </w:rPr>
              <w:t>Средство за чишћење санитарија од каменца 1</w:t>
            </w:r>
            <w:r w:rsidRPr="0019242F">
              <w:rPr>
                <w:rFonts w:ascii="Times New Roman" w:hAnsi="Times New Roman" w:cs="Times New Roman"/>
              </w:rPr>
              <w:t>l</w:t>
            </w:r>
            <w:r>
              <w:rPr>
                <w:rFonts w:ascii="Times New Roman" w:hAnsi="Times New Roman" w:cs="Times New Roman"/>
              </w:rPr>
              <w:t>.</w:t>
            </w:r>
          </w:p>
          <w:p w:rsidR="00177055" w:rsidRPr="00FD2DBD" w:rsidRDefault="00177055" w:rsidP="00177055">
            <w:pPr>
              <w:pStyle w:val="NoSpacing"/>
              <w:rPr>
                <w:rFonts w:ascii="Times New Roman" w:hAnsi="Times New Roman" w:cs="Times New Roman"/>
              </w:rPr>
            </w:pPr>
            <w:r>
              <w:rPr>
                <w:rFonts w:ascii="Times New Roman" w:hAnsi="Times New Roman" w:cs="Times New Roman"/>
                <w:shd w:val="clear" w:color="auto" w:fill="FFFFFF"/>
              </w:rPr>
              <w:t>Састав:</w:t>
            </w:r>
            <w:r w:rsidRPr="00FD2DBD">
              <w:rPr>
                <w:rFonts w:ascii="Times New Roman" w:hAnsi="Times New Roman" w:cs="Times New Roman"/>
                <w:shd w:val="clear" w:color="auto" w:fill="FFFFFF"/>
              </w:rPr>
              <w:t>Max 9% Hydrochloric Acid, &lt;5% nonionic surfanctants.</w:t>
            </w:r>
            <w:r>
              <w:rPr>
                <w:rFonts w:ascii="Times New Roman" w:hAnsi="Times New Roman" w:cs="Times New Roman"/>
                <w:shd w:val="clear" w:color="auto" w:fill="FFFFFF"/>
              </w:rPr>
              <w:t xml:space="preserve"> Типа ’’WC saniper Panonija </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Средство за чишћење тоалета, 0,75 l ,  </w:t>
            </w:r>
            <w:r w:rsidRPr="0019242F">
              <w:rPr>
                <w:rFonts w:ascii="Times New Roman" w:hAnsi="Times New Roman" w:cs="Times New Roman"/>
              </w:rPr>
              <w:sym w:font="Symbol" w:char="F03C"/>
            </w:r>
            <w:r w:rsidRPr="0019242F">
              <w:rPr>
                <w:rFonts w:ascii="Times New Roman" w:hAnsi="Times New Roman" w:cs="Times New Roman"/>
              </w:rPr>
              <w:t xml:space="preserve"> 5% нејонског сурфактата и мирис, типа „Mer sanit gel“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lang w:val="sr-Latn-CS"/>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Универзално средство за чишћење,погодно за чишћење свих врста подова, плочица, ламината са мирисном цветном нотом,   1/1,садржи мање од 5% анјонских површинских спојева, типа „</w:t>
            </w:r>
            <w:r w:rsidRPr="0019242F">
              <w:rPr>
                <w:rFonts w:ascii="Times New Roman" w:hAnsi="Times New Roman" w:cs="Times New Roman"/>
                <w:lang w:val="sr-Latn-CS"/>
              </w:rPr>
              <w:t>AJAX</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Сона киселина 1/1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Средство за одмашћивање запрљаних површина 0,75 l са пумпицом. </w:t>
            </w: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Састојци: </w:t>
            </w:r>
            <w:r w:rsidRPr="0019242F">
              <w:rPr>
                <w:rFonts w:ascii="Times New Roman" w:hAnsi="Times New Roman" w:cs="Times New Roman"/>
              </w:rPr>
              <w:sym w:font="Symbol" w:char="F03C"/>
            </w:r>
            <w:r w:rsidRPr="0019242F">
              <w:rPr>
                <w:rFonts w:ascii="Times New Roman" w:hAnsi="Times New Roman" w:cs="Times New Roman"/>
              </w:rPr>
              <w:t xml:space="preserve"> 5% нејонски сурфактанти,</w:t>
            </w:r>
            <w:r w:rsidRPr="0019242F">
              <w:rPr>
                <w:rFonts w:ascii="Times New Roman" w:hAnsi="Times New Roman" w:cs="Times New Roman"/>
              </w:rPr>
              <w:sym w:font="Symbol" w:char="F03C"/>
            </w:r>
            <w:r w:rsidRPr="0019242F">
              <w:rPr>
                <w:rFonts w:ascii="Times New Roman" w:hAnsi="Times New Roman" w:cs="Times New Roman"/>
              </w:rPr>
              <w:t xml:space="preserve"> 5% анјонски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катјонски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фосфати, </w:t>
            </w:r>
            <w:r w:rsidRPr="0019242F">
              <w:rPr>
                <w:rFonts w:ascii="Times New Roman" w:hAnsi="Times New Roman" w:cs="Times New Roman"/>
              </w:rPr>
              <w:sym w:font="Symbol" w:char="F03C"/>
            </w:r>
            <w:r w:rsidRPr="0019242F">
              <w:rPr>
                <w:rFonts w:ascii="Times New Roman" w:hAnsi="Times New Roman" w:cs="Times New Roman"/>
              </w:rPr>
              <w:t xml:space="preserve"> 5% фосфонати, боја, мирис(citral, limonene), monoetanol, amin, natrijum etilhekstil </w:t>
            </w:r>
            <w:r w:rsidRPr="0019242F">
              <w:rPr>
                <w:rFonts w:ascii="Times New Roman" w:hAnsi="Times New Roman" w:cs="Times New Roman"/>
              </w:rPr>
              <w:lastRenderedPageBreak/>
              <w:t>сулфат,kvaternaamonijum једињења C12-18-alikil, диметил,хлорид типа „А</w:t>
            </w:r>
            <w:r w:rsidRPr="0019242F">
              <w:rPr>
                <w:rFonts w:ascii="Times New Roman" w:hAnsi="Times New Roman" w:cs="Times New Roman"/>
                <w:lang w:val="sr-Latn-CS"/>
              </w:rPr>
              <w:t>XAL Sgrasso</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11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lastRenderedPageBreak/>
              <w:t>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Резервно пуњење за средство </w:t>
            </w:r>
            <w:r>
              <w:rPr>
                <w:rFonts w:ascii="Times New Roman" w:hAnsi="Times New Roman" w:cs="Times New Roman"/>
              </w:rPr>
              <w:t>под редним бројем 6</w:t>
            </w:r>
            <w:r w:rsidRPr="0019242F">
              <w:rPr>
                <w:rFonts w:ascii="Times New Roman" w:hAnsi="Times New Roman" w:cs="Times New Roman"/>
              </w:rPr>
              <w:t xml:space="preserve"> , 0,75 l типа„А</w:t>
            </w:r>
            <w:r w:rsidRPr="0019242F">
              <w:rPr>
                <w:rFonts w:ascii="Times New Roman" w:hAnsi="Times New Roman" w:cs="Times New Roman"/>
                <w:lang w:val="sr-Latn-CS"/>
              </w:rPr>
              <w:t>XAL Sgrasso</w:t>
            </w:r>
            <w:r w:rsidRPr="0019242F">
              <w:rPr>
                <w:rFonts w:ascii="Times New Roman" w:hAnsi="Times New Roman" w:cs="Times New Roman"/>
              </w:rPr>
              <w:t xml:space="preserve">“ или </w:t>
            </w:r>
            <w:r>
              <w:rPr>
                <w:rFonts w:ascii="Times New Roman" w:hAnsi="Times New Roman" w:cs="Times New Roman"/>
              </w:rPr>
              <w:t>одговарајући</w:t>
            </w:r>
            <w:r w:rsidRPr="0019242F">
              <w:rPr>
                <w:rFonts w:ascii="Times New Roman" w:hAnsi="Times New Roman" w:cs="Times New Roman"/>
              </w:rPr>
              <w:t xml:space="preserve"> </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Течно средство за прање тепиха и тапац. намештаја 0,75 l типа „Mer san“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7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Средство за чишћење мермера, гранита, ламината, свих врста плочица и других осетљивих површина, зелене боје. садржи: мање од 5%   сапун,нејонских сурфактанта,  мирис, цитронелол,Dimethylol Glycol лимонен , паковање 750 ml, типа„Prontosuperfici 5 in 1“ (зелени пронто)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10.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Средство за чишћење дрвених површина и намештаја, садржи мање од 5%  сапун нејонскихсурфактанта, мирис, диметил, оксазолидин, лимонен, гераниол,Dimethylol Glycol, пак.750 ml типа„Pronto </w:t>
            </w:r>
            <w:r w:rsidRPr="0019242F">
              <w:rPr>
                <w:rFonts w:ascii="Times New Roman" w:hAnsi="Times New Roman" w:cs="Times New Roman"/>
                <w:lang w:val="sr-Latn-CS"/>
              </w:rPr>
              <w:t>Legno Pulito</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11.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Средство за чишћење, абразивно (течни вим) 500ml Састојци: 5-15% анјонски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нејонски сурфактанти, сапун, парфем linalool, Benzisothiazolinone,типа „</w:t>
            </w:r>
            <w:r w:rsidRPr="0019242F">
              <w:rPr>
                <w:rFonts w:ascii="Times New Roman" w:hAnsi="Times New Roman" w:cs="Times New Roman"/>
                <w:lang w:val="sr-Latn-CS"/>
              </w:rPr>
              <w:t>Cif</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9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12.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Течно средство за прочишћавање и одмашћивање цеви  750 ml типа „</w:t>
            </w:r>
            <w:r w:rsidRPr="0019242F">
              <w:rPr>
                <w:rFonts w:ascii="Times New Roman" w:hAnsi="Times New Roman" w:cs="Times New Roman"/>
                <w:lang w:val="sr-Latn-CS"/>
              </w:rPr>
              <w:t xml:space="preserve">Mer </w:t>
            </w:r>
            <w:r w:rsidRPr="0019242F">
              <w:rPr>
                <w:rFonts w:ascii="Times New Roman" w:hAnsi="Times New Roman" w:cs="Times New Roman"/>
              </w:rPr>
              <w:t xml:space="preserve">cevol“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13.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Чврст сапун за прање руку 100g,  типа „Т</w:t>
            </w:r>
            <w:r w:rsidRPr="0019242F">
              <w:rPr>
                <w:rFonts w:ascii="Times New Roman" w:hAnsi="Times New Roman" w:cs="Times New Roman"/>
                <w:lang w:val="sr-Latn-CS"/>
              </w:rPr>
              <w:t>EN SAN</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6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14.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eastAsia="Times New Roman" w:hAnsi="Times New Roman" w:cs="Times New Roman"/>
                <w:szCs w:val="15"/>
                <w:lang w:val="sr-Latn-CS"/>
              </w:rPr>
            </w:pPr>
            <w:r w:rsidRPr="0019242F">
              <w:rPr>
                <w:rFonts w:ascii="Times New Roman" w:eastAsia="Times New Roman" w:hAnsi="Times New Roman" w:cs="Times New Roman"/>
                <w:bCs/>
              </w:rPr>
              <w:t xml:space="preserve">Средство за дезинфекцију руку, 100 g раствора садржи </w:t>
            </w:r>
            <w:r w:rsidRPr="0019242F">
              <w:rPr>
                <w:rFonts w:ascii="Times New Roman" w:eastAsia="Times New Roman" w:hAnsi="Times New Roman" w:cs="Times New Roman"/>
                <w:szCs w:val="15"/>
              </w:rPr>
              <w:t xml:space="preserve">73 g етил алкохола, 96%ml/ml, 0,2 g  o-фенилфенола, </w:t>
            </w:r>
            <w:r w:rsidRPr="0019242F">
              <w:rPr>
                <w:rFonts w:ascii="Times New Roman" w:hAnsi="Times New Roman" w:cs="Times New Roman"/>
              </w:rPr>
              <w:t>паковање 0,5</w:t>
            </w:r>
            <w:r w:rsidRPr="0019242F">
              <w:rPr>
                <w:rFonts w:ascii="Times New Roman" w:hAnsi="Times New Roman" w:cs="Times New Roman"/>
                <w:lang w:val="sr-Latn-CS"/>
              </w:rPr>
              <w:t>l</w:t>
            </w:r>
            <w:r w:rsidRPr="0019242F">
              <w:rPr>
                <w:rFonts w:ascii="Times New Roman" w:hAnsi="Times New Roman" w:cs="Times New Roman"/>
              </w:rPr>
              <w:t xml:space="preserve">, типа </w:t>
            </w:r>
            <w:r w:rsidRPr="0019242F">
              <w:rPr>
                <w:rFonts w:ascii="Times New Roman" w:hAnsi="Times New Roman" w:cs="Times New Roman"/>
                <w:lang w:val="sr-Latn-CS"/>
              </w:rPr>
              <w:t xml:space="preserve">,,Dezihand,, </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15.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Течно средство за дезинфекционо прање руку</w:t>
            </w:r>
            <w:r w:rsidRPr="0019242F">
              <w:rPr>
                <w:rFonts w:ascii="Times New Roman" w:hAnsi="Times New Roman" w:cs="Times New Roman"/>
                <w:lang w:val="sr-Latn-CS"/>
              </w:rPr>
              <w:t xml:space="preserve"> PE</w:t>
            </w:r>
            <w:r w:rsidRPr="0019242F">
              <w:rPr>
                <w:rFonts w:ascii="Times New Roman" w:hAnsi="Times New Roman" w:cs="Times New Roman"/>
              </w:rPr>
              <w:t xml:space="preserve"> боца 330ml са дозатором, типа „Antise</w:t>
            </w:r>
            <w:r w:rsidRPr="0019242F">
              <w:rPr>
                <w:rFonts w:ascii="Times New Roman" w:hAnsi="Times New Roman" w:cs="Times New Roman"/>
                <w:lang w:val="sr-Latn-CS"/>
              </w:rPr>
              <w:t>ptik</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B66423" w:rsidRDefault="00177055" w:rsidP="00177055">
            <w:pPr>
              <w:jc w:val="center"/>
              <w:rPr>
                <w:rFonts w:ascii="Times New Roman" w:hAnsi="Times New Roman" w:cs="Times New Roman"/>
              </w:rPr>
            </w:pPr>
            <w:r>
              <w:rPr>
                <w:rFonts w:ascii="Times New Roman" w:hAnsi="Times New Roman" w:cs="Times New Roman"/>
              </w:rPr>
              <w:t>16.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4B2D57" w:rsidRDefault="00177055" w:rsidP="00177055">
            <w:pPr>
              <w:pStyle w:val="NoSpacing"/>
              <w:rPr>
                <w:rFonts w:ascii="Times New Roman" w:hAnsi="Times New Roman" w:cs="Times New Roman"/>
                <w:szCs w:val="20"/>
                <w:shd w:val="clear" w:color="auto" w:fill="FFFFFF"/>
              </w:rPr>
            </w:pPr>
            <w:r w:rsidRPr="00651FA9">
              <w:rPr>
                <w:rFonts w:ascii="Times New Roman" w:hAnsi="Times New Roman" w:cs="Times New Roman"/>
              </w:rPr>
              <w:t>Течни сапун за прање руку</w:t>
            </w:r>
            <w:r>
              <w:rPr>
                <w:rFonts w:ascii="Times New Roman" w:hAnsi="Times New Roman" w:cs="Times New Roman"/>
              </w:rPr>
              <w:t xml:space="preserve">са глицверином. </w:t>
            </w:r>
            <w:r w:rsidRPr="004B2D57">
              <w:rPr>
                <w:rFonts w:ascii="Times New Roman" w:hAnsi="Times New Roman" w:cs="Times New Roman"/>
                <w:szCs w:val="20"/>
                <w:shd w:val="clear" w:color="auto" w:fill="FFFFFF"/>
              </w:rPr>
              <w:t>Намењен је за хигијенско прање руку у школским установама.</w:t>
            </w:r>
          </w:p>
          <w:p w:rsidR="00177055" w:rsidRPr="00651FA9" w:rsidRDefault="00177055" w:rsidP="00177055">
            <w:pPr>
              <w:pStyle w:val="NoSpacing"/>
              <w:rPr>
                <w:rFonts w:ascii="Times New Roman" w:hAnsi="Times New Roman" w:cs="Times New Roman"/>
              </w:rPr>
            </w:pPr>
            <w:r w:rsidRPr="00651FA9">
              <w:rPr>
                <w:rFonts w:ascii="Times New Roman" w:hAnsi="Times New Roman" w:cs="Times New Roman"/>
              </w:rPr>
              <w:lastRenderedPageBreak/>
              <w:t xml:space="preserve">Не изазива иритације . </w:t>
            </w:r>
            <w:r>
              <w:rPr>
                <w:rFonts w:ascii="Times New Roman" w:hAnsi="Times New Roman" w:cs="Times New Roman"/>
              </w:rPr>
              <w:t>Садржи средства за заштиту коже  pH 5-6.</w:t>
            </w:r>
          </w:p>
          <w:p w:rsidR="00177055" w:rsidRPr="00651FA9" w:rsidRDefault="00177055" w:rsidP="00177055">
            <w:pPr>
              <w:pStyle w:val="NoSpacing"/>
              <w:rPr>
                <w:rFonts w:ascii="Times New Roman" w:hAnsi="Times New Roman" w:cs="Times New Roman"/>
              </w:rPr>
            </w:pPr>
            <w:r w:rsidRPr="00651FA9">
              <w:rPr>
                <w:rFonts w:ascii="Times New Roman" w:hAnsi="Times New Roman" w:cs="Times New Roman"/>
                <w:bCs/>
              </w:rPr>
              <w:t>Састав: Натријум лаурилетар сулфат, сулфат амонијум</w:t>
            </w:r>
          </w:p>
          <w:p w:rsidR="00177055" w:rsidRPr="004B2D57" w:rsidRDefault="00177055" w:rsidP="00177055">
            <w:pPr>
              <w:pStyle w:val="NoSpacing"/>
              <w:rPr>
                <w:rFonts w:ascii="Times New Roman" w:hAnsi="Times New Roman" w:cs="Times New Roman"/>
                <w:szCs w:val="20"/>
                <w:shd w:val="clear" w:color="auto" w:fill="FFFFFF"/>
              </w:rPr>
            </w:pPr>
            <w:r w:rsidRPr="00651FA9">
              <w:rPr>
                <w:rFonts w:ascii="Times New Roman" w:hAnsi="Times New Roman" w:cs="Times New Roman"/>
                <w:bCs/>
              </w:rPr>
              <w:t xml:space="preserve">кокоамид DEA, LES са седефом, глицерин, алантоин, мирис, боја, конзерванс. </w:t>
            </w:r>
            <w:r w:rsidRPr="004B2D57">
              <w:rPr>
                <w:rFonts w:ascii="Times New Roman" w:hAnsi="Times New Roman" w:cs="Times New Roman"/>
                <w:szCs w:val="20"/>
                <w:shd w:val="clear" w:color="auto" w:fill="FFFFFF"/>
              </w:rPr>
              <w:t>Намењен је за хигијенско прање руку у школским установама.</w:t>
            </w:r>
          </w:p>
          <w:p w:rsidR="00177055" w:rsidRPr="00651FA9" w:rsidRDefault="00177055" w:rsidP="00177055">
            <w:pPr>
              <w:pStyle w:val="NoSpacing"/>
              <w:rPr>
                <w:rFonts w:ascii="Times New Roman" w:hAnsi="Times New Roman" w:cs="Times New Roman"/>
                <w:bCs/>
              </w:rPr>
            </w:pPr>
            <w:r w:rsidRPr="00651FA9">
              <w:rPr>
                <w:rFonts w:ascii="Times New Roman" w:hAnsi="Times New Roman" w:cs="Times New Roman"/>
                <w:bCs/>
              </w:rPr>
              <w:t xml:space="preserve"> Кaнистар 5 литара.</w:t>
            </w:r>
          </w:p>
          <w:p w:rsidR="00177055" w:rsidRPr="00AB7D9F" w:rsidRDefault="00177055" w:rsidP="00177055">
            <w:pPr>
              <w:pStyle w:val="NoSpacing"/>
              <w:rPr>
                <w:rFonts w:ascii="Times New Roman" w:hAnsi="Times New Roman" w:cs="Times New Roman"/>
                <w:lang w:eastAsia="sr-Latn-CS"/>
              </w:rPr>
            </w:pPr>
            <w:r w:rsidRPr="00AB7D9F">
              <w:rPr>
                <w:rFonts w:ascii="Times New Roman" w:hAnsi="Times New Roman" w:cs="Times New Roman"/>
                <w:lang w:eastAsia="sr-Latn-CS"/>
              </w:rPr>
              <w:t>типа ’’CLIO SOFT’’  SANI HEM</w:t>
            </w:r>
            <w:r w:rsidRPr="00AB7D9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Pr>
                <w:rFonts w:ascii="Times New Roman" w:hAnsi="Times New Roman" w:cs="Times New Roman"/>
              </w:rPr>
              <w:lastRenderedPageBreak/>
              <w:t>17</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321BAD" w:rsidRDefault="00177055" w:rsidP="00177055">
            <w:pPr>
              <w:pStyle w:val="NoSpacing"/>
              <w:rPr>
                <w:rFonts w:ascii="Times New Roman" w:hAnsi="Times New Roman" w:cs="Times New Roman"/>
              </w:rPr>
            </w:pPr>
            <w:r w:rsidRPr="00A31688">
              <w:rPr>
                <w:rFonts w:ascii="Times New Roman" w:hAnsi="Times New Roman" w:cs="Times New Roman"/>
              </w:rPr>
              <w:t>Антибактеријски течни сапун</w:t>
            </w:r>
            <w:r>
              <w:rPr>
                <w:rFonts w:ascii="Times New Roman" w:hAnsi="Times New Roman" w:cs="Times New Roman"/>
              </w:rPr>
              <w:t>за прање руку 5/1</w:t>
            </w:r>
          </w:p>
          <w:p w:rsidR="00177055" w:rsidRPr="00321BAD" w:rsidRDefault="00177055" w:rsidP="00177055">
            <w:pPr>
              <w:pStyle w:val="NoSpacing"/>
              <w:rPr>
                <w:rFonts w:ascii="Times New Roman" w:hAnsi="Times New Roman" w:cs="Times New Roman"/>
              </w:rPr>
            </w:pPr>
            <w:r>
              <w:rPr>
                <w:rFonts w:ascii="Times New Roman" w:hAnsi="Times New Roman" w:cs="Times New Roman"/>
              </w:rPr>
              <w:t>Т</w:t>
            </w:r>
            <w:r w:rsidRPr="00D67477">
              <w:rPr>
                <w:rFonts w:ascii="Times New Roman" w:hAnsi="Times New Roman" w:cs="Times New Roman"/>
              </w:rPr>
              <w:t>ипа</w:t>
            </w:r>
            <w:r>
              <w:rPr>
                <w:rFonts w:ascii="Times New Roman" w:hAnsi="Times New Roman" w:cs="Times New Roman"/>
              </w:rPr>
              <w:t>’FITOGAL’,’SEDEF’,</w:t>
            </w:r>
            <w:r w:rsidRPr="00A31688">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081713" w:rsidRDefault="00177055" w:rsidP="00177055">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081713" w:rsidRDefault="00177055" w:rsidP="00177055">
            <w:pPr>
              <w:pStyle w:val="NoSpacing"/>
              <w:jc w:val="right"/>
              <w:rPr>
                <w:rFonts w:ascii="Times New Roman" w:hAnsi="Times New Roman" w:cs="Times New Roman"/>
              </w:rPr>
            </w:pPr>
            <w:r>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18</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Течно средство (раствор </w:t>
            </w:r>
            <w:r w:rsidRPr="0019242F">
              <w:rPr>
                <w:rFonts w:ascii="Times New Roman" w:hAnsi="Times New Roman" w:cs="Times New Roman"/>
                <w:lang w:val="sr-Latn-CS"/>
              </w:rPr>
              <w:t>2</w:t>
            </w:r>
            <w:r w:rsidRPr="0019242F">
              <w:rPr>
                <w:rFonts w:ascii="Times New Roman" w:hAnsi="Times New Roman" w:cs="Times New Roman"/>
              </w:rPr>
              <w:t>%) за дезинфекцију површина и подова паковање 1</w:t>
            </w:r>
            <w:r w:rsidRPr="0019242F">
              <w:rPr>
                <w:rFonts w:ascii="Times New Roman" w:hAnsi="Times New Roman" w:cs="Times New Roman"/>
                <w:lang w:val="sr-Latn-CS"/>
              </w:rPr>
              <w:t>l</w:t>
            </w:r>
            <w:r w:rsidRPr="0019242F">
              <w:rPr>
                <w:rFonts w:ascii="Times New Roman" w:hAnsi="Times New Roman" w:cs="Times New Roman"/>
              </w:rPr>
              <w:t xml:space="preserve"> , типа „Antiseptol 2“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lang w:val="sr-Latn-CS"/>
              </w:rPr>
            </w:pPr>
            <w:r>
              <w:rPr>
                <w:rFonts w:ascii="Times New Roman" w:hAnsi="Times New Roman" w:cs="Times New Roman"/>
                <w:lang w:val="sr-Latn-CS"/>
              </w:rPr>
              <w:t>1</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19</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eastAsia="Times New Roman" w:hAnsi="Times New Roman" w:cs="Times New Roman"/>
                <w:color w:val="000000"/>
                <w:sz w:val="20"/>
                <w:szCs w:val="20"/>
              </w:rPr>
            </w:pPr>
            <w:r w:rsidRPr="0019242F">
              <w:rPr>
                <w:rFonts w:ascii="Times New Roman" w:hAnsi="Times New Roman" w:cs="Times New Roman"/>
              </w:rPr>
              <w:t>Висококонцентрована тeчност за ручно прање посуђа 900ml, Састав:</w:t>
            </w:r>
          </w:p>
          <w:p w:rsidR="00177055" w:rsidRPr="0019242F" w:rsidRDefault="00177055" w:rsidP="00177055">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5-15% анјонске ПAM;  </w:t>
            </w:r>
          </w:p>
          <w:p w:rsidR="00177055" w:rsidRPr="0019242F" w:rsidRDefault="00177055" w:rsidP="00177055">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&lt;5% nejonske ПAM, </w:t>
            </w:r>
          </w:p>
          <w:p w:rsidR="00177055" w:rsidRPr="0019242F" w:rsidRDefault="00177055" w:rsidP="00177055">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Benzisothiazolinone, fenoksietanol, мирис, Linalool.</w:t>
            </w:r>
          </w:p>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типа „</w:t>
            </w:r>
            <w:r w:rsidRPr="0019242F">
              <w:rPr>
                <w:rFonts w:ascii="Times New Roman" w:hAnsi="Times New Roman" w:cs="Times New Roman"/>
                <w:lang w:val="sr-Latn-CS"/>
              </w:rPr>
              <w:t>FAIRY</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20</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Висококонцентрована тeчност за ручно прање посуђа 450ml.</w:t>
            </w:r>
          </w:p>
          <w:p w:rsidR="00177055" w:rsidRPr="0019242F" w:rsidRDefault="00177055" w:rsidP="00177055">
            <w:pPr>
              <w:pStyle w:val="NoSpacing"/>
              <w:rPr>
                <w:rFonts w:ascii="Times New Roman" w:eastAsia="Times New Roman" w:hAnsi="Times New Roman" w:cs="Times New Roman"/>
                <w:sz w:val="20"/>
                <w:szCs w:val="20"/>
              </w:rPr>
            </w:pPr>
            <w:r w:rsidRPr="0019242F">
              <w:rPr>
                <w:rFonts w:ascii="Times New Roman" w:hAnsi="Times New Roman" w:cs="Times New Roman"/>
              </w:rPr>
              <w:t>Састав:</w:t>
            </w:r>
          </w:p>
          <w:p w:rsidR="00177055" w:rsidRPr="0019242F" w:rsidRDefault="00177055" w:rsidP="00177055">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5-15% анјонске ПAM;</w:t>
            </w:r>
          </w:p>
          <w:p w:rsidR="00177055" w:rsidRPr="0019242F" w:rsidRDefault="00177055" w:rsidP="00177055">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&lt;5% nejonske ПAM,</w:t>
            </w:r>
          </w:p>
          <w:p w:rsidR="00177055" w:rsidRPr="0019242F" w:rsidRDefault="00177055" w:rsidP="00177055">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Benzisothiazolinone,</w:t>
            </w:r>
          </w:p>
          <w:p w:rsidR="00177055" w:rsidRPr="0019242F" w:rsidRDefault="00177055" w:rsidP="00177055">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fenoksietanol, мирис, Linalool.</w:t>
            </w: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типа „</w:t>
            </w:r>
            <w:r w:rsidRPr="0019242F">
              <w:rPr>
                <w:rFonts w:ascii="Times New Roman" w:hAnsi="Times New Roman" w:cs="Times New Roman"/>
                <w:lang w:val="sr-Latn-CS"/>
              </w:rPr>
              <w:t>FAIRY</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7</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Детерџент за прање веша 3kg типа „</w:t>
            </w:r>
            <w:r w:rsidRPr="0019242F">
              <w:rPr>
                <w:rFonts w:ascii="Times New Roman" w:hAnsi="Times New Roman" w:cs="Times New Roman"/>
                <w:lang w:val="sr-Latn-CS"/>
              </w:rPr>
              <w:t>MERIX</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9B7313" w:rsidRDefault="00177055" w:rsidP="00177055">
            <w:pPr>
              <w:pStyle w:val="NoSpacing"/>
              <w:rPr>
                <w:rFonts w:ascii="Times New Roman" w:hAnsi="Times New Roman" w:cs="Times New Roman"/>
              </w:rPr>
            </w:pPr>
            <w:r w:rsidRPr="0019242F">
              <w:rPr>
                <w:rFonts w:ascii="Times New Roman" w:hAnsi="Times New Roman" w:cs="Times New Roman"/>
              </w:rPr>
              <w:t>Течни омекшивач рубља 1</w:t>
            </w:r>
            <w:r w:rsidRPr="0019242F">
              <w:rPr>
                <w:rFonts w:ascii="Times New Roman" w:hAnsi="Times New Roman" w:cs="Times New Roman"/>
                <w:lang w:val="sr-Latn-CS"/>
              </w:rPr>
              <w:t xml:space="preserve">l </w:t>
            </w:r>
            <w:r w:rsidRPr="0019242F">
              <w:rPr>
                <w:rFonts w:ascii="Times New Roman" w:hAnsi="Times New Roman" w:cs="Times New Roman"/>
              </w:rPr>
              <w:t>= 4l, концентрат, типа „</w:t>
            </w:r>
            <w:r w:rsidRPr="0019242F">
              <w:rPr>
                <w:rFonts w:ascii="Times New Roman" w:hAnsi="Times New Roman" w:cs="Times New Roman"/>
                <w:lang w:val="sr-Latn-CS"/>
              </w:rPr>
              <w:t>LENOR</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9B7313" w:rsidRDefault="00177055" w:rsidP="00177055">
            <w:pPr>
              <w:pStyle w:val="NoSpacing"/>
              <w:rPr>
                <w:rFonts w:ascii="Times New Roman" w:hAnsi="Times New Roman" w:cs="Times New Roman"/>
              </w:rPr>
            </w:pPr>
            <w:r w:rsidRPr="0019242F">
              <w:rPr>
                <w:rFonts w:ascii="Times New Roman" w:hAnsi="Times New Roman" w:cs="Times New Roman"/>
              </w:rPr>
              <w:t xml:space="preserve">Резервно пуњење 250ml за освеживач просторија </w:t>
            </w:r>
            <w:r>
              <w:rPr>
                <w:rFonts w:ascii="Times New Roman" w:hAnsi="Times New Roman" w:cs="Times New Roman"/>
              </w:rPr>
              <w:t xml:space="preserve">мирис citrus fruits, ванила, табако, </w:t>
            </w:r>
            <w:r w:rsidRPr="0019242F">
              <w:rPr>
                <w:rFonts w:ascii="Times New Roman" w:hAnsi="Times New Roman" w:cs="Times New Roman"/>
              </w:rPr>
              <w:t>типа „</w:t>
            </w:r>
            <w:r w:rsidRPr="0019242F">
              <w:rPr>
                <w:rFonts w:ascii="Times New Roman" w:hAnsi="Times New Roman" w:cs="Times New Roman"/>
                <w:lang w:val="sr-Latn-CS"/>
              </w:rPr>
              <w:t>A</w:t>
            </w:r>
            <w:r>
              <w:rPr>
                <w:rFonts w:ascii="Times New Roman" w:hAnsi="Times New Roman" w:cs="Times New Roman"/>
                <w:lang w:val="sr-Latn-CS"/>
              </w:rPr>
              <w:t>irwik</w:t>
            </w:r>
            <w:r>
              <w:rPr>
                <w:rFonts w:ascii="Times New Roman" w:hAnsi="Times New Roman" w:cs="Times New Roman"/>
              </w:rPr>
              <w:t>,Fresh more</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7</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Средство за чишћење стакла са алкохолом (са пумпицом) 0,75 l. Састојци: мирис, Benzisothiazolinone, Methylisothoazolinone, типа „Clin Mer glass“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25</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Резервно пуњење за средство за чишћење стакласа алкохолом 0,75 l  Састојци: мирис, Benzisothiazolinone, Methylisothoazolinone, типа </w:t>
            </w:r>
            <w:r w:rsidRPr="0019242F">
              <w:rPr>
                <w:rFonts w:ascii="Times New Roman" w:hAnsi="Times New Roman" w:cs="Times New Roman"/>
              </w:rPr>
              <w:lastRenderedPageBreak/>
              <w:t xml:space="preserve">„Clin Mer glass“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59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lastRenderedPageBreak/>
              <w:t>26.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0C7961" w:rsidRDefault="00177055" w:rsidP="00177055">
            <w:pPr>
              <w:pStyle w:val="NoSpacing"/>
              <w:rPr>
                <w:rFonts w:ascii="Times New Roman" w:hAnsi="Times New Roman" w:cs="Times New Roman"/>
              </w:rPr>
            </w:pPr>
            <w:r>
              <w:rPr>
                <w:rFonts w:ascii="Times New Roman" w:hAnsi="Times New Roman" w:cs="Times New Roman"/>
              </w:rPr>
              <w:t xml:space="preserve">Пластична </w:t>
            </w:r>
            <w:r w:rsidRPr="0019242F">
              <w:rPr>
                <w:rFonts w:ascii="Times New Roman" w:hAnsi="Times New Roman" w:cs="Times New Roman"/>
              </w:rPr>
              <w:t>собна</w:t>
            </w:r>
            <w:r>
              <w:rPr>
                <w:rFonts w:ascii="Times New Roman" w:hAnsi="Times New Roman" w:cs="Times New Roman"/>
              </w:rPr>
              <w:t xml:space="preserve"> м</w:t>
            </w:r>
            <w:r w:rsidRPr="0019242F">
              <w:rPr>
                <w:rFonts w:ascii="Times New Roman" w:hAnsi="Times New Roman" w:cs="Times New Roman"/>
              </w:rPr>
              <w:t xml:space="preserve">етла  </w:t>
            </w:r>
            <w:r>
              <w:rPr>
                <w:rFonts w:ascii="Times New Roman" w:hAnsi="Times New Roman" w:cs="Times New Roman"/>
              </w:rPr>
              <w:t>без дршке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0C7961" w:rsidRDefault="00177055" w:rsidP="00177055">
            <w:pPr>
              <w:pStyle w:val="NoSpacing"/>
              <w:jc w:val="right"/>
              <w:rPr>
                <w:rFonts w:ascii="Times New Roman" w:hAnsi="Times New Roman" w:cs="Times New Roman"/>
              </w:rPr>
            </w:pPr>
            <w:r>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rPr>
                <w:rFonts w:ascii="Times New Roman" w:hAnsi="Times New Roman" w:cs="Times New Roman"/>
              </w:rPr>
            </w:pPr>
            <w:r>
              <w:rPr>
                <w:rFonts w:ascii="Times New Roman" w:hAnsi="Times New Roman" w:cs="Times New Roman"/>
              </w:rPr>
              <w:t>Штап са навојем (за  метлу и моп под ред.</w:t>
            </w:r>
            <w:r w:rsidRPr="0019242F">
              <w:rPr>
                <w:rFonts w:ascii="Times New Roman" w:hAnsi="Times New Roman" w:cs="Times New Roman"/>
              </w:rPr>
              <w:t xml:space="preserve"> бројем </w:t>
            </w:r>
            <w:r>
              <w:rPr>
                <w:rFonts w:ascii="Times New Roman" w:hAnsi="Times New Roman" w:cs="Times New Roman"/>
              </w:rPr>
              <w:t>26 и 28</w:t>
            </w:r>
            <w:r w:rsidRPr="0019242F">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3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Резервни моп са навојем, кончани, памучни, дужина реса најмање 25cm, типа „Top star“ 200</w:t>
            </w:r>
            <w:r w:rsidRPr="0019242F">
              <w:rPr>
                <w:rFonts w:ascii="Times New Roman" w:hAnsi="Times New Roman" w:cs="Times New Roman"/>
                <w:lang w:val="sr-Latn-CS"/>
              </w:rPr>
              <w:t>g</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3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29.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Ђубровник пластичан са  дршком дужине око 70</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 xml:space="preserve">     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Корпа за отпатке,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Кофа пластична </w:t>
            </w:r>
            <w:r>
              <w:rPr>
                <w:rFonts w:ascii="Times New Roman" w:hAnsi="Times New Roman" w:cs="Times New Roman"/>
              </w:rPr>
              <w:t xml:space="preserve">за бриска, </w:t>
            </w:r>
            <w:r w:rsidRPr="0019242F">
              <w:rPr>
                <w:rFonts w:ascii="Times New Roman" w:hAnsi="Times New Roman" w:cs="Times New Roman"/>
              </w:rPr>
              <w:t>са оцеђивачем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Кофа пластична са одливом, без поклопца,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Канта за смеће пластична са педалом 20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Профилисани абразивни кухињски сунђер мањи, типа „</w:t>
            </w:r>
            <w:r w:rsidRPr="0019242F">
              <w:rPr>
                <w:rFonts w:ascii="Times New Roman" w:hAnsi="Times New Roman" w:cs="Times New Roman"/>
                <w:lang w:val="sr-Latn-CS"/>
              </w:rPr>
              <w:t>FINO</w:t>
            </w:r>
            <w:r w:rsidRPr="0019242F">
              <w:rPr>
                <w:rFonts w:ascii="Times New Roman" w:hAnsi="Times New Roman" w:cs="Times New Roman"/>
              </w:rPr>
              <w:t xml:space="preserve">“ или </w:t>
            </w:r>
            <w:r>
              <w:rPr>
                <w:rFonts w:ascii="Times New Roman" w:hAnsi="Times New Roman" w:cs="Times New Roman"/>
              </w:rPr>
              <w:t>одговарајући</w:t>
            </w:r>
            <w:r w:rsidRPr="0019242F">
              <w:rPr>
                <w:rFonts w:ascii="Times New Roman" w:hAnsi="Times New Roman" w:cs="Times New Roman"/>
              </w:rPr>
              <w:t xml:space="preserve"> </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35.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Сунђер за брисање школских табли, густине Р-22, димензија (21 </w:t>
            </w:r>
            <w:r w:rsidRPr="0019242F">
              <w:rPr>
                <w:rFonts w:ascii="Times New Roman" w:hAnsi="Times New Roman" w:cs="Times New Roman"/>
                <w:lang w:val="sr-Latn-CS"/>
              </w:rPr>
              <w:t>x</w:t>
            </w:r>
            <w:r w:rsidRPr="0019242F">
              <w:rPr>
                <w:rFonts w:ascii="Times New Roman" w:hAnsi="Times New Roman" w:cs="Times New Roman"/>
              </w:rPr>
              <w:t xml:space="preserve">11 </w:t>
            </w:r>
            <w:r w:rsidRPr="0019242F">
              <w:rPr>
                <w:rFonts w:ascii="Times New Roman" w:hAnsi="Times New Roman" w:cs="Times New Roman"/>
                <w:lang w:val="sr-Latn-CS"/>
              </w:rPr>
              <w:t>x</w:t>
            </w:r>
            <w:r w:rsidRPr="0019242F">
              <w:rPr>
                <w:rFonts w:ascii="Times New Roman" w:hAnsi="Times New Roman" w:cs="Times New Roman"/>
              </w:rPr>
              <w:t>6)</w:t>
            </w:r>
            <w:r w:rsidRPr="0019242F">
              <w:rPr>
                <w:rFonts w:ascii="Times New Roman" w:hAnsi="Times New Roman" w:cs="Times New Roman"/>
                <w:lang w:val="sr-Latn-CS"/>
              </w:rPr>
              <w:t xml:space="preserve"> 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09596D" w:rsidRDefault="00177055" w:rsidP="00177055">
            <w:pPr>
              <w:jc w:val="center"/>
              <w:rPr>
                <w:rFonts w:ascii="Times New Roman" w:hAnsi="Times New Roman" w:cs="Times New Roman"/>
              </w:rPr>
            </w:pPr>
            <w:r>
              <w:rPr>
                <w:rFonts w:ascii="Times New Roman" w:hAnsi="Times New Roman" w:cs="Times New Roman"/>
              </w:rPr>
              <w:t>36.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Универзална вишенаменска крпа за чишћење </w:t>
            </w:r>
            <w:r w:rsidRPr="0019242F">
              <w:rPr>
                <w:rFonts w:ascii="Times New Roman" w:hAnsi="Times New Roman" w:cs="Times New Roman"/>
                <w:lang w:val="sr-Latn-CS"/>
              </w:rPr>
              <w:t>3/1</w:t>
            </w:r>
            <w:r w:rsidRPr="0019242F">
              <w:rPr>
                <w:rFonts w:ascii="Times New Roman" w:hAnsi="Times New Roman" w:cs="Times New Roman"/>
              </w:rPr>
              <w:t>, 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09596D" w:rsidRDefault="00177055" w:rsidP="00177055">
            <w:pPr>
              <w:jc w:val="center"/>
              <w:rPr>
                <w:rFonts w:ascii="Times New Roman" w:hAnsi="Times New Roman" w:cs="Times New Roman"/>
              </w:rPr>
            </w:pPr>
            <w:r>
              <w:rPr>
                <w:rFonts w:ascii="Times New Roman" w:hAnsi="Times New Roman" w:cs="Times New Roman"/>
              </w:rPr>
              <w:t>37.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Влажне крпе-суперупијајуће (трулекс) </w:t>
            </w:r>
            <w:r w:rsidRPr="0019242F">
              <w:rPr>
                <w:rFonts w:ascii="Times New Roman" w:hAnsi="Times New Roman" w:cs="Times New Roman"/>
                <w:lang w:val="sr-Latn-CS"/>
              </w:rPr>
              <w:t>(</w:t>
            </w:r>
            <w:r w:rsidRPr="0019242F">
              <w:rPr>
                <w:rFonts w:ascii="Times New Roman" w:hAnsi="Times New Roman" w:cs="Times New Roman"/>
              </w:rPr>
              <w:t>18</w:t>
            </w:r>
            <w:r w:rsidRPr="0019242F">
              <w:rPr>
                <w:rFonts w:ascii="Times New Roman" w:hAnsi="Times New Roman" w:cs="Times New Roman"/>
                <w:lang w:val="sr-Latn-CS"/>
              </w:rPr>
              <w:t>x20)cm</w:t>
            </w:r>
            <w:r w:rsidRPr="0019242F">
              <w:rPr>
                <w:rFonts w:ascii="Times New Roman" w:hAnsi="Times New Roman" w:cs="Times New Roman"/>
              </w:rPr>
              <w:t>,3/1типа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Pr>
                <w:rFonts w:ascii="Times New Roman" w:hAnsi="Times New Roman" w:cs="Times New Roman"/>
              </w:rPr>
              <w:t>38</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Магична крпа универзална</w:t>
            </w: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 за чишћење, димензије магичне крпе не мање од </w:t>
            </w:r>
            <w:r w:rsidRPr="0019242F">
              <w:rPr>
                <w:rFonts w:ascii="Times New Roman" w:hAnsi="Times New Roman" w:cs="Times New Roman"/>
                <w:lang w:val="sr-Latn-CS"/>
              </w:rPr>
              <w:t>40X40cm,</w:t>
            </w:r>
            <w:r w:rsidRPr="0019242F">
              <w:rPr>
                <w:rFonts w:ascii="Times New Roman" w:hAnsi="Times New Roman" w:cs="Times New Roman"/>
              </w:rPr>
              <w:t xml:space="preserve"> перива до 60</w:t>
            </w:r>
            <w:r w:rsidRPr="0019242F">
              <w:rPr>
                <w:rFonts w:ascii="Times New Roman" w:hAnsi="Times New Roman" w:cs="Times New Roman"/>
                <w:vertAlign w:val="superscript"/>
              </w:rPr>
              <w:t>o</w:t>
            </w:r>
            <w:r w:rsidRPr="0019242F">
              <w:rPr>
                <w:rFonts w:ascii="Times New Roman" w:hAnsi="Times New Roman" w:cs="Times New Roman"/>
              </w:rPr>
              <w:t xml:space="preserve">C, </w:t>
            </w:r>
            <w:r w:rsidRPr="0019242F">
              <w:rPr>
                <w:rFonts w:ascii="Times New Roman" w:hAnsi="Times New Roman" w:cs="Times New Roman"/>
                <w:lang w:val="sr-Latn-CS"/>
              </w:rPr>
              <w:t>1/1,</w:t>
            </w:r>
            <w:r w:rsidRPr="0019242F">
              <w:rPr>
                <w:rFonts w:ascii="Times New Roman" w:hAnsi="Times New Roman" w:cs="Times New Roman"/>
              </w:rPr>
              <w:t xml:space="preserve"> типа „FINO“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 xml:space="preserve">   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39</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Магична крпа </w:t>
            </w:r>
          </w:p>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 xml:space="preserve"> за чишћење и полирање стаклених површина, димензије магичне крпе не мање од </w:t>
            </w:r>
            <w:r w:rsidRPr="0019242F">
              <w:rPr>
                <w:rFonts w:ascii="Times New Roman" w:hAnsi="Times New Roman" w:cs="Times New Roman"/>
                <w:lang w:val="sr-Latn-CS"/>
              </w:rPr>
              <w:t>40X40cm, 1/1,</w:t>
            </w:r>
            <w:r w:rsidRPr="0019242F">
              <w:rPr>
                <w:rFonts w:ascii="Times New Roman" w:hAnsi="Times New Roman" w:cs="Times New Roman"/>
              </w:rPr>
              <w:t xml:space="preserve"> типа „FINO“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Pr>
                <w:rFonts w:ascii="Times New Roman" w:hAnsi="Times New Roman" w:cs="Times New Roman"/>
              </w:rPr>
              <w:t>40</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8070DC" w:rsidRDefault="00177055" w:rsidP="00177055">
            <w:pPr>
              <w:pStyle w:val="NoSpacing"/>
              <w:rPr>
                <w:rFonts w:ascii="Times New Roman" w:hAnsi="Times New Roman" w:cs="Times New Roman"/>
              </w:rPr>
            </w:pPr>
            <w:r>
              <w:rPr>
                <w:rFonts w:ascii="Times New Roman" w:hAnsi="Times New Roman" w:cs="Times New Roman"/>
              </w:rPr>
              <w:t xml:space="preserve">Универзална крпа за под димензије </w:t>
            </w:r>
            <w:r>
              <w:rPr>
                <w:rFonts w:ascii="Times New Roman" w:hAnsi="Times New Roman" w:cs="Times New Roman"/>
                <w:lang w:val="sr-Latn-CS"/>
              </w:rPr>
              <w:t>50X8</w:t>
            </w:r>
            <w:r w:rsidRPr="0019242F">
              <w:rPr>
                <w:rFonts w:ascii="Times New Roman" w:hAnsi="Times New Roman" w:cs="Times New Roman"/>
                <w:lang w:val="sr-Latn-CS"/>
              </w:rPr>
              <w:t>0cm,</w:t>
            </w:r>
            <w:r>
              <w:rPr>
                <w:rFonts w:ascii="Times New Roman" w:hAnsi="Times New Roman" w:cs="Times New Roman"/>
              </w:rPr>
              <w:t xml:space="preserve"> типа ''VILEDA'' </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6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41</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Кухињска крпа 100% памук, димензија не мање од 50x70cm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42</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Заштитне рукавице од латекса са пудером, величина </w:t>
            </w:r>
            <w:r w:rsidRPr="0019242F">
              <w:rPr>
                <w:rFonts w:ascii="Times New Roman" w:hAnsi="Times New Roman" w:cs="Times New Roman"/>
                <w:lang w:val="sr-Latn-CS"/>
              </w:rPr>
              <w:t>S,M,L,XL</w:t>
            </w:r>
            <w:r w:rsidRPr="0019242F">
              <w:rPr>
                <w:rFonts w:ascii="Times New Roman" w:hAnsi="Times New Roman" w:cs="Times New Roman"/>
              </w:rPr>
              <w:t>, 100 комада у пак.</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Pr>
                <w:rFonts w:ascii="Times New Roman" w:hAnsi="Times New Roman" w:cs="Times New Roman"/>
              </w:rPr>
              <w:t>43</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rPr>
            </w:pPr>
            <w:r>
              <w:rPr>
                <w:rFonts w:ascii="Times New Roman" w:hAnsi="Times New Roman" w:cs="Times New Roman"/>
              </w:rPr>
              <w:t>Нитрилне  рукавице за једнократну употребу без  пудера</w:t>
            </w:r>
            <w:r w:rsidRPr="0019242F">
              <w:rPr>
                <w:rFonts w:ascii="Times New Roman" w:hAnsi="Times New Roman" w:cs="Times New Roman"/>
              </w:rPr>
              <w:t>,</w:t>
            </w:r>
            <w:r>
              <w:rPr>
                <w:rFonts w:ascii="Times New Roman" w:hAnsi="Times New Roman" w:cs="Times New Roman"/>
              </w:rPr>
              <w:t xml:space="preserve"> не садржи латекс,</w:t>
            </w:r>
            <w:r w:rsidRPr="0019242F">
              <w:rPr>
                <w:rFonts w:ascii="Times New Roman" w:hAnsi="Times New Roman" w:cs="Times New Roman"/>
              </w:rPr>
              <w:t xml:space="preserve"> величина </w:t>
            </w:r>
            <w:r w:rsidRPr="0019242F">
              <w:rPr>
                <w:rFonts w:ascii="Times New Roman" w:hAnsi="Times New Roman" w:cs="Times New Roman"/>
                <w:lang w:val="sr-Latn-CS"/>
              </w:rPr>
              <w:t>S,M,L,XL</w:t>
            </w:r>
            <w:r w:rsidRPr="0019242F">
              <w:rPr>
                <w:rFonts w:ascii="Times New Roman" w:hAnsi="Times New Roman" w:cs="Times New Roman"/>
              </w:rPr>
              <w:t>, 100 комада у пак.</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highlight w:val="gree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44.</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3F661C" w:rsidRDefault="00177055" w:rsidP="00177055">
            <w:pPr>
              <w:pStyle w:val="NoSpacing"/>
              <w:rPr>
                <w:rFonts w:ascii="Times New Roman" w:hAnsi="Times New Roman" w:cs="Times New Roman"/>
              </w:rPr>
            </w:pPr>
            <w:r w:rsidRPr="0019242F">
              <w:rPr>
                <w:rFonts w:ascii="Times New Roman" w:hAnsi="Times New Roman" w:cs="Times New Roman"/>
              </w:rPr>
              <w:t xml:space="preserve">Рукавице за домаћинство од </w:t>
            </w:r>
            <w:r w:rsidRPr="0019242F">
              <w:rPr>
                <w:rFonts w:ascii="Times New Roman" w:hAnsi="Times New Roman" w:cs="Times New Roman"/>
              </w:rPr>
              <w:lastRenderedPageBreak/>
              <w:t>латекса за хигијеничаре</w:t>
            </w:r>
            <w:r w:rsidRPr="0019242F">
              <w:rPr>
                <w:rFonts w:ascii="Times New Roman" w:hAnsi="Times New Roman" w:cs="Times New Roman"/>
                <w:lang w:val="sr-Latn-CS"/>
              </w:rPr>
              <w:t>,</w:t>
            </w:r>
            <w:r w:rsidRPr="0019242F">
              <w:rPr>
                <w:rFonts w:ascii="Times New Roman" w:hAnsi="Times New Roman" w:cs="Times New Roman"/>
              </w:rPr>
              <w:t xml:space="preserve"> противклизне на прстима и длановима, величина </w:t>
            </w:r>
            <w:r w:rsidRPr="0019242F">
              <w:rPr>
                <w:rFonts w:ascii="Times New Roman" w:hAnsi="Times New Roman" w:cs="Times New Roman"/>
                <w:lang w:val="sr-Latn-CS"/>
              </w:rPr>
              <w:t>S, M,L, XL</w:t>
            </w:r>
            <w:r w:rsidRPr="0019242F">
              <w:rPr>
                <w:rFonts w:ascii="Times New Roman" w:hAnsi="Times New Roman" w:cs="Times New Roman"/>
              </w:rPr>
              <w:t xml:space="preserve"> типа „</w:t>
            </w:r>
            <w:r w:rsidRPr="0019242F">
              <w:rPr>
                <w:rFonts w:ascii="Times New Roman" w:hAnsi="Times New Roman" w:cs="Times New Roman"/>
                <w:lang w:val="sr-Latn-CS"/>
              </w:rPr>
              <w:t>VILEDA</w:t>
            </w:r>
            <w:r w:rsidRPr="0019242F">
              <w:rPr>
                <w:rFonts w:ascii="Times New Roman" w:hAnsi="Times New Roman" w:cs="Times New Roman"/>
              </w:rPr>
              <w:t>“ или</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lang w:val="sr-Latn-CS"/>
              </w:rPr>
            </w:pPr>
            <w:r>
              <w:rPr>
                <w:rFonts w:ascii="Times New Roman" w:hAnsi="Times New Roman" w:cs="Times New Roman"/>
              </w:rPr>
              <w:t>5</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lastRenderedPageBreak/>
              <w:t>45.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Сиркова метла са дрвеном дршком-велика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46.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Зогер са дршком од дрвета и уметком од сунђера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0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47.</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Уметак–сунђер за зогер</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48.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Брисач прашине –прашко са телескопском дршком.</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49.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D5651F" w:rsidRDefault="00177055" w:rsidP="00177055">
            <w:pPr>
              <w:pStyle w:val="NoSpacing"/>
              <w:rPr>
                <w:rFonts w:ascii="Times New Roman" w:hAnsi="Times New Roman" w:cs="Times New Roman"/>
              </w:rPr>
            </w:pPr>
            <w:r w:rsidRPr="0019242F">
              <w:rPr>
                <w:rFonts w:ascii="Times New Roman" w:hAnsi="Times New Roman" w:cs="Times New Roman"/>
              </w:rPr>
              <w:t>Жица од инокса нерђајућа спирална, 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50</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Четка за WC шољу са држачем,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51</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Брисач прозора ширине 35 cm  са телескопском дршком дужине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Pr>
                <w:rFonts w:ascii="Times New Roman" w:hAnsi="Times New Roman" w:cs="Times New Roman"/>
              </w:rPr>
              <w:t>52</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Навлака за брисач прозора прозора ширине 35cm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53.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Телескопска дршка за пајалицу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0C7961" w:rsidRDefault="00177055" w:rsidP="00177055">
            <w:pPr>
              <w:pStyle w:val="NoSpacing"/>
              <w:jc w:val="right"/>
              <w:rPr>
                <w:rFonts w:ascii="Times New Roman" w:hAnsi="Times New Roman" w:cs="Times New Roman"/>
              </w:rPr>
            </w:pPr>
            <w:r w:rsidRPr="0019242F">
              <w:rPr>
                <w:rFonts w:ascii="Times New Roman" w:hAnsi="Times New Roman" w:cs="Times New Roman"/>
              </w:rPr>
              <w:t>1</w:t>
            </w:r>
            <w:r>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5</w:t>
            </w:r>
            <w:r w:rsidRPr="0019242F">
              <w:rPr>
                <w:rFonts w:ascii="Times New Roman" w:hAnsi="Times New Roman" w:cs="Times New Roman"/>
                <w:lang w:val="sr-Latn-CS"/>
              </w:rPr>
              <w:t>4</w:t>
            </w:r>
            <w:r w:rsidRPr="0019242F">
              <w:rPr>
                <w:rFonts w:ascii="Times New Roman" w:hAnsi="Times New Roman" w:cs="Times New Roman"/>
              </w:rPr>
              <w:t xml:space="preserve">. </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Пајалица (за телескопску дршку под редним бројем 48.)</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0C7961" w:rsidRDefault="00177055" w:rsidP="00177055">
            <w:pPr>
              <w:pStyle w:val="NoSpacing"/>
              <w:jc w:val="right"/>
              <w:rPr>
                <w:rFonts w:ascii="Times New Roman" w:hAnsi="Times New Roman" w:cs="Times New Roman"/>
              </w:rPr>
            </w:pPr>
            <w:r w:rsidRPr="0019242F">
              <w:rPr>
                <w:rFonts w:ascii="Times New Roman" w:hAnsi="Times New Roman" w:cs="Times New Roman"/>
              </w:rPr>
              <w:t>1</w:t>
            </w:r>
            <w:r>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lang w:val="sr-Latn-CS"/>
              </w:rPr>
              <w:t>55</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Кеса за смеће 40l, црне боје, димензије кесе (45</w:t>
            </w:r>
            <w:r w:rsidRPr="0019242F">
              <w:rPr>
                <w:rFonts w:ascii="Times New Roman" w:hAnsi="Times New Roman" w:cs="Times New Roman"/>
                <w:lang w:val="sr-Latn-CS"/>
              </w:rPr>
              <w:t>x</w:t>
            </w:r>
            <w:r w:rsidRPr="0019242F">
              <w:rPr>
                <w:rFonts w:ascii="Times New Roman" w:hAnsi="Times New Roman" w:cs="Times New Roman"/>
              </w:rPr>
              <w:t>60)</w:t>
            </w:r>
            <w:r w:rsidRPr="0019242F">
              <w:rPr>
                <w:rFonts w:ascii="Times New Roman" w:hAnsi="Times New Roman" w:cs="Times New Roman"/>
                <w:lang w:val="sr-Latn-CS"/>
              </w:rPr>
              <w:t>cm</w:t>
            </w:r>
            <w:r w:rsidRPr="0019242F">
              <w:rPr>
                <w:rFonts w:ascii="Times New Roman" w:hAnsi="Times New Roman" w:cs="Times New Roman"/>
              </w:rPr>
              <w:t xml:space="preserve">, </w:t>
            </w:r>
            <w:r w:rsidRPr="0019242F">
              <w:rPr>
                <w:rFonts w:ascii="Times New Roman" w:hAnsi="Times New Roman" w:cs="Times New Roman"/>
                <w:lang w:val="sr-Latn-CS"/>
              </w:rPr>
              <w:t xml:space="preserve">HDPE, </w:t>
            </w:r>
            <w:r w:rsidR="00354418">
              <w:rPr>
                <w:rFonts w:ascii="Times New Roman" w:hAnsi="Times New Roman" w:cs="Times New Roman"/>
              </w:rPr>
              <w:t>2</w:t>
            </w:r>
            <w:r w:rsidRPr="0019242F">
              <w:rPr>
                <w:rFonts w:ascii="Times New Roman" w:hAnsi="Times New Roman" w:cs="Times New Roman"/>
              </w:rPr>
              <w:t>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w:t>
            </w:r>
            <w:r>
              <w:rPr>
                <w:rFonts w:ascii="Times New Roman" w:hAnsi="Times New Roman" w:cs="Times New Roman"/>
              </w:rPr>
              <w:t xml:space="preserve"> Polipak</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lang w:val="sr-Latn-CS"/>
              </w:rPr>
              <w:t>56</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Кеса за смеће 60l, црне боје, димензије кесе (55</w:t>
            </w:r>
            <w:r w:rsidRPr="0019242F">
              <w:rPr>
                <w:rFonts w:ascii="Times New Roman" w:hAnsi="Times New Roman" w:cs="Times New Roman"/>
                <w:lang w:val="sr-Latn-CS"/>
              </w:rPr>
              <w:t>x</w:t>
            </w:r>
            <w:r w:rsidRPr="0019242F">
              <w:rPr>
                <w:rFonts w:ascii="Times New Roman" w:hAnsi="Times New Roman" w:cs="Times New Roman"/>
              </w:rPr>
              <w:t>80)</w:t>
            </w:r>
            <w:r w:rsidRPr="0019242F">
              <w:rPr>
                <w:rFonts w:ascii="Times New Roman" w:hAnsi="Times New Roman" w:cs="Times New Roman"/>
                <w:lang w:val="sr-Latn-CS"/>
              </w:rPr>
              <w:t>cm</w:t>
            </w:r>
            <w:r w:rsidRPr="0019242F">
              <w:rPr>
                <w:rFonts w:ascii="Times New Roman" w:hAnsi="Times New Roman" w:cs="Times New Roman"/>
              </w:rPr>
              <w:t xml:space="preserve">, </w:t>
            </w:r>
            <w:r>
              <w:rPr>
                <w:rFonts w:ascii="Times New Roman" w:hAnsi="Times New Roman" w:cs="Times New Roman"/>
                <w:lang w:val="sr-Latn-CS"/>
              </w:rPr>
              <w:t>H</w:t>
            </w:r>
            <w:r w:rsidRPr="0019242F">
              <w:rPr>
                <w:rFonts w:ascii="Times New Roman" w:hAnsi="Times New Roman" w:cs="Times New Roman"/>
                <w:lang w:val="sr-Latn-CS"/>
              </w:rPr>
              <w:t xml:space="preserve">DPE, </w:t>
            </w:r>
            <w:r w:rsidRPr="0019242F">
              <w:rPr>
                <w:rFonts w:ascii="Times New Roman" w:hAnsi="Times New Roman" w:cs="Times New Roman"/>
              </w:rPr>
              <w:t>10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 </w:t>
            </w:r>
            <w:r>
              <w:rPr>
                <w:rFonts w:ascii="Times New Roman" w:hAnsi="Times New Roman" w:cs="Times New Roman"/>
              </w:rPr>
              <w:t xml:space="preserve"> Polipak</w:t>
            </w:r>
            <w:r w:rsidRPr="0019242F">
              <w:rPr>
                <w:rFonts w:ascii="Times New Roman" w:hAnsi="Times New Roman" w:cs="Times New Roman"/>
              </w:rPr>
              <w:t xml:space="preserve">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lang w:val="sr-Latn-CS"/>
              </w:rPr>
            </w:pPr>
          </w:p>
          <w:p w:rsidR="00177055" w:rsidRPr="0019242F" w:rsidRDefault="00177055" w:rsidP="00177055">
            <w:pPr>
              <w:pStyle w:val="NoSpacing"/>
              <w:rPr>
                <w:rFonts w:ascii="Times New Roman" w:hAnsi="Times New Roman" w:cs="Times New Roman"/>
                <w:lang w:val="sr-Latn-CS"/>
              </w:rPr>
            </w:pPr>
          </w:p>
          <w:p w:rsidR="00177055" w:rsidRDefault="00177055" w:rsidP="00177055">
            <w:pPr>
              <w:pStyle w:val="NoSpacing"/>
              <w:rPr>
                <w:rFonts w:ascii="Times New Roman" w:hAnsi="Times New Roman" w:cs="Times New Roman"/>
              </w:rPr>
            </w:pPr>
          </w:p>
          <w:p w:rsidR="00177055"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lang w:val="sr-Latn-CS"/>
              </w:rPr>
            </w:pPr>
            <w:r>
              <w:rPr>
                <w:rFonts w:ascii="Times New Roman" w:hAnsi="Times New Roman" w:cs="Times New Roman"/>
              </w:rPr>
              <w:t xml:space="preserve">   50</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lang w:val="sr-Latn-CS"/>
              </w:rPr>
              <w:t>57</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 xml:space="preserve">Кеса за смеће </w:t>
            </w:r>
            <w:r w:rsidRPr="0019242F">
              <w:rPr>
                <w:rFonts w:ascii="Times New Roman" w:hAnsi="Times New Roman" w:cs="Times New Roman"/>
                <w:lang w:val="sr-Latn-CS"/>
              </w:rPr>
              <w:t>110</w:t>
            </w:r>
            <w:r w:rsidRPr="0019242F">
              <w:rPr>
                <w:rFonts w:ascii="Times New Roman" w:hAnsi="Times New Roman" w:cs="Times New Roman"/>
              </w:rPr>
              <w:t>l, црне боје, димензије кесе (</w:t>
            </w:r>
            <w:r>
              <w:rPr>
                <w:rFonts w:ascii="Times New Roman" w:hAnsi="Times New Roman" w:cs="Times New Roman"/>
                <w:lang w:val="sr-Latn-CS"/>
              </w:rPr>
              <w:t>65x10</w:t>
            </w:r>
            <w:r w:rsidRPr="0019242F">
              <w:rPr>
                <w:rFonts w:ascii="Times New Roman" w:hAnsi="Times New Roman" w:cs="Times New Roman"/>
                <w:lang w:val="sr-Latn-CS"/>
              </w:rPr>
              <w:t>0</w:t>
            </w:r>
            <w:r w:rsidRPr="0019242F">
              <w:rPr>
                <w:rFonts w:ascii="Times New Roman" w:hAnsi="Times New Roman" w:cs="Times New Roman"/>
              </w:rPr>
              <w:t>)</w:t>
            </w:r>
            <w:r w:rsidRPr="0019242F">
              <w:rPr>
                <w:rFonts w:ascii="Times New Roman" w:hAnsi="Times New Roman" w:cs="Times New Roman"/>
                <w:lang w:val="sr-Latn-CS"/>
              </w:rPr>
              <w:t>cm</w:t>
            </w:r>
            <w:r w:rsidRPr="0019242F">
              <w:rPr>
                <w:rFonts w:ascii="Times New Roman" w:hAnsi="Times New Roman" w:cs="Times New Roman"/>
              </w:rPr>
              <w:t xml:space="preserve">, </w:t>
            </w:r>
            <w:r>
              <w:rPr>
                <w:rFonts w:ascii="Times New Roman" w:hAnsi="Times New Roman" w:cs="Times New Roman"/>
                <w:lang w:val="sr-Latn-CS"/>
              </w:rPr>
              <w:t>,  H</w:t>
            </w:r>
            <w:r w:rsidRPr="0019242F">
              <w:rPr>
                <w:rFonts w:ascii="Times New Roman" w:hAnsi="Times New Roman" w:cs="Times New Roman"/>
                <w:lang w:val="sr-Latn-CS"/>
              </w:rPr>
              <w:t>DPE, 1</w:t>
            </w:r>
            <w:r w:rsidRPr="0019242F">
              <w:rPr>
                <w:rFonts w:ascii="Times New Roman" w:hAnsi="Times New Roman" w:cs="Times New Roman"/>
              </w:rPr>
              <w:t>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w:t>
            </w:r>
            <w:r>
              <w:rPr>
                <w:rFonts w:ascii="Times New Roman" w:hAnsi="Times New Roman" w:cs="Times New Roman"/>
              </w:rPr>
              <w:t xml:space="preserve"> Polipak</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lang w:val="sr-Latn-CS"/>
              </w:rPr>
            </w:pPr>
          </w:p>
          <w:p w:rsidR="00177055" w:rsidRPr="0019242F" w:rsidRDefault="00177055" w:rsidP="00177055">
            <w:pPr>
              <w:pStyle w:val="NoSpacing"/>
              <w:rPr>
                <w:rFonts w:ascii="Times New Roman" w:hAnsi="Times New Roman" w:cs="Times New Roman"/>
                <w:lang w:val="sr-Latn-CS"/>
              </w:rPr>
            </w:pPr>
          </w:p>
          <w:p w:rsidR="00177055" w:rsidRPr="0019242F" w:rsidRDefault="00177055" w:rsidP="00177055">
            <w:pPr>
              <w:pStyle w:val="NoSpacing"/>
              <w:rPr>
                <w:rFonts w:ascii="Times New Roman" w:hAnsi="Times New Roman" w:cs="Times New Roman"/>
                <w:lang w:val="sr-Latn-CS"/>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lang w:val="sr-Latn-CS"/>
              </w:rPr>
              <w:t>58</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Папирнати убруси, бели, двослојни</w:t>
            </w:r>
            <w:r w:rsidRPr="0019242F">
              <w:rPr>
                <w:rFonts w:ascii="Times New Roman" w:hAnsi="Times New Roman" w:cs="Times New Roman"/>
                <w:lang w:val="sr-Latn-CS"/>
              </w:rPr>
              <w:t xml:space="preserve">, </w:t>
            </w:r>
            <w:r w:rsidRPr="0019242F">
              <w:rPr>
                <w:rFonts w:ascii="Times New Roman" w:hAnsi="Times New Roman" w:cs="Times New Roman"/>
              </w:rPr>
              <w:t>у ролни, 2/1</w:t>
            </w:r>
            <w:r w:rsidRPr="0019242F">
              <w:rPr>
                <w:rFonts w:ascii="Times New Roman" w:hAnsi="Times New Roman" w:cs="Times New Roman"/>
                <w:lang w:val="sr-Latn-CS"/>
              </w:rPr>
              <w:t>,</w:t>
            </w:r>
            <w:r w:rsidRPr="0019242F">
              <w:rPr>
                <w:rFonts w:ascii="Times New Roman" w:hAnsi="Times New Roman" w:cs="Times New Roman"/>
              </w:rPr>
              <w:t xml:space="preserve"> типа „</w:t>
            </w:r>
            <w:r w:rsidRPr="0019242F">
              <w:rPr>
                <w:rFonts w:ascii="Times New Roman" w:hAnsi="Times New Roman" w:cs="Times New Roman"/>
                <w:lang w:val="sr-Latn-CS"/>
              </w:rPr>
              <w:t>PERFEX</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lang w:val="sr-Latn-CS"/>
              </w:rPr>
              <w:t>59</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Тоалетни папир бели, двослојни,  у ролни, 24/1  типа „</w:t>
            </w:r>
            <w:r w:rsidRPr="0019242F">
              <w:rPr>
                <w:rFonts w:ascii="Times New Roman" w:hAnsi="Times New Roman" w:cs="Times New Roman"/>
                <w:lang w:val="sr-Latn-CS"/>
              </w:rPr>
              <w:t>PERFEX</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60.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Папирни убрус за руке самосложиви </w:t>
            </w:r>
            <w:r w:rsidRPr="0019242F">
              <w:rPr>
                <w:rFonts w:ascii="Times New Roman" w:hAnsi="Times New Roman" w:cs="Times New Roman"/>
                <w:lang w:val="sr-Latn-CS"/>
              </w:rPr>
              <w:t xml:space="preserve">C </w:t>
            </w:r>
            <w:r w:rsidRPr="0019242F">
              <w:rPr>
                <w:rFonts w:ascii="Times New Roman" w:hAnsi="Times New Roman" w:cs="Times New Roman"/>
              </w:rPr>
              <w:t xml:space="preserve">или </w:t>
            </w:r>
            <w:r w:rsidRPr="0019242F">
              <w:rPr>
                <w:rFonts w:ascii="Times New Roman" w:hAnsi="Times New Roman" w:cs="Times New Roman"/>
                <w:lang w:val="sr-Latn-CS"/>
              </w:rPr>
              <w:t>V</w:t>
            </w:r>
            <w:r w:rsidRPr="0019242F">
              <w:rPr>
                <w:rFonts w:ascii="Times New Roman" w:hAnsi="Times New Roman" w:cs="Times New Roman"/>
              </w:rPr>
              <w:t>, 2слоја, беле боје, 100% целулоза 200/1димензије сложеног листића(11</w:t>
            </w:r>
            <w:r w:rsidRPr="0019242F">
              <w:rPr>
                <w:rFonts w:ascii="Times New Roman" w:hAnsi="Times New Roman" w:cs="Times New Roman"/>
                <w:lang w:val="sr-Latn-CS"/>
              </w:rPr>
              <w:t>x2</w:t>
            </w:r>
            <w:r w:rsidRPr="0019242F">
              <w:rPr>
                <w:rFonts w:ascii="Times New Roman" w:hAnsi="Times New Roman" w:cs="Times New Roman"/>
              </w:rPr>
              <w:t>2)</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15</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61.</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 xml:space="preserve">Тоалет папир, листићи </w:t>
            </w:r>
            <w:r w:rsidRPr="0019242F">
              <w:rPr>
                <w:rFonts w:ascii="Times New Roman" w:hAnsi="Times New Roman" w:cs="Times New Roman"/>
                <w:lang w:val="sr-Latn-CS"/>
              </w:rPr>
              <w:t>C</w:t>
            </w:r>
            <w:r w:rsidRPr="0019242F">
              <w:rPr>
                <w:rFonts w:ascii="Times New Roman" w:hAnsi="Times New Roman" w:cs="Times New Roman"/>
              </w:rPr>
              <w:t xml:space="preserve"> или</w:t>
            </w:r>
            <w:r w:rsidRPr="0019242F">
              <w:rPr>
                <w:rFonts w:ascii="Times New Roman" w:hAnsi="Times New Roman" w:cs="Times New Roman"/>
                <w:lang w:val="sr-Latn-CS"/>
              </w:rPr>
              <w:t xml:space="preserve"> V </w:t>
            </w:r>
            <w:r w:rsidRPr="0019242F">
              <w:rPr>
                <w:rFonts w:ascii="Times New Roman" w:hAnsi="Times New Roman" w:cs="Times New Roman"/>
              </w:rPr>
              <w:t>самосложив, за диспензере, бели, двослојни  100% целулоза 250/1, димензије сложеног  листића(11</w:t>
            </w:r>
            <w:r w:rsidRPr="0019242F">
              <w:rPr>
                <w:rFonts w:ascii="Times New Roman" w:hAnsi="Times New Roman" w:cs="Times New Roman"/>
                <w:lang w:val="sr-Latn-CS"/>
              </w:rPr>
              <w:t>x</w:t>
            </w:r>
            <w:r w:rsidRPr="0019242F">
              <w:rPr>
                <w:rFonts w:ascii="Times New Roman" w:hAnsi="Times New Roman" w:cs="Times New Roman"/>
              </w:rPr>
              <w:t>11)</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p>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p>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15</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p w:rsidR="00177055" w:rsidRPr="0019242F" w:rsidRDefault="00177055" w:rsidP="00177055">
            <w:pPr>
              <w:rPr>
                <w:rFonts w:ascii="Times New Roman" w:hAnsi="Times New Roman" w:cs="Times New Roman"/>
                <w:lang w:val="sr-Latn-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lastRenderedPageBreak/>
              <w:t>62.</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Алуминијумска фолија за домаћинство 10</w:t>
            </w:r>
            <w:r w:rsidRPr="0019242F">
              <w:rPr>
                <w:rFonts w:ascii="Times New Roman" w:hAnsi="Times New Roman" w:cs="Times New Roman"/>
                <w:lang w:val="sr-Latn-CS"/>
              </w:rPr>
              <w:t>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sidRPr="0019242F">
              <w:rPr>
                <w:rFonts w:ascii="Times New Roman" w:hAnsi="Times New Roman" w:cs="Times New Roman"/>
              </w:rPr>
              <w:t>63.</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Вата памучна 100g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3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Pr>
                <w:rFonts w:ascii="Times New Roman" w:hAnsi="Times New Roman" w:cs="Times New Roman"/>
              </w:rPr>
              <w:t>64</w:t>
            </w:r>
            <w:r w:rsidRPr="0019242F">
              <w:rPr>
                <w:rFonts w:ascii="Times New Roman" w:hAnsi="Times New Roman" w:cs="Times New Roman"/>
              </w:rPr>
              <w:t>.</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D5651F" w:rsidRDefault="00177055" w:rsidP="00177055">
            <w:pPr>
              <w:pStyle w:val="NoSpacing"/>
              <w:rPr>
                <w:rFonts w:ascii="Times New Roman" w:hAnsi="Times New Roman" w:cs="Times New Roman"/>
              </w:rPr>
            </w:pPr>
            <w:r w:rsidRPr="0019242F">
              <w:rPr>
                <w:rFonts w:ascii="Times New Roman" w:hAnsi="Times New Roman" w:cs="Times New Roman"/>
              </w:rPr>
              <w:t>Папирна вата</w:t>
            </w:r>
            <w:r>
              <w:rPr>
                <w:rFonts w:ascii="Times New Roman" w:hAnsi="Times New Roman" w:cs="Times New Roman"/>
              </w:rPr>
              <w:t xml:space="preserve"> 1 kg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D5651F" w:rsidRDefault="00177055" w:rsidP="00177055">
            <w:pPr>
              <w:jc w:val="center"/>
              <w:rPr>
                <w:rFonts w:ascii="Times New Roman" w:hAnsi="Times New Roman" w:cs="Times New Roman"/>
              </w:rPr>
            </w:pPr>
            <w:r>
              <w:rPr>
                <w:rFonts w:ascii="Times New Roman" w:hAnsi="Times New Roman" w:cs="Times New Roman"/>
              </w:rPr>
              <w:t>65.</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ПВЦ зидни дозатор за течни сапунзапремине 0,5</w:t>
            </w:r>
            <w:r w:rsidRPr="0019242F">
              <w:rPr>
                <w:rFonts w:ascii="Times New Roman" w:hAnsi="Times New Roman" w:cs="Times New Roman"/>
                <w:lang w:val="sr-Latn-CS"/>
              </w:rPr>
              <w:t>l,</w:t>
            </w:r>
            <w:r w:rsidRPr="0019242F">
              <w:rPr>
                <w:rFonts w:ascii="Times New Roman" w:hAnsi="Times New Roman" w:cs="Times New Roman"/>
              </w:rPr>
              <w:t xml:space="preserve"> типа </w:t>
            </w:r>
          </w:p>
          <w:p w:rsidR="00177055" w:rsidRPr="0019242F" w:rsidRDefault="00177055" w:rsidP="00177055">
            <w:pPr>
              <w:pStyle w:val="NoSpacing"/>
              <w:rPr>
                <w:rFonts w:ascii="Times New Roman" w:hAnsi="Times New Roman" w:cs="Times New Roman"/>
                <w:lang w:val="sr-Latn-CS"/>
              </w:rPr>
            </w:pPr>
            <w:r w:rsidRPr="0019242F">
              <w:rPr>
                <w:rFonts w:ascii="Times New Roman" w:hAnsi="Times New Roman" w:cs="Times New Roman"/>
              </w:rPr>
              <w:t>„</w:t>
            </w:r>
            <w:r w:rsidRPr="0019242F">
              <w:rPr>
                <w:rFonts w:ascii="Times New Roman" w:hAnsi="Times New Roman" w:cs="Times New Roman"/>
                <w:lang w:val="sr-Latn-CS"/>
              </w:rPr>
              <w:t xml:space="preserve"> DIPLON</w:t>
            </w:r>
            <w:r w:rsidRPr="0019242F">
              <w:rPr>
                <w:rFonts w:ascii="Times New Roman" w:hAnsi="Times New Roman" w:cs="Times New Roman"/>
              </w:rPr>
              <w:t xml:space="preserve"> “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Default="00177055" w:rsidP="00177055">
            <w:pPr>
              <w:jc w:val="center"/>
              <w:rPr>
                <w:rFonts w:ascii="Times New Roman" w:hAnsi="Times New Roman" w:cs="Times New Roman"/>
              </w:rPr>
            </w:pPr>
            <w:r>
              <w:rPr>
                <w:rFonts w:ascii="Times New Roman" w:hAnsi="Times New Roman" w:cs="Times New Roman"/>
              </w:rPr>
              <w:t>66.</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Спреј за уништавање летећих инсеката 500ml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rPr>
            </w:pPr>
            <w:r>
              <w:rPr>
                <w:rFonts w:ascii="Times New Roman" w:hAnsi="Times New Roman" w:cs="Times New Roman"/>
              </w:rPr>
              <w:t>67</w:t>
            </w:r>
            <w:r w:rsidRPr="0019242F">
              <w:rPr>
                <w:rFonts w:ascii="Times New Roman" w:hAnsi="Times New Roman" w:cs="Times New Roman"/>
              </w:rPr>
              <w:t xml:space="preserve">. </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321BAD" w:rsidRDefault="00177055" w:rsidP="00177055">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Паста за руке абразивна 500</w:t>
            </w:r>
            <w:r w:rsidRPr="0019242F">
              <w:rPr>
                <w:rStyle w:val="Strong"/>
                <w:rFonts w:ascii="Times New Roman" w:hAnsi="Times New Roman" w:cs="Times New Roman"/>
                <w:b w:val="0"/>
                <w:szCs w:val="21"/>
              </w:rPr>
              <w:t>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Default="00177055" w:rsidP="00177055">
            <w:pPr>
              <w:pStyle w:val="NoSpacing"/>
              <w:jc w:val="right"/>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Default="00177055" w:rsidP="00177055">
            <w:pPr>
              <w:jc w:val="center"/>
              <w:rPr>
                <w:rFonts w:ascii="Times New Roman" w:hAnsi="Times New Roman" w:cs="Times New Roman"/>
              </w:rPr>
            </w:pPr>
            <w:r>
              <w:rPr>
                <w:rFonts w:ascii="Times New Roman" w:hAnsi="Times New Roman" w:cs="Times New Roman"/>
              </w:rPr>
              <w:t>68.</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321BAD" w:rsidRDefault="00177055" w:rsidP="00177055">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 xml:space="preserve">Заштитна крема за руке 1/100мл ’’FITOGAL’’ </w:t>
            </w:r>
            <w:r w:rsidRPr="0019242F">
              <w:rPr>
                <w:rFonts w:ascii="Times New Roman" w:hAnsi="Times New Roman" w:cs="Times New Roman"/>
              </w:rPr>
              <w:t xml:space="preserve"> или </w:t>
            </w:r>
            <w:r>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Default="00177055" w:rsidP="00177055">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Default="00177055" w:rsidP="00177055">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Default="00177055" w:rsidP="00177055">
            <w:pPr>
              <w:jc w:val="center"/>
              <w:rPr>
                <w:rFonts w:ascii="Times New Roman" w:hAnsi="Times New Roman" w:cs="Times New Roman"/>
              </w:rPr>
            </w:pPr>
            <w:r>
              <w:rPr>
                <w:rFonts w:ascii="Times New Roman" w:hAnsi="Times New Roman" w:cs="Times New Roman"/>
              </w:rPr>
              <w:t>69.</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Default="00177055" w:rsidP="00177055">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Папирнате кесе за усисивач Karcher T7/1,бр.690-43330</w:t>
            </w:r>
          </w:p>
          <w:p w:rsidR="00177055" w:rsidRPr="00D5651F" w:rsidRDefault="00177055" w:rsidP="00177055">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10 кеса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D5651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D5651F" w:rsidRDefault="00177055" w:rsidP="00177055">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47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D5651F" w:rsidRDefault="00177055" w:rsidP="00177055">
            <w:pPr>
              <w:jc w:val="center"/>
              <w:rPr>
                <w:rFonts w:ascii="Times New Roman" w:hAnsi="Times New Roman" w:cs="Times New Roman"/>
              </w:rPr>
            </w:pPr>
            <w:r>
              <w:rPr>
                <w:rFonts w:ascii="Times New Roman" w:hAnsi="Times New Roman" w:cs="Times New Roman"/>
              </w:rPr>
              <w:t>70.</w:t>
            </w: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Default="00177055" w:rsidP="00177055">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Филцане кесе за усисивач Karcher T7/1,бр.69-40840</w:t>
            </w:r>
          </w:p>
          <w:p w:rsidR="00177055" w:rsidRPr="00D5651F" w:rsidRDefault="00177055" w:rsidP="00177055">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10 кеса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D5651F" w:rsidRDefault="00177055" w:rsidP="00177055">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D5651F" w:rsidRDefault="00177055" w:rsidP="00177055">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r w:rsidR="00177055" w:rsidRPr="0019242F" w:rsidTr="00177055">
        <w:trPr>
          <w:trHeight w:val="9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7055" w:rsidRPr="0019242F" w:rsidRDefault="00177055" w:rsidP="00177055">
            <w:pPr>
              <w:jc w:val="center"/>
              <w:rPr>
                <w:rFonts w:ascii="Times New Roman" w:hAnsi="Times New Roman" w:cs="Times New Roman"/>
                <w:lang w:val="sr-Latn-CS"/>
              </w:rPr>
            </w:pPr>
          </w:p>
        </w:tc>
        <w:tc>
          <w:tcPr>
            <w:tcW w:w="32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7055" w:rsidRPr="0019242F" w:rsidRDefault="00177055" w:rsidP="00177055">
            <w:pPr>
              <w:jc w:val="center"/>
              <w:rPr>
                <w:rFonts w:ascii="Times New Roman" w:hAnsi="Times New Roman" w:cs="Times New Roman"/>
                <w:b/>
              </w:rPr>
            </w:pPr>
            <w:r w:rsidRPr="0019242F">
              <w:rPr>
                <w:rFonts w:ascii="Times New Roman" w:hAnsi="Times New Roman" w:cs="Times New Roman"/>
                <w:b/>
              </w:rPr>
              <w:t>УКУПНО</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177055" w:rsidRPr="0019242F" w:rsidRDefault="00177055" w:rsidP="00177055">
            <w:pPr>
              <w:pStyle w:val="NoSpacing"/>
              <w:jc w:val="right"/>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055" w:rsidRPr="0019242F" w:rsidRDefault="00177055" w:rsidP="00177055">
            <w:pPr>
              <w:rPr>
                <w:rFonts w:ascii="Times New Roman" w:hAnsi="Times New Roman" w:cs="Times New Roman"/>
              </w:rPr>
            </w:pPr>
          </w:p>
        </w:tc>
      </w:tr>
    </w:tbl>
    <w:p w:rsidR="00177055" w:rsidRPr="00177055" w:rsidRDefault="00177055" w:rsidP="00CE16D4">
      <w:pPr>
        <w:spacing w:after="0" w:line="240" w:lineRule="auto"/>
        <w:jc w:val="both"/>
        <w:rPr>
          <w:rFonts w:ascii="Times New Roman" w:hAnsi="Times New Roman"/>
        </w:rPr>
      </w:pPr>
    </w:p>
    <w:p w:rsidR="008A69C4" w:rsidRPr="00AA02D8" w:rsidRDefault="008A69C4" w:rsidP="00834154">
      <w:pPr>
        <w:spacing w:after="0" w:line="240" w:lineRule="auto"/>
        <w:rPr>
          <w:rFonts w:ascii="Times New Roman" w:hAnsi="Times New Roman"/>
          <w:color w:val="FF0000"/>
          <w:sz w:val="24"/>
          <w:szCs w:val="24"/>
          <w:lang w:val="en-US"/>
        </w:rPr>
      </w:pPr>
    </w:p>
    <w:p w:rsidR="008A69C4" w:rsidRPr="00AA02D8" w:rsidRDefault="008A69C4" w:rsidP="00DC426C">
      <w:pPr>
        <w:spacing w:after="0" w:line="240" w:lineRule="auto"/>
        <w:rPr>
          <w:rFonts w:ascii="Times New Roman" w:hAnsi="Times New Roman"/>
          <w:color w:val="FF0000"/>
          <w:sz w:val="24"/>
          <w:szCs w:val="24"/>
          <w:lang w:val="en-US"/>
        </w:rPr>
      </w:pPr>
    </w:p>
    <w:p w:rsidR="00354418" w:rsidRPr="00312DFB" w:rsidRDefault="00312DFB" w:rsidP="00312DFB">
      <w:pPr>
        <w:spacing w:after="0" w:line="240" w:lineRule="auto"/>
        <w:ind w:left="114" w:firstLine="57"/>
        <w:jc w:val="both"/>
        <w:rPr>
          <w:rFonts w:ascii="Times New Roman" w:hAnsi="Times New Roman"/>
        </w:rPr>
      </w:pPr>
      <w:r>
        <w:rPr>
          <w:rFonts w:ascii="Times New Roman" w:hAnsi="Times New Roman"/>
          <w:lang w:val="en-US"/>
        </w:rPr>
        <w:t xml:space="preserve">          </w:t>
      </w:r>
      <w:r w:rsidR="00354418" w:rsidRPr="00312DFB">
        <w:rPr>
          <w:rFonts w:ascii="Times New Roman" w:hAnsi="Times New Roman"/>
        </w:rPr>
        <w:t>Од понуђача који има најнижу понуђену цену биће захтевани узорци за редне бројеве :</w:t>
      </w:r>
      <w:r w:rsidR="00354418" w:rsidRPr="00312DFB">
        <w:rPr>
          <w:rFonts w:ascii="Times New Roman" w:hAnsi="Times New Roman"/>
          <w:lang w:val="en-US"/>
        </w:rPr>
        <w:t xml:space="preserve"> </w:t>
      </w:r>
      <w:r w:rsidR="00354418" w:rsidRPr="00312DFB">
        <w:rPr>
          <w:rFonts w:ascii="Arial" w:hAnsi="Arial" w:cs="Arial"/>
          <w:b/>
          <w:color w:val="000000"/>
        </w:rPr>
        <w:t>1,</w:t>
      </w:r>
      <w:r w:rsidR="00354418" w:rsidRPr="00312DFB">
        <w:rPr>
          <w:rFonts w:ascii="Arial" w:hAnsi="Arial" w:cs="Arial"/>
          <w:b/>
          <w:color w:val="000000"/>
          <w:lang w:val="en-US"/>
        </w:rPr>
        <w:t xml:space="preserve"> </w:t>
      </w:r>
      <w:r w:rsidR="00354418" w:rsidRPr="00312DFB">
        <w:rPr>
          <w:rFonts w:ascii="Arial" w:hAnsi="Arial" w:cs="Arial"/>
          <w:b/>
          <w:color w:val="000000"/>
        </w:rPr>
        <w:t>3,</w:t>
      </w:r>
      <w:r w:rsidR="00354418" w:rsidRPr="00312DFB">
        <w:rPr>
          <w:rFonts w:ascii="Arial" w:hAnsi="Arial" w:cs="Arial"/>
          <w:b/>
          <w:color w:val="000000"/>
          <w:lang w:val="en-US"/>
        </w:rPr>
        <w:t xml:space="preserve"> </w:t>
      </w:r>
      <w:r w:rsidR="00354418" w:rsidRPr="00312DFB">
        <w:rPr>
          <w:rFonts w:ascii="Arial" w:hAnsi="Arial" w:cs="Arial"/>
          <w:b/>
          <w:color w:val="000000"/>
        </w:rPr>
        <w:t>4,</w:t>
      </w:r>
      <w:r w:rsidR="00354418" w:rsidRPr="00312DFB">
        <w:rPr>
          <w:rFonts w:ascii="Arial" w:hAnsi="Arial" w:cs="Arial"/>
          <w:b/>
          <w:color w:val="000000"/>
          <w:lang w:val="en-US"/>
        </w:rPr>
        <w:t xml:space="preserve"> </w:t>
      </w:r>
      <w:r w:rsidR="00354418" w:rsidRPr="00312DFB">
        <w:rPr>
          <w:rFonts w:ascii="Arial" w:hAnsi="Arial" w:cs="Arial"/>
          <w:b/>
          <w:color w:val="000000"/>
        </w:rPr>
        <w:t>19,</w:t>
      </w:r>
      <w:r w:rsidR="00354418" w:rsidRPr="00312DFB">
        <w:rPr>
          <w:rFonts w:ascii="Arial" w:hAnsi="Arial" w:cs="Arial"/>
          <w:b/>
          <w:color w:val="000000"/>
          <w:lang w:val="en-US"/>
        </w:rPr>
        <w:t xml:space="preserve"> </w:t>
      </w:r>
      <w:r w:rsidR="00354418" w:rsidRPr="00312DFB">
        <w:rPr>
          <w:rFonts w:ascii="Arial" w:hAnsi="Arial" w:cs="Arial"/>
          <w:b/>
          <w:color w:val="000000"/>
        </w:rPr>
        <w:t>24,</w:t>
      </w:r>
      <w:r w:rsidR="00354418" w:rsidRPr="00312DFB">
        <w:rPr>
          <w:rFonts w:ascii="Arial" w:hAnsi="Arial" w:cs="Arial"/>
          <w:b/>
          <w:color w:val="000000"/>
          <w:lang w:val="en-US"/>
        </w:rPr>
        <w:t xml:space="preserve"> </w:t>
      </w:r>
      <w:r w:rsidR="00354418" w:rsidRPr="00312DFB">
        <w:rPr>
          <w:rFonts w:ascii="Arial" w:hAnsi="Arial" w:cs="Arial"/>
          <w:b/>
          <w:color w:val="000000"/>
        </w:rPr>
        <w:t>38,</w:t>
      </w:r>
      <w:r w:rsidR="00354418" w:rsidRPr="00312DFB">
        <w:rPr>
          <w:rFonts w:ascii="Arial" w:hAnsi="Arial" w:cs="Arial"/>
          <w:b/>
          <w:color w:val="000000"/>
          <w:lang w:val="en-US"/>
        </w:rPr>
        <w:t xml:space="preserve"> </w:t>
      </w:r>
      <w:r w:rsidR="00354418" w:rsidRPr="00312DFB">
        <w:rPr>
          <w:rFonts w:ascii="Arial" w:hAnsi="Arial" w:cs="Arial"/>
          <w:b/>
          <w:color w:val="000000"/>
        </w:rPr>
        <w:t>39,</w:t>
      </w:r>
      <w:r w:rsidR="00354418" w:rsidRPr="00312DFB">
        <w:rPr>
          <w:rFonts w:ascii="Arial" w:hAnsi="Arial" w:cs="Arial"/>
          <w:b/>
          <w:color w:val="000000"/>
          <w:lang w:val="en-US"/>
        </w:rPr>
        <w:t xml:space="preserve"> </w:t>
      </w:r>
      <w:r w:rsidR="00354418" w:rsidRPr="00312DFB">
        <w:rPr>
          <w:rFonts w:ascii="Arial" w:hAnsi="Arial" w:cs="Arial"/>
          <w:b/>
          <w:color w:val="000000"/>
        </w:rPr>
        <w:t>60,</w:t>
      </w:r>
      <w:r w:rsidR="00354418" w:rsidRPr="00312DFB">
        <w:rPr>
          <w:rFonts w:ascii="Arial" w:hAnsi="Arial" w:cs="Arial"/>
          <w:b/>
          <w:color w:val="000000"/>
          <w:lang w:val="en-US"/>
        </w:rPr>
        <w:t xml:space="preserve"> </w:t>
      </w:r>
      <w:r w:rsidR="00354418" w:rsidRPr="00312DFB">
        <w:rPr>
          <w:rFonts w:ascii="Arial" w:hAnsi="Arial" w:cs="Arial"/>
          <w:b/>
          <w:color w:val="000000"/>
        </w:rPr>
        <w:t>61,</w:t>
      </w:r>
      <w:r w:rsidR="00354418" w:rsidRPr="00312DFB">
        <w:rPr>
          <w:rFonts w:ascii="Arial" w:hAnsi="Arial" w:cs="Arial"/>
          <w:b/>
          <w:color w:val="000000"/>
          <w:lang w:val="en-US"/>
        </w:rPr>
        <w:t xml:space="preserve"> </w:t>
      </w:r>
      <w:r w:rsidR="00354418" w:rsidRPr="00312DFB">
        <w:rPr>
          <w:rFonts w:ascii="Arial" w:hAnsi="Arial" w:cs="Arial"/>
          <w:b/>
          <w:color w:val="000000"/>
        </w:rPr>
        <w:t>69 и 70</w:t>
      </w:r>
      <w:r w:rsidR="00354418" w:rsidRPr="00312DFB">
        <w:rPr>
          <w:rFonts w:ascii="Times New Roman" w:hAnsi="Times New Roman"/>
        </w:rPr>
        <w:t>. Уколико приликом оцене узорака буде утврђено да наведени узорци не одговарају захтеву из техничке спецификације за конкретну партију захтев за достављање узорака биће послат следећем рангираном понуђачу.</w:t>
      </w:r>
    </w:p>
    <w:p w:rsidR="002D027A" w:rsidRPr="00541ED4" w:rsidRDefault="00AA32E5" w:rsidP="00541ED4">
      <w:pPr>
        <w:spacing w:after="0" w:line="240" w:lineRule="auto"/>
        <w:rPr>
          <w:rFonts w:ascii="Times New Roman" w:hAnsi="Times New Roman"/>
          <w:color w:val="FF0000"/>
          <w:sz w:val="24"/>
          <w:szCs w:val="24"/>
          <w:lang w:val="en-US"/>
        </w:rPr>
      </w:pPr>
      <w:r w:rsidRPr="00AA02D8">
        <w:rPr>
          <w:rFonts w:ascii="Times New Roman" w:hAnsi="Times New Roman"/>
          <w:color w:val="FF0000"/>
          <w:sz w:val="24"/>
          <w:szCs w:val="24"/>
          <w:lang w:val="en-US"/>
        </w:rPr>
        <w:br w:type="page"/>
      </w:r>
    </w:p>
    <w:p w:rsidR="002E51AD" w:rsidRPr="002D027A" w:rsidRDefault="002E51AD" w:rsidP="00CF1927">
      <w:pPr>
        <w:tabs>
          <w:tab w:val="left" w:pos="1822"/>
          <w:tab w:val="left" w:pos="2796"/>
        </w:tabs>
        <w:rPr>
          <w:rFonts w:ascii="Times New Roman" w:hAnsi="Times New Roman"/>
          <w:b/>
          <w:bCs/>
          <w:sz w:val="24"/>
          <w:szCs w:val="24"/>
        </w:rPr>
        <w:sectPr w:rsidR="002E51AD" w:rsidRPr="002D027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2D027A">
      <w:pPr>
        <w:ind w:firstLine="57"/>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w:t>
      </w:r>
      <w:r w:rsidR="000968F2">
        <w:rPr>
          <w:rFonts w:ascii="Times New Roman" w:hAnsi="Times New Roman"/>
          <w:sz w:val="24"/>
          <w:szCs w:val="24"/>
        </w:rPr>
        <w:t>05</w:t>
      </w:r>
      <w:r w:rsidRPr="00BE336A">
        <w:rPr>
          <w:rFonts w:ascii="Times New Roman" w:hAnsi="Times New Roman"/>
          <w:sz w:val="24"/>
          <w:szCs w:val="24"/>
        </w:rPr>
        <w:t>/</w:t>
      </w:r>
      <w:r w:rsidR="000A56A2">
        <w:rPr>
          <w:rFonts w:ascii="Times New Roman" w:hAnsi="Times New Roman"/>
          <w:sz w:val="24"/>
          <w:szCs w:val="24"/>
        </w:rPr>
        <w:t>019</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AA02D8">
        <w:rPr>
          <w:rFonts w:ascii="Times New Roman" w:hAnsi="Times New Roman"/>
          <w:bCs/>
          <w:sz w:val="24"/>
          <w:szCs w:val="24"/>
        </w:rPr>
        <w:t>одржавање хигијене</w:t>
      </w:r>
      <w:r w:rsidR="00F2147D">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A7779D" w:rsidRPr="00732F24" w:rsidRDefault="00A7779D" w:rsidP="00A7779D">
      <w:pPr>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lastRenderedPageBreak/>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BE336A" w:rsidRDefault="00465DD9" w:rsidP="00465DD9">
      <w:pPr>
        <w:rPr>
          <w:rFonts w:ascii="Times New Roman" w:hAnsi="Times New Roman"/>
          <w:sz w:val="24"/>
          <w:szCs w:val="24"/>
        </w:rPr>
      </w:pPr>
    </w:p>
    <w:p w:rsidR="00465DD9" w:rsidRPr="00BE336A"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AA02D8" w:rsidRPr="00541ED4" w:rsidRDefault="00217CDF" w:rsidP="00541ED4">
      <w:pPr>
        <w:spacing w:after="0" w:line="240" w:lineRule="auto"/>
        <w:rPr>
          <w:rFonts w:ascii="Times New Roman" w:hAnsi="Times New Roman"/>
          <w:sz w:val="24"/>
          <w:szCs w:val="24"/>
          <w:lang w:val="en-US"/>
        </w:rPr>
      </w:pPr>
      <w:r>
        <w:rPr>
          <w:rFonts w:ascii="Times New Roman" w:hAnsi="Times New Roman"/>
          <w:sz w:val="24"/>
          <w:szCs w:val="24"/>
        </w:rPr>
        <w:br w:type="page"/>
      </w:r>
    </w:p>
    <w:p w:rsidR="00CF726C" w:rsidRPr="001E3AA8" w:rsidRDefault="00CF726C" w:rsidP="001E3AA8">
      <w:pPr>
        <w:spacing w:after="0" w:line="240" w:lineRule="auto"/>
        <w:rPr>
          <w:rFonts w:ascii="Times New Roman" w:hAnsi="Times New Roman"/>
          <w:b/>
          <w:bCs/>
          <w:sz w:val="24"/>
          <w:szCs w:val="24"/>
        </w:rPr>
      </w:pPr>
    </w:p>
    <w:p w:rsidR="00036334" w:rsidRPr="00BE336A" w:rsidRDefault="00036334" w:rsidP="00B167EF">
      <w:pPr>
        <w:jc w:val="center"/>
        <w:rPr>
          <w:rFonts w:ascii="Times New Roman" w:hAnsi="Times New Roman"/>
          <w:b/>
          <w:sz w:val="24"/>
          <w:szCs w:val="24"/>
        </w:rPr>
      </w:pPr>
      <w:r w:rsidRPr="00BE336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Понуђач није у обавези да попуњава остале елементе уговора, већ је само у обавези да</w:t>
      </w:r>
      <w:r w:rsidR="00DD19A4">
        <w:rPr>
          <w:rFonts w:ascii="Times New Roman" w:hAnsi="Times New Roman"/>
          <w:bCs/>
          <w:iCs/>
          <w:sz w:val="24"/>
          <w:szCs w:val="24"/>
        </w:rPr>
        <w:t xml:space="preserve"> </w:t>
      </w:r>
      <w:r w:rsidR="00036334" w:rsidRPr="00873BD1">
        <w:rPr>
          <w:rFonts w:ascii="Times New Roman" w:hAnsi="Times New Roman"/>
          <w:bCs/>
          <w:iCs/>
          <w:sz w:val="24"/>
          <w:szCs w:val="24"/>
        </w:rPr>
        <w:t xml:space="preserve">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CF726C">
      <w:pPr>
        <w:tabs>
          <w:tab w:val="left" w:pos="0"/>
        </w:tabs>
        <w:ind w:right="23" w:firstLine="720"/>
        <w:rPr>
          <w:rFonts w:ascii="Times New Roman" w:hAnsi="Times New Roman"/>
          <w:sz w:val="24"/>
          <w:szCs w:val="24"/>
        </w:rPr>
      </w:pPr>
    </w:p>
    <w:p w:rsidR="00DD19A4" w:rsidRPr="00DD19A4" w:rsidRDefault="00DD19A4" w:rsidP="00CF726C">
      <w:pPr>
        <w:tabs>
          <w:tab w:val="left" w:pos="0"/>
        </w:tabs>
        <w:ind w:right="23" w:firstLine="720"/>
        <w:rPr>
          <w:rFonts w:ascii="Times New Roman" w:hAnsi="Times New Roman"/>
          <w:sz w:val="24"/>
          <w:szCs w:val="24"/>
        </w:rPr>
      </w:pPr>
    </w:p>
    <w:p w:rsidR="001E3AA8" w:rsidRPr="001E3AA8" w:rsidRDefault="001E3AA8" w:rsidP="00CF726C">
      <w:pPr>
        <w:tabs>
          <w:tab w:val="left" w:pos="0"/>
        </w:tabs>
        <w:ind w:right="23" w:firstLine="720"/>
        <w:rPr>
          <w:rFonts w:ascii="Times New Roman" w:hAnsi="Times New Roman"/>
          <w:sz w:val="24"/>
          <w:szCs w:val="24"/>
        </w:rPr>
      </w:pPr>
    </w:p>
    <w:p w:rsidR="00974071" w:rsidRPr="007F61E1" w:rsidRDefault="00974071" w:rsidP="007F61E1">
      <w:pPr>
        <w:spacing w:after="0" w:line="240" w:lineRule="auto"/>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DD19A4" w:rsidRDefault="00DD19A4" w:rsidP="00ED1E9E">
      <w:pPr>
        <w:jc w:val="center"/>
        <w:rPr>
          <w:rFonts w:ascii="Times New Roman" w:hAnsi="Times New Roman"/>
          <w:b/>
          <w:sz w:val="24"/>
          <w:szCs w:val="24"/>
        </w:rPr>
      </w:pPr>
    </w:p>
    <w:p w:rsidR="00DD19A4" w:rsidRDefault="00DD19A4" w:rsidP="00ED1E9E">
      <w:pPr>
        <w:jc w:val="center"/>
        <w:rPr>
          <w:rFonts w:ascii="Times New Roman" w:hAnsi="Times New Roman"/>
          <w:b/>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w:t>
      </w:r>
      <w:r w:rsidR="00F2147D">
        <w:rPr>
          <w:rFonts w:ascii="Times New Roman" w:hAnsi="Times New Roman"/>
          <w:sz w:val="24"/>
          <w:szCs w:val="24"/>
        </w:rPr>
        <w:t xml:space="preserve">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lastRenderedPageBreak/>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Pr="00BE336A">
        <w:rPr>
          <w:rFonts w:ascii="Times New Roman" w:hAnsi="Times New Roman"/>
          <w:sz w:val="24"/>
          <w:szCs w:val="24"/>
        </w:rPr>
        <w:t xml:space="preserve"> за јавну набавку </w:t>
      </w:r>
      <w:r w:rsidR="004100BA" w:rsidRPr="00BE336A">
        <w:rPr>
          <w:rFonts w:ascii="Times New Roman" w:hAnsi="Times New Roman"/>
          <w:sz w:val="24"/>
          <w:szCs w:val="24"/>
        </w:rPr>
        <w:t xml:space="preserve">производа за </w:t>
      </w:r>
      <w:r w:rsidR="007F61E1">
        <w:rPr>
          <w:rFonts w:ascii="Times New Roman" w:hAnsi="Times New Roman"/>
          <w:bCs/>
          <w:sz w:val="24"/>
          <w:szCs w:val="24"/>
        </w:rPr>
        <w:t>одржавање хигијене</w:t>
      </w:r>
      <w:r w:rsidR="007F61E1">
        <w:rPr>
          <w:rFonts w:ascii="Times New Roman" w:hAnsi="Times New Roman"/>
          <w:sz w:val="24"/>
          <w:szCs w:val="24"/>
        </w:rPr>
        <w:t xml:space="preserve">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005738AA" w:rsidRPr="00BE336A">
        <w:rPr>
          <w:rFonts w:ascii="Times New Roman" w:hAnsi="Times New Roman"/>
          <w:sz w:val="24"/>
          <w:szCs w:val="24"/>
        </w:rPr>
        <w:t xml:space="preserve">- набавка </w:t>
      </w:r>
      <w:r w:rsidR="004100BA" w:rsidRPr="00BE336A">
        <w:rPr>
          <w:rFonts w:ascii="Times New Roman" w:hAnsi="Times New Roman"/>
          <w:sz w:val="24"/>
          <w:szCs w:val="24"/>
        </w:rPr>
        <w:t xml:space="preserve">производа за </w:t>
      </w:r>
      <w:r w:rsidR="007F61E1">
        <w:rPr>
          <w:rFonts w:ascii="Times New Roman" w:hAnsi="Times New Roman"/>
          <w:bCs/>
          <w:sz w:val="24"/>
          <w:szCs w:val="24"/>
        </w:rPr>
        <w:t>одржавање хигијене</w:t>
      </w:r>
      <w:r w:rsidR="00F2147D">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Default="0011184D" w:rsidP="00F030E0">
      <w:pPr>
        <w:tabs>
          <w:tab w:val="left" w:pos="0"/>
        </w:tabs>
        <w:ind w:right="23" w:firstLine="720"/>
        <w:rPr>
          <w:rFonts w:ascii="Times New Roman" w:hAnsi="Times New Roman"/>
          <w:sz w:val="24"/>
          <w:szCs w:val="24"/>
        </w:rPr>
      </w:pPr>
    </w:p>
    <w:p w:rsidR="00DD19A4" w:rsidRDefault="00DD19A4" w:rsidP="00F030E0">
      <w:pPr>
        <w:tabs>
          <w:tab w:val="left" w:pos="0"/>
        </w:tabs>
        <w:ind w:right="23" w:firstLine="720"/>
        <w:rPr>
          <w:rFonts w:ascii="Times New Roman" w:hAnsi="Times New Roman"/>
          <w:sz w:val="24"/>
          <w:szCs w:val="24"/>
        </w:rPr>
      </w:pPr>
    </w:p>
    <w:p w:rsidR="00DD19A4" w:rsidRPr="00DD19A4" w:rsidRDefault="00DD19A4"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_______________________________</w:t>
      </w:r>
    </w:p>
    <w:p w:rsidR="00ED1E9E" w:rsidRPr="00BE336A" w:rsidRDefault="0011184D" w:rsidP="00A05367">
      <w:pPr>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___________________________</w:t>
      </w:r>
    </w:p>
    <w:p w:rsidR="00A05367" w:rsidRPr="00BE336A" w:rsidRDefault="00A05367" w:rsidP="00ED1E9E">
      <w:pPr>
        <w:rPr>
          <w:rFonts w:ascii="Times New Roman" w:hAnsi="Times New Roman"/>
          <w:sz w:val="24"/>
          <w:szCs w:val="24"/>
        </w:rPr>
      </w:pPr>
    </w:p>
    <w:p w:rsidR="009A62CA" w:rsidRPr="004B007F" w:rsidRDefault="000748B0" w:rsidP="009A62CA">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DD19A4" w:rsidRDefault="00DD19A4" w:rsidP="00ED1E9E">
      <w:pPr>
        <w:tabs>
          <w:tab w:val="left" w:pos="180"/>
        </w:tabs>
        <w:ind w:right="23"/>
        <w:jc w:val="center"/>
        <w:rPr>
          <w:rFonts w:ascii="Times New Roman" w:hAnsi="Times New Roman"/>
          <w:b/>
          <w:sz w:val="24"/>
          <w:szCs w:val="24"/>
          <w:u w:val="thick"/>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w:t>
      </w:r>
      <w:r w:rsidR="00F2147D">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0968F2" w:rsidRPr="007778C6" w:rsidRDefault="000968F2"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7F61E1"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BE336A">
        <w:rPr>
          <w:rFonts w:ascii="Times New Roman" w:hAnsi="Times New Roman"/>
          <w:b/>
          <w:sz w:val="24"/>
          <w:szCs w:val="24"/>
        </w:rPr>
        <w:lastRenderedPageBreak/>
        <w:t>1</w:t>
      </w:r>
      <w:r w:rsidR="009A62CA" w:rsidRPr="00BE336A">
        <w:rPr>
          <w:rFonts w:ascii="Times New Roman" w:hAnsi="Times New Roman"/>
          <w:b/>
          <w:sz w:val="24"/>
          <w:szCs w:val="24"/>
        </w:rPr>
        <w:t>2а</w:t>
      </w:r>
      <w:r w:rsidR="00ED1E9E"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0968F2">
        <w:rPr>
          <w:rFonts w:ascii="Times New Roman" w:hAnsi="Times New Roman"/>
          <w:b/>
          <w:sz w:val="24"/>
          <w:szCs w:val="24"/>
        </w:rPr>
        <w:t>05</w:t>
      </w:r>
      <w:r w:rsidRPr="00BE336A">
        <w:rPr>
          <w:rFonts w:ascii="Times New Roman" w:hAnsi="Times New Roman"/>
          <w:b/>
          <w:sz w:val="24"/>
          <w:szCs w:val="24"/>
        </w:rPr>
        <w:t>/</w:t>
      </w:r>
      <w:r w:rsidR="000A56A2">
        <w:rPr>
          <w:rFonts w:ascii="Times New Roman" w:hAnsi="Times New Roman"/>
          <w:b/>
          <w:sz w:val="24"/>
          <w:szCs w:val="24"/>
        </w:rPr>
        <w:t>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Default="000512BC" w:rsidP="00ED1E9E">
      <w:pPr>
        <w:rPr>
          <w:rFonts w:ascii="Times New Roman" w:hAnsi="Times New Roman"/>
          <w:sz w:val="24"/>
          <w:szCs w:val="24"/>
        </w:rPr>
      </w:pPr>
    </w:p>
    <w:p w:rsidR="007F61E1" w:rsidRPr="007F61E1" w:rsidRDefault="007F61E1"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0A3D94" w:rsidRPr="007F61E1"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BE336A">
        <w:rPr>
          <w:rFonts w:ascii="Times New Roman" w:hAnsi="Times New Roman"/>
          <w:b/>
          <w:bCs/>
          <w:color w:val="000000"/>
          <w:sz w:val="24"/>
          <w:szCs w:val="24"/>
        </w:rPr>
        <w:lastRenderedPageBreak/>
        <w:t>1</w:t>
      </w:r>
      <w:r w:rsidR="009A62CA" w:rsidRPr="00BE336A">
        <w:rPr>
          <w:rFonts w:ascii="Times New Roman" w:hAnsi="Times New Roman"/>
          <w:b/>
          <w:bCs/>
          <w:color w:val="000000"/>
          <w:sz w:val="24"/>
          <w:szCs w:val="24"/>
        </w:rPr>
        <w:t>6</w:t>
      </w:r>
      <w:r w:rsidR="00ED1E9E" w:rsidRPr="00BE336A">
        <w:rPr>
          <w:rFonts w:ascii="Times New Roman" w:hAnsi="Times New Roman"/>
          <w:b/>
          <w:bCs/>
          <w:color w:val="000000"/>
          <w:sz w:val="24"/>
          <w:szCs w:val="24"/>
        </w:rPr>
        <w:t>. ИЗЈАВА О НЕЗАВИСНОЈ ПОНУДИ</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F832D4" w:rsidRPr="00BE336A">
        <w:rPr>
          <w:rFonts w:ascii="Times New Roman" w:hAnsi="Times New Roman"/>
          <w:b/>
          <w:sz w:val="24"/>
          <w:szCs w:val="24"/>
        </w:rPr>
        <w:t xml:space="preserve">производа за </w:t>
      </w:r>
      <w:r w:rsidR="007F61E1">
        <w:rPr>
          <w:rFonts w:ascii="Times New Roman" w:hAnsi="Times New Roman"/>
          <w:b/>
          <w:bCs/>
          <w:sz w:val="24"/>
          <w:szCs w:val="24"/>
        </w:rPr>
        <w:t>одржавање хигијене</w:t>
      </w:r>
      <w:r w:rsidR="00F2147D" w:rsidRPr="00F2147D">
        <w:rPr>
          <w:rFonts w:ascii="Times New Roman" w:hAnsi="Times New Roman"/>
          <w:b/>
          <w:sz w:val="24"/>
          <w:szCs w:val="24"/>
        </w:rPr>
        <w:t xml:space="preserve"> </w:t>
      </w:r>
      <w:r w:rsidRPr="00F2147D">
        <w:rPr>
          <w:rFonts w:ascii="Times New Roman" w:hAnsi="Times New Roman"/>
          <w:b/>
          <w:color w:val="000000"/>
          <w:sz w:val="24"/>
          <w:szCs w:val="24"/>
        </w:rPr>
        <w:t>број</w:t>
      </w:r>
      <w:r w:rsidRPr="00BE336A">
        <w:rPr>
          <w:rFonts w:ascii="Times New Roman" w:hAnsi="Times New Roman"/>
          <w:b/>
          <w:color w:val="000000"/>
          <w:sz w:val="24"/>
          <w:szCs w:val="24"/>
        </w:rPr>
        <w:t xml:space="preserve"> МД-</w:t>
      </w:r>
      <w:r w:rsidR="000968F2">
        <w:rPr>
          <w:rFonts w:ascii="Times New Roman" w:hAnsi="Times New Roman"/>
          <w:b/>
          <w:color w:val="000000"/>
          <w:sz w:val="24"/>
          <w:szCs w:val="24"/>
        </w:rPr>
        <w:t>05</w:t>
      </w:r>
      <w:r w:rsidRPr="00BE336A">
        <w:rPr>
          <w:rFonts w:ascii="Times New Roman" w:hAnsi="Times New Roman"/>
          <w:b/>
          <w:color w:val="000000"/>
          <w:sz w:val="24"/>
          <w:szCs w:val="24"/>
        </w:rPr>
        <w:t>/</w:t>
      </w:r>
      <w:r w:rsidR="000A56A2">
        <w:rPr>
          <w:rFonts w:ascii="Times New Roman" w:hAnsi="Times New Roman"/>
          <w:b/>
          <w:color w:val="000000"/>
          <w:sz w:val="24"/>
          <w:szCs w:val="24"/>
        </w:rPr>
        <w:t>019</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F832D4" w:rsidRPr="00BE336A">
        <w:rPr>
          <w:rFonts w:ascii="Times New Roman" w:hAnsi="Times New Roman"/>
          <w:sz w:val="24"/>
          <w:szCs w:val="24"/>
        </w:rPr>
        <w:t xml:space="preserve">производа за </w:t>
      </w:r>
      <w:r w:rsidR="009710C1">
        <w:rPr>
          <w:rFonts w:ascii="Times New Roman" w:hAnsi="Times New Roman"/>
          <w:bCs/>
          <w:sz w:val="24"/>
          <w:szCs w:val="24"/>
        </w:rPr>
        <w:t>одржавање хигијене</w:t>
      </w:r>
      <w:r w:rsidR="000968F2">
        <w:rPr>
          <w:rFonts w:ascii="Times New Roman" w:hAnsi="Times New Roman"/>
          <w:sz w:val="24"/>
          <w:szCs w:val="24"/>
        </w:rPr>
        <w:t xml:space="preserve">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w:t>
      </w:r>
      <w:r w:rsidR="000968F2">
        <w:rPr>
          <w:rFonts w:ascii="Times New Roman" w:hAnsi="Times New Roman"/>
          <w:sz w:val="24"/>
          <w:szCs w:val="24"/>
        </w:rPr>
        <w:t>05</w:t>
      </w:r>
      <w:r w:rsidR="00E3428D" w:rsidRPr="00BE336A">
        <w:rPr>
          <w:rFonts w:ascii="Times New Roman" w:hAnsi="Times New Roman"/>
          <w:sz w:val="24"/>
          <w:szCs w:val="24"/>
        </w:rPr>
        <w:t>/</w:t>
      </w:r>
      <w:r w:rsidR="000A56A2">
        <w:rPr>
          <w:rFonts w:ascii="Times New Roman" w:hAnsi="Times New Roman"/>
          <w:sz w:val="24"/>
          <w:szCs w:val="24"/>
        </w:rPr>
        <w:t>019</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Default="00616F05">
      <w:pPr>
        <w:jc w:val="both"/>
        <w:rPr>
          <w:rFonts w:ascii="Times New Roman" w:hAnsi="Times New Roman"/>
          <w:sz w:val="24"/>
          <w:szCs w:val="24"/>
        </w:rPr>
      </w:pPr>
    </w:p>
    <w:p w:rsidR="000968F2" w:rsidRDefault="000968F2">
      <w:pPr>
        <w:jc w:val="both"/>
        <w:rPr>
          <w:rFonts w:ascii="Times New Roman" w:hAnsi="Times New Roman"/>
          <w:sz w:val="24"/>
          <w:szCs w:val="24"/>
        </w:rPr>
      </w:pPr>
    </w:p>
    <w:p w:rsidR="000968F2" w:rsidRPr="000968F2" w:rsidRDefault="000968F2">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lastRenderedPageBreak/>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Pr="000968F2"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F832D4" w:rsidRPr="00BE336A">
        <w:rPr>
          <w:rFonts w:ascii="Times New Roman" w:hAnsi="Times New Roman"/>
          <w:b/>
          <w:sz w:val="24"/>
          <w:szCs w:val="24"/>
        </w:rPr>
        <w:t xml:space="preserve">производа за </w:t>
      </w:r>
      <w:r w:rsidR="007F61E1">
        <w:rPr>
          <w:rFonts w:ascii="Times New Roman" w:hAnsi="Times New Roman"/>
          <w:b/>
          <w:bCs/>
          <w:sz w:val="24"/>
          <w:szCs w:val="24"/>
        </w:rPr>
        <w:t>одржавање хигијене</w:t>
      </w:r>
      <w:r w:rsidR="000968F2">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w:t>
      </w:r>
      <w:r w:rsidR="00312DFB">
        <w:rPr>
          <w:rFonts w:ascii="Times New Roman" w:hAnsi="Times New Roman"/>
          <w:bCs/>
          <w:sz w:val="24"/>
          <w:szCs w:val="24"/>
          <w:lang/>
        </w:rPr>
        <w:t xml:space="preserve">в. д. </w:t>
      </w:r>
      <w:r w:rsidR="00F832D4" w:rsidRPr="00BE336A">
        <w:rPr>
          <w:rFonts w:ascii="Times New Roman" w:hAnsi="Times New Roman"/>
          <w:bCs/>
          <w:sz w:val="24"/>
          <w:szCs w:val="24"/>
          <w:lang w:val="sl-SI"/>
        </w:rPr>
        <w:t xml:space="preserve">декан </w:t>
      </w:r>
      <w:r w:rsidR="00DA2ED4">
        <w:rPr>
          <w:rFonts w:ascii="Times New Roman" w:hAnsi="Times New Roman"/>
          <w:bCs/>
          <w:sz w:val="24"/>
          <w:szCs w:val="24"/>
        </w:rPr>
        <w:t>П</w:t>
      </w:r>
      <w:r w:rsidRPr="00BE336A">
        <w:rPr>
          <w:rFonts w:ascii="Times New Roman" w:hAnsi="Times New Roman"/>
          <w:bCs/>
          <w:sz w:val="24"/>
          <w:szCs w:val="24"/>
          <w:lang w:val="sl-SI"/>
        </w:rPr>
        <w:t xml:space="preserve">роф др. </w:t>
      </w:r>
      <w:r w:rsidR="00312DFB">
        <w:rPr>
          <w:rFonts w:ascii="Times New Roman" w:hAnsi="Times New Roman"/>
          <w:bCs/>
          <w:sz w:val="24"/>
          <w:szCs w:val="24"/>
          <w:lang/>
        </w:rPr>
        <w:t>Владимир Ранђеловић</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Pr="00BE336A">
        <w:rPr>
          <w:rFonts w:ascii="Times New Roman" w:hAnsi="Times New Roman"/>
          <w:bCs/>
          <w:sz w:val="24"/>
          <w:szCs w:val="24"/>
        </w:rPr>
        <w:t>_____________</w:t>
      </w:r>
      <w:r w:rsidR="00791FB6">
        <w:rPr>
          <w:rFonts w:ascii="Times New Roman" w:hAnsi="Times New Roman"/>
          <w:bCs/>
          <w:sz w:val="24"/>
          <w:szCs w:val="24"/>
        </w:rPr>
        <w:t>_________</w:t>
      </w:r>
      <w:r w:rsidR="000A3D94" w:rsidRPr="00BE336A">
        <w:rPr>
          <w:rFonts w:ascii="Times New Roman" w:hAnsi="Times New Roman"/>
          <w:bCs/>
          <w:sz w:val="24"/>
          <w:szCs w:val="24"/>
        </w:rPr>
        <w:t>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Pr="00BE336A">
        <w:rPr>
          <w:rFonts w:ascii="Times New Roman" w:hAnsi="Times New Roman"/>
          <w:sz w:val="24"/>
          <w:szCs w:val="24"/>
        </w:rPr>
        <w:t>_______________</w:t>
      </w:r>
      <w:r w:rsidRPr="00BE336A">
        <w:rPr>
          <w:rFonts w:ascii="Times New Roman" w:hAnsi="Times New Roman"/>
          <w:bCs/>
          <w:sz w:val="24"/>
          <w:szCs w:val="24"/>
        </w:rPr>
        <w:t xml:space="preserve">  кога заступа </w:t>
      </w:r>
      <w:r w:rsidRPr="00BE336A">
        <w:rPr>
          <w:rFonts w:ascii="Times New Roman" w:hAnsi="Times New Roman"/>
          <w:bCs/>
          <w:sz w:val="24"/>
          <w:szCs w:val="24"/>
          <w:lang w:val="sr-Latn-CS"/>
        </w:rPr>
        <w:t>___________________</w:t>
      </w:r>
      <w:r w:rsidRPr="00BE336A">
        <w:rPr>
          <w:rFonts w:ascii="Times New Roman" w:hAnsi="Times New Roman"/>
          <w:bCs/>
          <w:sz w:val="24"/>
          <w:szCs w:val="24"/>
        </w:rPr>
        <w:t xml:space="preserve">__________________________________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DA4674">
        <w:rPr>
          <w:color w:val="000000" w:themeColor="text1"/>
          <w:lang w:val="sr-Cyrl-CS"/>
        </w:rPr>
        <w:t>550</w:t>
      </w:r>
      <w:r w:rsidRPr="008A649B">
        <w:rPr>
          <w:color w:val="000000" w:themeColor="text1"/>
          <w:lang w:val="sr-Cyrl-CS"/>
        </w:rPr>
        <w:t>/</w:t>
      </w:r>
      <w:r w:rsidR="00AA2F55" w:rsidRPr="008A649B">
        <w:rPr>
          <w:color w:val="000000" w:themeColor="text1"/>
          <w:lang w:val="sr-Cyrl-CS"/>
        </w:rPr>
        <w:t>2</w:t>
      </w:r>
      <w:r w:rsidRPr="008A649B">
        <w:rPr>
          <w:color w:val="000000" w:themeColor="text1"/>
          <w:lang w:val="sr-Cyrl-CS"/>
        </w:rPr>
        <w:t>-01</w:t>
      </w:r>
      <w:r w:rsidR="00F832D4" w:rsidRPr="008A649B">
        <w:rPr>
          <w:color w:val="000000" w:themeColor="text1"/>
          <w:lang w:val="sr-Cyrl-CS"/>
        </w:rPr>
        <w:t xml:space="preserve"> </w:t>
      </w:r>
      <w:r w:rsidRPr="008A649B">
        <w:rPr>
          <w:color w:val="000000" w:themeColor="text1"/>
          <w:lang w:val="sr-Cyrl-CS"/>
        </w:rPr>
        <w:t xml:space="preserve">од </w:t>
      </w:r>
      <w:r w:rsidR="008A649B" w:rsidRPr="008A649B">
        <w:rPr>
          <w:color w:val="000000" w:themeColor="text1"/>
          <w:lang w:val="sr-Cyrl-CS"/>
        </w:rPr>
        <w:t>0</w:t>
      </w:r>
      <w:r w:rsidR="00DA4674">
        <w:rPr>
          <w:color w:val="000000" w:themeColor="text1"/>
          <w:lang w:val="sr-Cyrl-CS"/>
        </w:rPr>
        <w:t>7</w:t>
      </w:r>
      <w:r w:rsidR="00AA2F55" w:rsidRPr="008A649B">
        <w:rPr>
          <w:color w:val="000000" w:themeColor="text1"/>
          <w:lang w:val="sr-Cyrl-CS"/>
        </w:rPr>
        <w:t>.</w:t>
      </w:r>
      <w:r w:rsidR="00DA4674">
        <w:rPr>
          <w:color w:val="000000" w:themeColor="text1"/>
          <w:lang w:val="sr-Cyrl-CS"/>
        </w:rPr>
        <w:t>05</w:t>
      </w:r>
      <w:r w:rsidR="00A81E83" w:rsidRPr="008A649B">
        <w:rPr>
          <w:color w:val="000000" w:themeColor="text1"/>
          <w:lang w:val="sr-Cyrl-CS"/>
        </w:rPr>
        <w:t>.2</w:t>
      </w:r>
      <w:r w:rsidR="000A56A2">
        <w:rPr>
          <w:color w:val="000000" w:themeColor="text1"/>
          <w:lang w:val="sr-Cyrl-CS"/>
        </w:rPr>
        <w:t>019</w:t>
      </w:r>
      <w:r w:rsidRPr="008A649B">
        <w:rPr>
          <w:color w:val="000000" w:themeColor="text1"/>
          <w:lang w:val="sr-Cyrl-CS"/>
        </w:rPr>
        <w:t>. године</w:t>
      </w:r>
      <w:r w:rsidRPr="00BE336A">
        <w:rPr>
          <w:lang w:val="sr-Cyrl-CS"/>
        </w:rPr>
        <w:t xml:space="preserve">, за набавку </w:t>
      </w:r>
      <w:r w:rsidR="00AD581C" w:rsidRPr="00BE336A">
        <w:rPr>
          <w:lang w:val="sr-Cyrl-CS"/>
        </w:rPr>
        <w:t>п</w:t>
      </w:r>
      <w:r w:rsidR="000968F2">
        <w:rPr>
          <w:lang w:val="sr-Cyrl-CS"/>
        </w:rPr>
        <w:t>роизвода за одржавање хигијене;</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F832D4" w:rsidRPr="00BE336A">
        <w:rPr>
          <w:rFonts w:ascii="Times New Roman" w:hAnsi="Times New Roman"/>
          <w:sz w:val="24"/>
          <w:szCs w:val="24"/>
        </w:rPr>
        <w:t xml:space="preserve">производа за </w:t>
      </w:r>
      <w:r w:rsidR="00DA2ED4">
        <w:rPr>
          <w:rFonts w:ascii="Times New Roman" w:hAnsi="Times New Roman"/>
          <w:bCs/>
          <w:sz w:val="24"/>
          <w:szCs w:val="24"/>
        </w:rPr>
        <w:t>одржавање хигијене</w:t>
      </w:r>
      <w:r w:rsidR="00F2147D">
        <w:rPr>
          <w:rFonts w:ascii="Times New Roman" w:hAnsi="Times New Roman"/>
          <w:sz w:val="24"/>
          <w:szCs w:val="24"/>
        </w:rPr>
        <w:t xml:space="preserve">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DA4674">
        <w:rPr>
          <w:rFonts w:ascii="Times New Roman" w:hAnsi="Times New Roman"/>
          <w:sz w:val="24"/>
          <w:szCs w:val="24"/>
        </w:rPr>
        <w:t xml:space="preserve"> до 30</w:t>
      </w:r>
      <w:r w:rsidR="00B21301">
        <w:rPr>
          <w:rFonts w:ascii="Times New Roman" w:hAnsi="Times New Roman"/>
          <w:sz w:val="24"/>
          <w:szCs w:val="24"/>
        </w:rPr>
        <w:t>.0</w:t>
      </w:r>
      <w:r w:rsidR="00B21301">
        <w:rPr>
          <w:rFonts w:ascii="Times New Roman" w:hAnsi="Times New Roman"/>
          <w:sz w:val="24"/>
          <w:szCs w:val="24"/>
          <w:lang/>
        </w:rPr>
        <w:t>4</w:t>
      </w:r>
      <w:r w:rsidR="00DA4674">
        <w:rPr>
          <w:rFonts w:ascii="Times New Roman" w:hAnsi="Times New Roman"/>
          <w:sz w:val="24"/>
          <w:szCs w:val="24"/>
        </w:rPr>
        <w:t>.2020</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A649B" w:rsidRDefault="008A649B" w:rsidP="00616F05">
      <w:pPr>
        <w:jc w:val="center"/>
        <w:rPr>
          <w:rFonts w:ascii="Times New Roman" w:hAnsi="Times New Roman"/>
          <w:sz w:val="24"/>
          <w:szCs w:val="24"/>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lastRenderedPageBreak/>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Сва испоручена роба мора да садржи сву неопходну пратећу документацију.</w:t>
      </w:r>
    </w:p>
    <w:p w:rsidR="00500C76" w:rsidRPr="00F2147D" w:rsidRDefault="00500C76" w:rsidP="00500C76">
      <w:pPr>
        <w:spacing w:after="0" w:line="240" w:lineRule="auto"/>
        <w:ind w:firstLine="288"/>
        <w:jc w:val="both"/>
        <w:rPr>
          <w:rFonts w:ascii="Times New Roman" w:hAnsi="Times New Roman"/>
          <w:sz w:val="24"/>
          <w:szCs w:val="24"/>
        </w:rPr>
      </w:pPr>
      <w:r w:rsidRPr="00F2147D">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Default="002E77C9" w:rsidP="00891C2B">
      <w:pPr>
        <w:jc w:val="center"/>
        <w:rPr>
          <w:rFonts w:ascii="Times New Roman" w:hAnsi="Times New Roman"/>
          <w:sz w:val="24"/>
          <w:szCs w:val="24"/>
        </w:rPr>
      </w:pPr>
    </w:p>
    <w:p w:rsidR="002E77C9" w:rsidRPr="00BE336A" w:rsidRDefault="002E77C9" w:rsidP="002E77C9">
      <w:pPr>
        <w:jc w:val="center"/>
        <w:rPr>
          <w:rFonts w:ascii="Times New Roman" w:hAnsi="Times New Roman"/>
          <w:sz w:val="24"/>
          <w:szCs w:val="24"/>
        </w:rPr>
      </w:pPr>
      <w:r w:rsidRPr="00BE336A">
        <w:rPr>
          <w:rFonts w:ascii="Times New Roman" w:hAnsi="Times New Roman"/>
          <w:sz w:val="24"/>
          <w:szCs w:val="24"/>
        </w:rPr>
        <w:t>Чл.</w:t>
      </w:r>
      <w:r>
        <w:rPr>
          <w:rFonts w:ascii="Times New Roman" w:hAnsi="Times New Roman"/>
          <w:sz w:val="24"/>
          <w:szCs w:val="24"/>
        </w:rPr>
        <w:t>7</w:t>
      </w:r>
      <w:r w:rsidRPr="00BE336A">
        <w:rPr>
          <w:rFonts w:ascii="Times New Roman" w:hAnsi="Times New Roman"/>
          <w:sz w:val="24"/>
          <w:szCs w:val="24"/>
        </w:rPr>
        <w:t>.</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радова, с тим што износ тако одређене уговорне казне не може да пређе 10% од вредности уговорених радова. </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2E77C9" w:rsidRP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w:t>
      </w:r>
      <w:r w:rsidR="00DA2ED4">
        <w:rPr>
          <w:rFonts w:ascii="Times New Roman" w:hAnsi="Times New Roman"/>
          <w:color w:val="000000"/>
        </w:rPr>
        <w:t>ључивом кривицом Продавца</w:t>
      </w:r>
      <w:r>
        <w:rPr>
          <w:rFonts w:ascii="Times New Roman" w:hAnsi="Times New Roman"/>
          <w:color w:val="000000"/>
        </w:rPr>
        <w:t>.</w:t>
      </w:r>
    </w:p>
    <w:p w:rsidR="00891C2B" w:rsidRPr="00BE336A" w:rsidRDefault="00891C2B" w:rsidP="008E02EB">
      <w:pPr>
        <w:spacing w:after="0"/>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6A75C2" w:rsidRDefault="006A75C2" w:rsidP="00891C2B">
      <w:pPr>
        <w:jc w:val="center"/>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9</w:t>
      </w:r>
      <w:r w:rsidRPr="00BE336A">
        <w:rPr>
          <w:rFonts w:ascii="Times New Roman" w:hAnsi="Times New Roman"/>
          <w:sz w:val="24"/>
          <w:szCs w:val="24"/>
        </w:rPr>
        <w:t>.</w:t>
      </w:r>
    </w:p>
    <w:p w:rsidR="00891C2B"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7778C6" w:rsidRDefault="007778C6" w:rsidP="006D6354">
      <w:pPr>
        <w:spacing w:line="240" w:lineRule="auto"/>
        <w:ind w:firstLine="288"/>
        <w:jc w:val="both"/>
        <w:rPr>
          <w:rFonts w:ascii="Times New Roman" w:hAnsi="Times New Roman"/>
          <w:sz w:val="24"/>
          <w:szCs w:val="24"/>
        </w:rPr>
      </w:pPr>
    </w:p>
    <w:p w:rsidR="007778C6" w:rsidRPr="007778C6" w:rsidRDefault="007778C6" w:rsidP="006D6354">
      <w:pPr>
        <w:spacing w:line="240" w:lineRule="auto"/>
        <w:ind w:firstLine="288"/>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lastRenderedPageBreak/>
        <w:t>Чл.</w:t>
      </w:r>
      <w:r w:rsidR="002E77C9">
        <w:rPr>
          <w:rFonts w:ascii="Times New Roman" w:hAnsi="Times New Roman"/>
          <w:sz w:val="24"/>
          <w:szCs w:val="24"/>
        </w:rPr>
        <w:t>10</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DA4674" w:rsidP="00891C2B">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П</w:t>
      </w:r>
      <w:r w:rsidR="00891C2B" w:rsidRPr="00BE336A">
        <w:rPr>
          <w:rFonts w:ascii="Times New Roman" w:hAnsi="Times New Roman"/>
          <w:b/>
          <w:bCs/>
          <w:sz w:val="24"/>
          <w:szCs w:val="24"/>
        </w:rPr>
        <w:t xml:space="preserve">роф. др </w:t>
      </w:r>
      <w:r>
        <w:rPr>
          <w:rFonts w:ascii="Times New Roman" w:hAnsi="Times New Roman"/>
          <w:b/>
          <w:bCs/>
          <w:sz w:val="24"/>
          <w:szCs w:val="24"/>
        </w:rPr>
        <w:t>Владимир Ранђеловић</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w:t>
      </w:r>
      <w:r w:rsidR="006A75C2">
        <w:rPr>
          <w:b/>
          <w:bCs/>
          <w:iCs/>
          <w:lang w:val="sr-Cyrl-CS"/>
        </w:rPr>
        <w:t xml:space="preserve"> </w:t>
      </w:r>
      <w:r w:rsidRPr="00BE336A">
        <w:rPr>
          <w:b/>
          <w:bCs/>
          <w:iCs/>
          <w:lang w:val="sr-Cyrl-CS"/>
        </w:rPr>
        <w:t>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w:t>
      </w:r>
      <w:r w:rsidR="006A75C2">
        <w:rPr>
          <w:lang w:val="sr-Cyrl-CS"/>
        </w:rPr>
        <w:t xml:space="preserve"> </w:t>
      </w:r>
      <w:r w:rsidRPr="00BE336A">
        <w:rPr>
          <w:lang w:val="sr-Cyrl-CS"/>
        </w:rPr>
        <w:t>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6A75C2">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096" w:rsidRDefault="00CE6096">
      <w:r>
        <w:separator/>
      </w:r>
    </w:p>
  </w:endnote>
  <w:endnote w:type="continuationSeparator" w:id="1">
    <w:p w:rsidR="00CE6096" w:rsidRDefault="00CE6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54" w:rsidRPr="00EA3AC0" w:rsidRDefault="00EF1554" w:rsidP="00647FFA">
    <w:pPr>
      <w:pStyle w:val="Footer"/>
    </w:pPr>
    <w:r w:rsidRPr="007B31F6">
      <w:rPr>
        <w:rFonts w:ascii="Times New Roman" w:hAnsi="Times New Roman"/>
        <w:szCs w:val="20"/>
      </w:rPr>
      <w:t>Конкурсна документација за јавну набавку МД-</w:t>
    </w:r>
    <w:r>
      <w:rPr>
        <w:rFonts w:ascii="Times New Roman" w:hAnsi="Times New Roman"/>
        <w:szCs w:val="20"/>
      </w:rPr>
      <w:t>05</w:t>
    </w:r>
    <w:r w:rsidRPr="007B31F6">
      <w:rPr>
        <w:rFonts w:ascii="Times New Roman" w:hAnsi="Times New Roman"/>
        <w:szCs w:val="20"/>
      </w:rPr>
      <w:t>/2</w:t>
    </w:r>
    <w:r>
      <w:rPr>
        <w:rFonts w:ascii="Times New Roman" w:hAnsi="Times New Roman"/>
        <w:szCs w:val="20"/>
      </w:rPr>
      <w:t>01</w:t>
    </w:r>
    <w:r>
      <w:rPr>
        <w:rFonts w:ascii="Times New Roman" w:hAnsi="Times New Roman"/>
        <w:szCs w:val="20"/>
        <w:lang w:val="en-US"/>
      </w:rPr>
      <w:t>9</w:t>
    </w:r>
    <w:r>
      <w:rPr>
        <w:rFonts w:ascii="Times New Roman" w:hAnsi="Times New Roman"/>
        <w:szCs w:val="20"/>
      </w:rPr>
      <w:t xml:space="preserve"> </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lang w:val="ru-RU"/>
      </w:rPr>
      <w:t xml:space="preserve"> производа</w:t>
    </w:r>
    <w:r>
      <w:rPr>
        <w:rFonts w:ascii="Times New Roman" w:hAnsi="Times New Roman"/>
      </w:rPr>
      <w:t xml:space="preserve"> </w:t>
    </w:r>
    <w:r w:rsidRPr="006E5E19">
      <w:rPr>
        <w:rFonts w:ascii="Times New Roman" w:hAnsi="Times New Roman"/>
      </w:rPr>
      <w:t xml:space="preserve">за </w:t>
    </w:r>
    <w:r>
      <w:rPr>
        <w:rFonts w:ascii="Times New Roman" w:hAnsi="Times New Roman"/>
        <w:bCs/>
      </w:rPr>
      <w:t>одржавање хигијене</w:t>
    </w:r>
    <w:r>
      <w:rPr>
        <w:rFonts w:ascii="Times New Roman" w:hAnsi="Times New Roman"/>
      </w:rPr>
      <w:t xml:space="preserve">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096" w:rsidRDefault="00CE6096">
      <w:r>
        <w:separator/>
      </w:r>
    </w:p>
  </w:footnote>
  <w:footnote w:type="continuationSeparator" w:id="1">
    <w:p w:rsidR="00CE6096" w:rsidRDefault="00CE6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54" w:rsidRPr="00681601" w:rsidRDefault="00EF1554"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54" w:rsidRPr="00681601" w:rsidRDefault="00EF1554"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3"/>
  </w:num>
  <w:num w:numId="20">
    <w:abstractNumId w:val="22"/>
  </w:num>
  <w:num w:numId="21">
    <w:abstractNumId w:val="47"/>
  </w:num>
  <w:num w:numId="22">
    <w:abstractNumId w:val="1"/>
  </w:num>
  <w:num w:numId="23">
    <w:abstractNumId w:val="23"/>
  </w:num>
  <w:num w:numId="24">
    <w:abstractNumId w:val="38"/>
  </w:num>
  <w:num w:numId="25">
    <w:abstractNumId w:val="49"/>
  </w:num>
  <w:num w:numId="26">
    <w:abstractNumId w:val="20"/>
  </w:num>
  <w:num w:numId="27">
    <w:abstractNumId w:val="25"/>
  </w:num>
  <w:num w:numId="28">
    <w:abstractNumId w:val="40"/>
  </w:num>
  <w:num w:numId="29">
    <w:abstractNumId w:val="5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1"/>
  </w:num>
  <w:num w:numId="36">
    <w:abstractNumId w:val="32"/>
  </w:num>
  <w:num w:numId="37">
    <w:abstractNumId w:val="16"/>
  </w:num>
  <w:num w:numId="38">
    <w:abstractNumId w:val="36"/>
  </w:num>
  <w:num w:numId="39">
    <w:abstractNumId w:val="42"/>
  </w:num>
  <w:num w:numId="40">
    <w:abstractNumId w:val="27"/>
  </w:num>
  <w:num w:numId="41">
    <w:abstractNumId w:val="28"/>
  </w:num>
  <w:num w:numId="42">
    <w:abstractNumId w:val="52"/>
  </w:num>
  <w:num w:numId="43">
    <w:abstractNumId w:val="4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8499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25F22"/>
    <w:rsid w:val="00030B5B"/>
    <w:rsid w:val="00030FE0"/>
    <w:rsid w:val="00031152"/>
    <w:rsid w:val="000314AD"/>
    <w:rsid w:val="0003161B"/>
    <w:rsid w:val="0003163C"/>
    <w:rsid w:val="00031CE4"/>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5FD9"/>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8F2"/>
    <w:rsid w:val="00096D7E"/>
    <w:rsid w:val="00097222"/>
    <w:rsid w:val="00097994"/>
    <w:rsid w:val="000A1007"/>
    <w:rsid w:val="000A2361"/>
    <w:rsid w:val="000A2B9F"/>
    <w:rsid w:val="000A3575"/>
    <w:rsid w:val="000A3774"/>
    <w:rsid w:val="000A3D94"/>
    <w:rsid w:val="000A44B9"/>
    <w:rsid w:val="000A4ECF"/>
    <w:rsid w:val="000A56A2"/>
    <w:rsid w:val="000A652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5AB"/>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055"/>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C74F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0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420"/>
    <w:rsid w:val="002755A4"/>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135"/>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2DFB"/>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418"/>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5BD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3F7"/>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1ED4"/>
    <w:rsid w:val="005424D3"/>
    <w:rsid w:val="00542785"/>
    <w:rsid w:val="005435B1"/>
    <w:rsid w:val="005439A1"/>
    <w:rsid w:val="00544C44"/>
    <w:rsid w:val="005461BE"/>
    <w:rsid w:val="005461F6"/>
    <w:rsid w:val="0054631F"/>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BD4"/>
    <w:rsid w:val="00616F05"/>
    <w:rsid w:val="00617DE4"/>
    <w:rsid w:val="006205DE"/>
    <w:rsid w:val="00620672"/>
    <w:rsid w:val="0062190A"/>
    <w:rsid w:val="00621F5B"/>
    <w:rsid w:val="00623537"/>
    <w:rsid w:val="00623696"/>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0FC"/>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5C2"/>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2F24"/>
    <w:rsid w:val="00734A57"/>
    <w:rsid w:val="00734C3B"/>
    <w:rsid w:val="00736143"/>
    <w:rsid w:val="00736434"/>
    <w:rsid w:val="00736642"/>
    <w:rsid w:val="00736B5F"/>
    <w:rsid w:val="00736D4A"/>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8C6"/>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1FB6"/>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4FEB"/>
    <w:rsid w:val="007B5AAC"/>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2E8"/>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9B"/>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2E81"/>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4BF0"/>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2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762"/>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1301"/>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0ED"/>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1B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2809"/>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77E1C"/>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E08"/>
    <w:rsid w:val="00CD3F89"/>
    <w:rsid w:val="00CD4455"/>
    <w:rsid w:val="00CD45CC"/>
    <w:rsid w:val="00CD4675"/>
    <w:rsid w:val="00CD5903"/>
    <w:rsid w:val="00CD5975"/>
    <w:rsid w:val="00CD787A"/>
    <w:rsid w:val="00CD7CC0"/>
    <w:rsid w:val="00CE013B"/>
    <w:rsid w:val="00CE0841"/>
    <w:rsid w:val="00CE1371"/>
    <w:rsid w:val="00CE13F9"/>
    <w:rsid w:val="00CE16D4"/>
    <w:rsid w:val="00CE1FBA"/>
    <w:rsid w:val="00CE2260"/>
    <w:rsid w:val="00CE2B33"/>
    <w:rsid w:val="00CE2F82"/>
    <w:rsid w:val="00CE2FBF"/>
    <w:rsid w:val="00CE31A8"/>
    <w:rsid w:val="00CE4233"/>
    <w:rsid w:val="00CE570D"/>
    <w:rsid w:val="00CE5C02"/>
    <w:rsid w:val="00CE6096"/>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ED4"/>
    <w:rsid w:val="00DA31CC"/>
    <w:rsid w:val="00DA36CD"/>
    <w:rsid w:val="00DA4674"/>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19A4"/>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678"/>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554"/>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794"/>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 w:type="character" w:customStyle="1" w:styleId="Bodytext20">
    <w:name w:val="Body text (2)_"/>
    <w:basedOn w:val="DefaultParagraphFont"/>
    <w:link w:val="Bodytext21"/>
    <w:rsid w:val="008A649B"/>
    <w:rPr>
      <w:shd w:val="clear" w:color="auto" w:fill="FFFFFF"/>
    </w:rPr>
  </w:style>
  <w:style w:type="paragraph" w:customStyle="1" w:styleId="Bodytext21">
    <w:name w:val="Body text (2)"/>
    <w:basedOn w:val="Normal"/>
    <w:link w:val="Bodytext20"/>
    <w:rsid w:val="008A649B"/>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81FC-951A-41FD-9EBF-FFDE5C10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43</Pages>
  <Words>12880</Words>
  <Characters>73417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86125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86</cp:revision>
  <cp:lastPrinted>2018-04-30T08:26:00Z</cp:lastPrinted>
  <dcterms:created xsi:type="dcterms:W3CDTF">2016-04-08T08:11:00Z</dcterms:created>
  <dcterms:modified xsi:type="dcterms:W3CDTF">2019-05-09T08:25:00Z</dcterms:modified>
</cp:coreProperties>
</file>