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Д–0</w:t>
      </w:r>
      <w:r w:rsidRPr="002464D0">
        <w:rPr>
          <w:rFonts w:ascii="Times New Roman" w:hAnsi="Times New Roman"/>
          <w:lang w:val="ru-RU"/>
        </w:rPr>
        <w:t>7</w:t>
      </w:r>
      <w:r w:rsidRPr="00375C07">
        <w:rPr>
          <w:rFonts w:ascii="Times New Roman" w:hAnsi="Times New Roman"/>
        </w:rPr>
        <w:t>/01</w:t>
      </w:r>
      <w:r w:rsidRPr="002464D0">
        <w:rPr>
          <w:rFonts w:ascii="Times New Roman" w:hAnsi="Times New Roman"/>
          <w:lang w:val="ru-RU"/>
        </w:rPr>
        <w:t>5</w:t>
      </w:r>
      <w:r w:rsidRPr="00375C07">
        <w:rPr>
          <w:rFonts w:ascii="Times New Roman" w:hAnsi="Times New Roman"/>
        </w:rPr>
        <w:t xml:space="preserve"> –</w:t>
      </w:r>
      <w:r w:rsidR="00BF770A">
        <w:rPr>
          <w:rFonts w:ascii="Times New Roman" w:hAnsi="Times New Roman"/>
        </w:rPr>
        <w:t xml:space="preserve"> </w:t>
      </w:r>
      <w:r w:rsidRPr="002464D0">
        <w:rPr>
          <w:rFonts w:ascii="Times New Roman" w:hAnsi="Times New Roman"/>
          <w:lang w:val="ru-RU"/>
        </w:rPr>
        <w:t>набавка активне мрежне</w:t>
      </w:r>
      <w:r w:rsidRPr="00375C07">
        <w:rPr>
          <w:rFonts w:ascii="Times New Roman" w:hAnsi="Times New Roman"/>
        </w:rPr>
        <w:t xml:space="preserve"> опреме за потребе 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647FFA" w:rsidRDefault="00647FFA">
      <w:pPr>
        <w:rPr>
          <w:rFonts w:ascii="Times New Roman" w:hAnsi="Times New Roman"/>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D3FEF" w:rsidRDefault="00D736D3" w:rsidP="000965C0">
      <w:pPr>
        <w:spacing w:after="0"/>
        <w:jc w:val="center"/>
        <w:rPr>
          <w:rFonts w:ascii="Times New Roman" w:hAnsi="Times New Roman"/>
        </w:rPr>
      </w:pPr>
      <w:r w:rsidRPr="00A15698">
        <w:rPr>
          <w:rFonts w:ascii="Times New Roman" w:hAnsi="Times New Roman"/>
          <w:lang w:val="sr-Latn-CS"/>
        </w:rPr>
        <w:t xml:space="preserve">У Нишу, </w:t>
      </w:r>
      <w:r w:rsidR="0043561A">
        <w:rPr>
          <w:rFonts w:ascii="Times New Roman" w:hAnsi="Times New Roman"/>
        </w:rPr>
        <w:t>децембар</w:t>
      </w:r>
      <w:r w:rsidR="00B25D44" w:rsidRPr="00A15698">
        <w:rPr>
          <w:rFonts w:ascii="Times New Roman" w:hAnsi="Times New Roman"/>
        </w:rPr>
        <w:t xml:space="preserve"> 201</w:t>
      </w:r>
      <w:r w:rsidR="002916B9" w:rsidRPr="00A15698">
        <w:rPr>
          <w:rFonts w:ascii="Times New Roman" w:hAnsi="Times New Roman"/>
        </w:rPr>
        <w:t>5</w:t>
      </w:r>
      <w:r w:rsidR="00177FA4">
        <w:rPr>
          <w:rFonts w:ascii="Times New Roman" w:hAnsi="Times New Roman"/>
        </w:rPr>
        <w:t>.</w:t>
      </w:r>
    </w:p>
    <w:p w:rsidR="000965C0" w:rsidRDefault="000965C0">
      <w:pPr>
        <w:jc w:val="center"/>
        <w:rPr>
          <w:rFonts w:ascii="Times New Roman" w:hAnsi="Times New Roman"/>
        </w:rPr>
      </w:pPr>
    </w:p>
    <w:p w:rsidR="000965C0" w:rsidRDefault="000965C0">
      <w:pPr>
        <w:jc w:val="center"/>
        <w:rPr>
          <w:rFonts w:ascii="Times New Roman" w:hAnsi="Times New Roman"/>
        </w:rPr>
      </w:pPr>
    </w:p>
    <w:p w:rsidR="000965C0" w:rsidRPr="00647FFA" w:rsidRDefault="000965C0">
      <w:pPr>
        <w:jc w:val="center"/>
        <w:rPr>
          <w:rFonts w:ascii="Times New Roman" w:hAnsi="Times New Roman"/>
        </w:rPr>
      </w:pPr>
    </w:p>
    <w:p w:rsidR="00D736D3" w:rsidRPr="00E46140" w:rsidRDefault="00D736D3">
      <w:pPr>
        <w:jc w:val="center"/>
        <w:rPr>
          <w:rFonts w:ascii="Times New Roman" w:hAnsi="Times New Roman"/>
          <w:b/>
        </w:rPr>
      </w:pPr>
      <w:r w:rsidRPr="00375C07">
        <w:rPr>
          <w:rFonts w:ascii="Times New Roman" w:hAnsi="Times New Roman"/>
          <w:b/>
        </w:rPr>
        <w:lastRenderedPageBreak/>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 xml:space="preserve">Изјава понуђача о самосталном наступању или </w:t>
      </w:r>
      <w:r w:rsidR="00D5236A" w:rsidRPr="00375C07">
        <w:rPr>
          <w:rFonts w:ascii="Times New Roman" w:hAnsi="Times New Roman"/>
        </w:rPr>
        <w:t xml:space="preserve">не </w:t>
      </w:r>
      <w:r w:rsidRPr="00375C07">
        <w:rPr>
          <w:rFonts w:ascii="Times New Roman" w:hAnsi="Times New Roman"/>
        </w:rPr>
        <w:t>наступању са подизвођачем</w:t>
      </w:r>
    </w:p>
    <w:p w:rsidR="00D2137E" w:rsidRPr="00BF770A" w:rsidRDefault="00CF726C" w:rsidP="00BF770A">
      <w:pPr>
        <w:numPr>
          <w:ilvl w:val="0"/>
          <w:numId w:val="35"/>
        </w:numPr>
        <w:tabs>
          <w:tab w:val="left" w:pos="0"/>
        </w:tabs>
        <w:spacing w:line="240" w:lineRule="auto"/>
        <w:jc w:val="both"/>
        <w:rPr>
          <w:rFonts w:ascii="Times New Roman" w:hAnsi="Times New Roman"/>
        </w:rPr>
      </w:pPr>
      <w:r>
        <w:rPr>
          <w:rFonts w:ascii="Times New Roman" w:hAnsi="Times New Roman"/>
        </w:rPr>
        <w:t>Изјава</w:t>
      </w:r>
      <w:r w:rsidR="009F005F" w:rsidRPr="00375C07">
        <w:rPr>
          <w:rFonts w:ascii="Times New Roman" w:hAnsi="Times New Roman"/>
        </w:rPr>
        <w:t xml:space="preserve"> о кључном техничком особљу које ће бити одговорно за извршење уговора</w:t>
      </w:r>
      <w:r w:rsidR="000521B0">
        <w:rPr>
          <w:rFonts w:ascii="Times New Roman" w:hAnsi="Times New Roman"/>
          <w:lang w:val="en-US"/>
        </w:rPr>
        <w:t xml:space="preserve"> </w:t>
      </w:r>
      <w:r w:rsidR="009F005F" w:rsidRPr="00375C07">
        <w:rPr>
          <w:rFonts w:ascii="Times New Roman" w:hAnsi="Times New Roman"/>
        </w:rPr>
        <w:t>и квалитет</w:t>
      </w:r>
      <w:r w:rsidR="00470956" w:rsidRPr="00375C07">
        <w:rPr>
          <w:rFonts w:ascii="Times New Roman" w:hAnsi="Times New Roman"/>
        </w:rPr>
        <w:t xml:space="preserve"> испоручених</w:t>
      </w:r>
      <w:r w:rsidR="009F005F" w:rsidRPr="00375C07">
        <w:rPr>
          <w:rFonts w:ascii="Times New Roman" w:hAnsi="Times New Roman"/>
        </w:rPr>
        <w:t xml:space="preserve"> добара</w:t>
      </w:r>
    </w:p>
    <w:p w:rsidR="00D2137E" w:rsidRPr="00BF770A" w:rsidRDefault="00BF770A" w:rsidP="00BF770A">
      <w:pPr>
        <w:tabs>
          <w:tab w:val="left" w:pos="900"/>
        </w:tabs>
        <w:spacing w:line="240" w:lineRule="auto"/>
        <w:ind w:left="720"/>
        <w:jc w:val="both"/>
        <w:rPr>
          <w:rFonts w:ascii="Times New Roman" w:hAnsi="Times New Roman"/>
        </w:rPr>
      </w:pPr>
      <w:r>
        <w:rPr>
          <w:rFonts w:ascii="Times New Roman" w:hAnsi="Times New Roman"/>
        </w:rPr>
        <w:t xml:space="preserve">9а. </w:t>
      </w:r>
      <w:r w:rsidR="00D2137E" w:rsidRPr="002464D0">
        <w:rPr>
          <w:rFonts w:ascii="Times New Roman" w:hAnsi="Times New Roman"/>
        </w:rPr>
        <w:t>Изјава о техничком особљу које ће бити ангажовано у постпродајном сервисирању</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Default="00647FFA">
      <w:pPr>
        <w:jc w:val="both"/>
        <w:rPr>
          <w:rFonts w:ascii="Times New Roman" w:hAnsi="Times New Roman"/>
        </w:rPr>
      </w:pPr>
    </w:p>
    <w:p w:rsidR="00647FFA" w:rsidRPr="00E46140" w:rsidRDefault="00647FFA">
      <w:pPr>
        <w:jc w:val="both"/>
        <w:rPr>
          <w:rFonts w:ascii="Times New Roman" w:hAnsi="Times New Roman"/>
        </w:rPr>
      </w:pP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lastRenderedPageBreak/>
        <w:t>ОПШТИ ПОДАЦИ О НАБАВЦИ</w:t>
      </w:r>
    </w:p>
    <w:p w:rsidR="00287E88" w:rsidRDefault="00287E88" w:rsidP="00287E88">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C03B25">
        <w:rPr>
          <w:rFonts w:ascii="Times New Roman" w:hAnsi="Times New Roman"/>
        </w:rPr>
        <w:t xml:space="preserve">објављеном </w:t>
      </w:r>
      <w:r w:rsidR="00360D98" w:rsidRPr="002464D0">
        <w:rPr>
          <w:rFonts w:ascii="Times New Roman" w:hAnsi="Times New Roman"/>
        </w:rPr>
        <w:t>2</w:t>
      </w:r>
      <w:r w:rsidR="001259F1" w:rsidRPr="002464D0">
        <w:rPr>
          <w:rFonts w:ascii="Times New Roman" w:hAnsi="Times New Roman"/>
        </w:rPr>
        <w:t>8</w:t>
      </w:r>
      <w:r w:rsidRPr="00C03B25">
        <w:rPr>
          <w:rFonts w:ascii="Times New Roman" w:hAnsi="Times New Roman"/>
        </w:rPr>
        <w:t>.</w:t>
      </w:r>
      <w:r w:rsidR="001259F1" w:rsidRPr="002464D0">
        <w:rPr>
          <w:rFonts w:ascii="Times New Roman" w:hAnsi="Times New Roman"/>
        </w:rPr>
        <w:t>12</w:t>
      </w:r>
      <w:r w:rsidRPr="00C03B25">
        <w:rPr>
          <w:rFonts w:ascii="Times New Roman" w:hAnsi="Times New Roman"/>
        </w:rPr>
        <w:t>.201</w:t>
      </w:r>
      <w:r w:rsidRPr="002464D0">
        <w:rPr>
          <w:rFonts w:ascii="Times New Roman" w:hAnsi="Times New Roman"/>
        </w:rPr>
        <w:t>5</w:t>
      </w:r>
      <w:r>
        <w:rPr>
          <w:rFonts w:ascii="Times New Roman" w:hAnsi="Times New Roman"/>
        </w:rPr>
        <w:t>. године)</w:t>
      </w:r>
    </w:p>
    <w:p w:rsidR="00287E88" w:rsidRDefault="00287E88" w:rsidP="00287E88">
      <w:pPr>
        <w:jc w:val="center"/>
        <w:rPr>
          <w:rFonts w:ascii="Times New Roman" w:hAnsi="Times New Roman"/>
        </w:rPr>
      </w:pPr>
    </w:p>
    <w:p w:rsidR="00287E88" w:rsidRDefault="00287E88" w:rsidP="00287E88">
      <w:pPr>
        <w:ind w:right="-108"/>
        <w:jc w:val="both"/>
        <w:rPr>
          <w:rFonts w:ascii="Times New Roman" w:hAnsi="Times New Roman"/>
          <w:lang w:val="sr-Latn-CS"/>
        </w:rPr>
      </w:pP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742EC7"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0521B0" w:rsidRDefault="002464D0" w:rsidP="00B55E16">
            <w:pPr>
              <w:tabs>
                <w:tab w:val="left" w:pos="750"/>
              </w:tabs>
              <w:rPr>
                <w:rFonts w:ascii="Times New Roman" w:hAnsi="Times New Roman"/>
                <w:b/>
                <w:lang w:val="en-US"/>
              </w:rPr>
            </w:pPr>
            <w:r>
              <w:rPr>
                <w:rFonts w:ascii="Times New Roman" w:hAnsi="Times New Roman"/>
                <w:b/>
              </w:rPr>
              <w:t xml:space="preserve">Марија Стефановић, </w:t>
            </w:r>
            <w:r w:rsidR="0043561A" w:rsidRPr="00A2712F">
              <w:rPr>
                <w:rFonts w:ascii="Times New Roman" w:hAnsi="Times New Roman"/>
                <w:b/>
              </w:rPr>
              <w:t>тел.</w:t>
            </w:r>
            <w:r w:rsidRPr="002464D0">
              <w:rPr>
                <w:rFonts w:ascii="Times New Roman" w:hAnsi="Times New Roman"/>
                <w:b/>
              </w:rPr>
              <w:t>064/0775799</w:t>
            </w:r>
            <w:r w:rsidR="000B51AE" w:rsidRPr="00A2712F">
              <w:rPr>
                <w:rFonts w:ascii="Times New Roman" w:hAnsi="Times New Roman"/>
                <w:b/>
              </w:rPr>
              <w:t>,</w:t>
            </w:r>
            <w:r w:rsidR="000B51AE" w:rsidRPr="00A2712F">
              <w:rPr>
                <w:rFonts w:ascii="Times New Roman" w:hAnsi="Times New Roman"/>
                <w:b/>
                <w:bCs/>
                <w:lang w:val="sr-Latn-CS"/>
              </w:rPr>
              <w:t xml:space="preserve"> mail</w:t>
            </w:r>
            <w:r w:rsidR="0043561A" w:rsidRPr="00A2712F">
              <w:rPr>
                <w:rFonts w:ascii="Times New Roman" w:hAnsi="Times New Roman"/>
                <w:b/>
              </w:rPr>
              <w:t>:</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r w:rsidR="00287E88" w:rsidRPr="002464D0"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2464D0" w:rsidRDefault="002464D0" w:rsidP="000B51AE">
            <w:pPr>
              <w:tabs>
                <w:tab w:val="left" w:pos="750"/>
              </w:tabs>
              <w:rPr>
                <w:rFonts w:ascii="Times New Roman" w:hAnsi="Times New Roman"/>
                <w:b/>
                <w:bCs/>
              </w:rPr>
            </w:pPr>
            <w:r w:rsidRPr="00A2712F">
              <w:rPr>
                <w:rFonts w:ascii="Times New Roman" w:hAnsi="Times New Roman"/>
                <w:b/>
              </w:rPr>
              <w:t>Предраг Николић,</w:t>
            </w:r>
            <w:r w:rsidR="00CC705E" w:rsidRPr="00A2712F">
              <w:rPr>
                <w:rFonts w:ascii="Times New Roman" w:hAnsi="Times New Roman"/>
                <w:b/>
                <w:bCs/>
              </w:rPr>
              <w:t>,</w:t>
            </w:r>
            <w:r w:rsidR="000B51AE" w:rsidRPr="00A2712F">
              <w:rPr>
                <w:rFonts w:ascii="Times New Roman" w:hAnsi="Times New Roman"/>
                <w:b/>
                <w:bCs/>
              </w:rPr>
              <w:t xml:space="preserve"> тел.</w:t>
            </w:r>
            <w:r w:rsidRPr="00A2712F">
              <w:rPr>
                <w:rFonts w:ascii="Times New Roman" w:hAnsi="Times New Roman"/>
                <w:b/>
              </w:rPr>
              <w:t>062/8029380</w:t>
            </w:r>
            <w:r w:rsidR="00CC705E" w:rsidRPr="00A2712F">
              <w:rPr>
                <w:rFonts w:ascii="Times New Roman" w:hAnsi="Times New Roman"/>
                <w:b/>
                <w:bCs/>
              </w:rPr>
              <w:t xml:space="preserve">, </w:t>
            </w:r>
            <w:r w:rsidR="00CC705E" w:rsidRPr="00A2712F">
              <w:rPr>
                <w:rFonts w:ascii="Times New Roman" w:hAnsi="Times New Roman"/>
                <w:b/>
                <w:bCs/>
                <w:lang w:val="sr-Latn-CS"/>
              </w:rPr>
              <w:t>mail:</w:t>
            </w:r>
            <w:r w:rsidR="006D032E" w:rsidRPr="00A2712F">
              <w:rPr>
                <w:rFonts w:ascii="Times New Roman" w:hAnsi="Times New Roman"/>
                <w:b/>
                <w:bCs/>
                <w:lang w:val="sr-Latn-CS"/>
              </w:rPr>
              <w:t>sysadm@pmf.ni.ac.rs</w:t>
            </w:r>
          </w:p>
        </w:tc>
      </w:tr>
    </w:tbl>
    <w:p w:rsidR="00287E88" w:rsidRDefault="00287E88" w:rsidP="00287E88">
      <w:pPr>
        <w:pStyle w:val="Default"/>
        <w:rPr>
          <w:color w:val="auto"/>
          <w:lang w:val="sr-Cyrl-CS"/>
        </w:rPr>
      </w:pPr>
    </w:p>
    <w:p w:rsidR="00287E88" w:rsidRPr="00725195" w:rsidRDefault="00287E88" w:rsidP="00725195">
      <w:pPr>
        <w:pStyle w:val="Default"/>
        <w:spacing w:after="205"/>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0965C0">
      <w:pPr>
        <w:pStyle w:val="Default"/>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Pr="00725195">
        <w:rPr>
          <w:sz w:val="22"/>
          <w:szCs w:val="22"/>
          <w:lang w:val="sr-Cyrl-CS"/>
        </w:rPr>
        <w:t>број МД–0</w:t>
      </w:r>
      <w:r w:rsidR="001259F1" w:rsidRPr="00725195">
        <w:rPr>
          <w:sz w:val="22"/>
          <w:szCs w:val="22"/>
          <w:lang w:val="sr-Cyrl-CS"/>
        </w:rPr>
        <w:t>7</w:t>
      </w:r>
      <w:r w:rsidRPr="00725195">
        <w:rPr>
          <w:sz w:val="22"/>
          <w:szCs w:val="22"/>
          <w:lang w:val="sr-Cyrl-CS"/>
        </w:rPr>
        <w:t>/015 су добра</w:t>
      </w:r>
      <w:r w:rsidR="000521B0" w:rsidRPr="00725195">
        <w:rPr>
          <w:sz w:val="22"/>
          <w:szCs w:val="22"/>
        </w:rPr>
        <w:t xml:space="preserve"> </w:t>
      </w:r>
      <w:r w:rsidRPr="00725195">
        <w:rPr>
          <w:sz w:val="22"/>
          <w:szCs w:val="22"/>
          <w:lang w:val="sr-Cyrl-CS"/>
        </w:rPr>
        <w:t>(</w:t>
      </w:r>
      <w:r w:rsidR="001259F1" w:rsidRPr="00725195">
        <w:rPr>
          <w:sz w:val="22"/>
          <w:szCs w:val="22"/>
          <w:lang w:val="sr-Cyrl-CS"/>
        </w:rPr>
        <w:t>набавка активне мрежне</w:t>
      </w:r>
      <w:r w:rsidRPr="00725195">
        <w:rPr>
          <w:sz w:val="22"/>
          <w:szCs w:val="22"/>
          <w:lang w:val="sr-Cyrl-CS"/>
        </w:rPr>
        <w:t xml:space="preserve"> опреме за потребе Природно-математичког факултета у Нишу), у свему према техничким спецификацијама. </w:t>
      </w:r>
    </w:p>
    <w:p w:rsidR="00287E88" w:rsidRPr="00725195" w:rsidRDefault="00287E88" w:rsidP="00725195">
      <w:pPr>
        <w:pStyle w:val="CM11"/>
        <w:spacing w:line="240" w:lineRule="auto"/>
        <w:ind w:firstLine="340"/>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725195">
      <w:pPr>
        <w:pStyle w:val="CM26"/>
        <w:ind w:firstLine="340"/>
        <w:jc w:val="both"/>
        <w:rPr>
          <w:color w:val="000000"/>
          <w:sz w:val="22"/>
          <w:szCs w:val="22"/>
          <w:lang w:val="sr-Cyrl-CS"/>
        </w:rPr>
      </w:pPr>
      <w:r w:rsidRPr="00725195">
        <w:rPr>
          <w:color w:val="000000"/>
          <w:sz w:val="22"/>
          <w:szCs w:val="22"/>
          <w:lang w:val="sr-Cyrl-CS"/>
        </w:rPr>
        <w:t>Ознака из општег речника набаваке:</w:t>
      </w:r>
      <w:r w:rsidR="000965C0">
        <w:rPr>
          <w:color w:val="000000"/>
          <w:sz w:val="22"/>
          <w:szCs w:val="22"/>
          <w:lang w:val="sr-Cyrl-CS"/>
        </w:rPr>
        <w:t xml:space="preserve"> </w:t>
      </w:r>
      <w:r w:rsidR="001259F1" w:rsidRPr="00725195">
        <w:rPr>
          <w:b/>
          <w:sz w:val="22"/>
          <w:szCs w:val="22"/>
          <w:lang w:val="sr-Cyrl-CS"/>
        </w:rPr>
        <w:t>3242</w:t>
      </w:r>
      <w:r w:rsidRPr="00725195">
        <w:rPr>
          <w:b/>
          <w:sz w:val="22"/>
          <w:szCs w:val="22"/>
          <w:lang w:val="sr-Cyrl-CS"/>
        </w:rPr>
        <w:t>0000</w:t>
      </w:r>
      <w:r w:rsidR="001259F1" w:rsidRPr="00725195">
        <w:rPr>
          <w:sz w:val="22"/>
          <w:szCs w:val="22"/>
          <w:lang w:val="sr-Cyrl-CS"/>
        </w:rPr>
        <w:t>- Мрежна опрема.</w:t>
      </w:r>
    </w:p>
    <w:p w:rsidR="00983F66" w:rsidRPr="00725195" w:rsidRDefault="00A2712F" w:rsidP="00725195">
      <w:pPr>
        <w:autoSpaceDE w:val="0"/>
        <w:autoSpaceDN w:val="0"/>
        <w:adjustRightInd w:val="0"/>
        <w:spacing w:after="0" w:line="240" w:lineRule="auto"/>
        <w:ind w:left="285" w:firstLine="57"/>
        <w:jc w:val="both"/>
        <w:rPr>
          <w:rFonts w:ascii="Times New Roman" w:hAnsi="Times New Roman"/>
          <w:color w:val="000000"/>
        </w:rPr>
      </w:pPr>
      <w:r w:rsidRPr="00725195">
        <w:rPr>
          <w:rFonts w:ascii="Times New Roman" w:eastAsiaTheme="minorEastAsia" w:hAnsi="Times New Roman"/>
          <w:color w:val="000000"/>
        </w:rPr>
        <w:tab/>
      </w:r>
      <w:r w:rsidR="00287E88" w:rsidRPr="00725195">
        <w:rPr>
          <w:rFonts w:ascii="Times New Roman" w:hAnsi="Times New Roman"/>
          <w:color w:val="000000"/>
        </w:rPr>
        <w:t xml:space="preserve">Предметна јавна набавка је обликована у </w:t>
      </w:r>
      <w:r w:rsidR="001259F1" w:rsidRPr="00725195">
        <w:rPr>
          <w:rFonts w:ascii="Times New Roman" w:hAnsi="Times New Roman"/>
          <w:color w:val="000000"/>
        </w:rPr>
        <w:t>две</w:t>
      </w:r>
      <w:r w:rsidR="00287E88" w:rsidRPr="00725195">
        <w:rPr>
          <w:rFonts w:ascii="Times New Roman" w:hAnsi="Times New Roman"/>
          <w:color w:val="000000"/>
        </w:rPr>
        <w:t xml:space="preserve"> партиј</w:t>
      </w:r>
      <w:r w:rsidR="001259F1" w:rsidRPr="00725195">
        <w:rPr>
          <w:rFonts w:ascii="Times New Roman" w:hAnsi="Times New Roman"/>
          <w:color w:val="000000"/>
        </w:rPr>
        <w:t>е</w:t>
      </w:r>
      <w:r w:rsidR="00287E88" w:rsidRPr="00725195">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287E88" w:rsidRPr="00725195" w:rsidRDefault="00983F66" w:rsidP="00725195">
      <w:pPr>
        <w:autoSpaceDE w:val="0"/>
        <w:autoSpaceDN w:val="0"/>
        <w:adjustRightInd w:val="0"/>
        <w:spacing w:after="0" w:line="240" w:lineRule="auto"/>
        <w:ind w:left="228" w:firstLine="114"/>
        <w:jc w:val="both"/>
        <w:rPr>
          <w:rFonts w:ascii="Times New Roman" w:hAnsi="Times New Roman"/>
        </w:rPr>
      </w:pPr>
      <w:r w:rsidRPr="0072519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725195">
        <w:rPr>
          <w:rFonts w:ascii="Times New Roman" w:hAnsi="Times New Roman"/>
        </w:rPr>
        <w:t>дном примерку, а образац понуде</w:t>
      </w:r>
      <w:r w:rsidRPr="00725195">
        <w:rPr>
          <w:rFonts w:ascii="Times New Roman" w:hAnsi="Times New Roman"/>
        </w:rPr>
        <w:t xml:space="preserve"> за сваку партију за коју подноси понуду.</w:t>
      </w:r>
    </w:p>
    <w:p w:rsidR="00287E88" w:rsidRPr="00725195" w:rsidRDefault="00287E88" w:rsidP="00725195">
      <w:pPr>
        <w:pStyle w:val="Default"/>
        <w:jc w:val="both"/>
        <w:rPr>
          <w:sz w:val="22"/>
          <w:szCs w:val="22"/>
          <w:lang w:val="sr-Cyrl-CS"/>
        </w:rPr>
      </w:pPr>
    </w:p>
    <w:p w:rsidR="00287E88" w:rsidRPr="00725195" w:rsidRDefault="00287E88" w:rsidP="00725195">
      <w:pPr>
        <w:pStyle w:val="Default"/>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725195">
      <w:pPr>
        <w:pStyle w:val="Default"/>
        <w:ind w:left="228" w:firstLine="57"/>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725195">
      <w:pPr>
        <w:pStyle w:val="Default"/>
        <w:ind w:left="228" w:firstLine="57"/>
        <w:jc w:val="both"/>
        <w:rPr>
          <w:sz w:val="22"/>
          <w:szCs w:val="22"/>
          <w:lang w:val="sr-Cyrl-CS"/>
        </w:rPr>
      </w:pPr>
    </w:p>
    <w:p w:rsidR="00287E88" w:rsidRPr="000965C0" w:rsidRDefault="00287E88" w:rsidP="00725195">
      <w:pPr>
        <w:pStyle w:val="Default"/>
        <w:jc w:val="both"/>
        <w:rPr>
          <w:sz w:val="22"/>
          <w:szCs w:val="22"/>
          <w:lang w:val="sr-Cyrl-CS"/>
        </w:rPr>
      </w:pPr>
      <w:r w:rsidRPr="00725195">
        <w:rPr>
          <w:b/>
          <w:bCs/>
          <w:color w:val="auto"/>
          <w:sz w:val="22"/>
          <w:szCs w:val="22"/>
          <w:lang w:val="sr-Cyrl-CS"/>
        </w:rPr>
        <w:t>5) Контакт</w:t>
      </w:r>
      <w:r w:rsidRPr="00725195">
        <w:rPr>
          <w:color w:val="auto"/>
          <w:sz w:val="22"/>
          <w:szCs w:val="22"/>
          <w:lang w:val="sr-Cyrl-CS"/>
        </w:rPr>
        <w:t>:</w:t>
      </w:r>
      <w:r w:rsidR="000965C0">
        <w:rPr>
          <w:color w:val="auto"/>
          <w:sz w:val="22"/>
          <w:szCs w:val="22"/>
          <w:lang w:val="sr-Cyrl-CS"/>
        </w:rPr>
        <w:t xml:space="preserve"> </w:t>
      </w:r>
      <w:r w:rsidRPr="00725195">
        <w:rPr>
          <w:sz w:val="22"/>
          <w:szCs w:val="22"/>
          <w:lang w:val="sr-Cyrl-CS"/>
        </w:rPr>
        <w:t>Особа за контакт</w:t>
      </w:r>
      <w:r w:rsidR="000965C0">
        <w:rPr>
          <w:sz w:val="22"/>
          <w:szCs w:val="22"/>
          <w:lang w:val="sr-Cyrl-CS"/>
        </w:rPr>
        <w:t>:</w:t>
      </w:r>
      <w:r w:rsidRPr="00725195">
        <w:rPr>
          <w:sz w:val="22"/>
          <w:szCs w:val="22"/>
          <w:lang w:val="sr-Cyrl-CS"/>
        </w:rPr>
        <w:t xml:space="preserve"> </w:t>
      </w:r>
      <w:r w:rsidR="002464D0" w:rsidRPr="00725195">
        <w:rPr>
          <w:sz w:val="22"/>
          <w:szCs w:val="22"/>
        </w:rPr>
        <w:t xml:space="preserve">Марија Стефановић, </w:t>
      </w:r>
      <w:r w:rsidR="002464D0" w:rsidRPr="00725195">
        <w:rPr>
          <w:sz w:val="22"/>
          <w:szCs w:val="22"/>
          <w:lang w:val="sr-Cyrl-CS"/>
        </w:rPr>
        <w:t>тел. 064/0775799</w:t>
      </w:r>
      <w:r w:rsidR="002464D0" w:rsidRPr="00725195">
        <w:rPr>
          <w:b/>
          <w:sz w:val="22"/>
          <w:szCs w:val="22"/>
          <w:lang w:val="sr-Cyrl-CS"/>
        </w:rPr>
        <w:t>,</w:t>
      </w:r>
      <w:r w:rsidR="00506F88" w:rsidRPr="00725195">
        <w:rPr>
          <w:b/>
          <w:sz w:val="22"/>
          <w:szCs w:val="22"/>
        </w:rPr>
        <w:t xml:space="preserve"> </w:t>
      </w:r>
      <w:r w:rsidRPr="00725195">
        <w:rPr>
          <w:sz w:val="22"/>
          <w:szCs w:val="22"/>
        </w:rPr>
        <w:t>e</w:t>
      </w:r>
      <w:r w:rsidRPr="00725195">
        <w:rPr>
          <w:sz w:val="22"/>
          <w:szCs w:val="22"/>
          <w:lang w:val="sr-Cyrl-CS"/>
        </w:rPr>
        <w:t>-</w:t>
      </w:r>
      <w:r w:rsidRPr="00725195">
        <w:rPr>
          <w:sz w:val="22"/>
          <w:szCs w:val="22"/>
        </w:rPr>
        <w:t>mail</w:t>
      </w:r>
      <w:r w:rsidR="00506F88" w:rsidRPr="00725195">
        <w:rPr>
          <w:sz w:val="22"/>
          <w:szCs w:val="22"/>
        </w:rPr>
        <w:t>:</w:t>
      </w:r>
      <w:r w:rsidR="000965C0">
        <w:rPr>
          <w:sz w:val="22"/>
          <w:szCs w:val="22"/>
        </w:rPr>
        <w:t xml:space="preserve"> </w:t>
      </w:r>
      <w:r w:rsidR="00B55E16">
        <w:rPr>
          <w:bCs/>
          <w:sz w:val="22"/>
          <w:szCs w:val="22"/>
          <w:lang w:val="sr-Latn-CS"/>
        </w:rPr>
        <w:t>javnenabavke</w:t>
      </w:r>
      <w:r w:rsidR="006D032E" w:rsidRPr="00725195">
        <w:rPr>
          <w:bCs/>
          <w:sz w:val="22"/>
          <w:szCs w:val="22"/>
          <w:lang w:val="sr-Latn-CS"/>
        </w:rPr>
        <w:t>@</w:t>
      </w:r>
      <w:r w:rsidR="00B55E16">
        <w:rPr>
          <w:bCs/>
          <w:sz w:val="22"/>
          <w:szCs w:val="22"/>
          <w:lang w:val="sr-Latn-CS"/>
        </w:rPr>
        <w:t>pmf.ni.ac.rs</w:t>
      </w:r>
      <w:r w:rsidRPr="00725195">
        <w:rPr>
          <w:sz w:val="22"/>
          <w:szCs w:val="22"/>
          <w:lang w:val="sr-Cyrl-CS"/>
        </w:rPr>
        <w:t>,</w:t>
      </w:r>
      <w:r w:rsidR="000965C0">
        <w:rPr>
          <w:sz w:val="22"/>
          <w:szCs w:val="22"/>
          <w:lang w:val="sr-Cyrl-CS"/>
        </w:rPr>
        <w:t xml:space="preserve"> </w:t>
      </w:r>
      <w:r w:rsidRPr="00725195">
        <w:rPr>
          <w:b/>
          <w:bCs/>
          <w:sz w:val="22"/>
          <w:szCs w:val="22"/>
          <w:lang w:val="sr-Cyrl-CS"/>
        </w:rPr>
        <w:t>(</w:t>
      </w:r>
      <w:r w:rsidR="00CC705E" w:rsidRPr="00725195">
        <w:rPr>
          <w:b/>
          <w:bCs/>
          <w:sz w:val="22"/>
          <w:szCs w:val="22"/>
          <w:lang w:val="sr-Cyrl-CS"/>
        </w:rPr>
        <w:t>техничка спецификација</w:t>
      </w:r>
      <w:r w:rsidR="00B55E16">
        <w:rPr>
          <w:b/>
          <w:bCs/>
          <w:sz w:val="22"/>
          <w:szCs w:val="22"/>
        </w:rPr>
        <w:t>:</w:t>
      </w:r>
      <w:r w:rsidR="002464D0" w:rsidRPr="00725195">
        <w:rPr>
          <w:sz w:val="22"/>
          <w:szCs w:val="22"/>
          <w:lang w:val="sr-Cyrl-CS"/>
        </w:rPr>
        <w:t>Предраг Николић, тел.062/8029380</w:t>
      </w:r>
      <w:r w:rsidR="00CC705E" w:rsidRPr="00725195">
        <w:rPr>
          <w:bCs/>
          <w:sz w:val="22"/>
          <w:szCs w:val="22"/>
          <w:lang w:val="sr-Cyrl-CS"/>
        </w:rPr>
        <w:t xml:space="preserve">, </w:t>
      </w:r>
      <w:r w:rsidR="006D032E" w:rsidRPr="00725195">
        <w:rPr>
          <w:bCs/>
          <w:sz w:val="22"/>
          <w:szCs w:val="22"/>
        </w:rPr>
        <w:t>e</w:t>
      </w:r>
      <w:r w:rsidR="006D032E" w:rsidRPr="00725195">
        <w:rPr>
          <w:bCs/>
          <w:sz w:val="22"/>
          <w:szCs w:val="22"/>
          <w:lang w:val="sr-Cyrl-CS"/>
        </w:rPr>
        <w:t>-</w:t>
      </w:r>
      <w:r w:rsidR="00CC705E" w:rsidRPr="00725195">
        <w:rPr>
          <w:bCs/>
          <w:sz w:val="22"/>
          <w:szCs w:val="22"/>
          <w:lang w:val="sr-Latn-CS"/>
        </w:rPr>
        <w:t xml:space="preserve">mail: </w:t>
      </w:r>
      <w:r w:rsidR="006D032E" w:rsidRPr="00725195">
        <w:rPr>
          <w:bCs/>
          <w:sz w:val="22"/>
          <w:szCs w:val="22"/>
          <w:lang w:val="sr-Latn-CS"/>
        </w:rPr>
        <w:t>sysadm@pmf.ni.ac.rs</w:t>
      </w:r>
      <w:r w:rsidRPr="00725195">
        <w:rPr>
          <w:bCs/>
          <w:sz w:val="22"/>
          <w:szCs w:val="22"/>
          <w:lang w:val="sr-Cyrl-CS"/>
        </w:rPr>
        <w:t>).</w:t>
      </w:r>
    </w:p>
    <w:p w:rsidR="00287E88" w:rsidRPr="00725195" w:rsidRDefault="00287E88" w:rsidP="00725195">
      <w:pPr>
        <w:pStyle w:val="Default"/>
        <w:jc w:val="both"/>
        <w:rPr>
          <w:sz w:val="22"/>
          <w:szCs w:val="22"/>
          <w:lang w:val="sr-Cyrl-CS"/>
        </w:rPr>
      </w:pPr>
    </w:p>
    <w:p w:rsidR="00287E88" w:rsidRPr="00725195" w:rsidRDefault="00287E88" w:rsidP="00725195">
      <w:pPr>
        <w:pStyle w:val="Default"/>
        <w:spacing w:line="268" w:lineRule="atLeast"/>
        <w:jc w:val="both"/>
        <w:rPr>
          <w:sz w:val="22"/>
          <w:szCs w:val="22"/>
          <w:lang w:val="sr-Cyrl-CS"/>
        </w:rPr>
      </w:pPr>
      <w:r w:rsidRPr="00725195">
        <w:rPr>
          <w:b/>
          <w:bCs/>
          <w:color w:val="auto"/>
          <w:sz w:val="22"/>
          <w:szCs w:val="22"/>
          <w:lang w:val="sr-Cyrl-CS"/>
        </w:rPr>
        <w:t>6) Начин преузимања конкурсне документације:</w:t>
      </w:r>
      <w:r w:rsidRPr="00725195">
        <w:rPr>
          <w:sz w:val="22"/>
          <w:szCs w:val="22"/>
          <w:lang w:val="sr-Cyrl-CS"/>
        </w:rPr>
        <w:t xml:space="preserve">Конкурсна документација семоже преузети на: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Pr="00725195">
        <w:rPr>
          <w:sz w:val="22"/>
          <w:szCs w:val="22"/>
          <w:lang w:val="sr-Cyrl-CS"/>
        </w:rPr>
        <w:t xml:space="preserve">-линк јавне набавке) и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725195">
      <w:pPr>
        <w:numPr>
          <w:ilvl w:val="0"/>
          <w:numId w:val="31"/>
        </w:numPr>
        <w:jc w:val="both"/>
        <w:rPr>
          <w:rFonts w:ascii="Times New Roman" w:hAnsi="Times New Roman"/>
        </w:rPr>
      </w:pPr>
      <w:r w:rsidRPr="0072519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725195" w:rsidRDefault="00287E88" w:rsidP="00725195">
      <w:pPr>
        <w:pStyle w:val="CM21"/>
        <w:spacing w:after="127" w:line="273" w:lineRule="atLeast"/>
        <w:jc w:val="both"/>
        <w:rPr>
          <w:color w:val="000000"/>
          <w:sz w:val="22"/>
          <w:szCs w:val="22"/>
          <w:lang w:val="sr-Cyrl-CS"/>
        </w:rPr>
      </w:pPr>
      <w:r w:rsidRPr="00725195">
        <w:rPr>
          <w:b/>
          <w:bCs/>
          <w:sz w:val="22"/>
          <w:szCs w:val="22"/>
          <w:lang w:val="sr-Cyrl-CS"/>
        </w:rPr>
        <w:lastRenderedPageBreak/>
        <w:t>7) Начин и рок за подношење понуда</w:t>
      </w:r>
      <w:r w:rsidRPr="00725195">
        <w:rPr>
          <w:sz w:val="22"/>
          <w:szCs w:val="22"/>
          <w:lang w:val="sr-Cyrl-CS"/>
        </w:rPr>
        <w:t>:</w:t>
      </w:r>
      <w:r w:rsidRPr="00725195">
        <w:rPr>
          <w:color w:val="000000"/>
          <w:sz w:val="22"/>
          <w:szCs w:val="22"/>
          <w:lang w:val="sr-Cyrl-CS"/>
        </w:rPr>
        <w:t xml:space="preserve">Понуде, са припадајућом документацијом, достављају се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''НЕ ОТВАРАТИ – ПОНУДА ЗА ЈАВНУ НАБАВКУ БРОЈ МД-0</w:t>
      </w:r>
      <w:r w:rsidR="005F7D98" w:rsidRPr="00725195">
        <w:rPr>
          <w:b/>
          <w:bCs/>
          <w:sz w:val="22"/>
          <w:szCs w:val="22"/>
          <w:lang w:val="sr-Cyrl-CS"/>
        </w:rPr>
        <w:t>7</w:t>
      </w:r>
      <w:r w:rsidRPr="00725195">
        <w:rPr>
          <w:b/>
          <w:bCs/>
          <w:sz w:val="22"/>
          <w:szCs w:val="22"/>
          <w:lang w:val="sr-Cyrl-CS"/>
        </w:rPr>
        <w:t>/015 (</w:t>
      </w:r>
      <w:r w:rsidR="001259F1" w:rsidRPr="00725195">
        <w:rPr>
          <w:b/>
          <w:bCs/>
          <w:sz w:val="22"/>
          <w:szCs w:val="22"/>
          <w:lang w:val="sr-Cyrl-CS"/>
        </w:rPr>
        <w:t>НАБАВКА АКТИВНЕ МРЕЖНЕ ОПРЕМЕ</w:t>
      </w:r>
      <w:r w:rsidRPr="00725195">
        <w:rPr>
          <w:b/>
          <w:bCs/>
          <w:sz w:val="22"/>
          <w:szCs w:val="22"/>
          <w:lang w:val="sr-Cyrl-CS"/>
        </w:rPr>
        <w:t xml:space="preserve"> ЗА ПАРТИЈУ(Е)БРОЈ .......),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725195" w:rsidRDefault="00CC705E" w:rsidP="00725195">
      <w:pPr>
        <w:pStyle w:val="CM7"/>
        <w:jc w:val="both"/>
        <w:rPr>
          <w:rFonts w:eastAsiaTheme="minorEastAsia"/>
          <w:color w:val="000000"/>
          <w:sz w:val="22"/>
          <w:szCs w:val="22"/>
          <w:lang w:val="sr-Cyrl-CS"/>
        </w:rPr>
      </w:pP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725195" w:rsidRDefault="00287E88" w:rsidP="00725195">
      <w:pPr>
        <w:pStyle w:val="CM21"/>
        <w:spacing w:after="127"/>
        <w:jc w:val="both"/>
        <w:rPr>
          <w:b/>
          <w:bCs/>
          <w:color w:val="000000"/>
          <w:sz w:val="22"/>
          <w:szCs w:val="22"/>
          <w:lang w:val="sr-Cyrl-CS"/>
        </w:rPr>
      </w:pPr>
      <w:r w:rsidRPr="00725195">
        <w:rPr>
          <w:b/>
          <w:bCs/>
          <w:color w:val="000000"/>
          <w:sz w:val="22"/>
          <w:szCs w:val="22"/>
          <w:lang w:val="sr-Cyrl-CS"/>
        </w:rPr>
        <w:t xml:space="preserve">Рок за достављање понуда је </w:t>
      </w:r>
      <w:r w:rsidR="00360D98" w:rsidRPr="00725195">
        <w:rPr>
          <w:b/>
          <w:bCs/>
          <w:sz w:val="22"/>
          <w:szCs w:val="22"/>
          <w:lang w:val="sr-Cyrl-CS"/>
        </w:rPr>
        <w:t>12</w:t>
      </w:r>
      <w:r w:rsidRPr="00725195">
        <w:rPr>
          <w:b/>
          <w:bCs/>
          <w:sz w:val="22"/>
          <w:szCs w:val="22"/>
          <w:lang w:val="sr-Cyrl-CS"/>
        </w:rPr>
        <w:t>.</w:t>
      </w:r>
      <w:r w:rsidR="001259F1" w:rsidRPr="00725195">
        <w:rPr>
          <w:b/>
          <w:bCs/>
          <w:sz w:val="22"/>
          <w:szCs w:val="22"/>
          <w:lang w:val="sr-Cyrl-CS"/>
        </w:rPr>
        <w:t>01</w:t>
      </w:r>
      <w:r w:rsidRPr="00725195">
        <w:rPr>
          <w:b/>
          <w:bCs/>
          <w:sz w:val="22"/>
          <w:szCs w:val="22"/>
          <w:lang w:val="sr-Cyrl-CS"/>
        </w:rPr>
        <w:t>.201</w:t>
      </w:r>
      <w:r w:rsidR="001259F1" w:rsidRPr="00725195">
        <w:rPr>
          <w:b/>
          <w:bCs/>
          <w:sz w:val="22"/>
          <w:szCs w:val="22"/>
          <w:lang w:val="sr-Cyrl-CS"/>
        </w:rPr>
        <w:t>6</w:t>
      </w:r>
      <w:r w:rsidRPr="00725195">
        <w:rPr>
          <w:b/>
          <w:bCs/>
          <w:color w:val="000000"/>
          <w:sz w:val="22"/>
          <w:szCs w:val="22"/>
          <w:lang w:val="sr-Cyrl-CS"/>
        </w:rPr>
        <w:t xml:space="preserve">. године до 11,00 часова. </w:t>
      </w: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725195">
      <w:pPr>
        <w:pStyle w:val="CM11"/>
        <w:ind w:firstLine="340"/>
        <w:jc w:val="both"/>
        <w:rPr>
          <w:color w:val="000000"/>
          <w:sz w:val="22"/>
          <w:szCs w:val="22"/>
          <w:lang w:val="sr-Cyrl-CS"/>
        </w:rPr>
      </w:pPr>
      <w:r w:rsidRPr="0072519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line="273" w:lineRule="atLeast"/>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725195">
      <w:pPr>
        <w:pStyle w:val="CM26"/>
        <w:spacing w:line="273" w:lineRule="atLeast"/>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after="272" w:line="271" w:lineRule="atLeast"/>
        <w:jc w:val="both"/>
        <w:rPr>
          <w:color w:val="000000"/>
          <w:sz w:val="22"/>
          <w:szCs w:val="22"/>
          <w:lang w:val="sr-Cyrl-CS"/>
        </w:rPr>
      </w:pPr>
      <w:r w:rsidRPr="00725195">
        <w:rPr>
          <w:b/>
          <w:color w:val="000000"/>
          <w:sz w:val="22"/>
          <w:szCs w:val="22"/>
          <w:u w:val="single"/>
          <w:lang w:val="sr-Cyrl-CS"/>
        </w:rPr>
        <w:t>Дан и сат отварања понуда</w:t>
      </w:r>
      <w:r w:rsidRPr="00725195">
        <w:rPr>
          <w:color w:val="000000"/>
          <w:sz w:val="22"/>
          <w:szCs w:val="22"/>
          <w:lang w:val="sr-Cyrl-CS"/>
        </w:rPr>
        <w:t xml:space="preserve">: </w:t>
      </w:r>
      <w:r w:rsidR="00360D98" w:rsidRPr="00725195">
        <w:rPr>
          <w:b/>
          <w:bCs/>
          <w:sz w:val="22"/>
          <w:szCs w:val="22"/>
          <w:lang w:val="sr-Cyrl-CS"/>
        </w:rPr>
        <w:t>12</w:t>
      </w:r>
      <w:r w:rsidRPr="00725195">
        <w:rPr>
          <w:b/>
          <w:bCs/>
          <w:sz w:val="22"/>
          <w:szCs w:val="22"/>
          <w:lang w:val="sr-Cyrl-CS"/>
        </w:rPr>
        <w:t>.</w:t>
      </w:r>
      <w:r w:rsidR="001259F1" w:rsidRPr="00725195">
        <w:rPr>
          <w:b/>
          <w:bCs/>
          <w:sz w:val="22"/>
          <w:szCs w:val="22"/>
          <w:lang w:val="sr-Cyrl-CS"/>
        </w:rPr>
        <w:t>01</w:t>
      </w:r>
      <w:r w:rsidRPr="00725195">
        <w:rPr>
          <w:b/>
          <w:bCs/>
          <w:sz w:val="22"/>
          <w:szCs w:val="22"/>
          <w:lang w:val="sr-Cyrl-CS"/>
        </w:rPr>
        <w:t>.201</w:t>
      </w:r>
      <w:r w:rsidR="001259F1" w:rsidRPr="00725195">
        <w:rPr>
          <w:b/>
          <w:bCs/>
          <w:sz w:val="22"/>
          <w:szCs w:val="22"/>
          <w:lang w:val="sr-Cyrl-CS"/>
        </w:rPr>
        <w:t>6</w:t>
      </w:r>
      <w:r w:rsidRPr="00725195">
        <w:rPr>
          <w:b/>
          <w:bCs/>
          <w:color w:val="000000"/>
          <w:sz w:val="22"/>
          <w:szCs w:val="22"/>
          <w:lang w:val="sr-Cyrl-CS"/>
        </w:rPr>
        <w:t xml:space="preserve">. године са почетком у 11,30 часова. </w:t>
      </w:r>
    </w:p>
    <w:p w:rsidR="00287E88" w:rsidRPr="00725195" w:rsidRDefault="00287E88" w:rsidP="00725195">
      <w:pPr>
        <w:pStyle w:val="CM12"/>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287E88" w:rsidRPr="00725195" w:rsidRDefault="00287E88" w:rsidP="00725195">
      <w:pPr>
        <w:pStyle w:val="BodyTextIndent"/>
        <w:spacing w:after="0"/>
        <w:ind w:left="0" w:firstLine="288"/>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725195">
      <w:pPr>
        <w:pStyle w:val="Default"/>
        <w:jc w:val="both"/>
        <w:rPr>
          <w:sz w:val="22"/>
          <w:szCs w:val="22"/>
          <w:lang w:val="sr-Cyrl-CS"/>
        </w:rPr>
      </w:pPr>
    </w:p>
    <w:p w:rsidR="00287E88" w:rsidRPr="00725195" w:rsidRDefault="00287E88" w:rsidP="00725195">
      <w:pPr>
        <w:pStyle w:val="CM11"/>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725195">
      <w:pPr>
        <w:ind w:right="-108" w:firstLine="340"/>
        <w:jc w:val="both"/>
        <w:rPr>
          <w:rFonts w:ascii="Times New Roman" w:hAnsi="Times New Roman"/>
        </w:rPr>
      </w:pPr>
      <w:r w:rsidRPr="00725195">
        <w:rPr>
          <w:rFonts w:ascii="Times New Roman" w:hAnsi="Times New Roman"/>
        </w:rPr>
        <w:t>Оквирни датум за доношење Одлуке о додели уговора је 7 (седам) дана од дана јавног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Pr="00BF770A" w:rsidRDefault="00BF770A" w:rsidP="00506F88">
      <w:pPr>
        <w:ind w:right="-108" w:firstLine="340"/>
        <w:jc w:val="both"/>
        <w:rPr>
          <w:rFonts w:ascii="Times New Roman" w:hAnsi="Times New Roman"/>
        </w:rPr>
      </w:pPr>
    </w:p>
    <w:p w:rsidR="00506F88" w:rsidRDefault="00506F88" w:rsidP="00506F88">
      <w:pPr>
        <w:ind w:right="-108" w:firstLine="340"/>
        <w:jc w:val="both"/>
        <w:rPr>
          <w:rFonts w:ascii="Times New Roman" w:hAnsi="Times New Roman"/>
        </w:rPr>
      </w:pPr>
    </w:p>
    <w:p w:rsidR="00647FFA" w:rsidRDefault="00647FFA" w:rsidP="00506F88">
      <w:pPr>
        <w:ind w:right="-108" w:firstLine="340"/>
        <w:jc w:val="both"/>
        <w:rPr>
          <w:rFonts w:ascii="Times New Roman" w:hAnsi="Times New Roman"/>
        </w:rPr>
      </w:pPr>
    </w:p>
    <w:p w:rsidR="00647FFA" w:rsidRDefault="00647FFA" w:rsidP="00506F88">
      <w:pPr>
        <w:ind w:right="-108" w:firstLine="340"/>
        <w:jc w:val="both"/>
        <w:rPr>
          <w:rFonts w:ascii="Times New Roman" w:hAnsi="Times New Roman"/>
        </w:rPr>
      </w:pPr>
    </w:p>
    <w:p w:rsidR="00647FFA" w:rsidRDefault="00647FFA" w:rsidP="00506F88">
      <w:pPr>
        <w:ind w:right="-108" w:firstLine="340"/>
        <w:jc w:val="both"/>
        <w:rPr>
          <w:rFonts w:ascii="Times New Roman" w:hAnsi="Times New Roman"/>
        </w:rPr>
      </w:pPr>
    </w:p>
    <w:p w:rsidR="00647FFA" w:rsidRPr="00647FFA" w:rsidRDefault="00647FFA" w:rsidP="00506F88">
      <w:pPr>
        <w:ind w:right="-108" w:firstLine="340"/>
        <w:jc w:val="both"/>
        <w:rPr>
          <w:rFonts w:ascii="Times New Roman" w:hAnsi="Times New Roman"/>
        </w:rPr>
      </w:pPr>
    </w:p>
    <w:p w:rsidR="00D736D3" w:rsidRPr="004549DA" w:rsidRDefault="00FF0F58" w:rsidP="002E4C1C">
      <w:pPr>
        <w:jc w:val="center"/>
        <w:rPr>
          <w:rFonts w:ascii="Times New Roman" w:hAnsi="Times New Roman"/>
          <w:b/>
        </w:rPr>
      </w:pPr>
      <w:r>
        <w:rPr>
          <w:rFonts w:ascii="Times New Roman" w:hAnsi="Times New Roman"/>
          <w:b/>
        </w:rPr>
        <w:t>2.</w:t>
      </w:r>
      <w:r w:rsidR="00725195">
        <w:rPr>
          <w:rFonts w:ascii="Times New Roman" w:hAnsi="Times New Roman"/>
          <w:b/>
        </w:rPr>
        <w:t xml:space="preserve"> </w:t>
      </w:r>
      <w:r w:rsidR="00D736D3" w:rsidRPr="004549DA">
        <w:rPr>
          <w:rFonts w:ascii="Times New Roman" w:hAnsi="Times New Roman"/>
          <w:b/>
        </w:rPr>
        <w:t>У П У Т С Т В О</w:t>
      </w:r>
    </w:p>
    <w:p w:rsidR="00D736D3" w:rsidRPr="00BF770A" w:rsidRDefault="00D736D3" w:rsidP="00616F05">
      <w:pPr>
        <w:spacing w:after="0" w:line="240" w:lineRule="auto"/>
        <w:jc w:val="center"/>
        <w:rPr>
          <w:rFonts w:ascii="Times New Roman" w:hAnsi="Times New Roman"/>
        </w:rPr>
      </w:pPr>
      <w:r w:rsidRPr="001C2E67">
        <w:rPr>
          <w:rFonts w:ascii="Times New Roman" w:hAnsi="Times New Roman"/>
        </w:rPr>
        <w:t xml:space="preserve"> за израду понуде по јавном позиву </w:t>
      </w:r>
      <w:r w:rsidR="00D15D00" w:rsidRPr="001C2E67">
        <w:rPr>
          <w:rFonts w:ascii="Times New Roman" w:hAnsi="Times New Roman"/>
        </w:rPr>
        <w:t xml:space="preserve">упућеном </w:t>
      </w:r>
      <w:r w:rsidR="000A3575" w:rsidRPr="00B36F5E">
        <w:rPr>
          <w:rFonts w:ascii="Times New Roman" w:hAnsi="Times New Roman"/>
        </w:rPr>
        <w:t>2</w:t>
      </w:r>
      <w:r w:rsidR="00F02520" w:rsidRPr="00B36F5E">
        <w:rPr>
          <w:rFonts w:ascii="Times New Roman" w:hAnsi="Times New Roman"/>
        </w:rPr>
        <w:t>8</w:t>
      </w:r>
      <w:r w:rsidR="000A3575" w:rsidRPr="00B36F5E">
        <w:rPr>
          <w:rFonts w:ascii="Times New Roman" w:hAnsi="Times New Roman"/>
        </w:rPr>
        <w:t>.1</w:t>
      </w:r>
      <w:r w:rsidR="00F02520" w:rsidRPr="00B36F5E">
        <w:rPr>
          <w:rFonts w:ascii="Times New Roman" w:hAnsi="Times New Roman"/>
        </w:rPr>
        <w:t>2</w:t>
      </w:r>
      <w:r w:rsidR="000A3575" w:rsidRPr="00B36F5E">
        <w:rPr>
          <w:rFonts w:ascii="Times New Roman" w:hAnsi="Times New Roman"/>
        </w:rPr>
        <w:t>.201</w:t>
      </w:r>
      <w:r w:rsidR="006D2FDB" w:rsidRPr="00B36F5E">
        <w:rPr>
          <w:rFonts w:ascii="Times New Roman" w:hAnsi="Times New Roman"/>
        </w:rPr>
        <w:t>5</w:t>
      </w:r>
      <w:r w:rsidR="001D412B" w:rsidRPr="001C2E67">
        <w:rPr>
          <w:rFonts w:ascii="Times New Roman" w:hAnsi="Times New Roman"/>
        </w:rPr>
        <w:t xml:space="preserve">.године </w:t>
      </w:r>
    </w:p>
    <w:p w:rsidR="007505BD" w:rsidRPr="00BF770A" w:rsidRDefault="00D736D3" w:rsidP="00616F05">
      <w:pPr>
        <w:spacing w:after="0" w:line="240" w:lineRule="auto"/>
        <w:ind w:firstLine="288"/>
        <w:jc w:val="both"/>
        <w:rPr>
          <w:rFonts w:ascii="Times New Roman" w:hAnsi="Times New Roman"/>
        </w:rPr>
      </w:pPr>
      <w:r w:rsidRPr="001C2E67">
        <w:rPr>
          <w:rFonts w:ascii="Times New Roman" w:hAnsi="Times New Roman"/>
        </w:rPr>
        <w:t xml:space="preserve">1)  </w:t>
      </w:r>
      <w:r w:rsidR="00504673" w:rsidRPr="006E15C5">
        <w:rPr>
          <w:rFonts w:ascii="Times New Roman" w:hAnsi="Times New Roman"/>
        </w:rPr>
        <w:t>Пре</w:t>
      </w:r>
      <w:r w:rsidR="00DB252E" w:rsidRPr="006E15C5">
        <w:rPr>
          <w:rFonts w:ascii="Times New Roman" w:hAnsi="Times New Roman"/>
        </w:rPr>
        <w:t>дмет јавне набавке</w:t>
      </w:r>
      <w:r w:rsidR="00DB252E" w:rsidRPr="001C2E67">
        <w:rPr>
          <w:rFonts w:ascii="Times New Roman" w:hAnsi="Times New Roman"/>
        </w:rPr>
        <w:t xml:space="preserve"> је</w:t>
      </w:r>
      <w:r w:rsidR="00725195">
        <w:rPr>
          <w:rFonts w:ascii="Times New Roman" w:hAnsi="Times New Roman"/>
        </w:rPr>
        <w:t xml:space="preserve"> </w:t>
      </w:r>
      <w:r w:rsidR="00AD1977" w:rsidRPr="001C2E67">
        <w:rPr>
          <w:rFonts w:ascii="Times New Roman" w:hAnsi="Times New Roman"/>
        </w:rPr>
        <w:t xml:space="preserve">набавка </w:t>
      </w:r>
      <w:r w:rsidR="00750160">
        <w:rPr>
          <w:rFonts w:ascii="Times New Roman" w:hAnsi="Times New Roman"/>
        </w:rPr>
        <w:t>активне мрежне</w:t>
      </w:r>
      <w:r w:rsidR="000F0D2A" w:rsidRPr="001C2E67">
        <w:rPr>
          <w:rFonts w:ascii="Times New Roman" w:hAnsi="Times New Roman"/>
        </w:rPr>
        <w:t xml:space="preserve"> опреме</w:t>
      </w:r>
      <w:r w:rsidR="004A1225" w:rsidRPr="001C2E67">
        <w:rPr>
          <w:rFonts w:ascii="Times New Roman" w:hAnsi="Times New Roman"/>
        </w:rPr>
        <w:t>по партијама</w:t>
      </w:r>
      <w:r w:rsidR="00BF770A">
        <w:rPr>
          <w:rFonts w:ascii="Times New Roman" w:hAnsi="Times New Roman"/>
        </w:rPr>
        <w:t xml:space="preserve"> </w:t>
      </w:r>
      <w:r w:rsidR="004A1225" w:rsidRPr="001C2E67">
        <w:rPr>
          <w:rFonts w:ascii="Times New Roman" w:hAnsi="Times New Roman"/>
        </w:rPr>
        <w:t>и то</w:t>
      </w:r>
      <w:r w:rsidR="009B1062" w:rsidRPr="001C2E67">
        <w:rPr>
          <w:rFonts w:ascii="Times New Roman" w:hAnsi="Times New Roman"/>
        </w:rPr>
        <w:t>:</w:t>
      </w:r>
    </w:p>
    <w:p w:rsidR="007505BD" w:rsidRPr="00B36F5E" w:rsidRDefault="00725195" w:rsidP="00616F05">
      <w:pPr>
        <w:spacing w:after="0" w:line="240" w:lineRule="auto"/>
        <w:ind w:firstLine="288"/>
        <w:jc w:val="both"/>
        <w:rPr>
          <w:rFonts w:ascii="Times New Roman" w:hAnsi="Times New Roman"/>
        </w:rPr>
      </w:pPr>
      <w:r>
        <w:rPr>
          <w:rFonts w:ascii="Times New Roman" w:hAnsi="Times New Roman"/>
        </w:rPr>
        <w:t xml:space="preserve">Партија 1 - </w:t>
      </w:r>
      <w:r w:rsidR="00B36F5E" w:rsidRPr="00B36F5E">
        <w:rPr>
          <w:rFonts w:ascii="Times New Roman" w:hAnsi="Times New Roman"/>
          <w:color w:val="000000"/>
        </w:rPr>
        <w:t>Layer 2 – 100 Mbps приступни свич</w:t>
      </w:r>
      <w:r w:rsidR="007505BD" w:rsidRPr="00B36F5E">
        <w:rPr>
          <w:rFonts w:ascii="Times New Roman" w:hAnsi="Times New Roman"/>
          <w:color w:val="000000"/>
        </w:rPr>
        <w:t>,</w:t>
      </w:r>
    </w:p>
    <w:p w:rsidR="007505BD" w:rsidRPr="00B36F5E" w:rsidRDefault="008D0B59" w:rsidP="00616F05">
      <w:pPr>
        <w:spacing w:after="0" w:line="240" w:lineRule="auto"/>
        <w:ind w:firstLine="288"/>
        <w:jc w:val="both"/>
        <w:rPr>
          <w:rFonts w:ascii="Times New Roman" w:hAnsi="Times New Roman"/>
          <w:caps/>
        </w:rPr>
      </w:pPr>
      <w:r w:rsidRPr="00B36F5E">
        <w:rPr>
          <w:rFonts w:ascii="Times New Roman" w:hAnsi="Times New Roman"/>
        </w:rPr>
        <w:t>Партија 2</w:t>
      </w:r>
      <w:r w:rsidR="00725195">
        <w:rPr>
          <w:rFonts w:ascii="Times New Roman" w:hAnsi="Times New Roman"/>
        </w:rPr>
        <w:t xml:space="preserve"> -</w:t>
      </w:r>
      <w:r w:rsidRPr="00B36F5E">
        <w:rPr>
          <w:rFonts w:ascii="Times New Roman" w:hAnsi="Times New Roman"/>
        </w:rPr>
        <w:t xml:space="preserve"> </w:t>
      </w:r>
      <w:r w:rsidR="00B36F5E" w:rsidRPr="00B36F5E">
        <w:rPr>
          <w:rFonts w:ascii="Times New Roman" w:hAnsi="Times New Roman"/>
          <w:caps/>
        </w:rPr>
        <w:t>Access point уређаји са интегрисаним антенама</w:t>
      </w:r>
    </w:p>
    <w:p w:rsidR="007505BD" w:rsidRPr="00BF770A" w:rsidRDefault="00AD1977" w:rsidP="00616F05">
      <w:pPr>
        <w:spacing w:after="0" w:line="240" w:lineRule="auto"/>
        <w:jc w:val="both"/>
        <w:rPr>
          <w:rFonts w:ascii="Times New Roman" w:hAnsi="Times New Roman"/>
        </w:rPr>
      </w:pPr>
      <w:r w:rsidRPr="000D75CA">
        <w:rPr>
          <w:rFonts w:ascii="Times New Roman" w:hAnsi="Times New Roman"/>
        </w:rPr>
        <w:t>за потребе</w:t>
      </w:r>
      <w:r w:rsidR="00725195">
        <w:rPr>
          <w:rFonts w:ascii="Times New Roman" w:hAnsi="Times New Roman"/>
        </w:rPr>
        <w:t xml:space="preserve">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7505BD">
        <w:rPr>
          <w:rFonts w:ascii="Times New Roman" w:hAnsi="Times New Roman"/>
        </w:rPr>
        <w:t>.</w:t>
      </w:r>
    </w:p>
    <w:p w:rsidR="00F44FE9" w:rsidRPr="001C2E67" w:rsidRDefault="00705E18" w:rsidP="00616F05">
      <w:pPr>
        <w:spacing w:after="0" w:line="240" w:lineRule="auto"/>
        <w:ind w:firstLine="288"/>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C76699" w:rsidRPr="00A15698">
        <w:rPr>
          <w:rFonts w:ascii="Times New Roman" w:hAnsi="Times New Roman"/>
          <w:b/>
        </w:rPr>
        <w:t xml:space="preserve">Понуђачи могу поднети понуду за </w:t>
      </w:r>
      <w:r w:rsidR="00FD52A2" w:rsidRPr="00A15698">
        <w:rPr>
          <w:rFonts w:ascii="Times New Roman" w:hAnsi="Times New Roman"/>
          <w:b/>
        </w:rPr>
        <w:t>целокупну набавк</w:t>
      </w:r>
      <w:r w:rsidR="00E17532" w:rsidRPr="00A15698">
        <w:rPr>
          <w:rFonts w:ascii="Times New Roman" w:hAnsi="Times New Roman"/>
          <w:b/>
        </w:rPr>
        <w:t>у или по појединачним партијама</w:t>
      </w:r>
      <w:r w:rsidR="00FE1DD5" w:rsidRPr="00A15698">
        <w:rPr>
          <w:rFonts w:ascii="Times New Roman" w:hAnsi="Times New Roman"/>
          <w:b/>
        </w:rPr>
        <w:t>.</w:t>
      </w:r>
      <w:r w:rsidR="00725195">
        <w:rPr>
          <w:rFonts w:ascii="Times New Roman" w:hAnsi="Times New Roman"/>
          <w:b/>
        </w:rPr>
        <w:t xml:space="preserve"> </w:t>
      </w:r>
      <w:r w:rsidR="00A57BCE" w:rsidRPr="00A15698">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1C2E67" w:rsidRDefault="00924A82" w:rsidP="00725195">
      <w:pPr>
        <w:spacing w:after="0" w:line="240" w:lineRule="auto"/>
        <w:ind w:firstLine="288"/>
        <w:jc w:val="both"/>
        <w:rPr>
          <w:rFonts w:ascii="Times New Roman" w:hAnsi="Times New Roman"/>
        </w:rPr>
      </w:pPr>
      <w:r w:rsidRPr="001C2E67">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1C2E67" w:rsidRDefault="00463B60" w:rsidP="00725195">
      <w:pPr>
        <w:spacing w:after="0" w:line="240" w:lineRule="auto"/>
        <w:ind w:firstLine="288"/>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725195">
        <w:rPr>
          <w:rFonts w:ascii="Times New Roman" w:hAnsi="Times New Roman"/>
          <w:b/>
          <w:color w:val="000000"/>
          <w:u w:val="single"/>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C046FB" w:rsidRPr="001C2E67">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Д-0</w:t>
      </w:r>
      <w:r w:rsidR="007505BD" w:rsidRPr="002464D0">
        <w:rPr>
          <w:rFonts w:ascii="Times New Roman" w:hAnsi="Times New Roman"/>
          <w:b/>
          <w:bCs/>
        </w:rPr>
        <w:t>7</w:t>
      </w:r>
      <w:r w:rsidR="00A43436" w:rsidRPr="001C2E67">
        <w:rPr>
          <w:rFonts w:ascii="Times New Roman" w:hAnsi="Times New Roman"/>
          <w:b/>
          <w:bCs/>
        </w:rPr>
        <w:t>/01</w:t>
      </w:r>
      <w:r w:rsidR="002D0E33" w:rsidRPr="001C2E67">
        <w:rPr>
          <w:rFonts w:ascii="Times New Roman" w:hAnsi="Times New Roman"/>
          <w:b/>
          <w:bCs/>
        </w:rPr>
        <w:t>5</w:t>
      </w:r>
      <w:r w:rsidR="00725195">
        <w:rPr>
          <w:rFonts w:ascii="Times New Roman" w:hAnsi="Times New Roman"/>
          <w:b/>
          <w:bCs/>
        </w:rPr>
        <w:t xml:space="preserve"> </w:t>
      </w:r>
      <w:r w:rsidR="00504673" w:rsidRPr="001C2E67">
        <w:rPr>
          <w:rFonts w:ascii="Times New Roman" w:hAnsi="Times New Roman"/>
          <w:b/>
          <w:bCs/>
        </w:rPr>
        <w:t>(</w:t>
      </w:r>
      <w:r w:rsidR="009B1062" w:rsidRPr="001C2E67">
        <w:rPr>
          <w:rFonts w:ascii="Times New Roman" w:hAnsi="Times New Roman"/>
          <w:b/>
          <w:bCs/>
        </w:rPr>
        <w:t>НАБ</w:t>
      </w:r>
      <w:r w:rsidR="00EF45CF" w:rsidRPr="001C2E67">
        <w:rPr>
          <w:rFonts w:ascii="Times New Roman" w:hAnsi="Times New Roman"/>
          <w:b/>
          <w:bCs/>
        </w:rPr>
        <w:t xml:space="preserve">АВКА </w:t>
      </w:r>
      <w:r w:rsidR="007505BD" w:rsidRPr="002464D0">
        <w:rPr>
          <w:rFonts w:ascii="Times New Roman" w:hAnsi="Times New Roman"/>
          <w:b/>
          <w:bCs/>
        </w:rPr>
        <w:t>АКТИВНЕ МРЕЖНЕ</w:t>
      </w:r>
      <w:r w:rsidR="00EF45CF" w:rsidRPr="001C2E67">
        <w:rPr>
          <w:rFonts w:ascii="Times New Roman" w:hAnsi="Times New Roman"/>
          <w:b/>
          <w:bCs/>
        </w:rPr>
        <w:t xml:space="preserve"> ОПРЕМЕ</w:t>
      </w:r>
      <w:r w:rsidR="00725195">
        <w:rPr>
          <w:rFonts w:ascii="Times New Roman" w:hAnsi="Times New Roman"/>
          <w:b/>
          <w:bCs/>
        </w:rPr>
        <w:t xml:space="preserve"> </w:t>
      </w:r>
      <w:r w:rsidR="00462CBE" w:rsidRPr="001C2E67">
        <w:rPr>
          <w:rFonts w:ascii="Times New Roman" w:hAnsi="Times New Roman"/>
          <w:b/>
          <w:bCs/>
        </w:rPr>
        <w:t>ЗА ПАРТИЈУ(Е)</w:t>
      </w:r>
      <w:r w:rsidR="002D0E33" w:rsidRPr="001C2E67">
        <w:rPr>
          <w:rFonts w:ascii="Times New Roman" w:hAnsi="Times New Roman"/>
          <w:b/>
          <w:bCs/>
        </w:rPr>
        <w:t>БРОЈ ............</w:t>
      </w:r>
      <w:r w:rsidR="00C046FB" w:rsidRPr="001C2E67">
        <w:rPr>
          <w:rFonts w:ascii="Times New Roman" w:hAnsi="Times New Roman"/>
          <w:b/>
          <w:bCs/>
        </w:rPr>
        <w:t>.)</w:t>
      </w:r>
      <w:r w:rsidR="00504673" w:rsidRPr="001C2E67">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725195">
      <w:pPr>
        <w:spacing w:after="0" w:line="240" w:lineRule="auto"/>
        <w:ind w:firstLine="288"/>
        <w:jc w:val="both"/>
        <w:rPr>
          <w:rFonts w:ascii="Times New Roman" w:hAnsi="Times New Roman"/>
          <w:b/>
        </w:rPr>
      </w:pPr>
      <w:r w:rsidRPr="001C2E67">
        <w:rPr>
          <w:rFonts w:ascii="Times New Roman" w:hAnsi="Times New Roman"/>
          <w:b/>
        </w:rPr>
        <w:t>У случају да јеод стране групе понуђачаподнета заједничка понуда потребно је на коверти назначити "ЗАЈЕДНИЧКА ПОНУДА"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725195">
      <w:pPr>
        <w:spacing w:after="0" w:line="240" w:lineRule="auto"/>
        <w:ind w:firstLine="288"/>
        <w:jc w:val="both"/>
        <w:rPr>
          <w:rFonts w:ascii="Times New Roman" w:hAnsi="Times New Roman"/>
          <w:b/>
        </w:rPr>
      </w:pPr>
      <w:r w:rsidRPr="001C2E67">
        <w:rPr>
          <w:rFonts w:ascii="Times New Roman" w:hAnsi="Times New Roman"/>
          <w:b/>
        </w:rPr>
        <w:t xml:space="preserve">У року за подношење понуда наведеном у позиву, односно </w:t>
      </w:r>
      <w:r w:rsidRPr="00C03B25">
        <w:rPr>
          <w:rFonts w:ascii="Times New Roman" w:hAnsi="Times New Roman"/>
          <w:b/>
        </w:rPr>
        <w:t xml:space="preserve">до </w:t>
      </w:r>
      <w:r w:rsidR="00360D98" w:rsidRPr="005678F9">
        <w:rPr>
          <w:rFonts w:ascii="Times New Roman" w:hAnsi="Times New Roman"/>
          <w:b/>
          <w:bCs/>
        </w:rPr>
        <w:t>12</w:t>
      </w:r>
      <w:r w:rsidR="007505BD">
        <w:rPr>
          <w:rFonts w:ascii="Times New Roman" w:hAnsi="Times New Roman"/>
          <w:b/>
          <w:bCs/>
        </w:rPr>
        <w:t>.0</w:t>
      </w:r>
      <w:r w:rsidR="000A3575" w:rsidRPr="00C03B25">
        <w:rPr>
          <w:rFonts w:ascii="Times New Roman" w:hAnsi="Times New Roman"/>
          <w:b/>
          <w:bCs/>
        </w:rPr>
        <w:t>1.201</w:t>
      </w:r>
      <w:r w:rsidR="007505BD" w:rsidRPr="002464D0">
        <w:rPr>
          <w:rFonts w:ascii="Times New Roman" w:hAnsi="Times New Roman"/>
          <w:b/>
          <w:bCs/>
        </w:rPr>
        <w:t>6</w:t>
      </w:r>
      <w:r w:rsidRPr="001C2E67">
        <w:rPr>
          <w:rFonts w:ascii="Times New Roman" w:hAnsi="Times New Roman"/>
          <w:b/>
        </w:rPr>
        <w:t xml:space="preserve">. године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725195">
      <w:pPr>
        <w:spacing w:after="0" w:line="240" w:lineRule="auto"/>
        <w:ind w:firstLine="288"/>
        <w:jc w:val="both"/>
        <w:rPr>
          <w:rFonts w:ascii="Times New Roman" w:hAnsi="Times New Roman"/>
          <w:b/>
        </w:rPr>
      </w:pPr>
    </w:p>
    <w:p w:rsidR="00983F66"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725195">
      <w:pPr>
        <w:spacing w:after="0" w:line="240" w:lineRule="auto"/>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725195">
      <w:pPr>
        <w:spacing w:after="0" w:line="240" w:lineRule="auto"/>
        <w:ind w:firstLine="34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725195">
      <w:pPr>
        <w:spacing w:after="0" w:line="240" w:lineRule="auto"/>
        <w:jc w:val="both"/>
        <w:rPr>
          <w:rFonts w:ascii="Times New Roman" w:hAnsi="Times New Roman"/>
          <w:b/>
        </w:rPr>
      </w:pPr>
    </w:p>
    <w:p w:rsidR="00D736D3" w:rsidRPr="001C2E67" w:rsidRDefault="00D736D3" w:rsidP="00725195">
      <w:pPr>
        <w:spacing w:after="0" w:line="240" w:lineRule="auto"/>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Комисија за јавну набавку узеће у разматрање само</w:t>
      </w:r>
      <w:r w:rsidR="00750160" w:rsidRPr="00A1529D">
        <w:rPr>
          <w:rFonts w:ascii="Times New Roman" w:hAnsi="Times New Roman"/>
        </w:rPr>
        <w:t>благовремене</w:t>
      </w:r>
      <w:r w:rsidRPr="007505BD">
        <w:rPr>
          <w:rFonts w:ascii="Times New Roman" w:hAnsi="Times New Roman"/>
        </w:rPr>
        <w:t xml:space="preserve"> понуде. Понуда ће се сматрати благовременом ако је наручиоцу достављена најкасније</w:t>
      </w:r>
      <w:r w:rsidR="000748B0">
        <w:rPr>
          <w:rFonts w:ascii="Times New Roman" w:hAnsi="Times New Roman"/>
        </w:rPr>
        <w:t xml:space="preserve"> </w:t>
      </w:r>
      <w:r w:rsidR="00C1736D" w:rsidRPr="007505BD">
        <w:rPr>
          <w:rFonts w:ascii="Times New Roman" w:hAnsi="Times New Roman"/>
        </w:rPr>
        <w:t xml:space="preserve">до </w:t>
      </w:r>
      <w:r w:rsidR="00264507" w:rsidRPr="005678F9">
        <w:rPr>
          <w:rFonts w:ascii="Times New Roman" w:hAnsi="Times New Roman"/>
          <w:b/>
          <w:bCs/>
        </w:rPr>
        <w:t>12</w:t>
      </w:r>
      <w:r w:rsidR="007505BD">
        <w:rPr>
          <w:rFonts w:ascii="Times New Roman" w:hAnsi="Times New Roman"/>
          <w:b/>
          <w:bCs/>
        </w:rPr>
        <w:t>.0</w:t>
      </w:r>
      <w:r w:rsidR="000A3575" w:rsidRPr="007505BD">
        <w:rPr>
          <w:rFonts w:ascii="Times New Roman" w:hAnsi="Times New Roman"/>
          <w:b/>
          <w:bCs/>
        </w:rPr>
        <w:t>1.201</w:t>
      </w:r>
      <w:r w:rsidR="007505BD" w:rsidRPr="002464D0">
        <w:rPr>
          <w:rFonts w:ascii="Times New Roman" w:hAnsi="Times New Roman"/>
          <w:b/>
          <w:bCs/>
        </w:rPr>
        <w:t>6</w:t>
      </w:r>
      <w:r w:rsidR="006B12E8" w:rsidRPr="007505BD">
        <w:rPr>
          <w:rFonts w:ascii="Times New Roman" w:hAnsi="Times New Roman"/>
          <w:b/>
        </w:rPr>
        <w:t>.</w:t>
      </w:r>
      <w:r w:rsidR="006B12E8" w:rsidRPr="007505BD">
        <w:rPr>
          <w:rFonts w:ascii="Times New Roman" w:hAnsi="Times New Roman"/>
        </w:rPr>
        <w:t xml:space="preserve">године </w:t>
      </w:r>
      <w:r w:rsidRPr="007505BD">
        <w:rPr>
          <w:rFonts w:ascii="Times New Roman" w:hAnsi="Times New Roman"/>
        </w:rPr>
        <w:t xml:space="preserve">до </w:t>
      </w:r>
      <w:r w:rsidR="00A05763" w:rsidRPr="007505BD">
        <w:rPr>
          <w:rFonts w:ascii="Times New Roman" w:hAnsi="Times New Roman"/>
          <w:b/>
          <w:bCs/>
        </w:rPr>
        <w:t>11</w:t>
      </w:r>
      <w:r w:rsidR="00A05763" w:rsidRPr="007505BD">
        <w:rPr>
          <w:rFonts w:ascii="Times New Roman" w:hAnsi="Times New Roman"/>
          <w:b/>
          <w:bCs/>
          <w:vertAlign w:val="superscript"/>
        </w:rPr>
        <w:t>00</w:t>
      </w:r>
      <w:r w:rsidRPr="007505BD">
        <w:rPr>
          <w:rFonts w:ascii="Times New Roman" w:hAnsi="Times New Roman"/>
        </w:rPr>
        <w:t xml:space="preserve"> часова, лично или препорученом поштом. Понуд</w:t>
      </w:r>
      <w:r w:rsidRPr="007505BD">
        <w:rPr>
          <w:rFonts w:ascii="Times New Roman" w:hAnsi="Times New Roman"/>
          <w:lang w:val="sr-Latn-CS"/>
        </w:rPr>
        <w:t>e</w:t>
      </w:r>
      <w:r w:rsidRPr="007505BD">
        <w:rPr>
          <w:rFonts w:ascii="Times New Roman" w:hAnsi="Times New Roman"/>
        </w:rPr>
        <w:t xml:space="preserve"> кој</w:t>
      </w:r>
      <w:r w:rsidRPr="007505BD">
        <w:rPr>
          <w:rFonts w:ascii="Times New Roman" w:hAnsi="Times New Roman"/>
          <w:lang w:val="sr-Latn-CS"/>
        </w:rPr>
        <w:t>e</w:t>
      </w:r>
      <w:r w:rsidRPr="007505BD">
        <w:rPr>
          <w:rFonts w:ascii="Times New Roman" w:hAnsi="Times New Roman"/>
        </w:rPr>
        <w:t xml:space="preserve"> нису достављене наручиоцу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725195">
      <w:pPr>
        <w:spacing w:after="0" w:line="240" w:lineRule="auto"/>
        <w:ind w:firstLine="34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725195">
      <w:pPr>
        <w:spacing w:after="0" w:line="240" w:lineRule="auto"/>
        <w:ind w:firstLine="340"/>
        <w:jc w:val="both"/>
        <w:rPr>
          <w:rFonts w:ascii="Times New Roman" w:hAnsi="Times New Roman"/>
        </w:rPr>
      </w:pPr>
      <w:r w:rsidRPr="001C2E67">
        <w:rPr>
          <w:rFonts w:ascii="Times New Roman" w:hAnsi="Times New Roman"/>
        </w:rPr>
        <w:tab/>
        <w:t xml:space="preserve">Наручилац </w:t>
      </w:r>
      <w:r w:rsidR="00961B73" w:rsidRPr="001C2E67">
        <w:rPr>
          <w:rFonts w:ascii="Times New Roman" w:hAnsi="Times New Roman"/>
        </w:rPr>
        <w:t>ће</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725195">
      <w:pPr>
        <w:spacing w:after="0" w:line="240" w:lineRule="auto"/>
        <w:ind w:firstLine="34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w:t>
      </w:r>
      <w:r w:rsidRPr="002464D0">
        <w:rPr>
          <w:rFonts w:ascii="Times New Roman" w:hAnsi="Times New Roman"/>
        </w:rPr>
        <w:lastRenderedPageBreak/>
        <w:t xml:space="preserve">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725195">
      <w:pPr>
        <w:spacing w:after="0"/>
        <w:ind w:firstLine="340"/>
        <w:jc w:val="both"/>
        <w:rPr>
          <w:rFonts w:ascii="Times New Roman" w:hAnsi="Times New Roman"/>
        </w:rPr>
      </w:pPr>
    </w:p>
    <w:p w:rsidR="00AD1939" w:rsidRPr="00725195" w:rsidRDefault="00AD1939" w:rsidP="00725195">
      <w:pPr>
        <w:autoSpaceDE w:val="0"/>
        <w:autoSpaceDN w:val="0"/>
        <w:adjustRightInd w:val="0"/>
        <w:ind w:left="57" w:firstLine="57"/>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 xml:space="preserve">Обавезни услови за понуђача прописани чланом 75 ЗЈН и то: </w:t>
      </w:r>
    </w:p>
    <w:p w:rsidR="006B742E" w:rsidRPr="00530C77" w:rsidRDefault="006D032E"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1)</w:t>
      </w:r>
      <w:r w:rsidR="00725195">
        <w:rPr>
          <w:rFonts w:ascii="Times New Roman" w:hAnsi="Times New Roman"/>
          <w:color w:val="000000"/>
          <w:lang w:val="ru-RU"/>
        </w:rPr>
        <w:t xml:space="preserve"> </w:t>
      </w:r>
      <w:r w:rsidR="006B742E" w:rsidRPr="00530C77">
        <w:rPr>
          <w:rFonts w:ascii="Times New Roman" w:hAnsi="Times New Roman"/>
          <w:color w:val="000000"/>
          <w:lang w:val="ru-RU"/>
        </w:rPr>
        <w:t xml:space="preserve">Да је регистрован код надлежног органа, односно уписан у одговарајући регистар; </w:t>
      </w:r>
    </w:p>
    <w:p w:rsidR="006B742E" w:rsidRPr="00530C77" w:rsidRDefault="006D032E"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2)</w:t>
      </w:r>
      <w:r w:rsidR="00725195">
        <w:rPr>
          <w:rFonts w:ascii="Times New Roman" w:hAnsi="Times New Roman"/>
          <w:color w:val="000000"/>
          <w:lang w:val="ru-RU"/>
        </w:rPr>
        <w:t xml:space="preserve"> </w:t>
      </w:r>
      <w:r w:rsidR="006B742E" w:rsidRPr="00530C77">
        <w:rPr>
          <w:rFonts w:ascii="Times New Roman" w:hAnsi="Times New Roman"/>
          <w:color w:val="000000"/>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D1939" w:rsidRPr="00530C77" w:rsidRDefault="00AD1939"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530C77">
        <w:rPr>
          <w:rFonts w:ascii="Times New Roman" w:hAnsi="Times New Roman"/>
          <w:color w:val="000000"/>
          <w:lang w:val="ru-RU"/>
        </w:rPr>
        <w:t>3</w:t>
      </w:r>
      <w:r w:rsidR="006B742E" w:rsidRPr="00530C77">
        <w:rPr>
          <w:rFonts w:ascii="Times New Roman" w:hAnsi="Times New Roman"/>
          <w:color w:val="000000"/>
          <w:lang w:val="ru-RU"/>
        </w:rPr>
        <w:t xml:space="preserve">) </w:t>
      </w:r>
      <w:r w:rsidR="00725195">
        <w:rPr>
          <w:rFonts w:ascii="Times New Roman" w:hAnsi="Times New Roman"/>
          <w:color w:val="000000"/>
          <w:lang w:val="ru-RU"/>
        </w:rPr>
        <w:t xml:space="preserve"> </w:t>
      </w:r>
      <w:r w:rsidR="006B742E" w:rsidRPr="00530C77">
        <w:rPr>
          <w:rFonts w:ascii="Times New Roman" w:hAnsi="Times New Roman"/>
          <w:color w:val="000000"/>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Pr="00530C77">
        <w:rPr>
          <w:rFonts w:ascii="Times New Roman" w:hAnsi="Times New Roman"/>
          <w:color w:val="000000"/>
          <w:lang w:val="ru-RU"/>
        </w:rPr>
        <w:t>;</w:t>
      </w:r>
    </w:p>
    <w:p w:rsidR="00AD1939" w:rsidRPr="00530C77" w:rsidRDefault="001C3D4C"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530C77">
        <w:rPr>
          <w:rFonts w:ascii="Times New Roman" w:hAnsi="Times New Roman"/>
          <w:color w:val="000000"/>
          <w:lang w:val="ru-RU"/>
        </w:rPr>
        <w:t>4) Д</w:t>
      </w:r>
      <w:r w:rsidR="00AD1939" w:rsidRPr="00530C77">
        <w:rPr>
          <w:rFonts w:ascii="Times New Roman" w:hAnsi="Times New Roman"/>
          <w:color w:val="000000"/>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AD1939" w:rsidRPr="002464D0" w:rsidRDefault="00725195" w:rsidP="00725195">
      <w:pPr>
        <w:autoSpaceDE w:val="0"/>
        <w:autoSpaceDN w:val="0"/>
        <w:adjustRightInd w:val="0"/>
        <w:spacing w:after="0" w:line="240" w:lineRule="auto"/>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F4440" w:rsidRPr="00530C77">
        <w:rPr>
          <w:rFonts w:ascii="Times New Roman" w:hAnsi="Times New Roman"/>
        </w:rPr>
        <w:t xml:space="preserve">Испуњеност </w:t>
      </w:r>
      <w:r w:rsidR="002F4440" w:rsidRPr="002464D0">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Pr="002464D0" w:rsidRDefault="006D032E" w:rsidP="00725195">
      <w:pPr>
        <w:spacing w:after="0" w:line="240" w:lineRule="auto"/>
        <w:jc w:val="both"/>
        <w:rPr>
          <w:rFonts w:ascii="Times New Roman" w:hAnsi="Times New Roman"/>
          <w:lang w:val="ru-RU"/>
        </w:rPr>
      </w:pP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p>
    <w:p w:rsidR="00DD4E18"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566C8F" w:rsidRPr="001C2E67">
        <w:rPr>
          <w:rFonts w:ascii="Times New Roman" w:hAnsi="Times New Roman"/>
        </w:rPr>
        <w:t xml:space="preserve">, </w:t>
      </w:r>
      <w:r w:rsidR="00564C9E" w:rsidRPr="005678F9">
        <w:rPr>
          <w:rFonts w:ascii="Times New Roman" w:hAnsi="Times New Roman"/>
          <w:b/>
        </w:rPr>
        <w:t>гарантни рок</w:t>
      </w:r>
      <w:r w:rsidR="00564C9E" w:rsidRPr="001C2E67">
        <w:rPr>
          <w:rFonts w:ascii="Times New Roman" w:hAnsi="Times New Roman"/>
        </w:rPr>
        <w:t xml:space="preserve">, </w:t>
      </w:r>
      <w:r w:rsidR="004D18DE" w:rsidRPr="00795F64">
        <w:rPr>
          <w:rFonts w:ascii="Times New Roman" w:hAnsi="Times New Roman"/>
          <w:b/>
        </w:rPr>
        <w:t>рок испоруке</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725195">
      <w:pPr>
        <w:spacing w:after="0" w:line="240" w:lineRule="auto"/>
        <w:jc w:val="both"/>
        <w:rPr>
          <w:rFonts w:ascii="Times New Roman" w:hAnsi="Times New Roman"/>
        </w:rPr>
      </w:pPr>
    </w:p>
    <w:p w:rsidR="00615FE8" w:rsidRPr="002464D0" w:rsidRDefault="00DD4E18" w:rsidP="001D2AB2">
      <w:pPr>
        <w:spacing w:after="0" w:line="240" w:lineRule="auto"/>
        <w:jc w:val="both"/>
        <w:rPr>
          <w:rFonts w:ascii="Times New Roman" w:hAnsi="Times New Roman"/>
          <w:lang w:val="ru-RU"/>
        </w:rPr>
      </w:pPr>
      <w:r w:rsidRPr="001C2E67">
        <w:rPr>
          <w:rFonts w:ascii="Times New Roman" w:hAnsi="Times New Roman"/>
        </w:rPr>
        <w:t>-</w:t>
      </w:r>
      <w:r w:rsidRPr="001C2E67">
        <w:rPr>
          <w:rFonts w:ascii="Times New Roman" w:hAnsi="Times New Roman"/>
        </w:rPr>
        <w:tab/>
      </w:r>
      <w:r w:rsidR="00F70654" w:rsidRPr="00175686">
        <w:rPr>
          <w:rFonts w:ascii="Times New Roman" w:hAnsi="Times New Roman"/>
        </w:rPr>
        <w:t xml:space="preserve">Плаћање за </w:t>
      </w:r>
      <w:r w:rsidR="00F70654" w:rsidRPr="00750160">
        <w:rPr>
          <w:rFonts w:ascii="Times New Roman" w:hAnsi="Times New Roman"/>
        </w:rPr>
        <w:t>партије</w:t>
      </w:r>
      <w:r w:rsidR="00593E86">
        <w:rPr>
          <w:rFonts w:ascii="Times New Roman" w:hAnsi="Times New Roman"/>
        </w:rPr>
        <w:t xml:space="preserve"> </w:t>
      </w:r>
      <w:r w:rsidR="00175686" w:rsidRPr="00750160">
        <w:rPr>
          <w:rFonts w:ascii="Times New Roman" w:hAnsi="Times New Roman"/>
          <w:bCs/>
        </w:rPr>
        <w:t>1</w:t>
      </w:r>
      <w:r w:rsidR="00593E86">
        <w:rPr>
          <w:rFonts w:ascii="Times New Roman" w:hAnsi="Times New Roman"/>
          <w:bCs/>
        </w:rPr>
        <w:t xml:space="preserve"> </w:t>
      </w:r>
      <w:r w:rsidR="00A275C0" w:rsidRPr="00750160">
        <w:rPr>
          <w:rFonts w:ascii="Times New Roman" w:hAnsi="Times New Roman"/>
          <w:bCs/>
        </w:rPr>
        <w:t xml:space="preserve">и </w:t>
      </w:r>
      <w:r w:rsidR="00A275C0" w:rsidRPr="002464D0">
        <w:rPr>
          <w:rFonts w:ascii="Times New Roman" w:hAnsi="Times New Roman"/>
          <w:bCs/>
          <w:lang w:val="ru-RU"/>
        </w:rPr>
        <w:t>2</w:t>
      </w:r>
      <w:r w:rsidR="00593E86">
        <w:rPr>
          <w:rFonts w:ascii="Times New Roman" w:hAnsi="Times New Roman"/>
          <w:bCs/>
          <w:lang w:val="ru-RU"/>
        </w:rPr>
        <w:t xml:space="preserve">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року од</w:t>
      </w:r>
      <w:r w:rsidR="001D2AB2">
        <w:rPr>
          <w:rFonts w:ascii="Times New Roman" w:hAnsi="Times New Roman"/>
        </w:rPr>
        <w:t xml:space="preserve"> </w:t>
      </w:r>
      <w:r w:rsidR="000F2BA3" w:rsidRPr="00175686">
        <w:rPr>
          <w:rFonts w:ascii="Times New Roman" w:hAnsi="Times New Roman"/>
          <w:b/>
          <w:bCs/>
        </w:rPr>
        <w:t>15</w:t>
      </w:r>
      <w:r w:rsidRPr="00175686">
        <w:rPr>
          <w:rFonts w:ascii="Times New Roman" w:hAnsi="Times New Roman"/>
          <w:b/>
          <w:bCs/>
        </w:rPr>
        <w:t xml:space="preserve"> (</w:t>
      </w:r>
      <w:r w:rsidR="000F2BA3" w:rsidRPr="00175686">
        <w:rPr>
          <w:rFonts w:ascii="Times New Roman" w:hAnsi="Times New Roman"/>
          <w:b/>
          <w:bCs/>
        </w:rPr>
        <w:t>петнаест</w:t>
      </w:r>
      <w:r w:rsidRPr="00175686">
        <w:rPr>
          <w:rFonts w:ascii="Times New Roman" w:hAnsi="Times New Roman"/>
          <w:b/>
          <w:bCs/>
        </w:rPr>
        <w:t>)</w:t>
      </w:r>
      <w:r w:rsidR="001D2AB2">
        <w:rPr>
          <w:rFonts w:ascii="Times New Roman" w:hAnsi="Times New Roman"/>
          <w:b/>
          <w:bCs/>
        </w:rPr>
        <w:t xml:space="preserve"> </w:t>
      </w:r>
      <w:r w:rsidRPr="00175686">
        <w:rPr>
          <w:rFonts w:ascii="Times New Roman" w:hAnsi="Times New Roman"/>
          <w:b/>
          <w:bCs/>
        </w:rPr>
        <w:t>дана</w:t>
      </w:r>
      <w:r w:rsidRPr="001C2E67">
        <w:rPr>
          <w:rFonts w:ascii="Times New Roman" w:hAnsi="Times New Roman"/>
        </w:rPr>
        <w:t xml:space="preserve"> од </w:t>
      </w:r>
      <w:r w:rsidR="00F943E8" w:rsidRPr="002464D0">
        <w:rPr>
          <w:rFonts w:ascii="Times New Roman" w:hAnsi="Times New Roman"/>
          <w:lang w:val="ru-RU"/>
        </w:rPr>
        <w:t>испоруке добара</w:t>
      </w:r>
      <w:r w:rsidR="00B104E3" w:rsidRPr="001C2E67">
        <w:rPr>
          <w:rFonts w:ascii="Times New Roman" w:hAnsi="Times New Roman"/>
        </w:rPr>
        <w:t xml:space="preserve"> и </w:t>
      </w:r>
      <w:r w:rsidR="00B104E3" w:rsidRPr="002464D0">
        <w:rPr>
          <w:rFonts w:ascii="Times New Roman" w:hAnsi="Times New Roman"/>
          <w:lang w:val="ru-RU"/>
        </w:rPr>
        <w:t>испостављања фактуре продавца са тачно наведеним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615FE8" w:rsidRPr="00750160" w:rsidRDefault="00615FE8" w:rsidP="001D2AB2">
      <w:pPr>
        <w:spacing w:after="0" w:line="240" w:lineRule="auto"/>
        <w:jc w:val="both"/>
        <w:rPr>
          <w:rFonts w:ascii="Times New Roman" w:hAnsi="Times New Roman"/>
        </w:rPr>
      </w:pPr>
      <w:r w:rsidRPr="00750160">
        <w:rPr>
          <w:rFonts w:ascii="Times New Roman" w:hAnsi="Times New Roman"/>
        </w:rPr>
        <w:t>-</w:t>
      </w:r>
      <w:r w:rsidRPr="00750160">
        <w:rPr>
          <w:rFonts w:ascii="Times New Roman" w:hAnsi="Times New Roman"/>
        </w:rPr>
        <w:tab/>
      </w:r>
      <w:r w:rsidR="00E85970" w:rsidRPr="002464D0">
        <w:rPr>
          <w:rFonts w:ascii="Times New Roman" w:hAnsi="Times New Roman"/>
          <w:iCs/>
          <w:lang w:val="ru-RU"/>
        </w:rPr>
        <w:t>Понуђачу није дозвољено да захтева аванс.</w:t>
      </w:r>
    </w:p>
    <w:p w:rsidR="001225EF" w:rsidRPr="002464D0" w:rsidRDefault="00615FE8" w:rsidP="001D2AB2">
      <w:pPr>
        <w:spacing w:after="0" w:line="240" w:lineRule="auto"/>
        <w:jc w:val="both"/>
        <w:rPr>
          <w:rFonts w:ascii="Times New Roman" w:hAnsi="Times New Roman"/>
          <w:bCs/>
          <w:i/>
          <w:iCs/>
        </w:rPr>
      </w:pPr>
      <w:r w:rsidRPr="00750160">
        <w:rPr>
          <w:rFonts w:ascii="Times New Roman" w:hAnsi="Times New Roman"/>
        </w:rPr>
        <w:t>-</w:t>
      </w:r>
      <w:r w:rsidRPr="00750160">
        <w:rPr>
          <w:rFonts w:ascii="Times New Roman" w:hAnsi="Times New Roman"/>
        </w:rPr>
        <w:tab/>
      </w:r>
      <w:r w:rsidR="00F943E8" w:rsidRPr="002464D0">
        <w:rPr>
          <w:rFonts w:ascii="Times New Roman" w:hAnsi="Times New Roman"/>
          <w:bCs/>
        </w:rPr>
        <w:t>Цена дата у понуди</w:t>
      </w:r>
      <w:r w:rsidR="00F943E8" w:rsidRPr="00750160">
        <w:rPr>
          <w:rFonts w:ascii="Times New Roman" w:hAnsi="Times New Roman"/>
          <w:bCs/>
        </w:rPr>
        <w:t xml:space="preserve"> исказује се</w:t>
      </w:r>
      <w:r w:rsidR="00F943E8" w:rsidRPr="002464D0">
        <w:rPr>
          <w:rFonts w:ascii="Times New Roman" w:hAnsi="Times New Roman"/>
          <w:bCs/>
        </w:rPr>
        <w:t xml:space="preserve"> у динарима без урачунатог пореза на додату вредност</w:t>
      </w:r>
      <w:r w:rsidR="00F943E8" w:rsidRPr="00750160">
        <w:rPr>
          <w:rFonts w:ascii="Times New Roman" w:hAnsi="Times New Roman"/>
          <w:bCs/>
        </w:rPr>
        <w:t xml:space="preserve">. </w:t>
      </w:r>
    </w:p>
    <w:p w:rsidR="003E0CB1" w:rsidRPr="00750160" w:rsidRDefault="001F1A96" w:rsidP="001D2AB2">
      <w:pPr>
        <w:spacing w:after="0" w:line="240" w:lineRule="auto"/>
        <w:ind w:firstLine="57"/>
        <w:jc w:val="both"/>
        <w:rPr>
          <w:rFonts w:ascii="Times New Roman" w:hAnsi="Times New Roman"/>
        </w:rPr>
      </w:pPr>
      <w:r w:rsidRPr="001C2E67">
        <w:rPr>
          <w:rFonts w:ascii="Times New Roman" w:hAnsi="Times New Roman"/>
        </w:rPr>
        <w:t>-</w:t>
      </w:r>
      <w:r w:rsidRPr="001C2E67">
        <w:rPr>
          <w:rFonts w:ascii="Times New Roman" w:hAnsi="Times New Roman"/>
        </w:rPr>
        <w:tab/>
      </w:r>
      <w:r w:rsidR="009919B4" w:rsidRPr="001C2E67">
        <w:rPr>
          <w:rFonts w:ascii="Times New Roman" w:hAnsi="Times New Roman"/>
        </w:rPr>
        <w:t xml:space="preserve">У цену производа морају </w:t>
      </w:r>
      <w:r w:rsidR="009919B4" w:rsidRPr="00750160">
        <w:rPr>
          <w:rFonts w:ascii="Times New Roman" w:hAnsi="Times New Roman"/>
        </w:rPr>
        <w:t xml:space="preserve">бити урачунати </w:t>
      </w:r>
      <w:r w:rsidR="009919B4" w:rsidRPr="00750160">
        <w:rPr>
          <w:rFonts w:ascii="Times New Roman" w:hAnsi="Times New Roman"/>
          <w:bCs/>
        </w:rPr>
        <w:t>трошкови превоза до купца</w:t>
      </w:r>
      <w:r w:rsidR="001D2AB2">
        <w:rPr>
          <w:rFonts w:ascii="Times New Roman" w:hAnsi="Times New Roman"/>
          <w:bCs/>
        </w:rPr>
        <w:t xml:space="preserve"> </w:t>
      </w:r>
      <w:r w:rsidR="009D31FC" w:rsidRPr="00750160">
        <w:rPr>
          <w:rFonts w:ascii="Times New Roman" w:hAnsi="Times New Roman"/>
        </w:rPr>
        <w:t>за партије</w:t>
      </w:r>
      <w:r w:rsidR="001D2AB2">
        <w:rPr>
          <w:rFonts w:ascii="Times New Roman" w:hAnsi="Times New Roman"/>
        </w:rPr>
        <w:t xml:space="preserve"> </w:t>
      </w:r>
      <w:r w:rsidR="00902107" w:rsidRPr="00750160">
        <w:rPr>
          <w:rFonts w:ascii="Times New Roman" w:hAnsi="Times New Roman"/>
          <w:bCs/>
        </w:rPr>
        <w:t xml:space="preserve">1 </w:t>
      </w:r>
      <w:r w:rsidR="00107AD1" w:rsidRPr="00750160">
        <w:rPr>
          <w:rFonts w:ascii="Times New Roman" w:hAnsi="Times New Roman"/>
          <w:bCs/>
        </w:rPr>
        <w:t xml:space="preserve">и 2 </w:t>
      </w:r>
      <w:r w:rsidR="00237245" w:rsidRPr="00750160">
        <w:rPr>
          <w:rFonts w:ascii="Times New Roman" w:hAnsi="Times New Roman"/>
        </w:rPr>
        <w:t>као</w:t>
      </w:r>
      <w:r w:rsidR="009919B4" w:rsidRPr="00750160">
        <w:rPr>
          <w:rFonts w:ascii="Times New Roman" w:hAnsi="Times New Roman"/>
        </w:rPr>
        <w:t xml:space="preserve"> и остали зависни трошкови</w:t>
      </w:r>
      <w:r w:rsidRPr="00750160">
        <w:rPr>
          <w:rFonts w:ascii="Times New Roman" w:hAnsi="Times New Roman"/>
        </w:rPr>
        <w:t>.</w:t>
      </w:r>
    </w:p>
    <w:p w:rsidR="000E4128" w:rsidRPr="002464D0" w:rsidRDefault="00A275C0" w:rsidP="001D2AB2">
      <w:pPr>
        <w:shd w:val="clear" w:color="auto" w:fill="FFFFFF"/>
        <w:spacing w:after="0" w:line="240" w:lineRule="auto"/>
        <w:ind w:firstLine="57"/>
        <w:jc w:val="both"/>
        <w:rPr>
          <w:rFonts w:ascii="Times New Roman" w:hAnsi="Times New Roman"/>
          <w:color w:val="000000"/>
        </w:rPr>
      </w:pPr>
      <w:r w:rsidRPr="002464D0">
        <w:rPr>
          <w:rFonts w:ascii="Times New Roman" w:hAnsi="Times New Roman"/>
          <w:color w:val="000000"/>
        </w:rPr>
        <w:t xml:space="preserve">- </w:t>
      </w:r>
      <w:r w:rsidR="003E0CB1" w:rsidRPr="002464D0">
        <w:rPr>
          <w:rFonts w:ascii="Times New Roman" w:hAnsi="Times New Roman"/>
          <w:color w:val="000000"/>
        </w:rPr>
        <w:t>Ако</w:t>
      </w:r>
      <w:r w:rsidR="003E0CB1" w:rsidRPr="00A275C0">
        <w:rPr>
          <w:rFonts w:ascii="Times New Roman" w:hAnsi="Times New Roman"/>
          <w:color w:val="000000"/>
        </w:rPr>
        <w:t> </w:t>
      </w:r>
      <w:r w:rsidR="003E0CB1" w:rsidRPr="002464D0">
        <w:rPr>
          <w:rFonts w:ascii="Times New Roman" w:hAnsi="Times New Roman"/>
          <w:color w:val="000000"/>
        </w:rPr>
        <w:t>наручилац</w:t>
      </w:r>
      <w:r w:rsidR="003E0CB1" w:rsidRPr="00A275C0">
        <w:rPr>
          <w:rFonts w:ascii="Times New Roman" w:hAnsi="Times New Roman"/>
          <w:color w:val="000000"/>
        </w:rPr>
        <w:t> </w:t>
      </w:r>
      <w:r w:rsidR="003E0CB1" w:rsidRPr="002464D0">
        <w:rPr>
          <w:rFonts w:ascii="Times New Roman" w:hAnsi="Times New Roman"/>
          <w:color w:val="000000"/>
        </w:rPr>
        <w:t>оцени</w:t>
      </w:r>
      <w:r w:rsidR="003E0CB1" w:rsidRPr="00A275C0">
        <w:rPr>
          <w:rFonts w:ascii="Times New Roman" w:hAnsi="Times New Roman"/>
          <w:color w:val="000000"/>
        </w:rPr>
        <w:t> </w:t>
      </w:r>
      <w:r w:rsidR="003E0CB1" w:rsidRPr="002464D0">
        <w:rPr>
          <w:rFonts w:ascii="Times New Roman" w:hAnsi="Times New Roman"/>
          <w:color w:val="000000"/>
        </w:rPr>
        <w:t>да</w:t>
      </w:r>
      <w:r w:rsidR="003E0CB1" w:rsidRPr="00A275C0">
        <w:rPr>
          <w:rFonts w:ascii="Times New Roman" w:hAnsi="Times New Roman"/>
          <w:color w:val="000000"/>
        </w:rPr>
        <w:t> </w:t>
      </w:r>
      <w:r w:rsidR="003E0CB1" w:rsidRPr="002464D0">
        <w:rPr>
          <w:rFonts w:ascii="Times New Roman" w:hAnsi="Times New Roman"/>
          <w:color w:val="000000"/>
        </w:rPr>
        <w:t>понуда</w:t>
      </w:r>
      <w:r w:rsidR="003E0CB1" w:rsidRPr="00A275C0">
        <w:rPr>
          <w:rFonts w:ascii="Times New Roman" w:hAnsi="Times New Roman"/>
          <w:color w:val="000000"/>
        </w:rPr>
        <w:t> </w:t>
      </w:r>
      <w:r w:rsidR="003E0CB1" w:rsidRPr="002464D0">
        <w:rPr>
          <w:rFonts w:ascii="Times New Roman" w:hAnsi="Times New Roman"/>
          <w:color w:val="000000"/>
        </w:rPr>
        <w:t>садржи</w:t>
      </w:r>
      <w:r w:rsidR="003E0CB1" w:rsidRPr="00A275C0">
        <w:rPr>
          <w:rFonts w:ascii="Times New Roman" w:hAnsi="Times New Roman"/>
          <w:color w:val="000000"/>
        </w:rPr>
        <w:t> </w:t>
      </w:r>
      <w:r w:rsidR="003E0CB1" w:rsidRPr="002464D0">
        <w:rPr>
          <w:rFonts w:ascii="Times New Roman" w:hAnsi="Times New Roman"/>
          <w:color w:val="000000"/>
        </w:rPr>
        <w:t>неуобичајено</w:t>
      </w:r>
      <w:r w:rsidR="003E0CB1" w:rsidRPr="00A275C0">
        <w:rPr>
          <w:rFonts w:ascii="Times New Roman" w:hAnsi="Times New Roman"/>
          <w:color w:val="000000"/>
        </w:rPr>
        <w:t> </w:t>
      </w:r>
      <w:r w:rsidR="003E0CB1" w:rsidRPr="002464D0">
        <w:rPr>
          <w:rFonts w:ascii="Times New Roman" w:hAnsi="Times New Roman"/>
          <w:color w:val="000000"/>
        </w:rPr>
        <w:t>ниску</w:t>
      </w:r>
      <w:r w:rsidR="001D2AB2">
        <w:rPr>
          <w:rFonts w:ascii="Times New Roman" w:hAnsi="Times New Roman"/>
          <w:color w:val="000000"/>
        </w:rPr>
        <w:t xml:space="preserve"> </w:t>
      </w:r>
      <w:r w:rsidR="00785065" w:rsidRPr="00A275C0">
        <w:rPr>
          <w:rFonts w:ascii="Times New Roman" w:hAnsi="Times New Roman"/>
          <w:color w:val="000000"/>
        </w:rPr>
        <w:t>цену</w:t>
      </w:r>
      <w:r w:rsidR="00C86498" w:rsidRPr="00A275C0">
        <w:rPr>
          <w:rFonts w:ascii="Times New Roman" w:hAnsi="Times New Roman"/>
          <w:color w:val="000000"/>
        </w:rPr>
        <w:t xml:space="preserve"> захтеваће од понуђача </w:t>
      </w:r>
      <w:r w:rsidR="003E0CB1" w:rsidRPr="00A275C0">
        <w:rPr>
          <w:rFonts w:ascii="Times New Roman" w:hAnsi="Times New Roman"/>
          <w:color w:val="000000"/>
        </w:rPr>
        <w:t>детаљно образложење свих њених саставних делова које сматр</w:t>
      </w:r>
      <w:r w:rsidR="00BF2906" w:rsidRPr="00A275C0">
        <w:rPr>
          <w:rFonts w:ascii="Times New Roman" w:hAnsi="Times New Roman"/>
          <w:color w:val="000000"/>
        </w:rPr>
        <w:t xml:space="preserve">а меродавним, а нарочито наводе </w:t>
      </w:r>
      <w:r w:rsidR="003E0CB1" w:rsidRPr="00A275C0">
        <w:rPr>
          <w:rFonts w:ascii="Times New Roman" w:hAnsi="Times New Roman"/>
          <w:color w:val="000000"/>
        </w:rPr>
        <w:t>у погледу </w:t>
      </w:r>
      <w:r w:rsidR="003E0CB1" w:rsidRPr="002464D0">
        <w:rPr>
          <w:rFonts w:ascii="Times New Roman" w:hAnsi="Times New Roman"/>
          <w:color w:val="000000"/>
        </w:rPr>
        <w:t>изузетно повољних</w:t>
      </w:r>
      <w:r w:rsidR="003E0CB1" w:rsidRPr="00A275C0">
        <w:rPr>
          <w:rFonts w:ascii="Times New Roman" w:hAnsi="Times New Roman"/>
          <w:color w:val="000000"/>
        </w:rPr>
        <w:t> </w:t>
      </w:r>
      <w:r w:rsidR="003E0CB1" w:rsidRPr="002464D0">
        <w:rPr>
          <w:rFonts w:ascii="Times New Roman" w:hAnsi="Times New Roman"/>
          <w:color w:val="000000"/>
        </w:rPr>
        <w:t>услова</w:t>
      </w:r>
      <w:r w:rsidR="003E0CB1"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9850CF" w:rsidRDefault="00A275C0" w:rsidP="001D2AB2">
      <w:pPr>
        <w:spacing w:after="0" w:line="240" w:lineRule="auto"/>
        <w:ind w:firstLine="57"/>
        <w:jc w:val="both"/>
        <w:rPr>
          <w:rFonts w:ascii="Times New Roman" w:hAnsi="Times New Roman"/>
          <w:b/>
        </w:rPr>
      </w:pPr>
      <w:r w:rsidRPr="002464D0">
        <w:rPr>
          <w:rFonts w:ascii="Times New Roman" w:hAnsi="Times New Roman"/>
        </w:rPr>
        <w:t xml:space="preserve">- </w:t>
      </w:r>
      <w:r w:rsidR="00D8535D" w:rsidRPr="00795F64">
        <w:rPr>
          <w:rFonts w:ascii="Times New Roman" w:hAnsi="Times New Roman"/>
          <w:u w:val="single"/>
        </w:rPr>
        <w:t>У</w:t>
      </w:r>
      <w:r w:rsidR="00B15229" w:rsidRPr="00795F64">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Pr>
          <w:rFonts w:ascii="Times New Roman" w:hAnsi="Times New Roman"/>
          <w:u w:val="single"/>
        </w:rPr>
        <w:t xml:space="preserve"> </w:t>
      </w:r>
      <w:r w:rsidR="00B15229" w:rsidRPr="00795F64">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2464D0">
        <w:rPr>
          <w:rFonts w:ascii="Times New Roman" w:hAnsi="Times New Roman"/>
          <w:u w:val="single"/>
        </w:rPr>
        <w:t>.</w:t>
      </w:r>
      <w:r w:rsidR="00B15229" w:rsidRPr="00795F64">
        <w:rPr>
          <w:rFonts w:ascii="Times New Roman" w:hAnsi="Times New Roman"/>
          <w:u w:val="single"/>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Pr>
          <w:rFonts w:ascii="Times New Roman" w:hAnsi="Times New Roman"/>
          <w:u w:val="single"/>
        </w:rPr>
        <w:t xml:space="preserve"> </w:t>
      </w:r>
      <w:r w:rsidR="00B15229" w:rsidRPr="00795F64">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1D2AB2" w:rsidRDefault="001D2AB2" w:rsidP="001D2AB2">
      <w:pPr>
        <w:spacing w:after="0" w:line="240" w:lineRule="auto"/>
        <w:ind w:firstLine="57"/>
        <w:jc w:val="both"/>
        <w:rPr>
          <w:rFonts w:ascii="Times New Roman" w:hAnsi="Times New Roman"/>
          <w:b/>
        </w:rPr>
      </w:pPr>
    </w:p>
    <w:p w:rsidR="000155FE" w:rsidRPr="001D2AB2" w:rsidRDefault="000155FE" w:rsidP="001D2AB2">
      <w:pPr>
        <w:pStyle w:val="BodyText"/>
        <w:spacing w:line="240" w:lineRule="auto"/>
        <w:ind w:firstLine="288"/>
        <w:jc w:val="both"/>
        <w:rPr>
          <w:rFonts w:ascii="Times New Roman" w:hAnsi="Times New Roman"/>
        </w:rPr>
      </w:pPr>
      <w:r w:rsidRPr="00154A62">
        <w:rPr>
          <w:rFonts w:ascii="Times New Roman" w:hAnsi="Times New Roman"/>
        </w:rPr>
        <w:t>-</w:t>
      </w:r>
      <w:r w:rsidRPr="00154A62">
        <w:rPr>
          <w:rFonts w:ascii="Times New Roman" w:hAnsi="Times New Roman"/>
        </w:rPr>
        <w:tab/>
        <w:t xml:space="preserve">У </w:t>
      </w:r>
      <w:r w:rsidR="007004E5" w:rsidRPr="00154A62">
        <w:rPr>
          <w:rFonts w:ascii="Times New Roman" w:hAnsi="Times New Roman"/>
        </w:rPr>
        <w:t>Обрасцу понуде за партије</w:t>
      </w:r>
      <w:r w:rsidR="00270E26" w:rsidRPr="00154A62">
        <w:rPr>
          <w:rFonts w:ascii="Times New Roman" w:hAnsi="Times New Roman"/>
        </w:rPr>
        <w:t xml:space="preserve"> 1</w:t>
      </w:r>
      <w:r w:rsidR="008F5D4F" w:rsidRPr="00154A62">
        <w:rPr>
          <w:rFonts w:ascii="Times New Roman" w:hAnsi="Times New Roman"/>
        </w:rPr>
        <w:t xml:space="preserve"> и 2</w:t>
      </w:r>
      <w:r w:rsidRPr="00154A62">
        <w:rPr>
          <w:rFonts w:ascii="Times New Roman" w:hAnsi="Times New Roman"/>
        </w:rPr>
        <w:t xml:space="preserve"> понуђач је у обавези да наведе </w:t>
      </w:r>
      <w:r w:rsidRPr="00154A62">
        <w:rPr>
          <w:rFonts w:ascii="Times New Roman" w:hAnsi="Times New Roman"/>
          <w:b/>
        </w:rPr>
        <w:t>гарантни период</w:t>
      </w:r>
      <w:r w:rsidR="00154A62" w:rsidRPr="00154A62">
        <w:rPr>
          <w:rFonts w:ascii="Times New Roman" w:hAnsi="Times New Roman"/>
        </w:rPr>
        <w:t xml:space="preserve">, који не може </w:t>
      </w:r>
      <w:r w:rsidR="001D2AB2">
        <w:rPr>
          <w:rFonts w:ascii="Times New Roman" w:hAnsi="Times New Roman"/>
        </w:rPr>
        <w:t>бити</w:t>
      </w:r>
      <w:r w:rsidR="00154A62" w:rsidRPr="00154A62">
        <w:rPr>
          <w:rFonts w:ascii="Times New Roman" w:hAnsi="Times New Roman"/>
        </w:rPr>
        <w:t xml:space="preserve"> краћи од 2 године</w:t>
      </w:r>
      <w:r w:rsidR="00B64635">
        <w:rPr>
          <w:rFonts w:ascii="Times New Roman" w:hAnsi="Times New Roman"/>
        </w:rPr>
        <w:t xml:space="preserve"> (24 месеца)</w:t>
      </w:r>
      <w:r w:rsidR="001D2AB2">
        <w:rPr>
          <w:rFonts w:ascii="Times New Roman" w:hAnsi="Times New Roman"/>
        </w:rPr>
        <w:t xml:space="preserve"> за партије 1 и 2</w:t>
      </w:r>
      <w:r w:rsidR="00154A62" w:rsidRPr="00154A62">
        <w:rPr>
          <w:rFonts w:ascii="Times New Roman" w:hAnsi="Times New Roman"/>
        </w:rPr>
        <w:t>.</w:t>
      </w:r>
      <w:r w:rsidR="001D2AB2">
        <w:rPr>
          <w:rFonts w:ascii="Times New Roman" w:hAnsi="Times New Roman"/>
        </w:rPr>
        <w:t xml:space="preserve"> </w:t>
      </w:r>
      <w:r w:rsidR="001D2AB2" w:rsidRPr="002464D0">
        <w:rPr>
          <w:rFonts w:ascii="Times New Roman" w:hAnsi="Times New Roman"/>
          <w:b/>
          <w:bCs/>
        </w:rPr>
        <w:t xml:space="preserve">Уколико </w:t>
      </w:r>
      <w:r w:rsidR="001D2AB2" w:rsidRPr="00795F64">
        <w:rPr>
          <w:rFonts w:ascii="Times New Roman" w:hAnsi="Times New Roman"/>
          <w:b/>
        </w:rPr>
        <w:t>понуђач у својој понуди наведе</w:t>
      </w:r>
      <w:r w:rsidR="001D2AB2" w:rsidRPr="002464D0">
        <w:rPr>
          <w:rFonts w:ascii="Times New Roman" w:hAnsi="Times New Roman"/>
          <w:b/>
          <w:bCs/>
        </w:rPr>
        <w:t xml:space="preserve"> </w:t>
      </w:r>
      <w:r w:rsidR="001D2AB2">
        <w:rPr>
          <w:rFonts w:ascii="Times New Roman" w:hAnsi="Times New Roman"/>
          <w:b/>
          <w:bCs/>
        </w:rPr>
        <w:t xml:space="preserve">гарантни </w:t>
      </w:r>
      <w:r w:rsidR="001D2AB2" w:rsidRPr="002464D0">
        <w:rPr>
          <w:rFonts w:ascii="Times New Roman" w:hAnsi="Times New Roman"/>
          <w:b/>
          <w:bCs/>
        </w:rPr>
        <w:t xml:space="preserve">рок </w:t>
      </w:r>
      <w:r w:rsidR="001D2AB2">
        <w:rPr>
          <w:rFonts w:ascii="Times New Roman" w:hAnsi="Times New Roman"/>
          <w:b/>
          <w:bCs/>
        </w:rPr>
        <w:t>краћи</w:t>
      </w:r>
      <w:r w:rsidR="001D2AB2" w:rsidRPr="002464D0">
        <w:rPr>
          <w:rFonts w:ascii="Times New Roman" w:hAnsi="Times New Roman"/>
          <w:b/>
          <w:bCs/>
        </w:rPr>
        <w:t xml:space="preserve"> од наведеног</w:t>
      </w:r>
      <w:r w:rsidR="001D2AB2">
        <w:rPr>
          <w:rFonts w:ascii="Times New Roman" w:hAnsi="Times New Roman"/>
          <w:b/>
          <w:bCs/>
        </w:rPr>
        <w:t>,</w:t>
      </w:r>
      <w:r w:rsidR="001D2AB2" w:rsidRPr="002464D0">
        <w:rPr>
          <w:rFonts w:ascii="Times New Roman" w:hAnsi="Times New Roman"/>
          <w:b/>
          <w:bCs/>
        </w:rPr>
        <w:t xml:space="preserve"> понуда ће бити одбијена</w:t>
      </w:r>
    </w:p>
    <w:p w:rsidR="00E7134B" w:rsidRPr="002464D0" w:rsidRDefault="001E68C4" w:rsidP="00616F05">
      <w:pPr>
        <w:pStyle w:val="BodyText"/>
        <w:spacing w:after="0" w:line="240" w:lineRule="auto"/>
        <w:ind w:firstLine="288"/>
        <w:jc w:val="both"/>
        <w:rPr>
          <w:rFonts w:ascii="Times New Roman" w:hAnsi="Times New Roman"/>
          <w:b/>
          <w:bCs/>
        </w:rPr>
      </w:pPr>
      <w:r w:rsidRPr="002464D0">
        <w:rPr>
          <w:rFonts w:ascii="Times New Roman" w:hAnsi="Times New Roman"/>
        </w:rPr>
        <w:t>-</w:t>
      </w:r>
      <w:r w:rsidRPr="002464D0">
        <w:rPr>
          <w:rFonts w:ascii="Times New Roman" w:hAnsi="Times New Roman"/>
        </w:rPr>
        <w:tab/>
      </w:r>
      <w:r w:rsidRPr="00154A62">
        <w:rPr>
          <w:rFonts w:ascii="Times New Roman" w:hAnsi="Times New Roman"/>
          <w:b/>
        </w:rPr>
        <w:t>Рок испоруке</w:t>
      </w:r>
      <w:r w:rsidR="00790166" w:rsidRPr="002464D0">
        <w:rPr>
          <w:rFonts w:ascii="Times New Roman" w:hAnsi="Times New Roman"/>
        </w:rPr>
        <w:t xml:space="preserve"> за партиј</w:t>
      </w:r>
      <w:r w:rsidR="00A275C0" w:rsidRPr="002464D0">
        <w:rPr>
          <w:rFonts w:ascii="Times New Roman" w:hAnsi="Times New Roman"/>
        </w:rPr>
        <w:t>у</w:t>
      </w:r>
      <w:r w:rsidR="001D2AB2">
        <w:rPr>
          <w:rFonts w:ascii="Times New Roman" w:hAnsi="Times New Roman"/>
        </w:rPr>
        <w:t xml:space="preserve"> </w:t>
      </w:r>
      <w:r w:rsidR="00107AD1">
        <w:rPr>
          <w:rFonts w:ascii="Times New Roman" w:hAnsi="Times New Roman"/>
          <w:b/>
          <w:bCs/>
        </w:rPr>
        <w:t xml:space="preserve">1 </w:t>
      </w:r>
      <w:r w:rsidRPr="002464D0">
        <w:rPr>
          <w:rFonts w:ascii="Times New Roman" w:hAnsi="Times New Roman"/>
        </w:rPr>
        <w:t xml:space="preserve">не може бити дужи од </w:t>
      </w:r>
      <w:r w:rsidR="00A275C0">
        <w:rPr>
          <w:rFonts w:ascii="Times New Roman" w:hAnsi="Times New Roman"/>
        </w:rPr>
        <w:t>30</w:t>
      </w:r>
      <w:r w:rsidRPr="002464D0">
        <w:rPr>
          <w:rFonts w:ascii="Times New Roman" w:hAnsi="Times New Roman"/>
        </w:rPr>
        <w:t xml:space="preserve"> (</w:t>
      </w:r>
      <w:r w:rsidR="00A275C0">
        <w:rPr>
          <w:rFonts w:ascii="Times New Roman" w:hAnsi="Times New Roman"/>
        </w:rPr>
        <w:t>тридесет</w:t>
      </w:r>
      <w:r w:rsidRPr="002464D0">
        <w:rPr>
          <w:rFonts w:ascii="Times New Roman" w:hAnsi="Times New Roman"/>
        </w:rPr>
        <w:t xml:space="preserve">) дана од дана подношења захтева наручиоца. </w:t>
      </w:r>
      <w:r w:rsidRPr="002464D0">
        <w:rPr>
          <w:rFonts w:ascii="Times New Roman" w:hAnsi="Times New Roman"/>
          <w:b/>
          <w:bCs/>
        </w:rPr>
        <w:t xml:space="preserve">Уколико </w:t>
      </w:r>
      <w:r w:rsidR="00795F64" w:rsidRPr="00795F64">
        <w:rPr>
          <w:rFonts w:ascii="Times New Roman" w:hAnsi="Times New Roman"/>
          <w:b/>
        </w:rPr>
        <w:t>понуђач у својој понуди наведе</w:t>
      </w:r>
      <w:r w:rsidRPr="002464D0">
        <w:rPr>
          <w:rFonts w:ascii="Times New Roman" w:hAnsi="Times New Roman"/>
          <w:b/>
          <w:bCs/>
        </w:rPr>
        <w:t xml:space="preserve"> рок испоруке дужи од наведеног</w:t>
      </w:r>
      <w:r w:rsidR="001D2AB2">
        <w:rPr>
          <w:rFonts w:ascii="Times New Roman" w:hAnsi="Times New Roman"/>
          <w:b/>
          <w:bCs/>
        </w:rPr>
        <w:t>,</w:t>
      </w:r>
      <w:r w:rsidRPr="002464D0">
        <w:rPr>
          <w:rFonts w:ascii="Times New Roman" w:hAnsi="Times New Roman"/>
          <w:b/>
          <w:bCs/>
        </w:rPr>
        <w:t xml:space="preserve"> понуда ће бити одбијена.</w:t>
      </w:r>
    </w:p>
    <w:p w:rsidR="00A275C0" w:rsidRDefault="00A275C0" w:rsidP="00616F05">
      <w:pPr>
        <w:pStyle w:val="BodyText"/>
        <w:spacing w:after="0" w:line="240" w:lineRule="auto"/>
        <w:ind w:firstLine="288"/>
        <w:jc w:val="both"/>
        <w:rPr>
          <w:rFonts w:ascii="Times New Roman" w:hAnsi="Times New Roman"/>
          <w:b/>
          <w:bCs/>
        </w:rPr>
      </w:pPr>
      <w:r w:rsidRPr="002464D0">
        <w:rPr>
          <w:rFonts w:ascii="Times New Roman" w:hAnsi="Times New Roman"/>
          <w:b/>
          <w:bCs/>
        </w:rPr>
        <w:t>-</w:t>
      </w:r>
      <w:r w:rsidRPr="00154A62">
        <w:rPr>
          <w:rFonts w:ascii="Times New Roman" w:hAnsi="Times New Roman"/>
          <w:b/>
        </w:rPr>
        <w:t>Рок испоруке</w:t>
      </w:r>
      <w:r w:rsidRPr="002464D0">
        <w:rPr>
          <w:rFonts w:ascii="Times New Roman" w:hAnsi="Times New Roman"/>
        </w:rPr>
        <w:t xml:space="preserve"> за партију </w:t>
      </w:r>
      <w:r>
        <w:rPr>
          <w:rFonts w:ascii="Times New Roman" w:hAnsi="Times New Roman"/>
          <w:b/>
          <w:bCs/>
        </w:rPr>
        <w:t xml:space="preserve">2 </w:t>
      </w:r>
      <w:r w:rsidRPr="002464D0">
        <w:rPr>
          <w:rFonts w:ascii="Times New Roman" w:hAnsi="Times New Roman"/>
        </w:rPr>
        <w:t xml:space="preserve">не може бити дужи од </w:t>
      </w:r>
      <w:r>
        <w:rPr>
          <w:rFonts w:ascii="Times New Roman" w:hAnsi="Times New Roman"/>
        </w:rPr>
        <w:t>40</w:t>
      </w:r>
      <w:r w:rsidRPr="002464D0">
        <w:rPr>
          <w:rFonts w:ascii="Times New Roman" w:hAnsi="Times New Roman"/>
        </w:rPr>
        <w:t xml:space="preserve"> (</w:t>
      </w:r>
      <w:r>
        <w:rPr>
          <w:rFonts w:ascii="Times New Roman" w:hAnsi="Times New Roman"/>
        </w:rPr>
        <w:t>четрдесет</w:t>
      </w:r>
      <w:r w:rsidRPr="002464D0">
        <w:rPr>
          <w:rFonts w:ascii="Times New Roman" w:hAnsi="Times New Roman"/>
        </w:rPr>
        <w:t xml:space="preserve">) дана од дана подношења захтева наручиоца. </w:t>
      </w:r>
      <w:r w:rsidR="00795F64" w:rsidRPr="002464D0">
        <w:rPr>
          <w:rFonts w:ascii="Times New Roman" w:hAnsi="Times New Roman"/>
          <w:b/>
          <w:bCs/>
        </w:rPr>
        <w:t xml:space="preserve">Уколико </w:t>
      </w:r>
      <w:r w:rsidR="00795F64" w:rsidRPr="00795F64">
        <w:rPr>
          <w:rFonts w:ascii="Times New Roman" w:hAnsi="Times New Roman"/>
          <w:b/>
        </w:rPr>
        <w:t>понуђач у својој понуди наведе</w:t>
      </w:r>
      <w:r w:rsidR="00795F64" w:rsidRPr="002464D0">
        <w:rPr>
          <w:rFonts w:ascii="Times New Roman" w:hAnsi="Times New Roman"/>
          <w:b/>
          <w:bCs/>
        </w:rPr>
        <w:t xml:space="preserve">  рок испоруке дужи од наведеног</w:t>
      </w:r>
      <w:r w:rsidR="001D2AB2">
        <w:rPr>
          <w:rFonts w:ascii="Times New Roman" w:hAnsi="Times New Roman"/>
          <w:b/>
          <w:bCs/>
        </w:rPr>
        <w:t>,</w:t>
      </w:r>
      <w:r w:rsidR="00795F64" w:rsidRPr="002464D0">
        <w:rPr>
          <w:rFonts w:ascii="Times New Roman" w:hAnsi="Times New Roman"/>
          <w:b/>
          <w:bCs/>
        </w:rPr>
        <w:t xml:space="preserve"> понуда ће бити одбијена.</w:t>
      </w:r>
    </w:p>
    <w:p w:rsidR="00616F05" w:rsidRPr="00616F05" w:rsidRDefault="00616F05" w:rsidP="00616F05">
      <w:pPr>
        <w:pStyle w:val="BodyText"/>
        <w:spacing w:after="0" w:line="240" w:lineRule="auto"/>
        <w:ind w:firstLine="288"/>
        <w:jc w:val="both"/>
        <w:rPr>
          <w:rFonts w:ascii="Times New Roman" w:hAnsi="Times New Roman"/>
          <w:b/>
          <w:bCs/>
        </w:rPr>
      </w:pPr>
    </w:p>
    <w:p w:rsidR="000155FE" w:rsidRPr="00154A62" w:rsidRDefault="00795F64" w:rsidP="00616F05">
      <w:pPr>
        <w:spacing w:after="0" w:line="240" w:lineRule="auto"/>
        <w:ind w:firstLine="288"/>
        <w:jc w:val="both"/>
        <w:rPr>
          <w:rFonts w:ascii="Times New Roman" w:hAnsi="Times New Roman"/>
          <w:b/>
          <w:bCs/>
        </w:rPr>
      </w:pPr>
      <w:r w:rsidRPr="00154A62">
        <w:rPr>
          <w:rFonts w:ascii="Times New Roman" w:hAnsi="Times New Roman"/>
          <w:b/>
          <w:bCs/>
        </w:rPr>
        <w:t xml:space="preserve">- </w:t>
      </w:r>
      <w:r w:rsidR="00A275C0" w:rsidRPr="00154A62">
        <w:rPr>
          <w:rFonts w:ascii="Times New Roman" w:hAnsi="Times New Roman"/>
          <w:b/>
          <w:bCs/>
        </w:rPr>
        <w:t xml:space="preserve">Понуђач је у обавези да </w:t>
      </w:r>
      <w:r w:rsidR="000155FE" w:rsidRPr="00154A62">
        <w:rPr>
          <w:rFonts w:ascii="Times New Roman" w:hAnsi="Times New Roman"/>
        </w:rPr>
        <w:t>обезбеди</w:t>
      </w:r>
      <w:r w:rsidR="001D2AB2">
        <w:rPr>
          <w:rFonts w:ascii="Times New Roman" w:hAnsi="Times New Roman"/>
        </w:rPr>
        <w:t xml:space="preserve"> </w:t>
      </w:r>
      <w:r w:rsidR="000155FE" w:rsidRPr="00154A62">
        <w:rPr>
          <w:rFonts w:ascii="Times New Roman" w:hAnsi="Times New Roman"/>
        </w:rPr>
        <w:t>сервисирање опреме, која је наведена у спецификацији из конкурсне документације у гарантном року и по истеку гаранције најмање 1 (једну)</w:t>
      </w:r>
      <w:r w:rsidR="001D2AB2">
        <w:rPr>
          <w:rFonts w:ascii="Times New Roman" w:hAnsi="Times New Roman"/>
        </w:rPr>
        <w:t xml:space="preserve"> </w:t>
      </w:r>
      <w:r w:rsidR="000155FE" w:rsidRPr="00154A62">
        <w:rPr>
          <w:rFonts w:ascii="Times New Roman" w:hAnsi="Times New Roman"/>
        </w:rPr>
        <w:t xml:space="preserve">годину </w:t>
      </w:r>
      <w:r w:rsidR="000155FE" w:rsidRPr="00154A62">
        <w:rPr>
          <w:rFonts w:ascii="Times New Roman" w:hAnsi="Times New Roman"/>
          <w:bCs/>
        </w:rPr>
        <w:t xml:space="preserve">за партије </w:t>
      </w:r>
      <w:r w:rsidR="00E11C93" w:rsidRPr="00154A62">
        <w:rPr>
          <w:rFonts w:ascii="Times New Roman" w:hAnsi="Times New Roman"/>
          <w:bCs/>
        </w:rPr>
        <w:t>1</w:t>
      </w:r>
      <w:r w:rsidR="007004E5" w:rsidRPr="00154A62">
        <w:rPr>
          <w:rFonts w:ascii="Times New Roman" w:hAnsi="Times New Roman"/>
          <w:bCs/>
        </w:rPr>
        <w:t xml:space="preserve"> и </w:t>
      </w:r>
      <w:r w:rsidR="00CE2FBF" w:rsidRPr="00154A62">
        <w:rPr>
          <w:rFonts w:ascii="Times New Roman" w:hAnsi="Times New Roman"/>
          <w:bCs/>
        </w:rPr>
        <w:t>2</w:t>
      </w:r>
      <w:r w:rsidR="000155FE" w:rsidRPr="00154A62">
        <w:rPr>
          <w:rFonts w:ascii="Times New Roman" w:hAnsi="Times New Roman"/>
        </w:rPr>
        <w:t xml:space="preserve">. </w:t>
      </w:r>
    </w:p>
    <w:p w:rsidR="000155FE" w:rsidRPr="001D2AB2" w:rsidRDefault="000155FE" w:rsidP="001D2AB2">
      <w:pPr>
        <w:spacing w:after="0" w:line="240" w:lineRule="auto"/>
        <w:ind w:firstLine="288"/>
        <w:jc w:val="both"/>
        <w:rPr>
          <w:rFonts w:ascii="Times New Roman" w:hAnsi="Times New Roman"/>
          <w:b/>
          <w:u w:val="single"/>
        </w:rPr>
      </w:pPr>
      <w:r w:rsidRPr="00154A62">
        <w:rPr>
          <w:rFonts w:ascii="Times New Roman" w:hAnsi="Times New Roman"/>
          <w:b/>
        </w:rPr>
        <w:t xml:space="preserve">Напомена: Понуђач је у обавези да достави </w:t>
      </w:r>
      <w:r w:rsidR="001D2AB2">
        <w:rPr>
          <w:rFonts w:ascii="Times New Roman" w:hAnsi="Times New Roman"/>
          <w:b/>
        </w:rPr>
        <w:t xml:space="preserve"> </w:t>
      </w:r>
      <w:r w:rsidRPr="00154A62">
        <w:rPr>
          <w:rFonts w:ascii="Times New Roman" w:hAnsi="Times New Roman"/>
          <w:b/>
        </w:rPr>
        <w:t xml:space="preserve">Изјаву о техничком особљу (сервисеру) које ће бити ангажовано у постпродајном сервисирању </w:t>
      </w:r>
      <w:r w:rsidR="007004E5" w:rsidRPr="00154A62">
        <w:rPr>
          <w:rFonts w:ascii="Times New Roman" w:hAnsi="Times New Roman"/>
          <w:b/>
        </w:rPr>
        <w:t>активне мрежне</w:t>
      </w:r>
      <w:r w:rsidRPr="00154A62">
        <w:rPr>
          <w:rFonts w:ascii="Times New Roman" w:hAnsi="Times New Roman"/>
          <w:b/>
        </w:rPr>
        <w:t xml:space="preserve"> опреме, </w:t>
      </w:r>
      <w:r w:rsidRPr="00154A62">
        <w:rPr>
          <w:rFonts w:ascii="Times New Roman" w:hAnsi="Times New Roman"/>
          <w:b/>
          <w:u w:val="single"/>
        </w:rPr>
        <w:t>а за случај да понуђач нема у свом саставу регистровани сервис, поред Изјаве о техничком особљу (сервисеру) доставити и копију уговора или неки други доказ којим се доказује постојање пословног односа између понуђача и сервисера</w:t>
      </w:r>
      <w:r w:rsidR="00EB1642" w:rsidRPr="00154A62">
        <w:rPr>
          <w:rFonts w:ascii="Times New Roman" w:hAnsi="Times New Roman"/>
          <w:b/>
          <w:u w:val="single"/>
        </w:rPr>
        <w:t xml:space="preserve">, односно којим се доказује да је понуђач овластио неки регистровани сервис да у његово име и за његов рачун врши услуге сервисирања </w:t>
      </w:r>
      <w:r w:rsidR="007004E5" w:rsidRPr="00154A62">
        <w:rPr>
          <w:rFonts w:ascii="Times New Roman" w:hAnsi="Times New Roman"/>
          <w:b/>
          <w:u w:val="single"/>
        </w:rPr>
        <w:t>активне мрежне</w:t>
      </w:r>
      <w:r w:rsidR="00EB1642" w:rsidRPr="00154A62">
        <w:rPr>
          <w:rFonts w:ascii="Times New Roman" w:hAnsi="Times New Roman"/>
          <w:b/>
          <w:u w:val="single"/>
        </w:rPr>
        <w:t xml:space="preserve"> опреме.</w:t>
      </w:r>
    </w:p>
    <w:p w:rsidR="007731FA" w:rsidRDefault="000155FE" w:rsidP="001D2AB2">
      <w:pPr>
        <w:spacing w:after="0" w:line="240" w:lineRule="auto"/>
        <w:ind w:firstLine="288"/>
        <w:jc w:val="both"/>
        <w:rPr>
          <w:rFonts w:ascii="Times New Roman" w:hAnsi="Times New Roman"/>
        </w:rPr>
      </w:pPr>
      <w:r w:rsidRPr="00154A62">
        <w:rPr>
          <w:rFonts w:ascii="Times New Roman" w:hAnsi="Times New Roman"/>
        </w:rPr>
        <w:t>-</w:t>
      </w:r>
      <w:r w:rsidRPr="00154A62">
        <w:rPr>
          <w:rFonts w:ascii="Times New Roman" w:hAnsi="Times New Roman"/>
        </w:rPr>
        <w:tab/>
        <w:t xml:space="preserve">У случају дужег сервисирања–поправке у гарантном року, која траје дуже од </w:t>
      </w:r>
      <w:r w:rsidR="00154A62">
        <w:rPr>
          <w:rFonts w:ascii="Times New Roman" w:hAnsi="Times New Roman"/>
          <w:bCs/>
        </w:rPr>
        <w:t>25</w:t>
      </w:r>
      <w:r w:rsidRPr="00154A62">
        <w:rPr>
          <w:rFonts w:ascii="Times New Roman" w:hAnsi="Times New Roman"/>
          <w:bCs/>
        </w:rPr>
        <w:t xml:space="preserve"> (</w:t>
      </w:r>
      <w:r w:rsidR="00154A62">
        <w:rPr>
          <w:rFonts w:ascii="Times New Roman" w:hAnsi="Times New Roman"/>
          <w:bCs/>
        </w:rPr>
        <w:t>двадесет пет</w:t>
      </w:r>
      <w:r w:rsidRPr="00154A62">
        <w:rPr>
          <w:rFonts w:ascii="Times New Roman" w:hAnsi="Times New Roman"/>
          <w:bCs/>
        </w:rPr>
        <w:t>)</w:t>
      </w:r>
      <w:r w:rsidRPr="00154A62">
        <w:rPr>
          <w:rFonts w:ascii="Times New Roman" w:hAnsi="Times New Roman"/>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00154A62">
        <w:rPr>
          <w:rFonts w:ascii="Times New Roman" w:hAnsi="Times New Roman"/>
          <w:bCs/>
        </w:rPr>
        <w:t>25</w:t>
      </w:r>
      <w:r w:rsidRPr="00154A62">
        <w:rPr>
          <w:rFonts w:ascii="Times New Roman" w:hAnsi="Times New Roman"/>
          <w:bCs/>
        </w:rPr>
        <w:t xml:space="preserve"> (</w:t>
      </w:r>
      <w:r w:rsidR="00154A62">
        <w:rPr>
          <w:rFonts w:ascii="Times New Roman" w:hAnsi="Times New Roman"/>
          <w:bCs/>
        </w:rPr>
        <w:t>двадесет пет</w:t>
      </w:r>
      <w:r w:rsidRPr="00154A62">
        <w:rPr>
          <w:rFonts w:ascii="Times New Roman" w:hAnsi="Times New Roman"/>
          <w:bCs/>
        </w:rPr>
        <w:t>)</w:t>
      </w:r>
      <w:r w:rsidRPr="00154A62">
        <w:rPr>
          <w:rFonts w:ascii="Times New Roman" w:hAnsi="Times New Roman"/>
        </w:rPr>
        <w:t xml:space="preserve"> радних дана, наручилац задржава право да наплати поднету меницу ''за добро извршење посла''. </w:t>
      </w:r>
      <w:r w:rsidRPr="00154A62">
        <w:rPr>
          <w:rFonts w:ascii="Times New Roman" w:hAnsi="Times New Roman"/>
          <w:bCs/>
        </w:rPr>
        <w:t>Наплата менице</w:t>
      </w:r>
      <w:r w:rsidRPr="00154A62">
        <w:rPr>
          <w:rFonts w:ascii="Times New Roman" w:hAnsi="Times New Roman"/>
        </w:rPr>
        <w:t>не ослобађа Продавца обавезе да у целости изврши своју уговорну обавезу.</w:t>
      </w:r>
    </w:p>
    <w:p w:rsidR="001D2AB2" w:rsidRPr="001D2AB2" w:rsidRDefault="001D2AB2" w:rsidP="001D2AB2">
      <w:pPr>
        <w:spacing w:after="0" w:line="240" w:lineRule="auto"/>
        <w:ind w:firstLine="288"/>
        <w:jc w:val="both"/>
        <w:rPr>
          <w:rFonts w:ascii="Times New Roman" w:hAnsi="Times New Roman"/>
        </w:rPr>
      </w:pPr>
    </w:p>
    <w:p w:rsidR="00B00C40" w:rsidRDefault="004E5DDB" w:rsidP="001D2AB2">
      <w:pPr>
        <w:spacing w:after="0" w:line="240" w:lineRule="auto"/>
        <w:ind w:firstLine="288"/>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1D2AB2">
      <w:pPr>
        <w:spacing w:after="0" w:line="240" w:lineRule="auto"/>
        <w:ind w:firstLine="288"/>
        <w:jc w:val="both"/>
        <w:rPr>
          <w:rFonts w:ascii="Times New Roman" w:hAnsi="Times New Roman"/>
        </w:rPr>
      </w:pPr>
    </w:p>
    <w:p w:rsidR="00A96C1C" w:rsidRPr="002464D0" w:rsidRDefault="00616F05" w:rsidP="00705309">
      <w:pPr>
        <w:autoSpaceDE w:val="0"/>
        <w:autoSpaceDN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D1939" w:rsidRPr="00C01344">
        <w:rPr>
          <w:rFonts w:ascii="Times New Roman" w:hAnsi="Times New Roman"/>
        </w:rPr>
        <w:t>6</w:t>
      </w:r>
      <w:r w:rsidR="00F97968" w:rsidRPr="00C01344">
        <w:rPr>
          <w:rFonts w:ascii="Times New Roman" w:hAnsi="Times New Roman"/>
        </w:rPr>
        <w:t>)</w:t>
      </w:r>
      <w:r w:rsidR="00F97968" w:rsidRPr="00C01344">
        <w:rPr>
          <w:rFonts w:ascii="Times New Roman" w:hAnsi="Times New Roman"/>
        </w:rPr>
        <w:tab/>
      </w:r>
      <w:r w:rsidR="00F97968" w:rsidRPr="00C01344">
        <w:rPr>
          <w:rFonts w:ascii="Times New Roman" w:hAnsi="Times New Roman"/>
        </w:rPr>
        <w:tab/>
      </w:r>
      <w:r w:rsidR="008D6CB4" w:rsidRPr="00C01344">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C01344">
        <w:rPr>
          <w:rFonts w:ascii="Times New Roman" w:hAnsi="Times New Roman"/>
        </w:rPr>
        <w:t xml:space="preserve">(5) </w:t>
      </w:r>
      <w:r w:rsidR="008D6CB4" w:rsidRPr="00C01344">
        <w:rPr>
          <w:rFonts w:ascii="Times New Roman" w:hAnsi="Times New Roman"/>
        </w:rPr>
        <w:t>пет дана пре истека рока за подношење понуда</w:t>
      </w:r>
      <w:r w:rsidR="00F10E1C" w:rsidRPr="002464D0">
        <w:rPr>
          <w:rFonts w:ascii="Times New Roman" w:hAnsi="Times New Roman"/>
        </w:rPr>
        <w:t>, са назнаком Захтев за додатним п</w:t>
      </w:r>
      <w:r w:rsidR="00002008" w:rsidRPr="002464D0">
        <w:rPr>
          <w:rFonts w:ascii="Times New Roman" w:hAnsi="Times New Roman"/>
        </w:rPr>
        <w:t>ојашњењем за јавну набавку МД-07</w:t>
      </w:r>
      <w:r w:rsidR="00F10E1C" w:rsidRPr="002464D0">
        <w:rPr>
          <w:rFonts w:ascii="Times New Roman" w:hAnsi="Times New Roman"/>
        </w:rPr>
        <w:t>/015</w:t>
      </w:r>
      <w:r w:rsidR="00A96C1C" w:rsidRPr="003F5102">
        <w:rPr>
          <w:rFonts w:ascii="Times New Roman" w:hAnsi="Times New Roman"/>
        </w:rPr>
        <w:t>.</w:t>
      </w:r>
      <w:r w:rsidR="00A96C1C" w:rsidRPr="00375C07">
        <w:rPr>
          <w:rFonts w:ascii="Times New Roman" w:hAnsi="Times New Roman"/>
        </w:rPr>
        <w:t xml:space="preserve"> Природно-математички факултет ће у писменом облику одговорити на све захтеве</w:t>
      </w:r>
      <w:r w:rsidR="00DA2671" w:rsidRPr="00375C07">
        <w:rPr>
          <w:rFonts w:ascii="Times New Roman" w:hAnsi="Times New Roman"/>
        </w:rPr>
        <w:t xml:space="preserve"> у року од 3 (три) дана</w:t>
      </w:r>
      <w:r w:rsidR="00CB403F">
        <w:rPr>
          <w:rFonts w:ascii="Times New Roman" w:hAnsi="Times New Roman"/>
        </w:rPr>
        <w:t xml:space="preserve"> иодговор објавити на Порталу јавних набавки и на својој интернет страници. </w:t>
      </w:r>
    </w:p>
    <w:p w:rsidR="00D63BC2" w:rsidRPr="00375C07" w:rsidRDefault="00D63BC2" w:rsidP="00705309">
      <w:pPr>
        <w:spacing w:after="0" w:line="240" w:lineRule="auto"/>
        <w:ind w:firstLine="340"/>
        <w:jc w:val="both"/>
        <w:rPr>
          <w:rFonts w:ascii="Times New Roman" w:hAnsi="Times New Roman"/>
        </w:rPr>
      </w:pPr>
      <w:r w:rsidRPr="00375C07">
        <w:rPr>
          <w:rFonts w:ascii="Times New Roman" w:hAnsi="Times New Roman"/>
          <w:lang w:val="sr-Latn-CS"/>
        </w:rPr>
        <w:t xml:space="preserve">Наручилац може, </w:t>
      </w:r>
      <w:r w:rsidRPr="00375C07">
        <w:rPr>
          <w:rFonts w:ascii="Times New Roman" w:hAnsi="Times New Roman"/>
        </w:rPr>
        <w:t>најкасније</w:t>
      </w:r>
      <w:r w:rsidRPr="00375C07">
        <w:rPr>
          <w:rFonts w:ascii="Times New Roman" w:hAnsi="Times New Roman"/>
          <w:lang w:val="sr-Latn-CS"/>
        </w:rPr>
        <w:t xml:space="preserve"> до </w:t>
      </w:r>
      <w:r w:rsidR="00F67E1C" w:rsidRPr="00375C07">
        <w:rPr>
          <w:rFonts w:ascii="Times New Roman" w:hAnsi="Times New Roman"/>
        </w:rPr>
        <w:t>8</w:t>
      </w:r>
      <w:r w:rsidRPr="00375C07">
        <w:rPr>
          <w:rFonts w:ascii="Times New Roman" w:hAnsi="Times New Roman"/>
          <w:lang w:val="sr-Latn-CS"/>
        </w:rPr>
        <w:t xml:space="preserve"> (</w:t>
      </w:r>
      <w:r w:rsidR="00F67E1C" w:rsidRPr="00375C07">
        <w:rPr>
          <w:rFonts w:ascii="Times New Roman" w:hAnsi="Times New Roman"/>
        </w:rPr>
        <w:t>осам</w:t>
      </w:r>
      <w:r w:rsidRPr="00375C07">
        <w:rPr>
          <w:rFonts w:ascii="Times New Roman" w:hAnsi="Times New Roman"/>
          <w:lang w:val="sr-Latn-CS"/>
        </w:rPr>
        <w:t>) дана пре датума одређеног за по</w:t>
      </w:r>
      <w:r w:rsidRPr="00375C07">
        <w:rPr>
          <w:rFonts w:ascii="Times New Roman" w:hAnsi="Times New Roman"/>
        </w:rPr>
        <w:t>д</w:t>
      </w:r>
      <w:r w:rsidRPr="00375C07">
        <w:rPr>
          <w:rFonts w:ascii="Times New Roman" w:hAnsi="Times New Roman"/>
          <w:lang w:val="sr-Latn-CS"/>
        </w:rPr>
        <w:t>ношење понуда, да изврши измену конкурсне документације.</w:t>
      </w:r>
      <w:r w:rsidR="00F67E1C" w:rsidRPr="00375C07">
        <w:rPr>
          <w:rFonts w:ascii="Times New Roman" w:hAnsi="Times New Roman"/>
        </w:rPr>
        <w:t xml:space="preserve"> Уколико наручилац измени конкурсну документацију након овог рока</w:t>
      </w:r>
      <w:r w:rsidRPr="00375C07">
        <w:rPr>
          <w:rFonts w:ascii="Times New Roman" w:hAnsi="Times New Roman"/>
        </w:rPr>
        <w:tab/>
      </w:r>
      <w:r w:rsidR="00F67E1C" w:rsidRPr="00375C07">
        <w:rPr>
          <w:rFonts w:ascii="Times New Roman" w:hAnsi="Times New Roman"/>
        </w:rPr>
        <w:t xml:space="preserve"> продужиће се рок за подношење понуда и у складу са </w:t>
      </w:r>
      <w:r w:rsidR="00C36D5E" w:rsidRPr="00375C07">
        <w:rPr>
          <w:rFonts w:ascii="Times New Roman" w:hAnsi="Times New Roman"/>
        </w:rPr>
        <w:t>з</w:t>
      </w:r>
      <w:r w:rsidR="00F67E1C" w:rsidRPr="00375C07">
        <w:rPr>
          <w:rFonts w:ascii="Times New Roman" w:hAnsi="Times New Roman"/>
        </w:rPr>
        <w:t>аконом објавиће се обавештење о продужењу рока</w:t>
      </w:r>
      <w:r w:rsidR="005C0BC2" w:rsidRPr="00375C07">
        <w:rPr>
          <w:rFonts w:ascii="Times New Roman" w:hAnsi="Times New Roman"/>
        </w:rPr>
        <w:t>.</w:t>
      </w:r>
    </w:p>
    <w:p w:rsidR="00616F05" w:rsidRDefault="00D63BC2" w:rsidP="00616F05">
      <w:pPr>
        <w:spacing w:after="0" w:line="240" w:lineRule="auto"/>
        <w:ind w:firstLine="340"/>
        <w:jc w:val="both"/>
        <w:rPr>
          <w:rFonts w:ascii="Times New Roman" w:hAnsi="Times New Roman"/>
        </w:rPr>
      </w:pPr>
      <w:r w:rsidRPr="00C01344">
        <w:rPr>
          <w:rFonts w:ascii="Times New Roman" w:hAnsi="Times New Roman"/>
          <w:lang w:val="sr-Latn-CS"/>
        </w:rPr>
        <w:t>Све</w:t>
      </w:r>
      <w:r w:rsidR="001D2AB2">
        <w:rPr>
          <w:rFonts w:ascii="Times New Roman" w:hAnsi="Times New Roman"/>
        </w:rPr>
        <w:t xml:space="preserve"> </w:t>
      </w:r>
      <w:r w:rsidRPr="00C01344">
        <w:rPr>
          <w:rFonts w:ascii="Times New Roman" w:hAnsi="Times New Roman"/>
          <w:lang w:val="sr-Latn-CS"/>
        </w:rPr>
        <w:t xml:space="preserve">измене конкурсне документације се </w:t>
      </w:r>
      <w:r w:rsidR="00002008" w:rsidRPr="002464D0">
        <w:rPr>
          <w:rFonts w:ascii="Times New Roman" w:hAnsi="Times New Roman"/>
        </w:rPr>
        <w:t>објављ</w:t>
      </w:r>
      <w:r w:rsidR="0012263C" w:rsidRPr="002464D0">
        <w:rPr>
          <w:rFonts w:ascii="Times New Roman" w:hAnsi="Times New Roman"/>
        </w:rPr>
        <w:t>ују на Порталу јавних набавки и интернет страници Природно-математичког факултета.</w:t>
      </w:r>
      <w:r w:rsidRPr="002464D0">
        <w:rPr>
          <w:rFonts w:ascii="Times New Roman" w:hAnsi="Times New Roman"/>
        </w:rPr>
        <w:t>И</w:t>
      </w:r>
      <w:r w:rsidRPr="00375C07">
        <w:rPr>
          <w:rFonts w:ascii="Times New Roman" w:hAnsi="Times New Roman"/>
          <w:lang w:val="sr-Latn-CS"/>
        </w:rPr>
        <w:t>змене</w:t>
      </w:r>
      <w:r w:rsidRPr="00375C07">
        <w:rPr>
          <w:rFonts w:ascii="Times New Roman" w:hAnsi="Times New Roman"/>
        </w:rPr>
        <w:t>, достављене на напред наведени начин и у напред наведеном року, представљају</w:t>
      </w:r>
      <w:r w:rsidRPr="00375C07">
        <w:rPr>
          <w:rFonts w:ascii="Times New Roman" w:hAnsi="Times New Roman"/>
          <w:lang w:val="sr-Latn-CS"/>
        </w:rPr>
        <w:t xml:space="preserve"> саставни део конкурсне документације.</w:t>
      </w:r>
      <w:r w:rsidRPr="00A275C0">
        <w:rPr>
          <w:rFonts w:ascii="Times New Roman" w:hAnsi="Times New Roman"/>
          <w:u w:val="single"/>
          <w:lang w:val="sr-Latn-CS"/>
        </w:rPr>
        <w:t>Понуда која н</w:t>
      </w:r>
      <w:r w:rsidRPr="00A275C0">
        <w:rPr>
          <w:rFonts w:ascii="Times New Roman" w:hAnsi="Times New Roman"/>
          <w:u w:val="single"/>
        </w:rPr>
        <w:t>ије поднета у складу са</w:t>
      </w:r>
      <w:r w:rsidRPr="00A275C0">
        <w:rPr>
          <w:rFonts w:ascii="Times New Roman" w:hAnsi="Times New Roman"/>
          <w:u w:val="single"/>
          <w:lang w:val="sr-Latn-CS"/>
        </w:rPr>
        <w:t xml:space="preserve"> издат</w:t>
      </w:r>
      <w:r w:rsidRPr="00A275C0">
        <w:rPr>
          <w:rFonts w:ascii="Times New Roman" w:hAnsi="Times New Roman"/>
          <w:u w:val="single"/>
        </w:rPr>
        <w:t>им</w:t>
      </w:r>
      <w:r w:rsidRPr="00A275C0">
        <w:rPr>
          <w:rFonts w:ascii="Times New Roman" w:hAnsi="Times New Roman"/>
          <w:u w:val="single"/>
          <w:lang w:val="sr-Latn-CS"/>
        </w:rPr>
        <w:t xml:space="preserve"> измен</w:t>
      </w:r>
      <w:r w:rsidRPr="00A275C0">
        <w:rPr>
          <w:rFonts w:ascii="Times New Roman" w:hAnsi="Times New Roman"/>
          <w:u w:val="single"/>
        </w:rPr>
        <w:t>ама</w:t>
      </w:r>
      <w:r w:rsidR="00FB720D" w:rsidRPr="00A275C0">
        <w:rPr>
          <w:rFonts w:ascii="Times New Roman" w:hAnsi="Times New Roman"/>
          <w:u w:val="single"/>
        </w:rPr>
        <w:t>одбиће се</w:t>
      </w:r>
      <w:r w:rsidRPr="00A275C0">
        <w:rPr>
          <w:rFonts w:ascii="Times New Roman" w:hAnsi="Times New Roman"/>
          <w:u w:val="single"/>
        </w:rPr>
        <w:t xml:space="preserve"> као </w:t>
      </w:r>
      <w:r w:rsidR="00CC5395" w:rsidRPr="00A275C0">
        <w:rPr>
          <w:rFonts w:ascii="Times New Roman" w:hAnsi="Times New Roman"/>
          <w:u w:val="single"/>
        </w:rPr>
        <w:t>неприхватљива</w:t>
      </w:r>
      <w:r w:rsidR="00091395" w:rsidRPr="00A275C0">
        <w:rPr>
          <w:rFonts w:ascii="Times New Roman" w:hAnsi="Times New Roman"/>
          <w:u w:val="single"/>
        </w:rPr>
        <w:t>, односно као неодговарајућа у зависности од измена конкурсне документације</w:t>
      </w:r>
      <w:r w:rsidRPr="00A275C0">
        <w:rPr>
          <w:rFonts w:ascii="Times New Roman" w:hAnsi="Times New Roman"/>
          <w:lang w:val="sr-Latn-CS"/>
        </w:rPr>
        <w:t>.</w:t>
      </w:r>
      <w:r w:rsidRPr="00375C07">
        <w:rPr>
          <w:rFonts w:ascii="Times New Roman" w:hAnsi="Times New Roman"/>
          <w:lang w:val="sr-Latn-CS"/>
        </w:rPr>
        <w:t xml:space="preserve"> Усмене изјаве или изјаве дате на било који други начин од стране радника наруч</w:t>
      </w:r>
      <w:r w:rsidRPr="00375C07">
        <w:rPr>
          <w:rFonts w:ascii="Times New Roman" w:hAnsi="Times New Roman"/>
        </w:rPr>
        <w:t>и</w:t>
      </w:r>
      <w:r w:rsidRPr="00375C07">
        <w:rPr>
          <w:rFonts w:ascii="Times New Roman" w:hAnsi="Times New Roman"/>
          <w:lang w:val="sr-Latn-CS"/>
        </w:rPr>
        <w:t>оца неће ни у ком погледу обавезивати наручиоца.</w:t>
      </w:r>
    </w:p>
    <w:p w:rsidR="00795F64" w:rsidRPr="00616F05" w:rsidRDefault="00616F05" w:rsidP="00616F05">
      <w:pPr>
        <w:spacing w:after="0" w:line="240" w:lineRule="auto"/>
        <w:ind w:firstLine="340"/>
        <w:jc w:val="both"/>
        <w:rPr>
          <w:rFonts w:ascii="Times New Roman" w:hAnsi="Times New Roman"/>
        </w:rPr>
      </w:pPr>
      <w:r>
        <w:rPr>
          <w:rFonts w:ascii="Times New Roman" w:hAnsi="Times New Roman"/>
        </w:rPr>
        <w:t xml:space="preserve">7) </w:t>
      </w:r>
      <w:r w:rsidR="001834E9" w:rsidRPr="00AD1939">
        <w:rPr>
          <w:rFonts w:ascii="Times New Roman" w:hAnsi="Times New Roman"/>
        </w:rPr>
        <w:t>Понуда са варијантама није дозвољена.</w:t>
      </w:r>
    </w:p>
    <w:p w:rsidR="00073306" w:rsidRPr="00616F05" w:rsidRDefault="00A748B7" w:rsidP="00616F05">
      <w:pPr>
        <w:pStyle w:val="ListParagraph"/>
        <w:spacing w:line="240" w:lineRule="auto"/>
        <w:ind w:left="648"/>
        <w:jc w:val="both"/>
        <w:rPr>
          <w:rFonts w:ascii="Times New Roman" w:hAnsi="Times New Roman"/>
        </w:rPr>
      </w:pPr>
      <w:r w:rsidRPr="00795F64">
        <w:rPr>
          <w:rStyle w:val="Hyperlink"/>
          <w:rFonts w:ascii="Times New Roman" w:hAnsi="Times New Roman"/>
          <w:color w:val="auto"/>
          <w:u w:val="none"/>
        </w:rPr>
        <w:t xml:space="preserve">Напомена: Понуђачу </w:t>
      </w:r>
      <w:r w:rsidR="00A96C1C" w:rsidRPr="00795F64">
        <w:rPr>
          <w:rStyle w:val="Hyperlink"/>
          <w:rFonts w:ascii="Times New Roman" w:hAnsi="Times New Roman"/>
          <w:color w:val="auto"/>
          <w:u w:val="none"/>
        </w:rPr>
        <w:t>је по партијама дозвољена само једна понуд</w:t>
      </w:r>
      <w:r w:rsidR="00795F64" w:rsidRPr="00795F64">
        <w:rPr>
          <w:rStyle w:val="Hyperlink"/>
          <w:rFonts w:ascii="Times New Roman" w:hAnsi="Times New Roman"/>
          <w:color w:val="auto"/>
          <w:u w:val="none"/>
        </w:rPr>
        <w:t xml:space="preserve">а за сваку ставку. То значи да, </w:t>
      </w:r>
      <w:r w:rsidR="00A96C1C" w:rsidRPr="00795F64">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795F64">
        <w:rPr>
          <w:rStyle w:val="Hyperlink"/>
          <w:rFonts w:ascii="Times New Roman" w:hAnsi="Times New Roman"/>
          <w:color w:val="auto"/>
          <w:u w:val="none"/>
        </w:rPr>
        <w:t xml:space="preserve">ени како би његова понуда била </w:t>
      </w:r>
      <w:r w:rsidR="00A96C1C" w:rsidRPr="00795F64">
        <w:rPr>
          <w:rStyle w:val="Hyperlink"/>
          <w:rFonts w:ascii="Times New Roman" w:hAnsi="Times New Roman"/>
          <w:color w:val="auto"/>
          <w:u w:val="none"/>
        </w:rPr>
        <w:t>конкурентна.</w:t>
      </w:r>
    </w:p>
    <w:p w:rsidR="0094573F" w:rsidRPr="002464D0" w:rsidRDefault="00AD1939" w:rsidP="00705309">
      <w:pPr>
        <w:pStyle w:val="ListParagraph"/>
        <w:spacing w:after="0" w:line="240" w:lineRule="auto"/>
        <w:ind w:left="0" w:firstLine="288"/>
        <w:jc w:val="both"/>
        <w:rPr>
          <w:rFonts w:ascii="Times New Roman" w:hAnsi="Times New Roman"/>
          <w:lang w:val="ru-RU"/>
        </w:rPr>
      </w:pPr>
      <w:r>
        <w:rPr>
          <w:rFonts w:ascii="Times New Roman" w:hAnsi="Times New Roman"/>
        </w:rPr>
        <w:t>8</w:t>
      </w:r>
      <w:r w:rsidR="00A91EE4" w:rsidRPr="00375C07">
        <w:rPr>
          <w:rFonts w:ascii="Times New Roman" w:hAnsi="Times New Roman"/>
        </w:rPr>
        <w:t>)</w:t>
      </w:r>
      <w:r w:rsidR="00A91EE4" w:rsidRPr="00375C07">
        <w:rPr>
          <w:rFonts w:ascii="Times New Roman" w:hAnsi="Times New Roman"/>
        </w:rPr>
        <w:tab/>
      </w:r>
      <w:r w:rsidR="0094573F" w:rsidRPr="00375C07">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375C07">
        <w:rPr>
          <w:rFonts w:ascii="Times New Roman" w:hAnsi="Times New Roman"/>
          <w:b/>
        </w:rPr>
        <w:t>регистровану</w:t>
      </w:r>
      <w:r w:rsidR="0094573F" w:rsidRPr="00375C07">
        <w:rPr>
          <w:rFonts w:ascii="Times New Roman" w:hAnsi="Times New Roman"/>
          <w:b/>
          <w:bCs/>
        </w:rPr>
        <w:t xml:space="preserve">сопствену меницу по виђењу у вредности од </w:t>
      </w:r>
      <w:r w:rsidR="00D42D55" w:rsidRPr="00375C07">
        <w:rPr>
          <w:rFonts w:ascii="Times New Roman" w:hAnsi="Times New Roman"/>
          <w:b/>
          <w:bCs/>
        </w:rPr>
        <w:t xml:space="preserve">10% од укупне вредности </w:t>
      </w:r>
      <w:r w:rsidR="0094573F" w:rsidRPr="00375C07">
        <w:rPr>
          <w:rFonts w:ascii="Times New Roman" w:hAnsi="Times New Roman"/>
          <w:b/>
          <w:bCs/>
        </w:rPr>
        <w:t xml:space="preserve">за сваку партију за коју буде изабран. </w:t>
      </w:r>
      <w:r w:rsidR="002D4BA0" w:rsidRPr="002464D0">
        <w:rPr>
          <w:rFonts w:ascii="Times New Roman" w:hAnsi="Times New Roman"/>
        </w:rPr>
        <w:t>Рок важења менице мора бити</w:t>
      </w:r>
      <w:r w:rsidR="002D4BA0" w:rsidRPr="00375C07">
        <w:rPr>
          <w:rFonts w:ascii="Times New Roman" w:hAnsi="Times New Roman"/>
        </w:rPr>
        <w:t xml:space="preserve"> најмање90(деведесет) дана дужи од рока важења уговора</w:t>
      </w:r>
      <w:r w:rsidR="00092161" w:rsidRPr="00375C07">
        <w:rPr>
          <w:rFonts w:ascii="Times New Roman" w:hAnsi="Times New Roman"/>
        </w:rPr>
        <w:t>.</w:t>
      </w:r>
      <w:r w:rsidR="0094573F" w:rsidRPr="00375C07">
        <w:rPr>
          <w:rFonts w:ascii="Times New Roman" w:hAnsi="Times New Roman"/>
        </w:rPr>
        <w:t xml:space="preserve"> Меница </w:t>
      </w:r>
      <w:r w:rsidR="0094573F" w:rsidRPr="00375C07">
        <w:rPr>
          <w:rFonts w:ascii="Times New Roman" w:hAnsi="Times New Roman"/>
          <w:lang w:val="ru-RU"/>
        </w:rPr>
        <w:t>мора да буде са клаузулом „без протеста”, роком доспећа „по виђењу”</w:t>
      </w:r>
      <w:r w:rsidR="0094573F" w:rsidRPr="00375C07">
        <w:rPr>
          <w:rFonts w:ascii="Times New Roman" w:hAnsi="Times New Roman"/>
        </w:rPr>
        <w:t xml:space="preserve"> и мора бити регистрована код пословне банаке у којој понуђач има текући рачун који је на</w:t>
      </w:r>
      <w:r w:rsidR="00A10BE9" w:rsidRPr="00375C07">
        <w:rPr>
          <w:rFonts w:ascii="Times New Roman" w:hAnsi="Times New Roman"/>
        </w:rPr>
        <w:t xml:space="preserve">веден у меничном овлашћењу. Као </w:t>
      </w:r>
      <w:r w:rsidR="0094573F" w:rsidRPr="00375C07">
        <w:rPr>
          <w:rFonts w:ascii="Times New Roman" w:hAnsi="Times New Roman"/>
        </w:rPr>
        <w:t xml:space="preserve">доказ да је меница регистрована, понуђач мора да достави </w:t>
      </w:r>
      <w:r w:rsidR="0094573F" w:rsidRPr="00375C07">
        <w:rPr>
          <w:rFonts w:ascii="Times New Roman" w:hAnsi="Times New Roman"/>
          <w:lang w:val="ru-RU"/>
        </w:rPr>
        <w:t xml:space="preserve">фотокопију </w:t>
      </w:r>
      <w:r w:rsidR="0094573F" w:rsidRPr="00375C07">
        <w:rPr>
          <w:rFonts w:ascii="Times New Roman" w:hAnsi="Times New Roman"/>
          <w:b/>
          <w:lang w:val="ru-RU"/>
        </w:rPr>
        <w:t>захтева/потврде о регистрацији менице</w:t>
      </w:r>
      <w:r w:rsidR="0094573F" w:rsidRPr="00375C07">
        <w:rPr>
          <w:rFonts w:ascii="Times New Roman" w:hAnsi="Times New Roman"/>
          <w:lang w:val="ru-RU"/>
        </w:rPr>
        <w:t xml:space="preserve"> са потписом и печатом пословне банке </w:t>
      </w:r>
      <w:r w:rsidR="0094573F" w:rsidRPr="00375C07">
        <w:rPr>
          <w:rFonts w:ascii="Times New Roman" w:hAnsi="Times New Roman"/>
        </w:rPr>
        <w:t>у којој понуђач има текући рачун који је наведен у меничном овлашћењу</w:t>
      </w:r>
      <w:r w:rsidR="00695148" w:rsidRPr="00375C07">
        <w:rPr>
          <w:rFonts w:ascii="Times New Roman" w:hAnsi="Times New Roman"/>
          <w:lang w:val="ru-RU"/>
        </w:rPr>
        <w:t>. Уз</w:t>
      </w:r>
      <w:r w:rsidR="0094573F" w:rsidRPr="00375C07">
        <w:rPr>
          <w:rFonts w:ascii="Times New Roman" w:hAnsi="Times New Roman"/>
          <w:lang w:val="ru-RU"/>
        </w:rPr>
        <w:t>меницу понуђач је дужан да достави</w:t>
      </w:r>
      <w:r w:rsidR="0094573F" w:rsidRPr="00375C07">
        <w:rPr>
          <w:rFonts w:ascii="Times New Roman" w:hAnsi="Times New Roman"/>
          <w:b/>
        </w:rPr>
        <w:t>менично овлашћење</w:t>
      </w:r>
      <w:r w:rsidR="0094573F" w:rsidRPr="00375C07">
        <w:rPr>
          <w:rFonts w:ascii="Times New Roman" w:hAnsi="Times New Roman"/>
          <w:lang w:val="ru-RU"/>
        </w:rPr>
        <w:t xml:space="preserve"> и </w:t>
      </w:r>
      <w:r w:rsidR="0094573F" w:rsidRPr="00375C07">
        <w:rPr>
          <w:rFonts w:ascii="Times New Roman" w:hAnsi="Times New Roman"/>
          <w:b/>
          <w:lang w:val="ru-RU"/>
        </w:rPr>
        <w:t>копију картона депонованих потписа</w:t>
      </w:r>
      <w:r w:rsidR="0094573F" w:rsidRPr="00375C07">
        <w:rPr>
          <w:rFonts w:ascii="Times New Roman" w:hAnsi="Times New Roman"/>
          <w:lang w:val="ru-RU"/>
        </w:rPr>
        <w:t xml:space="preserve">овлашћених лица за потписивање налога за пренос средстава.(Напомена: </w:t>
      </w:r>
      <w:r w:rsidR="0094573F" w:rsidRPr="00375C07">
        <w:rPr>
          <w:rFonts w:ascii="Times New Roman" w:hAnsi="Times New Roman"/>
          <w:b/>
        </w:rPr>
        <w:t xml:space="preserve">Картон депонованих потписа мора бити оверен са истим </w:t>
      </w:r>
      <w:r w:rsidR="008451AA" w:rsidRPr="00375C07">
        <w:rPr>
          <w:rFonts w:ascii="Times New Roman" w:hAnsi="Times New Roman"/>
          <w:b/>
        </w:rPr>
        <w:t>датумом са којим се издаје манич</w:t>
      </w:r>
      <w:r w:rsidR="0094573F" w:rsidRPr="00375C07">
        <w:rPr>
          <w:rFonts w:ascii="Times New Roman" w:hAnsi="Times New Roman"/>
          <w:b/>
        </w:rPr>
        <w:t>но овлашћење или датумом након датума издавања меничног овлашћења).</w:t>
      </w:r>
    </w:p>
    <w:p w:rsidR="006F28AA" w:rsidRPr="00A275C0" w:rsidRDefault="0094573F" w:rsidP="00705309">
      <w:pPr>
        <w:pStyle w:val="ListParagraph"/>
        <w:spacing w:after="0" w:line="240" w:lineRule="auto"/>
        <w:ind w:left="0"/>
        <w:jc w:val="both"/>
        <w:rPr>
          <w:rFonts w:ascii="Times New Roman" w:hAnsi="Times New Roman"/>
          <w:u w:val="single"/>
        </w:rPr>
      </w:pPr>
      <w:r w:rsidRPr="00375C07">
        <w:rPr>
          <w:rFonts w:ascii="Times New Roman" w:hAnsi="Times New Roman"/>
          <w:b/>
        </w:rPr>
        <w:t xml:space="preserve">Прописно потписану и оверену </w:t>
      </w:r>
      <w:r w:rsidRPr="00375C07">
        <w:rPr>
          <w:rFonts w:ascii="Times New Roman" w:hAnsi="Times New Roman"/>
          <w:b/>
          <w:bCs/>
        </w:rPr>
        <w:t>меницу, као и менично овлашћење, понуђач мора да преда у тренутку закључења уговора</w:t>
      </w:r>
      <w:r w:rsidRPr="00375C07">
        <w:rPr>
          <w:rFonts w:ascii="Times New Roman" w:hAnsi="Times New Roman"/>
        </w:rPr>
        <w:t xml:space="preserve">. </w:t>
      </w:r>
      <w:r w:rsidRPr="00375C07">
        <w:rPr>
          <w:rFonts w:ascii="Times New Roman" w:hAnsi="Times New Roman"/>
          <w:b/>
          <w:bCs/>
          <w:i/>
          <w:iCs/>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w:t>
      </w:r>
      <w:r w:rsidRPr="00C01344">
        <w:rPr>
          <w:rFonts w:ascii="Times New Roman" w:hAnsi="Times New Roman"/>
          <w:b/>
          <w:bCs/>
          <w:i/>
          <w:iCs/>
        </w:rPr>
        <w:t xml:space="preserve">примерак </w:t>
      </w:r>
      <w:r w:rsidR="00C01344" w:rsidRPr="00C01344">
        <w:rPr>
          <w:rFonts w:ascii="Times New Roman" w:hAnsi="Times New Roman"/>
          <w:b/>
          <w:bCs/>
          <w:i/>
          <w:iCs/>
        </w:rPr>
        <w:t>меничног овлашћења</w:t>
      </w:r>
      <w:r w:rsidRPr="00375C07">
        <w:rPr>
          <w:rFonts w:ascii="Times New Roman" w:hAnsi="Times New Roman"/>
          <w:b/>
          <w:bCs/>
          <w:i/>
          <w:iCs/>
        </w:rPr>
        <w:t>задржава Дужник, а 1 (један) Поверилац</w:t>
      </w:r>
      <w:r w:rsidR="003B36E5" w:rsidRPr="00375C07">
        <w:rPr>
          <w:rFonts w:ascii="Times New Roman" w:hAnsi="Times New Roman"/>
          <w:b/>
          <w:bCs/>
          <w:i/>
          <w:iCs/>
        </w:rPr>
        <w:t>)</w:t>
      </w:r>
      <w:r w:rsidRPr="00375C07">
        <w:rPr>
          <w:rFonts w:ascii="Times New Roman" w:hAnsi="Times New Roman"/>
          <w:b/>
          <w:bCs/>
          <w:i/>
          <w:iCs/>
        </w:rPr>
        <w:t xml:space="preserve">. </w:t>
      </w:r>
      <w:r w:rsidRPr="00375C07">
        <w:rPr>
          <w:rFonts w:ascii="Times New Roman" w:hAnsi="Times New Roman"/>
          <w:b/>
          <w:u w:val="single"/>
        </w:rPr>
        <w:lastRenderedPageBreak/>
        <w:t xml:space="preserve">Пример прописно потписане и оверене менице је наведен у конкурсној документацији. Понуђач је у обавези да </w:t>
      </w:r>
      <w:r w:rsidR="006F28AA" w:rsidRPr="00375C07">
        <w:rPr>
          <w:rFonts w:ascii="Times New Roman" w:hAnsi="Times New Roman"/>
          <w:b/>
          <w:u w:val="single"/>
        </w:rPr>
        <w:t>потпише и овери меницу у складу са наведеним примеро</w:t>
      </w:r>
      <w:r w:rsidR="003B36E5" w:rsidRPr="00375C07">
        <w:rPr>
          <w:rFonts w:ascii="Times New Roman" w:hAnsi="Times New Roman"/>
          <w:b/>
          <w:u w:val="single"/>
        </w:rPr>
        <w:t>м</w:t>
      </w:r>
      <w:r w:rsidR="006F28AA" w:rsidRPr="00375C07">
        <w:rPr>
          <w:rFonts w:ascii="Times New Roman" w:hAnsi="Times New Roman"/>
          <w:b/>
          <w:i/>
        </w:rPr>
        <w:t>.</w:t>
      </w:r>
    </w:p>
    <w:p w:rsidR="00DA73E3" w:rsidRPr="00375C07" w:rsidRDefault="00DA73E3" w:rsidP="00705309">
      <w:pPr>
        <w:spacing w:after="0" w:line="240" w:lineRule="auto"/>
        <w:ind w:firstLine="288"/>
        <w:jc w:val="both"/>
        <w:rPr>
          <w:rFonts w:ascii="Times New Roman" w:hAnsi="Times New Roman"/>
        </w:rPr>
      </w:pPr>
      <w:r w:rsidRPr="002464D0">
        <w:rPr>
          <w:rFonts w:ascii="Times New Roman" w:hAnsi="Times New Roman"/>
        </w:rPr>
        <w:t xml:space="preserve">Уколико изабрани понуђач не достави </w:t>
      </w:r>
      <w:r w:rsidRPr="00375C07">
        <w:rPr>
          <w:rFonts w:ascii="Times New Roman" w:hAnsi="Times New Roman"/>
        </w:rPr>
        <w:t>правилно потписану и оверену меницу у складу са наведеним примером (као и менично овлашћење)</w:t>
      </w:r>
      <w:r w:rsidRPr="002464D0">
        <w:rPr>
          <w:rFonts w:ascii="Times New Roman" w:hAnsi="Times New Roman"/>
        </w:rPr>
        <w:t xml:space="preserve"> наручилац задржава право да позове наредног понуђача са ранг листе и са њим склопи уговор.</w:t>
      </w:r>
    </w:p>
    <w:p w:rsidR="00DA73E3" w:rsidRPr="00375C07" w:rsidRDefault="00DA73E3" w:rsidP="00705309">
      <w:pPr>
        <w:pStyle w:val="BodyText"/>
        <w:spacing w:after="0" w:line="240" w:lineRule="auto"/>
        <w:ind w:firstLine="288"/>
        <w:jc w:val="both"/>
        <w:rPr>
          <w:rFonts w:ascii="Times New Roman" w:hAnsi="Times New Roman"/>
        </w:rPr>
      </w:pPr>
      <w:r w:rsidRPr="002464D0">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Default="00DA73E3" w:rsidP="00705309">
      <w:pPr>
        <w:pStyle w:val="BodyText"/>
        <w:spacing w:after="0" w:line="240" w:lineRule="auto"/>
        <w:ind w:firstLine="288"/>
        <w:jc w:val="both"/>
        <w:rPr>
          <w:rFonts w:ascii="Times New Roman" w:hAnsi="Times New Roman"/>
          <w:b/>
        </w:rPr>
      </w:pPr>
      <w:r w:rsidRPr="00375C07">
        <w:rPr>
          <w:rFonts w:ascii="Times New Roman" w:hAnsi="Times New Roman"/>
          <w:b/>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75C07">
        <w:rPr>
          <w:rFonts w:ascii="Times New Roman" w:hAnsi="Times New Roman"/>
          <w:b/>
        </w:rPr>
        <w:t xml:space="preserve">вршава своје уговорне обавезе, </w:t>
      </w:r>
      <w:r w:rsidRPr="00375C07">
        <w:rPr>
          <w:rFonts w:ascii="Times New Roman" w:hAnsi="Times New Roman"/>
          <w:b/>
        </w:rPr>
        <w:t>наручилац задржава право да трошкове наплати преко трећег лица као и да раскине уговор.</w:t>
      </w:r>
    </w:p>
    <w:p w:rsidR="00795F64" w:rsidRPr="00375C07" w:rsidRDefault="00795F64" w:rsidP="00705309">
      <w:pPr>
        <w:pStyle w:val="BodyText"/>
        <w:spacing w:after="0"/>
        <w:ind w:firstLine="288"/>
        <w:jc w:val="both"/>
        <w:rPr>
          <w:rFonts w:ascii="Times New Roman" w:hAnsi="Times New Roman"/>
          <w:b/>
        </w:rPr>
      </w:pPr>
    </w:p>
    <w:p w:rsidR="00B82D7A" w:rsidRPr="00C01344" w:rsidRDefault="00D736D3" w:rsidP="00705309">
      <w:pPr>
        <w:spacing w:after="0" w:line="240" w:lineRule="auto"/>
        <w:ind w:right="14"/>
        <w:jc w:val="both"/>
        <w:rPr>
          <w:rFonts w:ascii="Times New Roman" w:hAnsi="Times New Roman"/>
          <w:lang w:val="ru-RU"/>
        </w:rPr>
      </w:pPr>
      <w:r w:rsidRPr="00375C07">
        <w:rPr>
          <w:rFonts w:ascii="Times New Roman" w:hAnsi="Times New Roman"/>
          <w:lang w:val="sr-Latn-CS"/>
        </w:rPr>
        <w:tab/>
      </w:r>
      <w:r w:rsidR="00AD1939" w:rsidRPr="00C01344">
        <w:rPr>
          <w:rFonts w:ascii="Times New Roman" w:hAnsi="Times New Roman"/>
        </w:rPr>
        <w:t>9</w:t>
      </w:r>
      <w:r w:rsidR="0033531C" w:rsidRPr="00C01344">
        <w:rPr>
          <w:rFonts w:ascii="Times New Roman" w:hAnsi="Times New Roman"/>
        </w:rPr>
        <w:t>)</w:t>
      </w:r>
      <w:r w:rsidR="0033531C" w:rsidRPr="00C01344">
        <w:rPr>
          <w:rFonts w:ascii="Times New Roman" w:hAnsi="Times New Roman"/>
        </w:rPr>
        <w:tab/>
      </w:r>
      <w:r w:rsidRPr="00C01344">
        <w:rPr>
          <w:rFonts w:ascii="Times New Roman" w:hAnsi="Times New Roman"/>
        </w:rPr>
        <w:t>У случају да група пону</w:t>
      </w:r>
      <w:r w:rsidR="00197A93" w:rsidRPr="00C01344">
        <w:rPr>
          <w:rFonts w:ascii="Times New Roman" w:hAnsi="Times New Roman"/>
        </w:rPr>
        <w:t xml:space="preserve">ђача поднесе заједничку понуду, </w:t>
      </w:r>
      <w:r w:rsidRPr="00C01344">
        <w:rPr>
          <w:rFonts w:ascii="Times New Roman" w:hAnsi="Times New Roman"/>
        </w:rPr>
        <w:t xml:space="preserve">та група мора поднети </w:t>
      </w:r>
      <w:r w:rsidRPr="00C01344">
        <w:rPr>
          <w:rFonts w:ascii="Times New Roman" w:hAnsi="Times New Roman"/>
          <w:lang w:val="ru-RU"/>
        </w:rPr>
        <w:t xml:space="preserve">и </w:t>
      </w:r>
      <w:r w:rsidR="001900DE" w:rsidRPr="00C01344">
        <w:rPr>
          <w:rFonts w:ascii="Times New Roman" w:hAnsi="Times New Roman"/>
          <w:b/>
          <w:lang w:val="ru-RU"/>
        </w:rPr>
        <w:t>споразум</w:t>
      </w:r>
      <w:r w:rsidRPr="00C01344">
        <w:rPr>
          <w:rFonts w:ascii="Times New Roman" w:hAnsi="Times New Roman"/>
          <w:lang w:val="ru-RU"/>
        </w:rPr>
        <w:t xml:space="preserve"> о заједничком извршењу предмета јавне набавке</w:t>
      </w:r>
      <w:r w:rsidRPr="00C01344">
        <w:rPr>
          <w:rFonts w:ascii="Times New Roman" w:hAnsi="Times New Roman"/>
        </w:rPr>
        <w:t>.</w:t>
      </w:r>
    </w:p>
    <w:p w:rsidR="00D736D3" w:rsidRPr="00375C07" w:rsidRDefault="001900DE" w:rsidP="00705309">
      <w:pPr>
        <w:spacing w:after="0" w:line="240" w:lineRule="auto"/>
        <w:ind w:right="14"/>
        <w:jc w:val="both"/>
        <w:rPr>
          <w:rFonts w:ascii="Times New Roman" w:hAnsi="Times New Roman"/>
          <w:lang w:val="ru-RU"/>
        </w:rPr>
      </w:pPr>
      <w:r w:rsidRPr="00C01344">
        <w:rPr>
          <w:rFonts w:ascii="Times New Roman" w:hAnsi="Times New Roman"/>
          <w:lang w:val="ru-RU"/>
        </w:rPr>
        <w:t>Споразумом</w:t>
      </w:r>
      <w:r w:rsidR="00D736D3" w:rsidRPr="00C01344">
        <w:rPr>
          <w:rFonts w:ascii="Times New Roman" w:hAnsi="Times New Roman"/>
          <w:lang w:val="ru-RU"/>
        </w:rPr>
        <w:t xml:space="preserve"> о заједничком извршењу јавне набавке морају бити прецизно одређени</w:t>
      </w:r>
      <w:r w:rsidR="00E82EFC" w:rsidRPr="00C01344">
        <w:rPr>
          <w:rFonts w:ascii="Times New Roman" w:hAnsi="Times New Roman"/>
        </w:rPr>
        <w:t>:</w:t>
      </w:r>
    </w:p>
    <w:p w:rsidR="00D736D3" w:rsidRPr="00375C07"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375C07">
        <w:rPr>
          <w:rFonts w:ascii="Times New Roman" w:hAnsi="Times New Roman"/>
        </w:rPr>
        <w:tab/>
      </w:r>
      <w:r w:rsidR="00E82EFC">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75C07" w:rsidRDefault="00E82EF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Опис пос</w:t>
      </w:r>
      <w:r w:rsidR="00865594">
        <w:rPr>
          <w:rFonts w:ascii="Times New Roman" w:hAnsi="Times New Roman"/>
        </w:rPr>
        <w:t>л</w:t>
      </w:r>
      <w:r>
        <w:rPr>
          <w:rFonts w:ascii="Times New Roman" w:hAnsi="Times New Roman"/>
        </w:rPr>
        <w:t>ова сваког од понуђача из групе понуђача у извршењу уговора,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sidRPr="00E82EFC">
        <w:rPr>
          <w:rFonts w:ascii="Times New Roman" w:hAnsi="Times New Roman"/>
        </w:rPr>
        <w:t>Подаци</w:t>
      </w:r>
      <w:r>
        <w:rPr>
          <w:rFonts w:ascii="Times New Roman" w:hAnsi="Times New Roman"/>
        </w:rPr>
        <w:t xml:space="preserve"> о понуђачу који ће у име групе понуђача дати средство обезбеђења,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издати рачун,</w:t>
      </w:r>
    </w:p>
    <w:p w:rsidR="00D736D3" w:rsidRP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Рачун на који ће бити извршено плаћање</w:t>
      </w:r>
      <w:r w:rsidR="00C52D8C">
        <w:rPr>
          <w:rFonts w:ascii="Times New Roman" w:hAnsi="Times New Roman"/>
        </w:rPr>
        <w:t>,</w:t>
      </w:r>
    </w:p>
    <w:p w:rsidR="00A14694" w:rsidRPr="00375C07" w:rsidRDefault="00D736D3" w:rsidP="00705309">
      <w:pPr>
        <w:spacing w:before="20" w:after="0" w:line="240" w:lineRule="auto"/>
        <w:jc w:val="both"/>
        <w:rPr>
          <w:rFonts w:ascii="Times New Roman" w:hAnsi="Times New Roman"/>
        </w:rPr>
      </w:pPr>
      <w:r w:rsidRPr="00375C07">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2464D0" w:rsidRDefault="0089678E" w:rsidP="00705309">
      <w:pPr>
        <w:spacing w:before="20" w:after="0" w:line="240" w:lineRule="auto"/>
        <w:jc w:val="both"/>
        <w:rPr>
          <w:rFonts w:ascii="Times New Roman" w:hAnsi="Times New Roman"/>
          <w:b/>
          <w:bCs/>
        </w:rPr>
      </w:pPr>
      <w:r w:rsidRPr="00375C07">
        <w:rPr>
          <w:rFonts w:ascii="Times New Roman" w:hAnsi="Times New Roman"/>
        </w:rPr>
        <w:tab/>
      </w:r>
      <w:r w:rsidR="000931A9" w:rsidRPr="00375C07">
        <w:rPr>
          <w:rFonts w:ascii="Times New Roman" w:hAnsi="Times New Roman"/>
        </w:rPr>
        <w:tab/>
      </w:r>
      <w:r w:rsidR="00A275C0">
        <w:rPr>
          <w:rFonts w:ascii="Times New Roman" w:hAnsi="Times New Roman"/>
        </w:rPr>
        <w:tab/>
      </w:r>
      <w:r w:rsidR="00A275C0">
        <w:rPr>
          <w:rFonts w:ascii="Times New Roman" w:hAnsi="Times New Roman"/>
        </w:rPr>
        <w:tab/>
      </w:r>
      <w:r w:rsidR="00A275C0">
        <w:rPr>
          <w:rFonts w:ascii="Times New Roman" w:hAnsi="Times New Roman"/>
        </w:rPr>
        <w:tab/>
      </w:r>
      <w:r w:rsidR="002A1DA7" w:rsidRPr="008C2C13">
        <w:rPr>
          <w:rFonts w:ascii="Times New Roman" w:hAnsi="Times New Roman"/>
        </w:rPr>
        <w:t xml:space="preserve">Сваки понуђач из групе понуђача мора да испуни обавезне услове из члана 75. став 1. тачка 1) до </w:t>
      </w:r>
      <w:r w:rsidR="002A1DA7">
        <w:rPr>
          <w:rFonts w:ascii="Times New Roman" w:hAnsi="Times New Roman"/>
        </w:rPr>
        <w:t>5</w:t>
      </w:r>
      <w:r w:rsidR="002A1DA7" w:rsidRPr="00E617C1">
        <w:rPr>
          <w:rFonts w:ascii="Times New Roman" w:hAnsi="Times New Roman"/>
        </w:rPr>
        <w:t>)</w:t>
      </w:r>
      <w:r w:rsidR="002A1DA7" w:rsidRPr="002464D0">
        <w:rPr>
          <w:rFonts w:ascii="Times New Roman" w:hAnsi="Times New Roman"/>
        </w:rPr>
        <w:t xml:space="preserve">, </w:t>
      </w:r>
      <w:r w:rsidR="002A1DA7"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2A1DA7">
        <w:rPr>
          <w:rFonts w:ascii="Times New Roman" w:hAnsi="Times New Roman"/>
        </w:rPr>
        <w:t>5</w:t>
      </w:r>
      <w:r w:rsidR="002A1DA7" w:rsidRPr="00E617C1">
        <w:rPr>
          <w:rFonts w:ascii="Times New Roman" w:hAnsi="Times New Roman"/>
        </w:rPr>
        <w:t>) дужан је да испуни понућач</w:t>
      </w:r>
      <w:r w:rsidR="002A1DA7"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Default="006E10BD" w:rsidP="00705309">
      <w:pPr>
        <w:spacing w:before="20" w:after="0" w:line="240" w:lineRule="auto"/>
        <w:jc w:val="both"/>
        <w:rPr>
          <w:rFonts w:ascii="Times New Roman" w:hAnsi="Times New Roman"/>
        </w:rPr>
      </w:pPr>
      <w:r w:rsidRPr="00375C07">
        <w:rPr>
          <w:rFonts w:ascii="Times New Roman" w:hAnsi="Times New Roman"/>
          <w:u w:val="single"/>
        </w:rPr>
        <w:t>У ситуацији подношења заједничке понуде</w:t>
      </w:r>
      <w:r w:rsidRPr="00375C07">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705309" w:rsidRDefault="00705309" w:rsidP="00705309">
      <w:pPr>
        <w:spacing w:before="20" w:after="0" w:line="240" w:lineRule="auto"/>
        <w:jc w:val="both"/>
        <w:rPr>
          <w:rFonts w:ascii="Times New Roman" w:hAnsi="Times New Roman"/>
        </w:rPr>
      </w:pPr>
    </w:p>
    <w:p w:rsidR="00D736D3" w:rsidRPr="002464D0" w:rsidRDefault="008E455A" w:rsidP="00705309">
      <w:pPr>
        <w:spacing w:after="0" w:line="240" w:lineRule="auto"/>
        <w:jc w:val="both"/>
        <w:rPr>
          <w:rFonts w:ascii="Times New Roman" w:hAnsi="Times New Roman"/>
        </w:rPr>
      </w:pPr>
      <w:r w:rsidRPr="00375C07">
        <w:rPr>
          <w:rFonts w:ascii="Times New Roman" w:hAnsi="Times New Roman"/>
        </w:rPr>
        <w:tab/>
      </w:r>
      <w:r w:rsidR="00AD1939">
        <w:rPr>
          <w:rFonts w:ascii="Times New Roman" w:hAnsi="Times New Roman"/>
        </w:rPr>
        <w:t>10</w:t>
      </w:r>
      <w:r w:rsidR="00346D7A" w:rsidRPr="00375C07">
        <w:rPr>
          <w:rFonts w:ascii="Times New Roman" w:hAnsi="Times New Roman"/>
        </w:rPr>
        <w:t>)</w:t>
      </w:r>
      <w:r w:rsidR="00346D7A" w:rsidRPr="00375C07">
        <w:rPr>
          <w:rFonts w:ascii="Times New Roman" w:hAnsi="Times New Roman"/>
        </w:rPr>
        <w:tab/>
      </w:r>
      <w:r w:rsidR="00D736D3" w:rsidRPr="00375C07">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375C07">
        <w:rPr>
          <w:rFonts w:ascii="Times New Roman" w:hAnsi="Times New Roman"/>
        </w:rPr>
        <w:t xml:space="preserve"> наступа са подизвођачем, </w:t>
      </w:r>
      <w:r w:rsidR="00D736D3" w:rsidRPr="00375C07">
        <w:rPr>
          <w:rFonts w:ascii="Times New Roman" w:hAnsi="Times New Roman"/>
        </w:rPr>
        <w:t>податке о подизвођачу</w:t>
      </w:r>
      <w:r w:rsidR="000101D7" w:rsidRPr="00375C07">
        <w:rPr>
          <w:rFonts w:ascii="Times New Roman" w:hAnsi="Times New Roman"/>
        </w:rPr>
        <w:t xml:space="preserve">, </w:t>
      </w:r>
      <w:r w:rsidR="0087342E" w:rsidRPr="00375C07">
        <w:rPr>
          <w:rFonts w:ascii="Times New Roman" w:hAnsi="Times New Roman"/>
        </w:rPr>
        <w:t xml:space="preserve">као и </w:t>
      </w:r>
      <w:r w:rsidR="001F3002" w:rsidRPr="00375C07">
        <w:rPr>
          <w:rFonts w:ascii="Times New Roman" w:hAnsi="Times New Roman"/>
        </w:rPr>
        <w:t>да у својој понуди наведе који проценат јавне набавке поверава подизвођачу</w:t>
      </w:r>
      <w:r w:rsidR="001C0BA3" w:rsidRPr="00375C07">
        <w:rPr>
          <w:rFonts w:ascii="Times New Roman" w:hAnsi="Times New Roman"/>
        </w:rPr>
        <w:t xml:space="preserve"> (проценат јавне набавке који се поверава подизвођачу не може бити већи од 50%)</w:t>
      </w:r>
      <w:r w:rsidR="00024E26" w:rsidRPr="00375C07">
        <w:rPr>
          <w:rFonts w:ascii="Times New Roman" w:hAnsi="Times New Roman"/>
        </w:rPr>
        <w:t>, део предмета јавне набавке који ће извршити преко подизвођача</w:t>
      </w:r>
      <w:r w:rsidR="0087342E" w:rsidRPr="00375C07">
        <w:rPr>
          <w:rFonts w:ascii="Times New Roman" w:hAnsi="Times New Roman"/>
        </w:rPr>
        <w:t xml:space="preserve">, </w:t>
      </w:r>
      <w:r w:rsidR="00024E26" w:rsidRPr="00375C07">
        <w:rPr>
          <w:rFonts w:ascii="Times New Roman" w:hAnsi="Times New Roman"/>
        </w:rPr>
        <w:t>правила поступања наручиоца у случају да се доспела потраживања преносе директно подизвођачу</w:t>
      </w:r>
      <w:r w:rsidR="001F3002" w:rsidRPr="00375C07">
        <w:rPr>
          <w:rFonts w:ascii="Times New Roman" w:hAnsi="Times New Roman"/>
        </w:rPr>
        <w:t xml:space="preserve">, </w:t>
      </w:r>
      <w:r w:rsidR="00D736D3" w:rsidRPr="00375C07">
        <w:rPr>
          <w:rFonts w:ascii="Times New Roman" w:hAnsi="Times New Roman"/>
        </w:rPr>
        <w:t>а уколико наручилац закључи у</w:t>
      </w:r>
      <w:r w:rsidR="000101D7" w:rsidRPr="00375C07">
        <w:rPr>
          <w:rFonts w:ascii="Times New Roman" w:hAnsi="Times New Roman"/>
        </w:rPr>
        <w:t>говор с тим понуђачем</w:t>
      </w:r>
      <w:r w:rsidR="00D736D3" w:rsidRPr="00375C07">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375C07">
        <w:rPr>
          <w:rFonts w:ascii="Times New Roman" w:hAnsi="Times New Roman"/>
        </w:rPr>
        <w:t>ез обзира на број подизвођача. П</w:t>
      </w:r>
      <w:r w:rsidR="00D736D3" w:rsidRPr="00375C07">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2464D0" w:rsidRDefault="0088798C" w:rsidP="00705309">
      <w:pPr>
        <w:spacing w:after="0" w:line="240" w:lineRule="auto"/>
        <w:ind w:firstLine="34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795F64" w:rsidRPr="002464D0" w:rsidRDefault="00795F64" w:rsidP="00705309">
      <w:pPr>
        <w:spacing w:after="0" w:line="240" w:lineRule="auto"/>
        <w:ind w:firstLine="340"/>
        <w:jc w:val="both"/>
        <w:rPr>
          <w:rFonts w:ascii="Times New Roman" w:hAnsi="Times New Roman"/>
        </w:rPr>
      </w:pPr>
      <w:r w:rsidRPr="002464D0">
        <w:rPr>
          <w:rFonts w:ascii="Times New Roman" w:hAnsi="Times New Roman"/>
        </w:rPr>
        <w:t xml:space="preserve">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w:t>
      </w:r>
      <w:r w:rsidRPr="002464D0">
        <w:rPr>
          <w:rFonts w:ascii="Times New Roman" w:hAnsi="Times New Roman"/>
        </w:rPr>
        <w:lastRenderedPageBreak/>
        <w:t>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375C07" w:rsidRDefault="00D736D3" w:rsidP="00705309">
      <w:pPr>
        <w:spacing w:after="0" w:line="240" w:lineRule="auto"/>
        <w:ind w:right="74" w:firstLine="340"/>
        <w:jc w:val="both"/>
        <w:rPr>
          <w:rFonts w:ascii="Times New Roman" w:hAnsi="Times New Roman"/>
        </w:rPr>
      </w:pPr>
      <w:r w:rsidRPr="00375C07">
        <w:rPr>
          <w:rFonts w:ascii="Times New Roman" w:hAnsi="Times New Roman"/>
        </w:rPr>
        <w:tab/>
      </w:r>
      <w:r w:rsidR="00672482" w:rsidRPr="000714B3">
        <w:rPr>
          <w:rFonts w:ascii="Times New Roman" w:hAnsi="Times New Roman"/>
        </w:rPr>
        <w:t xml:space="preserve">Понуђач је дужан да за подизвођаче достави </w:t>
      </w:r>
      <w:r w:rsidR="00672482" w:rsidRPr="000714B3">
        <w:rPr>
          <w:rFonts w:ascii="Times New Roman" w:hAnsi="Times New Roman"/>
          <w:bCs/>
        </w:rPr>
        <w:t xml:space="preserve">попуњену, потписану и оверену изјаву подизвођача о испуњености </w:t>
      </w:r>
      <w:r w:rsidR="00672482" w:rsidRPr="000714B3">
        <w:rPr>
          <w:rFonts w:ascii="Times New Roman" w:hAnsi="Times New Roman"/>
          <w:bCs/>
          <w:lang w:val="sr-Latn-CS"/>
        </w:rPr>
        <w:t xml:space="preserve">законских и осталих тражених </w:t>
      </w:r>
      <w:r w:rsidR="00672482" w:rsidRPr="000714B3">
        <w:rPr>
          <w:rFonts w:ascii="Times New Roman" w:hAnsi="Times New Roman"/>
          <w:bCs/>
        </w:rPr>
        <w:t xml:space="preserve">услова датој под материјалном и кривичном одговорношћу </w:t>
      </w:r>
      <w:r w:rsidR="00672482" w:rsidRPr="000714B3">
        <w:rPr>
          <w:rFonts w:ascii="Times New Roman" w:hAnsi="Times New Roman"/>
        </w:rPr>
        <w:t>и</w:t>
      </w:r>
    </w:p>
    <w:p w:rsidR="00470BEA" w:rsidRPr="00375C07" w:rsidRDefault="004C74DC" w:rsidP="00FF0412">
      <w:pPr>
        <w:numPr>
          <w:ilvl w:val="0"/>
          <w:numId w:val="4"/>
        </w:numPr>
        <w:spacing w:after="0" w:line="240" w:lineRule="auto"/>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75C07" w:rsidRDefault="00E6665E" w:rsidP="00FF0412">
      <w:pPr>
        <w:spacing w:after="0" w:line="240" w:lineRule="auto"/>
        <w:ind w:left="285"/>
        <w:jc w:val="both"/>
        <w:rPr>
          <w:rFonts w:ascii="Times New Roman" w:hAnsi="Times New Roman"/>
        </w:rPr>
      </w:pPr>
      <w:r w:rsidRPr="00375C07">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Default="00795F64" w:rsidP="00FF0412">
      <w:pPr>
        <w:spacing w:after="0" w:line="240" w:lineRule="auto"/>
        <w:ind w:firstLine="340"/>
        <w:jc w:val="both"/>
        <w:rPr>
          <w:rFonts w:ascii="Times New Roman" w:hAnsi="Times New Roman"/>
          <w:u w:val="single"/>
        </w:rPr>
      </w:pPr>
      <w:r>
        <w:rPr>
          <w:rFonts w:ascii="Times New Roman" w:hAnsi="Times New Roman"/>
          <w:u w:val="single"/>
        </w:rPr>
        <w:t>Понуђач</w:t>
      </w:r>
      <w:r w:rsidR="0088798C"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795F64">
        <w:rPr>
          <w:rFonts w:ascii="Times New Roman" w:hAnsi="Times New Roman"/>
        </w:rPr>
        <w:t>.</w:t>
      </w:r>
      <w:r w:rsidR="00470BEA" w:rsidRPr="00795F64">
        <w:rPr>
          <w:rFonts w:ascii="Times New Roman" w:hAnsi="Times New Roman"/>
        </w:rPr>
        <w:t xml:space="preserve"> У случају да понуђач ангажује </w:t>
      </w:r>
      <w:r w:rsidR="00251694" w:rsidRPr="00795F64">
        <w:rPr>
          <w:rFonts w:ascii="Times New Roman" w:hAnsi="Times New Roman"/>
        </w:rPr>
        <w:t>подизвођача који није наведен у понуди,</w:t>
      </w:r>
      <w:r w:rsidR="00470BEA" w:rsidRPr="00795F64">
        <w:rPr>
          <w:rFonts w:ascii="Times New Roman" w:hAnsi="Times New Roman"/>
        </w:rPr>
        <w:t xml:space="preserve"> наручилац је дужан да обавести организацију надлежну за заштиту конкуренције.</w:t>
      </w:r>
      <w:r w:rsidR="00251694" w:rsidRPr="00795F64">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795F64">
        <w:rPr>
          <w:rFonts w:ascii="Times New Roman" w:hAnsi="Times New Roman"/>
          <w:u w:val="single"/>
        </w:rPr>
        <w:t>уколико добије претходну сагласност наручиоца.</w:t>
      </w:r>
    </w:p>
    <w:p w:rsidR="00FF0412" w:rsidRPr="00FF0412" w:rsidRDefault="00FF0412" w:rsidP="00FF0412">
      <w:pPr>
        <w:spacing w:after="0" w:line="240" w:lineRule="auto"/>
        <w:ind w:firstLine="340"/>
        <w:jc w:val="both"/>
        <w:rPr>
          <w:rFonts w:ascii="Times New Roman" w:hAnsi="Times New Roman"/>
          <w:u w:val="single"/>
        </w:rPr>
      </w:pPr>
    </w:p>
    <w:p w:rsidR="00E01232" w:rsidRPr="002464D0" w:rsidRDefault="00795F64"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11</w:t>
      </w:r>
      <w:r w:rsidR="00346D7A" w:rsidRPr="00375C07">
        <w:rPr>
          <w:rFonts w:ascii="Times New Roman" w:hAnsi="Times New Roman"/>
          <w:color w:val="000000"/>
        </w:rPr>
        <w:t>)</w:t>
      </w:r>
      <w:r w:rsidR="00346D7A" w:rsidRPr="00375C07">
        <w:rPr>
          <w:rFonts w:ascii="Times New Roman" w:hAnsi="Times New Roman"/>
          <w:color w:val="000000"/>
        </w:rPr>
        <w:tab/>
      </w:r>
      <w:r w:rsidR="00346D7A" w:rsidRPr="00375C07">
        <w:rPr>
          <w:rFonts w:ascii="Times New Roman" w:hAnsi="Times New Roman"/>
          <w:color w:val="000000"/>
        </w:rPr>
        <w:tab/>
      </w:r>
      <w:r w:rsidR="00346D7A" w:rsidRPr="00375C07">
        <w:rPr>
          <w:rFonts w:ascii="Times New Roman" w:hAnsi="Times New Roman"/>
          <w:color w:val="000000"/>
        </w:rPr>
        <w:tab/>
      </w:r>
      <w:r w:rsidR="00E01232"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705309" w:rsidRDefault="00E01232" w:rsidP="00705309">
      <w:pPr>
        <w:pStyle w:val="ListParagraph"/>
        <w:numPr>
          <w:ilvl w:val="0"/>
          <w:numId w:val="4"/>
        </w:numPr>
        <w:spacing w:after="0" w:line="240" w:lineRule="auto"/>
        <w:ind w:right="-89"/>
        <w:jc w:val="both"/>
        <w:rPr>
          <w:rFonts w:ascii="Times New Roman" w:hAnsi="Times New Roman"/>
          <w:color w:val="000000"/>
        </w:rPr>
      </w:pPr>
      <w:r w:rsidRPr="004057B3">
        <w:rPr>
          <w:rFonts w:ascii="Times New Roman" w:hAnsi="Times New Roman"/>
          <w:b/>
          <w:bCs/>
          <w:color w:val="000000"/>
        </w:rPr>
        <w:t>Уговор</w:t>
      </w:r>
      <w:r w:rsidRPr="004057B3">
        <w:rPr>
          <w:rFonts w:ascii="Times New Roman" w:hAnsi="Times New Roman"/>
          <w:color w:val="000000"/>
        </w:rPr>
        <w:t xml:space="preserve"> о извршењу посла закључен с тим лицима.</w:t>
      </w:r>
    </w:p>
    <w:p w:rsidR="00705309" w:rsidRPr="00705309" w:rsidRDefault="00705309" w:rsidP="00616F05">
      <w:pPr>
        <w:pStyle w:val="ListParagraph"/>
        <w:spacing w:after="0" w:line="240" w:lineRule="auto"/>
        <w:ind w:left="645" w:right="-89"/>
        <w:jc w:val="both"/>
        <w:rPr>
          <w:rFonts w:ascii="Times New Roman" w:hAnsi="Times New Roman"/>
          <w:color w:val="000000"/>
        </w:rPr>
      </w:pPr>
    </w:p>
    <w:p w:rsidR="00227338" w:rsidRPr="00375C07" w:rsidRDefault="00346D7A" w:rsidP="00705309">
      <w:pPr>
        <w:spacing w:after="0" w:line="240" w:lineRule="auto"/>
        <w:ind w:firstLine="288"/>
        <w:jc w:val="both"/>
        <w:rPr>
          <w:rFonts w:ascii="Times New Roman" w:hAnsi="Times New Roman"/>
        </w:rPr>
      </w:pPr>
      <w:r w:rsidRPr="00375C07">
        <w:rPr>
          <w:rFonts w:ascii="Times New Roman" w:hAnsi="Times New Roman"/>
        </w:rPr>
        <w:t>1</w:t>
      </w:r>
      <w:r w:rsidR="00795F64">
        <w:rPr>
          <w:rFonts w:ascii="Times New Roman" w:hAnsi="Times New Roman"/>
        </w:rPr>
        <w:t>2</w:t>
      </w:r>
      <w:r w:rsidRPr="00375C07">
        <w:rPr>
          <w:rFonts w:ascii="Times New Roman" w:hAnsi="Times New Roman"/>
        </w:rPr>
        <w:t>)</w:t>
      </w:r>
      <w:r w:rsidRPr="00375C07">
        <w:rPr>
          <w:rFonts w:ascii="Times New Roman" w:hAnsi="Times New Roman"/>
        </w:rPr>
        <w:tab/>
      </w:r>
      <w:r w:rsidR="00B34D8A" w:rsidRPr="00375C07">
        <w:rPr>
          <w:rFonts w:ascii="Times New Roman" w:hAnsi="Times New Roman"/>
        </w:rPr>
        <w:t>Након подношења понуда наручилац мож</w:t>
      </w:r>
      <w:r w:rsidR="00227338" w:rsidRPr="00375C07">
        <w:rPr>
          <w:rFonts w:ascii="Times New Roman" w:hAnsi="Times New Roman"/>
        </w:rPr>
        <w:t xml:space="preserve">е писменим захтевом од понуђача </w:t>
      </w:r>
      <w:r w:rsidR="00B34D8A" w:rsidRPr="00375C07">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375C07">
        <w:rPr>
          <w:rFonts w:ascii="Times New Roman" w:hAnsi="Times New Roman"/>
        </w:rPr>
        <w:t xml:space="preserve">и контролу, непосредним увидом </w:t>
      </w:r>
      <w:r w:rsidR="00B34D8A" w:rsidRPr="00375C07">
        <w:rPr>
          <w:rFonts w:ascii="Times New Roman" w:hAnsi="Times New Roman"/>
        </w:rPr>
        <w:t>код понуђача и подизвођача.</w:t>
      </w:r>
    </w:p>
    <w:p w:rsidR="00B34D8A" w:rsidRPr="00375C07" w:rsidRDefault="00227338" w:rsidP="00705309">
      <w:pPr>
        <w:spacing w:after="0" w:line="240" w:lineRule="auto"/>
        <w:ind w:firstLine="288"/>
        <w:jc w:val="both"/>
        <w:rPr>
          <w:rFonts w:ascii="Times New Roman" w:hAnsi="Times New Roman"/>
        </w:rPr>
      </w:pPr>
      <w:r w:rsidRPr="00375C07">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75C07" w:rsidRDefault="00227338" w:rsidP="00705309">
      <w:pPr>
        <w:tabs>
          <w:tab w:val="left" w:pos="0"/>
        </w:tabs>
        <w:spacing w:after="0" w:line="240" w:lineRule="auto"/>
        <w:ind w:firstLine="340"/>
        <w:jc w:val="both"/>
        <w:rPr>
          <w:rFonts w:ascii="Times New Roman" w:hAnsi="Times New Roman"/>
        </w:rPr>
      </w:pPr>
      <w:r w:rsidRPr="00375C07">
        <w:rPr>
          <w:rFonts w:ascii="Times New Roman" w:hAnsi="Times New Roman"/>
        </w:rPr>
        <w:tab/>
      </w:r>
      <w:r w:rsidR="00B34D8A" w:rsidRPr="00375C07">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75C07">
        <w:rPr>
          <w:rFonts w:ascii="Times New Roman" w:hAnsi="Times New Roman"/>
          <w:b/>
          <w:u w:val="single"/>
        </w:rPr>
        <w:t>У случају разлике између јединичне и укупне цене, меродавна је јединична цена.</w:t>
      </w:r>
    </w:p>
    <w:p w:rsidR="006D200C" w:rsidRDefault="00227338" w:rsidP="00705309">
      <w:pPr>
        <w:tabs>
          <w:tab w:val="left" w:pos="0"/>
        </w:tabs>
        <w:spacing w:after="0" w:line="240" w:lineRule="auto"/>
        <w:jc w:val="both"/>
        <w:rPr>
          <w:rFonts w:ascii="Times New Roman" w:hAnsi="Times New Roman"/>
        </w:rPr>
      </w:pPr>
      <w:r w:rsidRPr="00375C07">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705309" w:rsidRDefault="00705309" w:rsidP="00705309">
      <w:pPr>
        <w:tabs>
          <w:tab w:val="left" w:pos="0"/>
        </w:tabs>
        <w:spacing w:after="0" w:line="240" w:lineRule="auto"/>
        <w:jc w:val="both"/>
        <w:rPr>
          <w:rFonts w:ascii="Times New Roman" w:hAnsi="Times New Roman"/>
        </w:rPr>
      </w:pPr>
    </w:p>
    <w:p w:rsidR="00EA0E73" w:rsidRDefault="00616F05" w:rsidP="00705309">
      <w:pPr>
        <w:spacing w:after="0" w:line="240" w:lineRule="auto"/>
        <w:jc w:val="both"/>
        <w:rPr>
          <w:rFonts w:ascii="Times New Roman" w:hAnsi="Times New Roman"/>
        </w:rPr>
      </w:pPr>
      <w:r>
        <w:rPr>
          <w:rFonts w:ascii="Times New Roman" w:hAnsi="Times New Roman"/>
        </w:rPr>
        <w:tab/>
      </w:r>
      <w:r w:rsidR="00A2776A" w:rsidRPr="00795F64">
        <w:rPr>
          <w:rFonts w:ascii="Times New Roman" w:hAnsi="Times New Roman"/>
        </w:rPr>
        <w:t>1</w:t>
      </w:r>
      <w:r w:rsidR="00795F64" w:rsidRPr="00795F64">
        <w:rPr>
          <w:rFonts w:ascii="Times New Roman" w:hAnsi="Times New Roman"/>
        </w:rPr>
        <w:t>3)</w:t>
      </w:r>
      <w:r w:rsidR="00705309">
        <w:rPr>
          <w:rFonts w:ascii="Times New Roman" w:hAnsi="Times New Roman"/>
        </w:rPr>
        <w:t xml:space="preserve"> </w:t>
      </w:r>
      <w:r w:rsidR="00CB4D6E" w:rsidRPr="00795F64">
        <w:rPr>
          <w:rFonts w:ascii="Times New Roman" w:hAnsi="Times New Roman"/>
          <w:b/>
        </w:rPr>
        <w:t>Рок важења понуде</w:t>
      </w:r>
      <w:r w:rsidR="00CB4D6E" w:rsidRPr="00375C07">
        <w:rPr>
          <w:rFonts w:ascii="Times New Roman" w:hAnsi="Times New Roman"/>
        </w:rPr>
        <w:t xml:space="preserve"> не може бити краћи од</w:t>
      </w:r>
      <w:r w:rsidR="00705309">
        <w:rPr>
          <w:rFonts w:ascii="Times New Roman" w:hAnsi="Times New Roman"/>
        </w:rPr>
        <w:t xml:space="preserve"> </w:t>
      </w:r>
      <w:r w:rsidR="00B1154B" w:rsidRPr="00375C07">
        <w:rPr>
          <w:rFonts w:ascii="Times New Roman" w:hAnsi="Times New Roman"/>
        </w:rPr>
        <w:t>60</w:t>
      </w:r>
      <w:r w:rsidR="00F50355">
        <w:rPr>
          <w:rFonts w:ascii="Times New Roman" w:hAnsi="Times New Roman"/>
        </w:rPr>
        <w:t xml:space="preserve"> (шездесест) </w:t>
      </w:r>
      <w:r w:rsidR="00D736D3" w:rsidRPr="00375C07">
        <w:rPr>
          <w:rFonts w:ascii="Times New Roman" w:hAnsi="Times New Roman"/>
        </w:rPr>
        <w:t>дана од дана јавног отварања понуда.</w:t>
      </w:r>
    </w:p>
    <w:p w:rsidR="0086045A" w:rsidRPr="00795F64" w:rsidRDefault="00CB4D6E" w:rsidP="00705309">
      <w:pPr>
        <w:spacing w:after="0" w:line="240" w:lineRule="auto"/>
        <w:ind w:left="285" w:firstLine="57"/>
        <w:jc w:val="both"/>
        <w:rPr>
          <w:rFonts w:ascii="Times New Roman" w:hAnsi="Times New Roman"/>
          <w:b/>
        </w:rPr>
      </w:pPr>
      <w:r w:rsidRPr="00795F64">
        <w:rPr>
          <w:rFonts w:ascii="Times New Roman" w:hAnsi="Times New Roman"/>
          <w:b/>
        </w:rPr>
        <w:t>Уколико понуђач у својој понуди наведе краћи рок важења понуде, понуда ће бити одбијена.</w:t>
      </w:r>
    </w:p>
    <w:p w:rsidR="0086045A" w:rsidRPr="00375C07" w:rsidRDefault="0086045A" w:rsidP="00705309">
      <w:pPr>
        <w:spacing w:after="0"/>
        <w:jc w:val="both"/>
        <w:rPr>
          <w:rFonts w:ascii="Times New Roman" w:hAnsi="Times New Roman"/>
        </w:rPr>
      </w:pPr>
    </w:p>
    <w:p w:rsidR="00D42D55" w:rsidRPr="002464D0" w:rsidRDefault="00533454" w:rsidP="00705309">
      <w:pPr>
        <w:spacing w:after="0" w:line="240" w:lineRule="auto"/>
        <w:ind w:left="57" w:firstLine="57"/>
        <w:jc w:val="both"/>
        <w:rPr>
          <w:rFonts w:ascii="Times New Roman" w:hAnsi="Times New Roman"/>
        </w:rPr>
      </w:pPr>
      <w:r w:rsidRPr="00A176CE">
        <w:rPr>
          <w:rFonts w:ascii="Times New Roman" w:hAnsi="Times New Roman"/>
        </w:rPr>
        <w:t>1</w:t>
      </w:r>
      <w:r w:rsidR="00795F64">
        <w:rPr>
          <w:rFonts w:ascii="Times New Roman" w:hAnsi="Times New Roman"/>
        </w:rPr>
        <w:t>4</w:t>
      </w:r>
      <w:r w:rsidRPr="00A176CE">
        <w:rPr>
          <w:rFonts w:ascii="Times New Roman" w:hAnsi="Times New Roman"/>
        </w:rPr>
        <w:t>)</w:t>
      </w:r>
      <w:r w:rsidR="00705309">
        <w:rPr>
          <w:rFonts w:ascii="Times New Roman" w:hAnsi="Times New Roman"/>
        </w:rPr>
        <w:t xml:space="preserve"> </w:t>
      </w:r>
      <w:r w:rsidR="00310858" w:rsidRPr="00A176CE">
        <w:rPr>
          <w:rFonts w:ascii="Times New Roman" w:hAnsi="Times New Roman"/>
        </w:rPr>
        <w:t>Наручилац је дужан да уговор о јавној набавци достави понуђачу којем је уговор додељен у року од 8</w:t>
      </w:r>
      <w:r w:rsidR="00F50355">
        <w:rPr>
          <w:rFonts w:ascii="Times New Roman" w:hAnsi="Times New Roman"/>
        </w:rPr>
        <w:t xml:space="preserve"> </w:t>
      </w:r>
      <w:r w:rsidR="00310858" w:rsidRPr="00A176CE">
        <w:rPr>
          <w:rFonts w:ascii="Times New Roman" w:hAnsi="Times New Roman"/>
        </w:rPr>
        <w:t>(осам) дана од дана протека рока за подношење захтева за заштиту права</w:t>
      </w:r>
      <w:r w:rsidR="00092505" w:rsidRPr="00A176CE">
        <w:rPr>
          <w:rFonts w:ascii="Times New Roman" w:hAnsi="Times New Roman"/>
        </w:rPr>
        <w:t>.</w:t>
      </w:r>
      <w:r w:rsidR="00D42D55" w:rsidRPr="002464D0">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375C07" w:rsidRDefault="00092505" w:rsidP="00705309">
      <w:pPr>
        <w:spacing w:after="0" w:line="240" w:lineRule="auto"/>
        <w:ind w:firstLine="288"/>
        <w:jc w:val="both"/>
        <w:rPr>
          <w:rFonts w:ascii="Times New Roman" w:hAnsi="Times New Roman"/>
        </w:rPr>
      </w:pPr>
      <w:r w:rsidRPr="00375C07">
        <w:rPr>
          <w:rFonts w:ascii="Times New Roman" w:hAnsi="Times New Roman"/>
        </w:rPr>
        <w:t xml:space="preserve">Ако </w:t>
      </w:r>
      <w:r w:rsidR="00D736D3" w:rsidRPr="00375C07">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75C07">
        <w:rPr>
          <w:rFonts w:ascii="Times New Roman" w:hAnsi="Times New Roman"/>
        </w:rPr>
        <w:t xml:space="preserve">г понуђача довешће до поништења </w:t>
      </w:r>
      <w:r w:rsidR="00D736D3" w:rsidRPr="00375C07">
        <w:rPr>
          <w:rFonts w:ascii="Times New Roman" w:hAnsi="Times New Roman"/>
        </w:rPr>
        <w:t xml:space="preserve">одлуке о његовом избору и избора следећег понуђача рангираног при оцењивању. </w:t>
      </w:r>
    </w:p>
    <w:p w:rsidR="008E455A" w:rsidRPr="00375C07" w:rsidRDefault="008E455A" w:rsidP="00705309">
      <w:pPr>
        <w:spacing w:after="0"/>
        <w:jc w:val="both"/>
        <w:rPr>
          <w:rFonts w:ascii="Times New Roman" w:hAnsi="Times New Roman"/>
        </w:rPr>
      </w:pPr>
    </w:p>
    <w:p w:rsidR="00B34D8A" w:rsidRPr="00375C07" w:rsidRDefault="008E455A" w:rsidP="00705309">
      <w:pPr>
        <w:spacing w:after="0" w:line="240" w:lineRule="auto"/>
        <w:jc w:val="both"/>
        <w:rPr>
          <w:rFonts w:ascii="Times New Roman" w:hAnsi="Times New Roman"/>
          <w:lang w:val="sr-Latn-CS"/>
        </w:rPr>
      </w:pPr>
      <w:r w:rsidRPr="00375C07">
        <w:rPr>
          <w:rFonts w:ascii="Times New Roman" w:hAnsi="Times New Roman"/>
        </w:rPr>
        <w:t>1</w:t>
      </w:r>
      <w:r w:rsidR="00795F64">
        <w:rPr>
          <w:rFonts w:ascii="Times New Roman" w:hAnsi="Times New Roman"/>
        </w:rPr>
        <w:t>5</w:t>
      </w:r>
      <w:r w:rsidRPr="00375C07">
        <w:rPr>
          <w:rFonts w:ascii="Times New Roman" w:hAnsi="Times New Roman"/>
        </w:rPr>
        <w:t>)</w:t>
      </w:r>
      <w:r w:rsidRPr="00375C07">
        <w:rPr>
          <w:rFonts w:ascii="Times New Roman" w:hAnsi="Times New Roman"/>
        </w:rPr>
        <w:tab/>
      </w:r>
      <w:r w:rsidR="00B34D8A" w:rsidRPr="00375C07">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75C07">
        <w:rPr>
          <w:rFonts w:ascii="Times New Roman" w:hAnsi="Times New Roman"/>
        </w:rPr>
        <w:t>,</w:t>
      </w:r>
      <w:r w:rsidR="00B34D8A" w:rsidRPr="00375C07">
        <w:rPr>
          <w:rFonts w:ascii="Times New Roman" w:hAnsi="Times New Roman"/>
          <w:lang w:val="sr-Latn-CS"/>
        </w:rPr>
        <w:t xml:space="preserve"> све док се не објави име изабраног понуђача.</w:t>
      </w:r>
    </w:p>
    <w:p w:rsidR="00B34D8A" w:rsidRPr="00375C07" w:rsidRDefault="00B34D8A" w:rsidP="00705309">
      <w:pPr>
        <w:spacing w:after="0" w:line="240" w:lineRule="auto"/>
        <w:jc w:val="both"/>
        <w:rPr>
          <w:rFonts w:ascii="Times New Roman" w:hAnsi="Times New Roman"/>
          <w:b/>
        </w:rPr>
      </w:pPr>
      <w:r w:rsidRPr="00375C07">
        <w:rPr>
          <w:rFonts w:ascii="Times New Roman" w:hAnsi="Times New Roman"/>
          <w:b/>
        </w:rPr>
        <w:tab/>
        <w:t>Наручилац се обавезује да</w:t>
      </w:r>
      <w:r w:rsidRPr="00375C07">
        <w:rPr>
          <w:rFonts w:ascii="Times New Roman" w:hAnsi="Times New Roman"/>
          <w:b/>
          <w:lang w:val="ru-RU"/>
        </w:rPr>
        <w:t xml:space="preserve"> чува као поверљиве све податке о понуђачима садржане у </w:t>
      </w:r>
      <w:r w:rsidRPr="00375C07">
        <w:rPr>
          <w:rFonts w:ascii="Times New Roman" w:hAnsi="Times New Roman"/>
          <w:b/>
        </w:rPr>
        <w:t xml:space="preserve">понуди </w:t>
      </w:r>
      <w:r w:rsidRPr="00375C07">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2464D0" w:rsidRDefault="00F83E74" w:rsidP="00705309">
      <w:pPr>
        <w:spacing w:after="0" w:line="240" w:lineRule="auto"/>
        <w:ind w:firstLine="340"/>
        <w:jc w:val="both"/>
        <w:rPr>
          <w:rFonts w:ascii="Times New Roman" w:hAnsi="Times New Roman"/>
        </w:rPr>
      </w:pPr>
      <w:r w:rsidRPr="002464D0">
        <w:rPr>
          <w:rFonts w:ascii="Times New Roman" w:hAnsi="Times New Roman"/>
        </w:rPr>
        <w:t>Пону</w:t>
      </w:r>
      <w:r w:rsidR="00EC471A" w:rsidRPr="002464D0">
        <w:rPr>
          <w:rFonts w:ascii="Times New Roman" w:hAnsi="Times New Roman"/>
        </w:rPr>
        <w:t>ђ</w:t>
      </w:r>
      <w:r w:rsidRPr="002464D0">
        <w:rPr>
          <w:rFonts w:ascii="Times New Roman" w:hAnsi="Times New Roman"/>
        </w:rPr>
        <w:t xml:space="preserve">ач је дужан да означи сваку страницу понуде која садржи поверљиве податке, ознаком </w:t>
      </w:r>
      <w:r w:rsidRPr="002464D0">
        <w:rPr>
          <w:rFonts w:ascii="Times New Roman" w:hAnsi="Times New Roman"/>
          <w:b/>
          <w:u w:val="single"/>
        </w:rPr>
        <w:t>“Поверљиво”</w:t>
      </w:r>
      <w:r w:rsidRPr="002464D0">
        <w:rPr>
          <w:rFonts w:ascii="Times New Roman" w:hAnsi="Times New Roman"/>
        </w:rPr>
        <w:t xml:space="preserve"> у горњем десном углу странице. </w:t>
      </w:r>
    </w:p>
    <w:p w:rsidR="00F83E74" w:rsidRPr="00375C07" w:rsidRDefault="00F83E74" w:rsidP="00705309">
      <w:pPr>
        <w:spacing w:after="0" w:line="240" w:lineRule="auto"/>
        <w:ind w:firstLine="340"/>
        <w:jc w:val="both"/>
        <w:rPr>
          <w:rFonts w:ascii="Times New Roman" w:hAnsi="Times New Roman"/>
        </w:rPr>
      </w:pPr>
      <w:r w:rsidRPr="002464D0">
        <w:rPr>
          <w:rFonts w:ascii="Times New Roman" w:hAnsi="Times New Roman"/>
        </w:rPr>
        <w:t>Наручилац ће одбити</w:t>
      </w:r>
      <w:r w:rsidR="00820EB3" w:rsidRPr="002464D0">
        <w:rPr>
          <w:rFonts w:ascii="Times New Roman" w:hAnsi="Times New Roman"/>
        </w:rPr>
        <w:t>давање</w:t>
      </w:r>
      <w:r w:rsidRPr="002464D0">
        <w:rPr>
          <w:rFonts w:ascii="Times New Roman" w:hAnsi="Times New Roman"/>
        </w:rPr>
        <w:t>информације којаби значила повреду поверљивостиподатакадобијених у понуди означених напретходно одре</w:t>
      </w:r>
      <w:r w:rsidRPr="00375C07">
        <w:rPr>
          <w:rFonts w:ascii="Times New Roman" w:hAnsi="Times New Roman"/>
        </w:rPr>
        <w:t>ђ</w:t>
      </w:r>
      <w:r w:rsidRPr="002464D0">
        <w:rPr>
          <w:rFonts w:ascii="Times New Roman" w:hAnsi="Times New Roman"/>
        </w:rPr>
        <w:t xml:space="preserve">ен начин. </w:t>
      </w:r>
    </w:p>
    <w:p w:rsidR="00AE0232" w:rsidRPr="00375C07" w:rsidRDefault="00F83E74" w:rsidP="00705309">
      <w:pPr>
        <w:spacing w:after="0" w:line="240" w:lineRule="auto"/>
        <w:ind w:firstLine="340"/>
        <w:jc w:val="both"/>
        <w:rPr>
          <w:rFonts w:ascii="Times New Roman" w:hAnsi="Times New Roman"/>
          <w:sz w:val="13"/>
          <w:szCs w:val="13"/>
        </w:rPr>
      </w:pPr>
      <w:r w:rsidRPr="002464D0">
        <w:rPr>
          <w:rFonts w:ascii="Times New Roman" w:hAnsi="Times New Roman"/>
        </w:rPr>
        <w:lastRenderedPageBreak/>
        <w:t>Наручилац чува као пословну тајну имена, заинтересованих лица, пону</w:t>
      </w:r>
      <w:r w:rsidR="00D728D1" w:rsidRPr="00375C07">
        <w:rPr>
          <w:rFonts w:ascii="Times New Roman" w:hAnsi="Times New Roman"/>
        </w:rPr>
        <w:t>ђ</w:t>
      </w:r>
      <w:r w:rsidRPr="002464D0">
        <w:rPr>
          <w:rFonts w:ascii="Times New Roman" w:hAnsi="Times New Roman"/>
        </w:rPr>
        <w:t>ача и подносилаца пријава, као и податке о поднетимпонудама, односно пријавама, до отварања понуда, односно пријава.</w:t>
      </w:r>
      <w:r w:rsidR="00AE0232" w:rsidRPr="00375C07">
        <w:rPr>
          <w:rFonts w:ascii="Times New Roman" w:hAnsi="Times New Roman"/>
        </w:rPr>
        <w:t> </w:t>
      </w:r>
    </w:p>
    <w:p w:rsidR="00B34D8A" w:rsidRPr="00375C07" w:rsidRDefault="00B34D8A" w:rsidP="00705309">
      <w:pPr>
        <w:spacing w:after="0" w:line="240" w:lineRule="auto"/>
        <w:ind w:firstLine="340"/>
        <w:jc w:val="both"/>
        <w:rPr>
          <w:rFonts w:ascii="Times New Roman" w:hAnsi="Times New Roman"/>
          <w:lang w:val="sr-Latn-CS"/>
        </w:rPr>
      </w:pPr>
      <w:r w:rsidRPr="00375C07">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00CC3A30" w:rsidRPr="00375C07">
        <w:rPr>
          <w:rFonts w:ascii="Times New Roman" w:hAnsi="Times New Roman"/>
        </w:rPr>
        <w:t xml:space="preserve">се </w:t>
      </w:r>
      <w:r w:rsidRPr="00375C07">
        <w:rPr>
          <w:rFonts w:ascii="Times New Roman" w:hAnsi="Times New Roman"/>
          <w:lang w:val="sr-Latn-CS"/>
        </w:rPr>
        <w:t>сматрати  поверљивим,сагласно члану 1</w:t>
      </w:r>
      <w:r w:rsidR="00CC3A30" w:rsidRPr="00375C07">
        <w:rPr>
          <w:rFonts w:ascii="Times New Roman" w:hAnsi="Times New Roman"/>
        </w:rPr>
        <w:t>4</w:t>
      </w:r>
      <w:r w:rsidRPr="00375C07">
        <w:rPr>
          <w:rFonts w:ascii="Times New Roman" w:hAnsi="Times New Roman"/>
          <w:lang w:val="sr-Latn-CS"/>
        </w:rPr>
        <w:t>. закона.</w:t>
      </w:r>
    </w:p>
    <w:p w:rsidR="00B34D8A" w:rsidRPr="00375C07" w:rsidRDefault="00B34D8A" w:rsidP="00705309">
      <w:pPr>
        <w:spacing w:after="0" w:line="240" w:lineRule="auto"/>
        <w:ind w:firstLine="340"/>
        <w:jc w:val="both"/>
        <w:rPr>
          <w:rFonts w:ascii="Times New Roman" w:hAnsi="Times New Roman"/>
        </w:rPr>
      </w:pPr>
      <w:r w:rsidRPr="00375C07">
        <w:rPr>
          <w:rFonts w:ascii="Times New Roman" w:hAnsi="Times New Roman"/>
        </w:rPr>
        <w:tab/>
      </w:r>
      <w:r w:rsidRPr="00375C07">
        <w:rPr>
          <w:rFonts w:ascii="Times New Roman" w:hAnsi="Times New Roman"/>
          <w:lang w:val="sr-Latn-CS"/>
        </w:rPr>
        <w:t xml:space="preserve">Чланови комисије </w:t>
      </w:r>
      <w:r w:rsidRPr="00375C07">
        <w:rPr>
          <w:rFonts w:ascii="Times New Roman" w:hAnsi="Times New Roman"/>
        </w:rPr>
        <w:t xml:space="preserve">за јавну набавку </w:t>
      </w:r>
      <w:r w:rsidRPr="00375C07">
        <w:rPr>
          <w:rFonts w:ascii="Times New Roman" w:hAnsi="Times New Roman"/>
          <w:lang w:val="sr-Latn-CS"/>
        </w:rPr>
        <w:t>морају да чувају податке и поступају са документима у складу са степеном поверљивости.</w:t>
      </w:r>
    </w:p>
    <w:p w:rsidR="00B34D8A" w:rsidRPr="00375C07" w:rsidRDefault="00B34D8A" w:rsidP="00705309">
      <w:pPr>
        <w:spacing w:after="0" w:line="240" w:lineRule="auto"/>
        <w:ind w:firstLine="288"/>
        <w:jc w:val="both"/>
        <w:rPr>
          <w:rFonts w:ascii="Times New Roman" w:hAnsi="Times New Roman"/>
          <w:b/>
          <w:u w:val="single"/>
        </w:rPr>
      </w:pPr>
      <w:r w:rsidRPr="00375C07">
        <w:rPr>
          <w:rFonts w:ascii="Times New Roman" w:hAnsi="Times New Roman"/>
          <w:b/>
          <w:i/>
        </w:rPr>
        <w:tab/>
      </w:r>
      <w:r w:rsidRPr="00375C07">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375C07" w:rsidRDefault="00FF27EF" w:rsidP="00705309">
      <w:pPr>
        <w:spacing w:after="0"/>
        <w:ind w:firstLine="288"/>
        <w:jc w:val="both"/>
        <w:rPr>
          <w:rFonts w:ascii="Times New Roman" w:hAnsi="Times New Roman"/>
        </w:rPr>
      </w:pPr>
    </w:p>
    <w:p w:rsidR="00774368" w:rsidRPr="00705309" w:rsidRDefault="008E455A" w:rsidP="00705309">
      <w:pPr>
        <w:autoSpaceDE w:val="0"/>
        <w:autoSpaceDN w:val="0"/>
        <w:adjustRightInd w:val="0"/>
        <w:spacing w:after="0" w:line="240" w:lineRule="auto"/>
        <w:jc w:val="both"/>
        <w:rPr>
          <w:rFonts w:ascii="Times New Roman" w:hAnsi="Times New Roman"/>
          <w:color w:val="000000"/>
        </w:rPr>
      </w:pPr>
      <w:r w:rsidRPr="00375C07">
        <w:rPr>
          <w:rFonts w:ascii="Times New Roman" w:hAnsi="Times New Roman"/>
        </w:rPr>
        <w:t>1</w:t>
      </w:r>
      <w:r w:rsidR="00795F64">
        <w:rPr>
          <w:rFonts w:ascii="Times New Roman" w:hAnsi="Times New Roman"/>
        </w:rPr>
        <w:t>6</w:t>
      </w:r>
      <w:r w:rsidR="00D736D3" w:rsidRPr="00375C07">
        <w:rPr>
          <w:rFonts w:ascii="Times New Roman" w:hAnsi="Times New Roman"/>
        </w:rPr>
        <w:t>)</w:t>
      </w:r>
      <w:r w:rsidR="00D736D3" w:rsidRPr="00375C07">
        <w:rPr>
          <w:rFonts w:ascii="Times New Roman" w:hAnsi="Times New Roman"/>
        </w:rPr>
        <w:tab/>
      </w:r>
      <w:r w:rsidR="00774368" w:rsidRPr="002464D0">
        <w:rPr>
          <w:rFonts w:ascii="Times New Roman" w:hAnsi="Times New Roman"/>
          <w:color w:val="000000"/>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w:t>
      </w:r>
      <w:r w:rsidR="00774368" w:rsidRPr="00C01344">
        <w:rPr>
          <w:rFonts w:ascii="Times New Roman" w:hAnsi="Times New Roman"/>
          <w:color w:val="000000"/>
        </w:rPr>
        <w:t>email</w:t>
      </w:r>
      <w:r w:rsidR="00774368" w:rsidRPr="002464D0">
        <w:rPr>
          <w:rFonts w:ascii="Times New Roman" w:hAnsi="Times New Roman"/>
          <w:color w:val="000000"/>
        </w:rPr>
        <w:t>:</w:t>
      </w:r>
      <w:r w:rsidR="00774368" w:rsidRPr="00C01344">
        <w:rPr>
          <w:rFonts w:ascii="Times New Roman" w:hAnsi="Times New Roman"/>
          <w:color w:val="0000FF"/>
        </w:rPr>
        <w:t>javnenabavke</w:t>
      </w:r>
      <w:r w:rsidR="00774368" w:rsidRPr="002464D0">
        <w:rPr>
          <w:rFonts w:ascii="Times New Roman" w:hAnsi="Times New Roman"/>
          <w:color w:val="0000FF"/>
        </w:rPr>
        <w:t>@</w:t>
      </w:r>
      <w:r w:rsidR="00774368" w:rsidRPr="00C01344">
        <w:rPr>
          <w:rFonts w:ascii="Times New Roman" w:hAnsi="Times New Roman"/>
          <w:color w:val="0000FF"/>
        </w:rPr>
        <w:t>pmf</w:t>
      </w:r>
      <w:r w:rsidR="00774368" w:rsidRPr="002464D0">
        <w:rPr>
          <w:rFonts w:ascii="Times New Roman" w:hAnsi="Times New Roman"/>
          <w:color w:val="0000FF"/>
        </w:rPr>
        <w:t>.</w:t>
      </w:r>
      <w:r w:rsidR="00774368" w:rsidRPr="00C01344">
        <w:rPr>
          <w:rFonts w:ascii="Times New Roman" w:hAnsi="Times New Roman"/>
          <w:color w:val="0000FF"/>
        </w:rPr>
        <w:t>ni</w:t>
      </w:r>
      <w:r w:rsidR="00774368" w:rsidRPr="002464D0">
        <w:rPr>
          <w:rFonts w:ascii="Times New Roman" w:hAnsi="Times New Roman"/>
          <w:color w:val="0000FF"/>
        </w:rPr>
        <w:t>.</w:t>
      </w:r>
      <w:r w:rsidR="00774368" w:rsidRPr="00C01344">
        <w:rPr>
          <w:rFonts w:ascii="Times New Roman" w:hAnsi="Times New Roman"/>
          <w:color w:val="0000FF"/>
        </w:rPr>
        <w:t>ac</w:t>
      </w:r>
      <w:r w:rsidR="00774368" w:rsidRPr="002464D0">
        <w:rPr>
          <w:rFonts w:ascii="Times New Roman" w:hAnsi="Times New Roman"/>
          <w:color w:val="0000FF"/>
        </w:rPr>
        <w:t>.</w:t>
      </w:r>
      <w:r w:rsidR="00774368" w:rsidRPr="00C01344">
        <w:rPr>
          <w:rFonts w:ascii="Times New Roman" w:hAnsi="Times New Roman"/>
          <w:color w:val="0000FF"/>
        </w:rPr>
        <w:t>rs</w:t>
      </w:r>
      <w:r w:rsidR="00F50355">
        <w:rPr>
          <w:rFonts w:ascii="Times New Roman" w:hAnsi="Times New Roman"/>
          <w:color w:val="0000FF"/>
        </w:rPr>
        <w:t xml:space="preserve"> </w:t>
      </w:r>
      <w:r w:rsidR="00774368" w:rsidRPr="002464D0">
        <w:rPr>
          <w:rFonts w:ascii="Times New Roman" w:hAnsi="Times New Roman"/>
          <w:color w:val="000000"/>
        </w:rPr>
        <w:t>или препорученом пошиљком са повратницом.</w:t>
      </w:r>
    </w:p>
    <w:p w:rsidR="00774368" w:rsidRPr="002464D0" w:rsidRDefault="00705309" w:rsidP="00705309">
      <w:pPr>
        <w:autoSpaceDE w:val="0"/>
        <w:autoSpaceDN w:val="0"/>
        <w:adjustRightInd w:val="0"/>
        <w:spacing w:after="0" w:line="240" w:lineRule="auto"/>
        <w:ind w:firstLine="57"/>
        <w:jc w:val="both"/>
        <w:rPr>
          <w:rFonts w:ascii="Times New Roman" w:hAnsi="Times New Roman"/>
          <w:b/>
          <w:bCs/>
          <w:color w:val="000000"/>
        </w:rPr>
      </w:pP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sidR="00774368" w:rsidRPr="002464D0">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705309"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2464D0">
        <w:rPr>
          <w:rFonts w:ascii="Times New Roman" w:hAnsi="Times New Roman"/>
          <w:color w:val="000000"/>
        </w:rPr>
        <w:t xml:space="preserve">(3) </w:t>
      </w:r>
      <w:r w:rsidR="00774368" w:rsidRPr="002464D0">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садржи:</w:t>
      </w:r>
    </w:p>
    <w:p w:rsidR="00774368" w:rsidRPr="002464D0"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2464D0">
        <w:rPr>
          <w:rFonts w:ascii="Times New Roman" w:hAnsi="Times New Roman"/>
          <w:color w:val="000000"/>
        </w:rPr>
        <w:t>назив и адресу подносиоца захтева и лице за контакт;</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назив и адресу наручиоца;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повреде прописа којима се уређује поступак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чињенице и доказе којима се повреде доказују;</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потврду о уплати таксе из члана 156. овог закона;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потпис подносиоца.</w:t>
      </w:r>
    </w:p>
    <w:p w:rsidR="00774368" w:rsidRPr="006477CB"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Pr>
          <w:rFonts w:ascii="Times New Roman" w:hAnsi="Times New Roman"/>
          <w:color w:val="000000"/>
        </w:rPr>
        <w:t>у са чланом 156. Став 1. Тачка 1</w:t>
      </w:r>
      <w:r w:rsidRPr="006477CB">
        <w:rPr>
          <w:rFonts w:ascii="Times New Roman" w:hAnsi="Times New Roman"/>
          <w:color w:val="000000"/>
        </w:rPr>
        <w:t>) Закона о јавним набавкама.</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Као доказ о уплати таксе, у смислу члана 151. став 1. тачка 6) ЗЈН, прихватиће се: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1. Потврда о извршеној уплати таксе из члана 156. ЗЈН која садржи следеће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елементе: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lastRenderedPageBreak/>
        <w:t>(1) да буде издата од стране банке и да садржи печат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(2) да представља доказ о извршеној уплати таксе, што значи да потврда мора да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садржи податак да је налог за уплату таксе, односно налог за пренос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реализован, као и датум извршења налога;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(3) износ таксе из члана 156. ЗЈН чија се уплата врши;</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(4) број рачуна: 840-30678845-06;</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(5) шифру плаћања: 153 или 253;</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(6) позив на број: подаци о броју или ознаци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(7) сврха: ЗЗП; назив наручиоца; број или ознака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(8) корисник: буџет Републике Србије;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(9) назив уплатиоца, односно назив подносиоца захтева за заштиту права за којег</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је извршена уплата таксе;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(10) потпис овлашћеног лица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b/>
          <w:bCs/>
          <w:color w:val="000000"/>
        </w:rPr>
        <w:t>2. Налог за уплату</w:t>
      </w:r>
      <w:r w:rsidRPr="006477CB">
        <w:rPr>
          <w:rFonts w:ascii="Times New Roman" w:hAnsi="Times New Roman"/>
          <w:color w:val="000000"/>
        </w:rPr>
        <w:t xml:space="preserve">, </w:t>
      </w:r>
      <w:r w:rsidRPr="006477CB">
        <w:rPr>
          <w:rFonts w:ascii="Times New Roman" w:hAnsi="Times New Roman"/>
          <w:b/>
          <w:bCs/>
          <w:color w:val="000000"/>
        </w:rPr>
        <w:t xml:space="preserve">први примерак, </w:t>
      </w:r>
      <w:r w:rsidRPr="006477CB">
        <w:rPr>
          <w:rFonts w:ascii="Times New Roman" w:hAnsi="Times New Roman"/>
          <w:color w:val="000000"/>
        </w:rPr>
        <w:t>оверен потписом овлашћеног лица и печатом банке или поште</w:t>
      </w:r>
      <w:r w:rsidRPr="006477CB">
        <w:rPr>
          <w:rFonts w:ascii="Times New Roman" w:hAnsi="Times New Roman"/>
          <w:b/>
          <w:bCs/>
          <w:color w:val="000000"/>
        </w:rPr>
        <w:t xml:space="preserve">, </w:t>
      </w:r>
      <w:r w:rsidRPr="006477CB">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A52A08"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6477CB" w:rsidRDefault="00A52A08" w:rsidP="00705309">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Примерак правилно</w:t>
      </w:r>
      <w:r w:rsidR="00774368" w:rsidRPr="006477CB">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6477CB" w:rsidRDefault="00774368" w:rsidP="00705309">
      <w:pPr>
        <w:autoSpaceDE w:val="0"/>
        <w:autoSpaceDN w:val="0"/>
        <w:adjustRightInd w:val="0"/>
        <w:spacing w:after="0" w:line="240" w:lineRule="auto"/>
        <w:jc w:val="both"/>
        <w:rPr>
          <w:rFonts w:ascii="Times New Roman" w:hAnsi="Times New Roman"/>
          <w:color w:val="0000FF"/>
        </w:rPr>
      </w:pPr>
      <w:r w:rsidRPr="006477CB">
        <w:rPr>
          <w:rFonts w:ascii="Times New Roman" w:hAnsi="Times New Roman"/>
          <w:color w:val="0000FF"/>
        </w:rPr>
        <w:t>http://www.kjn.gov.rs/ci/uputstvo-o-uplati-republicke-administrativne-takse.html</w:t>
      </w:r>
    </w:p>
    <w:p w:rsidR="00A84FD8" w:rsidRDefault="00313D68" w:rsidP="00705309">
      <w:pPr>
        <w:pStyle w:val="Caption"/>
        <w:spacing w:after="0" w:line="240" w:lineRule="auto"/>
        <w:jc w:val="both"/>
        <w:rPr>
          <w:rFonts w:ascii="Times New Roman" w:hAnsi="Times New Roman" w:cs="Times New Roman"/>
          <w:lang w:val="ru-RU"/>
        </w:rPr>
      </w:pPr>
      <w:r w:rsidRPr="004F43BF">
        <w:rPr>
          <w:rFonts w:ascii="Times New Roman" w:hAnsi="Times New Roman" w:cs="Times New Roman"/>
          <w:lang w:val="ru-RU"/>
        </w:rPr>
        <w:t>Поступак заштите права понуђача регулисан је одредбама чл. 138. - 167. Закона</w:t>
      </w:r>
      <w:r w:rsidR="00583199" w:rsidRPr="002464D0">
        <w:rPr>
          <w:rFonts w:ascii="Times New Roman" w:hAnsi="Times New Roman" w:cs="Times New Roman"/>
          <w:lang w:val="ru-RU"/>
        </w:rPr>
        <w:t>.</w:t>
      </w:r>
    </w:p>
    <w:p w:rsidR="00B64635" w:rsidRPr="002464D0" w:rsidRDefault="00B64635" w:rsidP="00705309">
      <w:pPr>
        <w:pStyle w:val="Caption"/>
        <w:spacing w:after="0" w:line="240" w:lineRule="auto"/>
        <w:jc w:val="both"/>
        <w:rPr>
          <w:rFonts w:ascii="Times New Roman" w:hAnsi="Times New Roman" w:cs="Times New Roman"/>
          <w:lang w:val="ru-RU"/>
        </w:rPr>
      </w:pPr>
    </w:p>
    <w:p w:rsidR="00705309" w:rsidRDefault="00795F64" w:rsidP="00705309">
      <w:pPr>
        <w:pStyle w:val="Caption"/>
        <w:spacing w:before="0" w:after="0" w:line="240" w:lineRule="auto"/>
        <w:jc w:val="both"/>
        <w:rPr>
          <w:rFonts w:ascii="Times New Roman" w:hAnsi="Times New Roman" w:cs="Times New Roman"/>
          <w:i w:val="0"/>
        </w:rPr>
      </w:pPr>
      <w:r w:rsidRPr="002464D0">
        <w:rPr>
          <w:rFonts w:ascii="Times New Roman" w:hAnsi="Times New Roman" w:cs="Times New Roman"/>
          <w:i w:val="0"/>
          <w:lang w:val="ru-RU"/>
        </w:rPr>
        <w:t>17</w:t>
      </w:r>
      <w:r w:rsidR="00D736D3" w:rsidRPr="00A84FD8">
        <w:rPr>
          <w:rFonts w:ascii="Times New Roman" w:hAnsi="Times New Roman" w:cs="Times New Roman"/>
          <w:i w:val="0"/>
        </w:rPr>
        <w:t xml:space="preserve">) </w:t>
      </w:r>
      <w:r w:rsidR="00BF4918" w:rsidRPr="00A84FD8">
        <w:rPr>
          <w:rFonts w:ascii="Times New Roman" w:hAnsi="Times New Roman" w:cs="Times New Roman"/>
          <w:i w:val="0"/>
        </w:rPr>
        <w:tab/>
      </w:r>
      <w:r w:rsidR="00D736D3" w:rsidRPr="00A84FD8">
        <w:rPr>
          <w:rFonts w:ascii="Times New Roman" w:hAnsi="Times New Roman" w:cs="Times New Roman"/>
          <w:i w:val="0"/>
        </w:rPr>
        <w:t>Наручилац задржава право</w:t>
      </w:r>
      <w:r w:rsidR="00B2364C" w:rsidRPr="00A84FD8">
        <w:rPr>
          <w:rFonts w:ascii="Times New Roman" w:hAnsi="Times New Roman" w:cs="Times New Roman"/>
          <w:i w:val="0"/>
        </w:rPr>
        <w:t xml:space="preserve"> да, </w:t>
      </w:r>
      <w:r w:rsidR="00D736D3" w:rsidRPr="00A84FD8">
        <w:rPr>
          <w:rFonts w:ascii="Times New Roman" w:hAnsi="Times New Roman" w:cs="Times New Roman"/>
          <w:i w:val="0"/>
        </w:rPr>
        <w:t xml:space="preserve">уколико има сумње око издатих доказа </w:t>
      </w:r>
      <w:r w:rsidR="00B2364C" w:rsidRPr="00A84FD8">
        <w:rPr>
          <w:rFonts w:ascii="Times New Roman" w:hAnsi="Times New Roman" w:cs="Times New Roman"/>
          <w:i w:val="0"/>
        </w:rPr>
        <w:t xml:space="preserve">– изјава, </w:t>
      </w:r>
      <w:r w:rsidR="00D736D3" w:rsidRPr="00A84FD8">
        <w:rPr>
          <w:rFonts w:ascii="Times New Roman" w:hAnsi="Times New Roman" w:cs="Times New Roman"/>
          <w:i w:val="0"/>
        </w:rPr>
        <w:t xml:space="preserve"> исте може проверити код органа надлежних за њихово изда</w:t>
      </w:r>
      <w:r w:rsidR="00680065" w:rsidRPr="00A84FD8">
        <w:rPr>
          <w:rFonts w:ascii="Times New Roman" w:hAnsi="Times New Roman" w:cs="Times New Roman"/>
          <w:i w:val="0"/>
        </w:rPr>
        <w:t>вање.</w:t>
      </w:r>
    </w:p>
    <w:p w:rsidR="00705309" w:rsidRPr="00705309" w:rsidRDefault="00705309" w:rsidP="00705309">
      <w:pPr>
        <w:pStyle w:val="Caption"/>
        <w:spacing w:before="0" w:after="0" w:line="240" w:lineRule="auto"/>
        <w:jc w:val="both"/>
        <w:rPr>
          <w:rFonts w:ascii="Times New Roman" w:hAnsi="Times New Roman" w:cs="Times New Roman"/>
          <w:i w:val="0"/>
        </w:rPr>
      </w:pPr>
    </w:p>
    <w:p w:rsidR="00705309" w:rsidRDefault="00AC485B"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8</w:t>
      </w:r>
      <w:r w:rsidRPr="00705309">
        <w:rPr>
          <w:rFonts w:ascii="Times New Roman" w:hAnsi="Times New Roman"/>
          <w:i w:val="0"/>
        </w:rPr>
        <w:t>)</w:t>
      </w:r>
      <w:r w:rsidRPr="00705309">
        <w:rPr>
          <w:rFonts w:ascii="Times New Roman" w:hAnsi="Times New Roman"/>
          <w:i w:val="0"/>
        </w:rPr>
        <w:tab/>
      </w:r>
      <w:r w:rsidRPr="00705309">
        <w:rPr>
          <w:rFonts w:ascii="Times New Roman" w:hAnsi="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705309" w:rsidRDefault="00705309" w:rsidP="00705309">
      <w:pPr>
        <w:pStyle w:val="Caption"/>
        <w:spacing w:before="0" w:after="0" w:line="240" w:lineRule="auto"/>
        <w:jc w:val="both"/>
        <w:rPr>
          <w:rFonts w:ascii="Times New Roman" w:hAnsi="Times New Roman"/>
          <w:i w:val="0"/>
        </w:rPr>
      </w:pPr>
    </w:p>
    <w:p w:rsidR="00705309" w:rsidRDefault="00097994"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9) Наручилац је дужан да, на основу члана 109. став 1. Закона</w:t>
      </w:r>
      <w:r w:rsidR="00B64635">
        <w:rPr>
          <w:rFonts w:ascii="Times New Roman" w:hAnsi="Times New Roman"/>
          <w:i w:val="0"/>
        </w:rPr>
        <w:t xml:space="preserve"> </w:t>
      </w:r>
      <w:r w:rsidR="00795F64" w:rsidRPr="00705309">
        <w:rPr>
          <w:rFonts w:ascii="Times New Roman" w:hAnsi="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705309" w:rsidRDefault="00705309" w:rsidP="00705309">
      <w:pPr>
        <w:pStyle w:val="Caption"/>
        <w:spacing w:before="0" w:after="0" w:line="240" w:lineRule="auto"/>
        <w:jc w:val="both"/>
        <w:rPr>
          <w:rFonts w:ascii="Times New Roman" w:hAnsi="Times New Roman"/>
          <w:i w:val="0"/>
        </w:rPr>
      </w:pPr>
    </w:p>
    <w:p w:rsidR="00B64635" w:rsidRDefault="00795F64" w:rsidP="00B64635">
      <w:pPr>
        <w:autoSpaceDE w:val="0"/>
        <w:autoSpaceDN w:val="0"/>
        <w:adjustRightInd w:val="0"/>
        <w:spacing w:after="0" w:line="240" w:lineRule="auto"/>
        <w:jc w:val="both"/>
        <w:rPr>
          <w:rFonts w:ascii="Times New Roman" w:hAnsi="Times New Roman"/>
        </w:rPr>
      </w:pPr>
      <w:r w:rsidRPr="002464D0">
        <w:rPr>
          <w:rFonts w:ascii="Times New Roman" w:hAnsi="Times New Roman"/>
        </w:rPr>
        <w:t xml:space="preserve">20) </w:t>
      </w:r>
      <w:r w:rsidR="00D45E8B" w:rsidRPr="00375C07">
        <w:rPr>
          <w:rFonts w:ascii="Times New Roman" w:hAnsi="Times New Roman"/>
          <w:lang w:val="sr-Latn-CS"/>
        </w:rPr>
        <w:t xml:space="preserve">Понуђач може да измени или повуче своју </w:t>
      </w:r>
      <w:r w:rsidR="005C2078" w:rsidRPr="00375C07">
        <w:rPr>
          <w:rFonts w:ascii="Times New Roman" w:hAnsi="Times New Roman"/>
          <w:lang w:val="sr-Latn-CS"/>
        </w:rPr>
        <w:t>понуду писменим обавештењем пре</w:t>
      </w:r>
      <w:r w:rsidR="00D45E8B" w:rsidRPr="00375C07">
        <w:rPr>
          <w:rFonts w:ascii="Times New Roman" w:hAnsi="Times New Roman"/>
          <w:lang w:val="sr-Latn-CS"/>
        </w:rPr>
        <w:t xml:space="preserve">рока за подношење понуда.Свако обавештење о изменама или повлачењу </w:t>
      </w:r>
      <w:r w:rsidR="00D45E8B" w:rsidRPr="002464D0">
        <w:rPr>
          <w:rFonts w:ascii="Times New Roman" w:hAnsi="Times New Roman"/>
        </w:rPr>
        <w:t>мора бити</w:t>
      </w:r>
      <w:r w:rsidR="00D45E8B" w:rsidRPr="00375C07">
        <w:rPr>
          <w:rFonts w:ascii="Times New Roman" w:hAnsi="Times New Roman"/>
          <w:lang w:val="sr-Latn-CS"/>
        </w:rPr>
        <w:t xml:space="preserve"> запечаћено, а </w:t>
      </w:r>
      <w:r w:rsidR="00D45E8B" w:rsidRPr="002464D0">
        <w:rPr>
          <w:rFonts w:ascii="Times New Roman" w:hAnsi="Times New Roman"/>
        </w:rPr>
        <w:t xml:space="preserve">на </w:t>
      </w:r>
      <w:r w:rsidR="00D45E8B" w:rsidRPr="00375C07">
        <w:rPr>
          <w:rFonts w:ascii="Times New Roman" w:hAnsi="Times New Roman"/>
          <w:lang w:val="sr-Latn-CS"/>
        </w:rPr>
        <w:t>коверт</w:t>
      </w:r>
      <w:r w:rsidR="00D45E8B" w:rsidRPr="002464D0">
        <w:rPr>
          <w:rFonts w:ascii="Times New Roman" w:hAnsi="Times New Roman"/>
        </w:rPr>
        <w:t>и</w:t>
      </w:r>
      <w:r w:rsidR="00D45E8B" w:rsidRPr="00375C07">
        <w:rPr>
          <w:rFonts w:ascii="Times New Roman" w:hAnsi="Times New Roman"/>
          <w:lang w:val="sr-Latn-CS"/>
        </w:rPr>
        <w:t xml:space="preserve"> назначен</w:t>
      </w:r>
      <w:r w:rsidR="00D45E8B" w:rsidRPr="002464D0">
        <w:rPr>
          <w:rFonts w:ascii="Times New Roman" w:hAnsi="Times New Roman"/>
        </w:rPr>
        <w:t>а</w:t>
      </w:r>
      <w:r w:rsidR="00D45E8B" w:rsidRPr="00375C07">
        <w:rPr>
          <w:rFonts w:ascii="Times New Roman" w:hAnsi="Times New Roman"/>
          <w:lang w:val="sr-Latn-CS"/>
        </w:rPr>
        <w:t xml:space="preserve"> ознак</w:t>
      </w:r>
      <w:r w:rsidR="00D45E8B" w:rsidRPr="002464D0">
        <w:rPr>
          <w:rFonts w:ascii="Times New Roman" w:hAnsi="Times New Roman"/>
        </w:rPr>
        <w:t>а</w:t>
      </w:r>
      <w:r w:rsidR="008E4718" w:rsidRPr="002464D0">
        <w:rPr>
          <w:rFonts w:ascii="Times New Roman" w:hAnsi="Times New Roman"/>
          <w:b/>
        </w:rPr>
        <w:t>„НЕ ОТВАРАТИ“</w:t>
      </w:r>
      <w:r w:rsidR="00CD4675">
        <w:rPr>
          <w:rFonts w:ascii="Times New Roman" w:hAnsi="Times New Roman"/>
          <w:b/>
        </w:rPr>
        <w:t>–</w:t>
      </w:r>
      <w:r w:rsidR="00CD4675" w:rsidRPr="002464D0">
        <w:rPr>
          <w:rFonts w:ascii="Times New Roman" w:hAnsi="Times New Roman"/>
          <w:b/>
        </w:rPr>
        <w:t>„</w:t>
      </w:r>
      <w:r w:rsidR="00D45E8B" w:rsidRPr="00375C07">
        <w:rPr>
          <w:rFonts w:ascii="Times New Roman" w:hAnsi="Times New Roman"/>
          <w:b/>
          <w:lang w:val="sr-Latn-CS"/>
        </w:rPr>
        <w:t>Измена понуде</w:t>
      </w:r>
      <w:r w:rsidR="008E4718" w:rsidRPr="00375C07">
        <w:rPr>
          <w:rFonts w:ascii="Times New Roman" w:hAnsi="Times New Roman"/>
          <w:b/>
        </w:rPr>
        <w:t xml:space="preserve"> за јавну наб</w:t>
      </w:r>
      <w:r w:rsidR="00BB0939">
        <w:rPr>
          <w:rFonts w:ascii="Times New Roman" w:hAnsi="Times New Roman"/>
          <w:b/>
        </w:rPr>
        <w:t xml:space="preserve">авку број                   </w:t>
      </w:r>
      <w:r w:rsidR="009378FC">
        <w:rPr>
          <w:rFonts w:ascii="Times New Roman" w:hAnsi="Times New Roman"/>
          <w:b/>
        </w:rPr>
        <w:t>М</w:t>
      </w:r>
      <w:r w:rsidR="00A43436" w:rsidRPr="00375C07">
        <w:rPr>
          <w:rFonts w:ascii="Times New Roman" w:hAnsi="Times New Roman"/>
          <w:b/>
        </w:rPr>
        <w:t>Д-0</w:t>
      </w:r>
      <w:r w:rsidR="00EC471A">
        <w:rPr>
          <w:rFonts w:ascii="Times New Roman" w:hAnsi="Times New Roman"/>
          <w:b/>
        </w:rPr>
        <w:t>7</w:t>
      </w:r>
      <w:r w:rsidR="00A43436" w:rsidRPr="00375C07">
        <w:rPr>
          <w:rFonts w:ascii="Times New Roman" w:hAnsi="Times New Roman"/>
          <w:b/>
        </w:rPr>
        <w:t>/01</w:t>
      </w:r>
      <w:r w:rsidR="009378FC">
        <w:rPr>
          <w:rFonts w:ascii="Times New Roman" w:hAnsi="Times New Roman"/>
          <w:b/>
        </w:rPr>
        <w:t>5</w:t>
      </w:r>
      <w:r w:rsidR="00D45E8B" w:rsidRPr="00375C07">
        <w:rPr>
          <w:rFonts w:ascii="Times New Roman" w:hAnsi="Times New Roman"/>
          <w:b/>
          <w:lang w:val="sr-Latn-CS"/>
        </w:rPr>
        <w:t>”</w:t>
      </w:r>
      <w:r w:rsidR="008E4718" w:rsidRPr="00375C07">
        <w:rPr>
          <w:rFonts w:ascii="Times New Roman" w:hAnsi="Times New Roman"/>
        </w:rPr>
        <w:t xml:space="preserve">, </w:t>
      </w:r>
      <w:r w:rsidR="00CD4675" w:rsidRPr="002464D0">
        <w:rPr>
          <w:rFonts w:ascii="Times New Roman" w:hAnsi="Times New Roman"/>
          <w:b/>
        </w:rPr>
        <w:t>„</w:t>
      </w:r>
      <w:r w:rsidR="008E4718" w:rsidRPr="00375C07">
        <w:rPr>
          <w:rFonts w:ascii="Times New Roman" w:hAnsi="Times New Roman"/>
          <w:b/>
        </w:rPr>
        <w:t>Допуна</w:t>
      </w:r>
      <w:r w:rsidR="008E4718" w:rsidRPr="00375C07">
        <w:rPr>
          <w:rFonts w:ascii="Times New Roman" w:hAnsi="Times New Roman"/>
          <w:b/>
          <w:lang w:val="sr-Latn-CS"/>
        </w:rPr>
        <w:t xml:space="preserve"> понуде</w:t>
      </w:r>
      <w:r w:rsidR="008E4718" w:rsidRPr="00375C07">
        <w:rPr>
          <w:rFonts w:ascii="Times New Roman" w:hAnsi="Times New Roman"/>
          <w:b/>
        </w:rPr>
        <w:t xml:space="preserve"> за јавну набавку број </w:t>
      </w:r>
      <w:r w:rsidR="009378FC">
        <w:rPr>
          <w:rFonts w:ascii="Times New Roman" w:hAnsi="Times New Roman"/>
          <w:b/>
        </w:rPr>
        <w:t>М</w:t>
      </w:r>
      <w:r w:rsidR="00A43436" w:rsidRPr="00375C07">
        <w:rPr>
          <w:rFonts w:ascii="Times New Roman" w:hAnsi="Times New Roman"/>
          <w:b/>
        </w:rPr>
        <w:t>Д-0</w:t>
      </w:r>
      <w:r w:rsidR="00EC471A">
        <w:rPr>
          <w:rFonts w:ascii="Times New Roman" w:hAnsi="Times New Roman"/>
          <w:b/>
        </w:rPr>
        <w:t>7</w:t>
      </w:r>
      <w:r w:rsidR="00A43436" w:rsidRPr="00375C07">
        <w:rPr>
          <w:rFonts w:ascii="Times New Roman" w:hAnsi="Times New Roman"/>
          <w:b/>
        </w:rPr>
        <w:t>/01</w:t>
      </w:r>
      <w:r w:rsidR="009378FC">
        <w:rPr>
          <w:rFonts w:ascii="Times New Roman" w:hAnsi="Times New Roman"/>
          <w:b/>
        </w:rPr>
        <w:t>5</w:t>
      </w:r>
      <w:r w:rsidR="008E4718" w:rsidRPr="00375C07">
        <w:rPr>
          <w:rFonts w:ascii="Times New Roman" w:hAnsi="Times New Roman"/>
          <w:b/>
          <w:lang w:val="sr-Latn-CS"/>
        </w:rPr>
        <w:t>”</w:t>
      </w:r>
      <w:r w:rsidR="008E4718" w:rsidRPr="00375C07">
        <w:rPr>
          <w:rFonts w:ascii="Times New Roman" w:hAnsi="Times New Roman"/>
          <w:b/>
        </w:rPr>
        <w:t xml:space="preserve">, </w:t>
      </w:r>
      <w:r w:rsidR="008E4718" w:rsidRPr="00375C07">
        <w:rPr>
          <w:rFonts w:ascii="Times New Roman" w:hAnsi="Times New Roman"/>
          <w:b/>
          <w:lang w:val="sr-Latn-CS"/>
        </w:rPr>
        <w:t xml:space="preserve">“Измена </w:t>
      </w:r>
      <w:r w:rsidR="008E4718" w:rsidRPr="00375C07">
        <w:rPr>
          <w:rFonts w:ascii="Times New Roman" w:hAnsi="Times New Roman"/>
          <w:b/>
        </w:rPr>
        <w:t xml:space="preserve">и допуна </w:t>
      </w:r>
      <w:r w:rsidR="008E4718" w:rsidRPr="00375C07">
        <w:rPr>
          <w:rFonts w:ascii="Times New Roman" w:hAnsi="Times New Roman"/>
          <w:b/>
          <w:lang w:val="sr-Latn-CS"/>
        </w:rPr>
        <w:t>понуде</w:t>
      </w:r>
      <w:r w:rsidR="008E4718" w:rsidRPr="00375C07">
        <w:rPr>
          <w:rFonts w:ascii="Times New Roman" w:hAnsi="Times New Roman"/>
          <w:b/>
        </w:rPr>
        <w:t xml:space="preserve"> за </w:t>
      </w:r>
      <w:r w:rsidR="008E4718" w:rsidRPr="006477CB">
        <w:rPr>
          <w:rFonts w:ascii="Times New Roman" w:hAnsi="Times New Roman"/>
          <w:b/>
        </w:rPr>
        <w:lastRenderedPageBreak/>
        <w:t xml:space="preserve">јавну набавку број </w:t>
      </w:r>
      <w:r w:rsidR="009378FC" w:rsidRPr="006477CB">
        <w:rPr>
          <w:rFonts w:ascii="Times New Roman" w:hAnsi="Times New Roman"/>
          <w:b/>
        </w:rPr>
        <w:t>М</w:t>
      </w:r>
      <w:r w:rsidR="00A43436" w:rsidRPr="006477CB">
        <w:rPr>
          <w:rFonts w:ascii="Times New Roman" w:hAnsi="Times New Roman"/>
          <w:b/>
        </w:rPr>
        <w:t>Д-0</w:t>
      </w:r>
      <w:r w:rsidR="00EC471A">
        <w:rPr>
          <w:rFonts w:ascii="Times New Roman" w:hAnsi="Times New Roman"/>
          <w:b/>
        </w:rPr>
        <w:t>7</w:t>
      </w:r>
      <w:r w:rsidR="00A43436" w:rsidRPr="006477CB">
        <w:rPr>
          <w:rFonts w:ascii="Times New Roman" w:hAnsi="Times New Roman"/>
          <w:b/>
        </w:rPr>
        <w:t>/01</w:t>
      </w:r>
      <w:r w:rsidR="009378FC" w:rsidRPr="006477CB">
        <w:rPr>
          <w:rFonts w:ascii="Times New Roman" w:hAnsi="Times New Roman"/>
          <w:b/>
        </w:rPr>
        <w:t>5</w:t>
      </w:r>
      <w:r w:rsidR="008E4718" w:rsidRPr="006477CB">
        <w:rPr>
          <w:rFonts w:ascii="Times New Roman" w:hAnsi="Times New Roman"/>
          <w:b/>
          <w:lang w:val="sr-Latn-CS"/>
        </w:rPr>
        <w:t>”</w:t>
      </w:r>
      <w:r w:rsidR="00D45E8B" w:rsidRPr="006477CB">
        <w:rPr>
          <w:rFonts w:ascii="Times New Roman" w:hAnsi="Times New Roman"/>
          <w:lang w:val="sr-Latn-CS"/>
        </w:rPr>
        <w:t xml:space="preserve">или </w:t>
      </w:r>
      <w:r w:rsidR="007526B4" w:rsidRPr="002464D0">
        <w:rPr>
          <w:rFonts w:ascii="Times New Roman" w:hAnsi="Times New Roman"/>
          <w:b/>
        </w:rPr>
        <w:t>„</w:t>
      </w:r>
      <w:r w:rsidR="00D45E8B" w:rsidRPr="006477CB">
        <w:rPr>
          <w:rFonts w:ascii="Times New Roman" w:hAnsi="Times New Roman"/>
          <w:b/>
          <w:lang w:val="sr-Latn-CS"/>
        </w:rPr>
        <w:t>Повлачење</w:t>
      </w:r>
      <w:r w:rsidR="008E4718" w:rsidRPr="006477CB">
        <w:rPr>
          <w:rFonts w:ascii="Times New Roman" w:hAnsi="Times New Roman"/>
          <w:b/>
          <w:lang w:val="sr-Latn-CS"/>
        </w:rPr>
        <w:t>понуде</w:t>
      </w:r>
      <w:r w:rsidR="008E4718" w:rsidRPr="006477CB">
        <w:rPr>
          <w:rFonts w:ascii="Times New Roman" w:hAnsi="Times New Roman"/>
          <w:b/>
        </w:rPr>
        <w:t xml:space="preserve"> за јавну набавку број </w:t>
      </w:r>
      <w:r w:rsidR="009378FC" w:rsidRPr="006477CB">
        <w:rPr>
          <w:rFonts w:ascii="Times New Roman" w:hAnsi="Times New Roman"/>
          <w:b/>
        </w:rPr>
        <w:t>М</w:t>
      </w:r>
      <w:r w:rsidR="00A43436" w:rsidRPr="006477CB">
        <w:rPr>
          <w:rFonts w:ascii="Times New Roman" w:hAnsi="Times New Roman"/>
          <w:b/>
        </w:rPr>
        <w:t>Д-0</w:t>
      </w:r>
      <w:r w:rsidR="00EC471A">
        <w:rPr>
          <w:rFonts w:ascii="Times New Roman" w:hAnsi="Times New Roman"/>
          <w:b/>
        </w:rPr>
        <w:t>7</w:t>
      </w:r>
      <w:r w:rsidR="00A43436" w:rsidRPr="006477CB">
        <w:rPr>
          <w:rFonts w:ascii="Times New Roman" w:hAnsi="Times New Roman"/>
          <w:b/>
        </w:rPr>
        <w:t>/01</w:t>
      </w:r>
      <w:r w:rsidR="009378FC" w:rsidRPr="006477CB">
        <w:rPr>
          <w:rFonts w:ascii="Times New Roman" w:hAnsi="Times New Roman"/>
          <w:b/>
        </w:rPr>
        <w:t>5</w:t>
      </w:r>
      <w:r w:rsidR="008E4718" w:rsidRPr="006477CB">
        <w:rPr>
          <w:rFonts w:ascii="Times New Roman" w:hAnsi="Times New Roman"/>
          <w:b/>
          <w:lang w:val="sr-Latn-CS"/>
        </w:rPr>
        <w:t>”</w:t>
      </w:r>
      <w:r w:rsidR="00D45E8B" w:rsidRPr="006477CB">
        <w:rPr>
          <w:rFonts w:ascii="Times New Roman" w:hAnsi="Times New Roman"/>
          <w:lang w:val="sr-Latn-CS"/>
        </w:rPr>
        <w:t>.</w:t>
      </w:r>
      <w:r w:rsidR="006477CB" w:rsidRPr="002464D0">
        <w:rPr>
          <w:rFonts w:ascii="Times New Roman" w:hAnsi="Times New Roman"/>
          <w:b/>
          <w:bCs/>
        </w:rPr>
        <w:t>Понуђач је у обавези да, у пропратном писму, тачно нагласи који део понуде се мења</w:t>
      </w:r>
      <w:r w:rsidR="006477CB" w:rsidRPr="002464D0">
        <w:rPr>
          <w:rFonts w:ascii="Times New Roman" w:hAnsi="Times New Roman"/>
        </w:rPr>
        <w:t>.</w:t>
      </w:r>
      <w:r w:rsidR="00B64635">
        <w:rPr>
          <w:rFonts w:ascii="Times New Roman" w:hAnsi="Times New Roman"/>
        </w:rPr>
        <w:t xml:space="preserve"> </w:t>
      </w:r>
      <w:r w:rsidR="00D45E8B" w:rsidRPr="002464D0">
        <w:rPr>
          <w:rFonts w:ascii="Times New Roman" w:hAnsi="Times New Roman"/>
        </w:rPr>
        <w:t xml:space="preserve">По истеку рока за подношење понуде </w:t>
      </w:r>
      <w:r w:rsidR="00D45E8B" w:rsidRPr="006477CB">
        <w:rPr>
          <w:rFonts w:ascii="Times New Roman" w:hAnsi="Times New Roman"/>
        </w:rPr>
        <w:t>понуда</w:t>
      </w:r>
      <w:r w:rsidR="00D45E8B" w:rsidRPr="002464D0">
        <w:rPr>
          <w:rFonts w:ascii="Times New Roman" w:hAnsi="Times New Roman"/>
        </w:rPr>
        <w:t xml:space="preserve"> не може да се мења.</w:t>
      </w:r>
    </w:p>
    <w:p w:rsidR="00B64635" w:rsidRPr="00B64635" w:rsidRDefault="00B64635" w:rsidP="00B64635">
      <w:pPr>
        <w:autoSpaceDE w:val="0"/>
        <w:autoSpaceDN w:val="0"/>
        <w:adjustRightInd w:val="0"/>
        <w:spacing w:after="0" w:line="240" w:lineRule="auto"/>
        <w:jc w:val="both"/>
        <w:rPr>
          <w:rFonts w:ascii="Times New Roman" w:hAnsi="Times New Roman"/>
          <w:b/>
          <w:bCs/>
        </w:rPr>
      </w:pPr>
    </w:p>
    <w:p w:rsidR="00D27134" w:rsidRPr="00B64635" w:rsidRDefault="00C65AE4" w:rsidP="00B64635">
      <w:pPr>
        <w:autoSpaceDE w:val="0"/>
        <w:autoSpaceDN w:val="0"/>
        <w:adjustRightInd w:val="0"/>
        <w:spacing w:after="0" w:line="240" w:lineRule="auto"/>
        <w:jc w:val="both"/>
        <w:rPr>
          <w:rFonts w:ascii="Times New Roman" w:hAnsi="Times New Roman"/>
          <w:b/>
          <w:bCs/>
        </w:rPr>
      </w:pPr>
      <w:r w:rsidRPr="002464D0">
        <w:rPr>
          <w:rFonts w:ascii="Times New Roman" w:hAnsi="Times New Roman"/>
        </w:rPr>
        <w:t>21</w:t>
      </w:r>
      <w:r>
        <w:rPr>
          <w:rFonts w:ascii="Times New Roman" w:hAnsi="Times New Roman"/>
        </w:rPr>
        <w:t xml:space="preserve">) </w:t>
      </w:r>
      <w:r w:rsidR="00D27134" w:rsidRPr="00375C07">
        <w:rPr>
          <w:rFonts w:ascii="Times New Roman" w:hAnsi="Times New Roman"/>
        </w:rPr>
        <w:t xml:space="preserve">Битни недостаци понуде  </w:t>
      </w:r>
    </w:p>
    <w:p w:rsidR="00D27134" w:rsidRPr="00375C07" w:rsidRDefault="00D27134" w:rsidP="00B64635">
      <w:pPr>
        <w:spacing w:line="240" w:lineRule="auto"/>
        <w:ind w:left="456" w:firstLine="57"/>
        <w:jc w:val="both"/>
        <w:rPr>
          <w:rFonts w:ascii="Times New Roman" w:hAnsi="Times New Roman"/>
        </w:rPr>
      </w:pPr>
      <w:r w:rsidRPr="00375C07">
        <w:rPr>
          <w:rFonts w:ascii="Times New Roman" w:hAnsi="Times New Roman"/>
        </w:rPr>
        <w:t xml:space="preserve">Сходно чл. 106. ЗЈН наручилац ће одбити понуду ако: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1) понуђач не докаже да испуњава обавезне услове за учешће;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2) понуђач не докаже да испуњава додатне услове;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3) понуђач није доставио тражено средство обезбеђења;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4) је понуђени рок важења понуде краћи од прописаног; </w:t>
      </w:r>
    </w:p>
    <w:p w:rsidR="00D27134"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5)</w:t>
      </w:r>
      <w:r w:rsidRPr="00375C07">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64635" w:rsidRDefault="00B64635" w:rsidP="00B64635">
      <w:pPr>
        <w:spacing w:after="0" w:line="240" w:lineRule="auto"/>
        <w:jc w:val="both"/>
        <w:rPr>
          <w:rFonts w:ascii="Times New Roman" w:hAnsi="Times New Roman"/>
        </w:rPr>
      </w:pPr>
    </w:p>
    <w:p w:rsidR="00EC5178" w:rsidRPr="00B64635" w:rsidRDefault="00E75A60" w:rsidP="00EC5178">
      <w:pPr>
        <w:jc w:val="both"/>
        <w:rPr>
          <w:rFonts w:ascii="Times New Roman" w:hAnsi="Times New Roman"/>
        </w:rPr>
      </w:pPr>
      <w:r w:rsidRPr="00375C07">
        <w:rPr>
          <w:rFonts w:ascii="Times New Roman" w:hAnsi="Times New Roman"/>
        </w:rPr>
        <w:t>2</w:t>
      </w:r>
      <w:r w:rsidR="00C65AE4" w:rsidRPr="002464D0">
        <w:rPr>
          <w:rFonts w:ascii="Times New Roman" w:hAnsi="Times New Roman"/>
        </w:rPr>
        <w:t>2</w:t>
      </w:r>
      <w:r w:rsidR="00D45E8B" w:rsidRPr="00375C07">
        <w:rPr>
          <w:rFonts w:ascii="Times New Roman" w:hAnsi="Times New Roman"/>
        </w:rPr>
        <w:t xml:space="preserve">) </w:t>
      </w:r>
      <w:r w:rsidR="00D45E8B" w:rsidRPr="00375C07">
        <w:rPr>
          <w:rFonts w:ascii="Times New Roman" w:hAnsi="Times New Roman"/>
        </w:rPr>
        <w:tab/>
      </w:r>
      <w:r w:rsidR="0059666F">
        <w:rPr>
          <w:rFonts w:ascii="Times New Roman" w:hAnsi="Times New Roman"/>
        </w:rPr>
        <w:t>Наручилац може</w:t>
      </w:r>
      <w:r w:rsidR="00EC5178" w:rsidRPr="00375C07">
        <w:rPr>
          <w:rFonts w:ascii="Times New Roman" w:hAnsi="Times New Roman"/>
        </w:rPr>
        <w:t xml:space="preserve"> одбити понуду уколико поседује доказ да је понуђач у претходне три</w:t>
      </w:r>
      <w:r w:rsidR="0059666F">
        <w:rPr>
          <w:rFonts w:ascii="Times New Roman" w:hAnsi="Times New Roman"/>
        </w:rPr>
        <w:t xml:space="preserve"> пре објављивања позива за подношење понуде</w:t>
      </w:r>
      <w:r w:rsidR="00EC5178" w:rsidRPr="00375C07">
        <w:rPr>
          <w:rFonts w:ascii="Times New Roman" w:hAnsi="Times New Roman"/>
        </w:rPr>
        <w:t xml:space="preserve"> у поступку јавне набавке:</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1) поступао супротно забрани из чл. 23. и 25. Закона о јавним набавкама;</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2) учинио повреду конкуренције;</w:t>
      </w:r>
    </w:p>
    <w:p w:rsidR="00EC5178" w:rsidRPr="00375C07" w:rsidRDefault="00171900" w:rsidP="00B64635">
      <w:pPr>
        <w:spacing w:after="0" w:line="240" w:lineRule="auto"/>
        <w:ind w:left="680" w:hanging="340"/>
        <w:jc w:val="both"/>
        <w:rPr>
          <w:rFonts w:ascii="Times New Roman" w:hAnsi="Times New Roman"/>
        </w:rPr>
      </w:pPr>
      <w:r>
        <w:rPr>
          <w:rFonts w:ascii="Times New Roman" w:hAnsi="Times New Roman"/>
        </w:rPr>
        <w:t xml:space="preserve">3) </w:t>
      </w:r>
      <w:r w:rsidR="00EC5178" w:rsidRPr="00375C07">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64635" w:rsidRDefault="00EC5178" w:rsidP="00B64635">
      <w:pPr>
        <w:spacing w:after="0" w:line="240" w:lineRule="auto"/>
        <w:ind w:firstLine="340"/>
        <w:jc w:val="both"/>
        <w:rPr>
          <w:rFonts w:ascii="Times New Roman" w:hAnsi="Times New Roman"/>
        </w:rPr>
      </w:pPr>
      <w:r w:rsidRPr="00375C07">
        <w:rPr>
          <w:rFonts w:ascii="Times New Roman" w:hAnsi="Times New Roman"/>
        </w:rPr>
        <w:t>4) одбио да достави доказе и средства обезбеђења на шта се у понуди обавезао.</w:t>
      </w:r>
    </w:p>
    <w:p w:rsidR="00BA6233" w:rsidRPr="00616F05" w:rsidRDefault="00D45E8B" w:rsidP="00616F05">
      <w:pPr>
        <w:ind w:firstLine="340"/>
        <w:jc w:val="both"/>
        <w:rPr>
          <w:rFonts w:ascii="Times New Roman" w:hAnsi="Times New Roman"/>
        </w:rPr>
      </w:pPr>
      <w:r w:rsidRPr="00375C07">
        <w:rPr>
          <w:rFonts w:ascii="Times New Roman" w:hAnsi="Times New Roman"/>
        </w:rPr>
        <w:t xml:space="preserve">Наручилац </w:t>
      </w:r>
      <w:r w:rsidR="0059666F">
        <w:rPr>
          <w:rFonts w:ascii="Times New Roman" w:hAnsi="Times New Roman"/>
        </w:rPr>
        <w:t>ће</w:t>
      </w:r>
      <w:r w:rsidR="009A56A5" w:rsidRPr="00375C07">
        <w:rPr>
          <w:rFonts w:ascii="Times New Roman" w:hAnsi="Times New Roman"/>
        </w:rPr>
        <w:t xml:space="preserve"> одбити</w:t>
      </w:r>
      <w:r w:rsidRPr="00375C07">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75C07">
        <w:rPr>
          <w:rFonts w:ascii="Times New Roman" w:hAnsi="Times New Roman"/>
        </w:rPr>
        <w:t xml:space="preserve">или на </w:t>
      </w:r>
      <w:r w:rsidR="009A56A5" w:rsidRPr="00C01344">
        <w:rPr>
          <w:rFonts w:ascii="Times New Roman" w:hAnsi="Times New Roman"/>
        </w:rPr>
        <w:t>исти предмет набавке</w:t>
      </w:r>
      <w:r w:rsidR="009A56A5" w:rsidRPr="002464D0">
        <w:rPr>
          <w:rFonts w:ascii="Times New Roman" w:hAnsi="Times New Roman"/>
        </w:rPr>
        <w:t xml:space="preserve">, </w:t>
      </w:r>
      <w:r w:rsidR="009A56A5" w:rsidRPr="00C01344">
        <w:rPr>
          <w:rFonts w:ascii="Times New Roman" w:hAnsi="Times New Roman"/>
        </w:rPr>
        <w:t>за период од претходне три године</w:t>
      </w:r>
      <w:r w:rsidR="00C01344" w:rsidRPr="00C01344">
        <w:rPr>
          <w:rFonts w:ascii="Times New Roman" w:hAnsi="Times New Roman"/>
        </w:rPr>
        <w:t xml:space="preserve"> пре објављивања позива за подношење понуда.</w:t>
      </w:r>
    </w:p>
    <w:p w:rsidR="00D45E8B" w:rsidRPr="00375C07" w:rsidRDefault="00D45E8B" w:rsidP="00B64635">
      <w:pPr>
        <w:spacing w:after="0" w:line="240" w:lineRule="auto"/>
        <w:ind w:firstLine="360"/>
        <w:jc w:val="both"/>
        <w:rPr>
          <w:rFonts w:ascii="Times New Roman" w:hAnsi="Times New Roman"/>
        </w:rPr>
      </w:pPr>
      <w:r w:rsidRPr="00375C07">
        <w:rPr>
          <w:rFonts w:ascii="Times New Roman" w:hAnsi="Times New Roman"/>
        </w:rPr>
        <w:t>Доказ може бити:</w:t>
      </w:r>
    </w:p>
    <w:p w:rsidR="00E34512" w:rsidRPr="00375C07" w:rsidRDefault="00E34512" w:rsidP="00B64635">
      <w:pPr>
        <w:spacing w:after="0" w:line="240" w:lineRule="auto"/>
        <w:ind w:firstLine="360"/>
        <w:jc w:val="both"/>
        <w:rPr>
          <w:rFonts w:ascii="Times New Roman" w:hAnsi="Times New Roman"/>
        </w:rPr>
      </w:pPr>
    </w:p>
    <w:p w:rsidR="00D45E8B" w:rsidRPr="00375C07" w:rsidRDefault="00650042" w:rsidP="00B64635">
      <w:pPr>
        <w:numPr>
          <w:ilvl w:val="0"/>
          <w:numId w:val="7"/>
        </w:numPr>
        <w:spacing w:after="0" w:line="240" w:lineRule="auto"/>
        <w:jc w:val="both"/>
        <w:rPr>
          <w:rFonts w:ascii="Times New Roman" w:hAnsi="Times New Roman"/>
        </w:rPr>
      </w:pPr>
      <w:r w:rsidRPr="00375C07">
        <w:rPr>
          <w:rFonts w:ascii="Times New Roman" w:hAnsi="Times New Roman"/>
        </w:rPr>
        <w:t>правноснажна судска одлука или коначна одлука другог надлежног органа</w:t>
      </w:r>
      <w:r w:rsidR="00D45E8B" w:rsidRPr="00375C07">
        <w:rPr>
          <w:rFonts w:ascii="Times New Roman" w:hAnsi="Times New Roman"/>
        </w:rPr>
        <w:t>;</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исправа о реализованом средству обезбеђења испуњења уговорних обавеза;</w:t>
      </w:r>
    </w:p>
    <w:p w:rsidR="00917122" w:rsidRPr="00375C07" w:rsidRDefault="00363C7E" w:rsidP="00B64635">
      <w:pPr>
        <w:numPr>
          <w:ilvl w:val="0"/>
          <w:numId w:val="7"/>
        </w:numPr>
        <w:spacing w:after="0" w:line="240" w:lineRule="auto"/>
        <w:jc w:val="both"/>
        <w:rPr>
          <w:rFonts w:ascii="Times New Roman" w:hAnsi="Times New Roman"/>
        </w:rPr>
      </w:pPr>
      <w:r w:rsidRPr="00375C07">
        <w:rPr>
          <w:rFonts w:ascii="Times New Roman" w:hAnsi="Times New Roman"/>
        </w:rPr>
        <w:t>испра</w:t>
      </w:r>
      <w:r w:rsidR="00917122" w:rsidRPr="00375C07">
        <w:rPr>
          <w:rFonts w:ascii="Times New Roman" w:hAnsi="Times New Roman"/>
        </w:rPr>
        <w:t>ва о наплаћеној уговорној казни;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рекламације потрошача, однодно корисника, ако нису отклоњене у уговореном року;</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извештај надзорног органа о изведеним радовима који нису у складу са пројектом, односно уговором;</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 xml:space="preserve">изјава о раскиду уговора због неиспуњења </w:t>
      </w:r>
      <w:r w:rsidR="00917122" w:rsidRPr="00375C07">
        <w:rPr>
          <w:rFonts w:ascii="Times New Roman" w:hAnsi="Times New Roman"/>
        </w:rPr>
        <w:t>битних елемената уговора</w:t>
      </w:r>
      <w:r w:rsidRPr="00375C07">
        <w:rPr>
          <w:rFonts w:ascii="Times New Roman" w:hAnsi="Times New Roman"/>
        </w:rPr>
        <w:t xml:space="preserve"> дата на начин и под условима предвиђеним законом којим се уређују облигациони односи;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75C07" w:rsidRDefault="00E62909" w:rsidP="00B64635">
      <w:pPr>
        <w:numPr>
          <w:ilvl w:val="0"/>
          <w:numId w:val="7"/>
        </w:numPr>
        <w:spacing w:after="0" w:line="240" w:lineRule="auto"/>
        <w:jc w:val="both"/>
        <w:rPr>
          <w:rFonts w:ascii="Times New Roman" w:hAnsi="Times New Roman"/>
        </w:rPr>
      </w:pPr>
      <w:r w:rsidRPr="002464D0">
        <w:rPr>
          <w:rFonts w:ascii="Times New Roman" w:hAnsi="Times New Roman"/>
          <w:color w:val="000000"/>
          <w:shd w:val="clear" w:color="auto" w:fill="FFFFFF"/>
        </w:rPr>
        <w:t>други</w:t>
      </w:r>
      <w:r w:rsidR="006B7493" w:rsidRPr="002464D0">
        <w:rPr>
          <w:rFonts w:ascii="Times New Roman" w:hAnsi="Times New Roman"/>
          <w:color w:val="000000"/>
          <w:shd w:val="clear" w:color="auto" w:fill="FFFFFF"/>
        </w:rPr>
        <w:t>одговарајући доказ примерен пр</w:t>
      </w:r>
      <w:r w:rsidR="0059666F" w:rsidRPr="002464D0">
        <w:rPr>
          <w:rFonts w:ascii="Times New Roman" w:hAnsi="Times New Roman"/>
          <w:color w:val="000000"/>
          <w:shd w:val="clear" w:color="auto" w:fill="FFFFFF"/>
        </w:rPr>
        <w:t>едмету јавне набавке</w:t>
      </w:r>
      <w:r w:rsidR="006B7493" w:rsidRPr="002464D0">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Default="003D32C9" w:rsidP="00B64635">
      <w:pPr>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64635" w:rsidRDefault="00B64635" w:rsidP="00B64635">
      <w:pPr>
        <w:spacing w:after="0" w:line="240" w:lineRule="auto"/>
        <w:jc w:val="both"/>
        <w:rPr>
          <w:rFonts w:ascii="Times New Roman" w:hAnsi="Times New Roman"/>
          <w:color w:val="000000"/>
          <w:shd w:val="clear" w:color="auto" w:fill="FFFFFF"/>
        </w:rPr>
      </w:pPr>
    </w:p>
    <w:p w:rsidR="00B64635" w:rsidRDefault="00AC485B" w:rsidP="00B64635">
      <w:pPr>
        <w:spacing w:line="240" w:lineRule="auto"/>
        <w:ind w:right="72"/>
        <w:jc w:val="both"/>
        <w:rPr>
          <w:rFonts w:ascii="Times New Roman" w:hAnsi="Times New Roman"/>
        </w:rPr>
      </w:pPr>
      <w:r w:rsidRPr="00375C07">
        <w:rPr>
          <w:rFonts w:ascii="Times New Roman" w:hAnsi="Times New Roman"/>
        </w:rPr>
        <w:t>2</w:t>
      </w:r>
      <w:r w:rsidR="00C65AE4" w:rsidRPr="002464D0">
        <w:rPr>
          <w:rFonts w:ascii="Times New Roman" w:hAnsi="Times New Roman"/>
        </w:rPr>
        <w:t>3</w:t>
      </w:r>
      <w:r w:rsidR="00FC4FAF" w:rsidRPr="00375C07">
        <w:rPr>
          <w:rFonts w:ascii="Times New Roman" w:hAnsi="Times New Roman"/>
        </w:rPr>
        <w:t>)</w:t>
      </w:r>
      <w:r w:rsidR="00FC4FAF" w:rsidRPr="00375C07">
        <w:rPr>
          <w:rFonts w:ascii="Times New Roman" w:hAnsi="Times New Roman"/>
        </w:rPr>
        <w:tab/>
        <w:t>Наручилац и понуђач ће уговором детаљније регулисати сва међусобна права и обавезе.</w:t>
      </w:r>
    </w:p>
    <w:p w:rsidR="00C65AE4" w:rsidRPr="00B64635" w:rsidRDefault="00C65AE4" w:rsidP="00B64635">
      <w:pPr>
        <w:spacing w:after="0" w:line="240" w:lineRule="auto"/>
        <w:ind w:right="72"/>
        <w:jc w:val="both"/>
        <w:rPr>
          <w:rFonts w:ascii="Times New Roman" w:hAnsi="Times New Roman"/>
        </w:rPr>
      </w:pPr>
      <w:r>
        <w:rPr>
          <w:rFonts w:ascii="Times New Roman" w:hAnsi="Times New Roman"/>
        </w:rPr>
        <w:t>24</w:t>
      </w:r>
      <w:r w:rsidR="00B64635">
        <w:rPr>
          <w:rFonts w:ascii="Times New Roman" w:hAnsi="Times New Roman"/>
        </w:rPr>
        <w:t xml:space="preserve">) </w:t>
      </w:r>
      <w:r w:rsidR="00B710D1" w:rsidRPr="002464D0">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B64635">
      <w:pPr>
        <w:autoSpaceDE w:val="0"/>
        <w:autoSpaceDN w:val="0"/>
        <w:adjustRightInd w:val="0"/>
        <w:spacing w:after="0" w:line="240" w:lineRule="auto"/>
        <w:ind w:left="228" w:firstLine="57"/>
        <w:jc w:val="both"/>
        <w:rPr>
          <w:rFonts w:ascii="Times New Roman" w:hAnsi="Times New Roman"/>
        </w:rPr>
      </w:pPr>
      <w:r w:rsidRPr="002464D0">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Default="00B710D1" w:rsidP="00B64635">
      <w:pPr>
        <w:spacing w:line="240" w:lineRule="auto"/>
        <w:ind w:left="111" w:right="72" w:firstLine="288"/>
        <w:jc w:val="both"/>
        <w:rPr>
          <w:rFonts w:ascii="Times New Roman" w:hAnsi="Times New Roman"/>
        </w:rPr>
      </w:pPr>
    </w:p>
    <w:p w:rsidR="00212C86" w:rsidRDefault="00212C86"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B64635" w:rsidRPr="00616F05" w:rsidRDefault="00B64635" w:rsidP="00087607">
      <w:pPr>
        <w:ind w:right="72"/>
        <w:jc w:val="both"/>
        <w:rPr>
          <w:rFonts w:ascii="Times New Roman" w:hAnsi="Times New Roman"/>
        </w:rPr>
      </w:pPr>
    </w:p>
    <w:p w:rsidR="006D032E" w:rsidRPr="002464D0"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6D032E" w:rsidRPr="001E0076"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p>
    <w:p w:rsidR="006D032E" w:rsidRPr="002464D0" w:rsidRDefault="006D032E" w:rsidP="006D032E">
      <w:pPr>
        <w:widowControl w:val="0"/>
        <w:overflowPunct w:val="0"/>
        <w:autoSpaceDE w:val="0"/>
        <w:autoSpaceDN w:val="0"/>
        <w:adjustRightInd w:val="0"/>
        <w:spacing w:line="238"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Pr="002464D0">
        <w:rPr>
          <w:rFonts w:ascii="Times New Roman" w:hAnsi="Times New Roman"/>
          <w:b/>
          <w:bCs/>
          <w:u w:val="single"/>
        </w:rPr>
        <w:t>НАЈНИЖЕ ПОНУЂЕНЕ ЦЕНЕ за партије 1 и 2.</w:t>
      </w:r>
    </w:p>
    <w:p w:rsidR="006D032E" w:rsidRPr="002464D0"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Default="006D032E" w:rsidP="006D032E">
      <w:pPr>
        <w:pStyle w:val="BodyText"/>
        <w:spacing w:after="0"/>
        <w:jc w:val="both"/>
        <w:rPr>
          <w:rFonts w:ascii="Times New Roman" w:hAnsi="Times New Roman"/>
          <w:b/>
          <w:bCs/>
        </w:rPr>
      </w:pPr>
      <w:r w:rsidRPr="008C2C13">
        <w:rPr>
          <w:rFonts w:ascii="Times New Roman" w:hAnsi="Times New Roman"/>
          <w:b/>
          <w:bCs/>
        </w:rPr>
        <w:t>Напомена: Уколико су понуђене цене</w:t>
      </w:r>
      <w:r>
        <w:rPr>
          <w:rFonts w:ascii="Times New Roman" w:hAnsi="Times New Roman"/>
          <w:b/>
          <w:bCs/>
        </w:rPr>
        <w:t xml:space="preserve"> за партије 1 и 2</w:t>
      </w:r>
      <w:r w:rsidRPr="008C2C13">
        <w:rPr>
          <w:rFonts w:ascii="Times New Roman" w:hAnsi="Times New Roman"/>
          <w:b/>
          <w:bCs/>
        </w:rPr>
        <w:t xml:space="preserve"> 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6D032E" w:rsidRPr="007A065B" w:rsidRDefault="006D032E" w:rsidP="006D032E">
      <w:pPr>
        <w:pStyle w:val="BodyText"/>
        <w:spacing w:after="0"/>
        <w:jc w:val="both"/>
        <w:rPr>
          <w:rFonts w:ascii="Times New Roman" w:hAnsi="Times New Roman"/>
          <w:b/>
          <w:bCs/>
        </w:rPr>
      </w:pPr>
    </w:p>
    <w:p w:rsidR="006D032E" w:rsidRPr="000177FB" w:rsidRDefault="006D032E" w:rsidP="006D032E">
      <w:pPr>
        <w:ind w:right="-1" w:firstLine="288"/>
        <w:jc w:val="both"/>
        <w:rPr>
          <w:rFonts w:ascii="Times New Roman" w:hAnsi="Times New Roman"/>
          <w:b/>
        </w:rPr>
      </w:pPr>
      <w:r w:rsidRPr="000177FB">
        <w:rPr>
          <w:rFonts w:ascii="Times New Roman" w:hAnsi="Times New Roman"/>
          <w:b/>
        </w:rPr>
        <w:t>За партију 1 важи следеће:</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6D032E" w:rsidRPr="00B64635" w:rsidRDefault="006D032E" w:rsidP="00B64635">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Pr>
          <w:rFonts w:ascii="Times New Roman" w:hAnsi="Times New Roman"/>
          <w:b/>
          <w:u w:val="single"/>
        </w:rPr>
        <w:t>дужим гарантним периодом</w:t>
      </w:r>
      <w:r>
        <w:rPr>
          <w:rFonts w:ascii="Times New Roman" w:hAnsi="Times New Roman"/>
          <w:b/>
          <w:u w:val="single"/>
        </w:rPr>
        <w:t>.</w:t>
      </w:r>
    </w:p>
    <w:p w:rsidR="006D032E" w:rsidRPr="000177FB" w:rsidRDefault="006D032E" w:rsidP="006D032E">
      <w:pPr>
        <w:ind w:right="-1" w:firstLine="288"/>
        <w:jc w:val="both"/>
        <w:rPr>
          <w:rFonts w:ascii="Times New Roman" w:hAnsi="Times New Roman"/>
          <w:b/>
        </w:rPr>
      </w:pPr>
      <w:r w:rsidRPr="000177FB">
        <w:rPr>
          <w:rFonts w:ascii="Times New Roman" w:hAnsi="Times New Roman"/>
          <w:b/>
        </w:rPr>
        <w:t>За партију 2 важи следеће:</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Pr>
          <w:rFonts w:ascii="Times New Roman" w:hAnsi="Times New Roman"/>
          <w:b/>
          <w:u w:val="single"/>
        </w:rPr>
        <w:t>дужим гарантним периодом.</w:t>
      </w: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2A1DA7" w:rsidRDefault="002A1DA7"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CF726C" w:rsidRPr="000521B0" w:rsidRDefault="00CF726C" w:rsidP="00087607">
      <w:pPr>
        <w:ind w:right="72"/>
        <w:jc w:val="both"/>
        <w:rPr>
          <w:rFonts w:ascii="Times New Roman" w:hAnsi="Times New Roman"/>
          <w:lang w:val="en-US"/>
        </w:rPr>
        <w:sectPr w:rsidR="00CF726C" w:rsidRPr="000521B0"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310291" w:rsidRPr="000521B0" w:rsidRDefault="00310291" w:rsidP="0034701E">
      <w:pPr>
        <w:rPr>
          <w:rFonts w:ascii="Times New Roman" w:hAnsi="Times New Roman"/>
          <w:b/>
          <w:sz w:val="28"/>
          <w:szCs w:val="28"/>
          <w:lang w:val="en-US"/>
        </w:rPr>
      </w:pPr>
    </w:p>
    <w:p w:rsidR="001722C8" w:rsidRPr="002464D0" w:rsidRDefault="006D032E" w:rsidP="001722C8">
      <w:pPr>
        <w:jc w:val="center"/>
        <w:rPr>
          <w:rFonts w:ascii="Times New Roman" w:hAnsi="Times New Roman"/>
          <w:b/>
          <w:sz w:val="28"/>
          <w:szCs w:val="28"/>
        </w:rPr>
      </w:pPr>
      <w:r w:rsidRPr="002464D0">
        <w:rPr>
          <w:rFonts w:ascii="Times New Roman" w:hAnsi="Times New Roman"/>
          <w:b/>
          <w:sz w:val="28"/>
          <w:szCs w:val="28"/>
        </w:rPr>
        <w:t>4</w:t>
      </w:r>
      <w:r w:rsidR="001722C8" w:rsidRPr="00375C07">
        <w:rPr>
          <w:rFonts w:ascii="Times New Roman" w:hAnsi="Times New Roman"/>
          <w:b/>
          <w:sz w:val="28"/>
          <w:szCs w:val="28"/>
        </w:rPr>
        <w:t xml:space="preserve">. </w:t>
      </w:r>
      <w:r w:rsidR="00F34859" w:rsidRPr="002464D0">
        <w:rPr>
          <w:rFonts w:ascii="Times New Roman" w:hAnsi="Times New Roman"/>
          <w:b/>
          <w:sz w:val="28"/>
          <w:szCs w:val="28"/>
        </w:rPr>
        <w:t>ТЕХНИЧКА СПЕЦИФИКАЦИЈА</w:t>
      </w:r>
    </w:p>
    <w:p w:rsidR="00FD0EC9" w:rsidRPr="00375C07" w:rsidRDefault="00FD0EC9" w:rsidP="001722C8">
      <w:pPr>
        <w:jc w:val="center"/>
        <w:rPr>
          <w:rFonts w:ascii="Times New Roman" w:hAnsi="Times New Roman"/>
          <w:b/>
          <w:sz w:val="28"/>
          <w:szCs w:val="28"/>
        </w:rPr>
      </w:pPr>
    </w:p>
    <w:p w:rsidR="0096154C" w:rsidRPr="00CF726C" w:rsidRDefault="0096154C" w:rsidP="0096154C">
      <w:pPr>
        <w:autoSpaceDE w:val="0"/>
        <w:autoSpaceDN w:val="0"/>
        <w:adjustRightInd w:val="0"/>
        <w:jc w:val="center"/>
        <w:rPr>
          <w:rFonts w:ascii="Times New Roman" w:hAnsi="Times New Roman"/>
          <w:b/>
          <w:bCs/>
          <w:sz w:val="24"/>
          <w:szCs w:val="28"/>
        </w:rPr>
      </w:pPr>
      <w:r w:rsidRPr="00CF726C">
        <w:rPr>
          <w:rFonts w:ascii="Times New Roman" w:hAnsi="Times New Roman"/>
          <w:b/>
          <w:bCs/>
          <w:sz w:val="24"/>
          <w:szCs w:val="28"/>
        </w:rPr>
        <w:t>ПАРТИЈА I</w:t>
      </w:r>
    </w:p>
    <w:p w:rsidR="00E64E51" w:rsidRPr="00CF726C" w:rsidRDefault="00E64E51" w:rsidP="00E64E51">
      <w:pPr>
        <w:jc w:val="center"/>
        <w:rPr>
          <w:sz w:val="20"/>
        </w:rPr>
      </w:pPr>
      <w:r w:rsidRPr="00CF726C">
        <w:rPr>
          <w:rFonts w:ascii="Times New Roman" w:hAnsi="Times New Roman"/>
          <w:b/>
          <w:bCs/>
          <w:color w:val="000000"/>
          <w:sz w:val="24"/>
          <w:szCs w:val="28"/>
        </w:rPr>
        <w:t>Layer 2 – 100 Mbps приступни свич</w:t>
      </w:r>
    </w:p>
    <w:p w:rsidR="00E64E51" w:rsidRPr="000521B0" w:rsidRDefault="00E64E51" w:rsidP="00E64E51">
      <w:pPr>
        <w:spacing w:after="0"/>
        <w:rPr>
          <w:rFonts w:ascii="Times New Roman" w:hAnsi="Times New Roman"/>
          <w:b/>
        </w:rPr>
      </w:pPr>
      <w:r w:rsidRPr="000521B0">
        <w:rPr>
          <w:rFonts w:ascii="Times New Roman" w:hAnsi="Times New Roman"/>
          <w:b/>
          <w:bCs/>
          <w:color w:val="000000"/>
        </w:rPr>
        <w:t>Техничке карактеристике:</w:t>
      </w:r>
    </w:p>
    <w:p w:rsidR="00E64E51" w:rsidRPr="000521B0" w:rsidRDefault="00E64E51" w:rsidP="00E64E51">
      <w:pPr>
        <w:numPr>
          <w:ilvl w:val="0"/>
          <w:numId w:val="36"/>
        </w:numPr>
        <w:spacing w:after="0" w:line="240" w:lineRule="auto"/>
        <w:ind w:left="426" w:hanging="284"/>
        <w:rPr>
          <w:rFonts w:ascii="Times New Roman" w:eastAsia="Times New Roman" w:hAnsi="Times New Roman"/>
        </w:rPr>
      </w:pPr>
      <w:r w:rsidRPr="000521B0">
        <w:rPr>
          <w:rFonts w:ascii="Times New Roman" w:eastAsia="Times New Roman" w:hAnsi="Times New Roman"/>
        </w:rPr>
        <w:t xml:space="preserve">Минимално 50 активних портова, од тога минимум 48 </w:t>
      </w:r>
      <w:r w:rsidRPr="000521B0">
        <w:rPr>
          <w:rFonts w:ascii="Times New Roman" w:eastAsia="Times New Roman" w:hAnsi="Times New Roman"/>
          <w:lang w:val="en-US"/>
        </w:rPr>
        <w:t>RJ</w:t>
      </w:r>
      <w:r w:rsidRPr="000521B0">
        <w:rPr>
          <w:rFonts w:ascii="Times New Roman" w:eastAsia="Times New Roman" w:hAnsi="Times New Roman"/>
        </w:rPr>
        <w:t xml:space="preserve">45 </w:t>
      </w:r>
      <w:r w:rsidRPr="000521B0">
        <w:rPr>
          <w:rFonts w:ascii="Times New Roman" w:eastAsia="Times New Roman" w:hAnsi="Times New Roman"/>
          <w:lang w:val="en-US"/>
        </w:rPr>
        <w:t>FastEthernet</w:t>
      </w:r>
      <w:r w:rsidRPr="000521B0">
        <w:rPr>
          <w:rFonts w:ascii="Times New Roman" w:eastAsia="Times New Roman" w:hAnsi="Times New Roman"/>
        </w:rPr>
        <w:t xml:space="preserve"> портова и минимум 2 </w:t>
      </w:r>
      <w:r w:rsidRPr="000521B0">
        <w:rPr>
          <w:rFonts w:ascii="Times New Roman" w:eastAsia="Times New Roman" w:hAnsi="Times New Roman"/>
          <w:lang w:val="en-US"/>
        </w:rPr>
        <w:t>xSFP</w:t>
      </w:r>
      <w:r w:rsidRPr="000521B0">
        <w:rPr>
          <w:rFonts w:ascii="Times New Roman" w:eastAsia="Times New Roman" w:hAnsi="Times New Roman"/>
        </w:rPr>
        <w:t xml:space="preserve"> 1</w:t>
      </w:r>
      <w:r w:rsidRPr="000521B0">
        <w:rPr>
          <w:rFonts w:ascii="Times New Roman" w:eastAsia="Times New Roman" w:hAnsi="Times New Roman"/>
          <w:lang w:val="en-US"/>
        </w:rPr>
        <w:t>GigabitEthernet</w:t>
      </w:r>
      <w:r w:rsidRPr="000521B0">
        <w:rPr>
          <w:rFonts w:ascii="Times New Roman" w:eastAsia="Times New Roman" w:hAnsi="Times New Roman"/>
        </w:rPr>
        <w:t xml:space="preserve"> портова; уз </w:t>
      </w:r>
      <w:r w:rsidRPr="000521B0">
        <w:rPr>
          <w:rFonts w:ascii="Times New Roman" w:eastAsia="Times New Roman" w:hAnsi="Times New Roman"/>
          <w:lang w:val="en-US"/>
        </w:rPr>
        <w:t>switch</w:t>
      </w:r>
      <w:r w:rsidRPr="000521B0">
        <w:rPr>
          <w:rFonts w:ascii="Times New Roman" w:eastAsia="Times New Roman" w:hAnsi="Times New Roman"/>
        </w:rPr>
        <w:t xml:space="preserve"> није потребно испоручити </w:t>
      </w:r>
      <w:r w:rsidRPr="000521B0">
        <w:rPr>
          <w:rFonts w:ascii="Times New Roman" w:eastAsia="Times New Roman" w:hAnsi="Times New Roman"/>
          <w:lang w:val="en-US"/>
        </w:rPr>
        <w:t>SFP</w:t>
      </w:r>
      <w:r w:rsidRPr="000521B0">
        <w:rPr>
          <w:rFonts w:ascii="Times New Roman" w:eastAsia="Times New Roman" w:hAnsi="Times New Roman"/>
        </w:rPr>
        <w:t xml:space="preserve"> модуле</w:t>
      </w:r>
    </w:p>
    <w:p w:rsidR="00E64E51" w:rsidRPr="000521B0" w:rsidRDefault="00E64E51" w:rsidP="00E64E51">
      <w:pPr>
        <w:numPr>
          <w:ilvl w:val="0"/>
          <w:numId w:val="36"/>
        </w:numPr>
        <w:spacing w:after="0" w:line="240" w:lineRule="auto"/>
        <w:ind w:left="426" w:hanging="284"/>
        <w:rPr>
          <w:rFonts w:ascii="Times New Roman" w:eastAsia="Times New Roman" w:hAnsi="Times New Roman"/>
        </w:rPr>
      </w:pPr>
      <w:r w:rsidRPr="000521B0">
        <w:rPr>
          <w:rFonts w:ascii="Times New Roman" w:eastAsia="Times New Roman" w:hAnsi="Times New Roman"/>
        </w:rPr>
        <w:t>Минимум forwarding bandwidth 16 Gbps</w:t>
      </w:r>
    </w:p>
    <w:p w:rsidR="00E64E51" w:rsidRPr="000521B0" w:rsidRDefault="00E64E51" w:rsidP="00E64E51">
      <w:pPr>
        <w:numPr>
          <w:ilvl w:val="0"/>
          <w:numId w:val="36"/>
        </w:numPr>
        <w:spacing w:after="0" w:line="240" w:lineRule="auto"/>
        <w:ind w:left="426" w:hanging="284"/>
        <w:rPr>
          <w:rFonts w:ascii="Times New Roman" w:eastAsia="Times New Roman" w:hAnsi="Times New Roman"/>
          <w:lang w:val="en-US"/>
        </w:rPr>
      </w:pPr>
      <w:r w:rsidRPr="000521B0">
        <w:rPr>
          <w:rFonts w:ascii="Times New Roman" w:eastAsia="Times New Roman" w:hAnsi="Times New Roman"/>
          <w:lang w:val="en-US"/>
        </w:rPr>
        <w:t>Максим</w:t>
      </w:r>
      <w:r w:rsidRPr="000521B0">
        <w:rPr>
          <w:rFonts w:ascii="Times New Roman" w:eastAsia="Times New Roman" w:hAnsi="Times New Roman"/>
        </w:rPr>
        <w:t>ално</w:t>
      </w:r>
      <w:r w:rsidRPr="000521B0">
        <w:rPr>
          <w:rFonts w:ascii="Times New Roman" w:eastAsia="Times New Roman" w:hAnsi="Times New Roman"/>
          <w:lang w:val="en-US"/>
        </w:rPr>
        <w:t xml:space="preserve"> 1RU</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pl-PL"/>
        </w:rPr>
      </w:pPr>
      <w:r w:rsidRPr="000521B0">
        <w:rPr>
          <w:rFonts w:ascii="Times New Roman" w:eastAsia="Times New Roman" w:hAnsi="Times New Roman"/>
          <w:color w:val="000000"/>
          <w:lang w:val="pl-PL"/>
        </w:rPr>
        <w:t>Storm контрола по порту</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pl-PL"/>
        </w:rPr>
      </w:pPr>
      <w:r w:rsidRPr="000521B0">
        <w:rPr>
          <w:rFonts w:ascii="Times New Roman" w:eastAsia="Times New Roman" w:hAnsi="Times New Roman"/>
          <w:color w:val="000000"/>
          <w:lang w:val="pl-PL"/>
        </w:rPr>
        <w:t>L2 traceroute функција  за одређивање физичке путање којом иду пакети кроз мрежу од одредишта до крајње дестинације</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en-US"/>
        </w:rPr>
      </w:pPr>
      <w:r w:rsidRPr="000521B0">
        <w:rPr>
          <w:rFonts w:ascii="Times New Roman" w:eastAsia="Times New Roman" w:hAnsi="Times New Roman"/>
          <w:color w:val="000000"/>
          <w:lang w:val="en-US"/>
        </w:rPr>
        <w:t xml:space="preserve">Подршка за NTP </w:t>
      </w:r>
      <w:r w:rsidRPr="000521B0">
        <w:rPr>
          <w:rFonts w:ascii="Times New Roman" w:eastAsia="Times New Roman" w:hAnsi="Times New Roman"/>
          <w:color w:val="000000"/>
        </w:rPr>
        <w:t>и</w:t>
      </w:r>
      <w:r w:rsidRPr="000521B0">
        <w:rPr>
          <w:rFonts w:ascii="Times New Roman" w:eastAsia="Times New Roman" w:hAnsi="Times New Roman"/>
          <w:color w:val="000000"/>
          <w:lang w:val="en-US"/>
        </w:rPr>
        <w:t xml:space="preserve"> TFTP</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en-US"/>
        </w:rPr>
      </w:pPr>
      <w:r w:rsidRPr="000521B0">
        <w:rPr>
          <w:rFonts w:ascii="Times New Roman" w:eastAsia="Times New Roman" w:hAnsi="Times New Roman"/>
          <w:color w:val="000000"/>
          <w:lang w:val="en-US"/>
        </w:rPr>
        <w:t>Минимум Forwarding Rate за 64-Byte пакете 10,1 mpps</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en-US"/>
        </w:rPr>
      </w:pPr>
      <w:r w:rsidRPr="000521B0">
        <w:rPr>
          <w:rFonts w:ascii="Times New Roman" w:eastAsia="Times New Roman" w:hAnsi="Times New Roman"/>
          <w:color w:val="000000"/>
          <w:lang w:val="en-US"/>
        </w:rPr>
        <w:t>Минимум 128 MB DRAM I 64MB flash меморије</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pl-PL"/>
        </w:rPr>
      </w:pPr>
      <w:r w:rsidRPr="000521B0">
        <w:rPr>
          <w:rFonts w:ascii="Times New Roman" w:eastAsia="Times New Roman" w:hAnsi="Times New Roman"/>
          <w:color w:val="000000"/>
          <w:lang w:val="pl-PL"/>
        </w:rPr>
        <w:t>Подр</w:t>
      </w:r>
      <w:r w:rsidRPr="000521B0">
        <w:rPr>
          <w:rFonts w:ascii="Times New Roman" w:eastAsia="Times New Roman" w:hAnsi="Times New Roman"/>
          <w:color w:val="000000"/>
        </w:rPr>
        <w:t>шка за минимално 255 VLAN-ова и 4000 VLAN ID-ева</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pl-PL"/>
        </w:rPr>
      </w:pPr>
      <w:r w:rsidRPr="000521B0">
        <w:rPr>
          <w:rFonts w:ascii="Times New Roman" w:eastAsia="Times New Roman" w:hAnsi="Times New Roman"/>
          <w:color w:val="000000"/>
          <w:lang w:val="pl-PL"/>
        </w:rPr>
        <w:t xml:space="preserve">Могућност управљања кроз CLI </w:t>
      </w:r>
      <w:r w:rsidRPr="000521B0">
        <w:rPr>
          <w:rFonts w:ascii="Times New Roman" w:eastAsia="Times New Roman" w:hAnsi="Times New Roman"/>
          <w:color w:val="000000"/>
        </w:rPr>
        <w:t>и</w:t>
      </w:r>
      <w:r w:rsidRPr="000521B0">
        <w:rPr>
          <w:rFonts w:ascii="Times New Roman" w:eastAsia="Times New Roman" w:hAnsi="Times New Roman"/>
          <w:color w:val="000000"/>
          <w:lang w:val="pl-PL"/>
        </w:rPr>
        <w:t xml:space="preserve"> Web.</w:t>
      </w:r>
    </w:p>
    <w:p w:rsidR="00E64E51" w:rsidRPr="000521B0" w:rsidRDefault="00E64E51" w:rsidP="00E64E51">
      <w:pPr>
        <w:numPr>
          <w:ilvl w:val="0"/>
          <w:numId w:val="36"/>
        </w:numPr>
        <w:spacing w:after="0" w:line="240" w:lineRule="auto"/>
        <w:ind w:left="426" w:hanging="284"/>
        <w:rPr>
          <w:rFonts w:ascii="Times New Roman" w:eastAsia="Times New Roman" w:hAnsi="Times New Roman"/>
          <w:lang w:val="pl-PL"/>
        </w:rPr>
      </w:pPr>
      <w:r w:rsidRPr="000521B0">
        <w:rPr>
          <w:rFonts w:ascii="Times New Roman" w:eastAsia="Times New Roman" w:hAnsi="Times New Roman"/>
          <w:color w:val="000000"/>
          <w:lang w:val="pl-PL"/>
        </w:rPr>
        <w:t>GUI интерфејс који омогућава:</w:t>
      </w:r>
      <w:bookmarkStart w:id="0" w:name="wp9002607"/>
      <w:bookmarkEnd w:id="0"/>
      <w:r w:rsidRPr="000521B0">
        <w:rPr>
          <w:rFonts w:ascii="Times New Roman" w:eastAsia="Times New Roman" w:hAnsi="Times New Roman"/>
          <w:color w:val="000000"/>
          <w:lang w:val="pl-PL"/>
        </w:rPr>
        <w:t xml:space="preserve"> конфигурацију уређаја, примање савета за </w:t>
      </w:r>
      <w:r w:rsidRPr="000521B0">
        <w:rPr>
          <w:rFonts w:ascii="Times New Roman" w:eastAsia="Times New Roman" w:hAnsi="Times New Roman"/>
          <w:lang w:val="pl-PL"/>
        </w:rPr>
        <w:t>troubleshooting</w:t>
      </w:r>
      <w:bookmarkStart w:id="1" w:name="wp9002608"/>
      <w:bookmarkEnd w:id="1"/>
      <w:r w:rsidRPr="000521B0">
        <w:rPr>
          <w:rFonts w:ascii="Times New Roman" w:eastAsia="Times New Roman" w:hAnsi="Times New Roman"/>
          <w:lang w:val="pl-PL"/>
        </w:rPr>
        <w:t xml:space="preserve">, </w:t>
      </w:r>
      <w:bookmarkStart w:id="2" w:name="wp9002609"/>
      <w:bookmarkEnd w:id="2"/>
      <w:r w:rsidRPr="000521B0">
        <w:rPr>
          <w:rFonts w:ascii="Times New Roman" w:eastAsia="Times New Roman" w:hAnsi="Times New Roman"/>
          <w:lang w:val="pl-PL"/>
        </w:rPr>
        <w:t xml:space="preserve">приказ извештаја, </w:t>
      </w:r>
      <w:bookmarkStart w:id="3" w:name="wp9002610"/>
      <w:bookmarkEnd w:id="3"/>
      <w:r w:rsidRPr="000521B0">
        <w:rPr>
          <w:rFonts w:ascii="Times New Roman" w:eastAsia="Times New Roman" w:hAnsi="Times New Roman"/>
          <w:lang w:val="pl-PL"/>
        </w:rPr>
        <w:t xml:space="preserve">примање обавештења о разним догађајима,  подешавање мрежних security параметара, </w:t>
      </w:r>
      <w:bookmarkStart w:id="4" w:name="wp9002611"/>
      <w:bookmarkEnd w:id="4"/>
      <w:r w:rsidRPr="000521B0">
        <w:rPr>
          <w:rFonts w:ascii="Times New Roman" w:eastAsia="Times New Roman" w:hAnsi="Times New Roman"/>
          <w:lang w:val="pl-PL"/>
        </w:rPr>
        <w:t>синхронизацију passworda</w:t>
      </w:r>
      <w:bookmarkStart w:id="5" w:name="wp9002612"/>
      <w:bookmarkEnd w:id="5"/>
      <w:r w:rsidRPr="000521B0">
        <w:rPr>
          <w:rFonts w:ascii="Times New Roman" w:eastAsia="Times New Roman" w:hAnsi="Times New Roman"/>
        </w:rPr>
        <w:t>и</w:t>
      </w:r>
      <w:r w:rsidRPr="000521B0">
        <w:rPr>
          <w:rFonts w:ascii="Times New Roman" w:eastAsia="Times New Roman" w:hAnsi="Times New Roman"/>
          <w:color w:val="000000"/>
          <w:lang w:val="pl-PL"/>
        </w:rPr>
        <w:t>software upgrade</w:t>
      </w:r>
      <w:bookmarkStart w:id="6" w:name="wp9002613"/>
      <w:bookmarkEnd w:id="6"/>
      <w:r w:rsidRPr="000521B0">
        <w:rPr>
          <w:rFonts w:ascii="Times New Roman" w:eastAsia="Times New Roman" w:hAnsi="Times New Roman"/>
          <w:color w:val="000000"/>
          <w:lang w:val="pl-PL"/>
        </w:rPr>
        <w:t xml:space="preserve"> switcha</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en-US"/>
        </w:rPr>
      </w:pPr>
      <w:r w:rsidRPr="000521B0">
        <w:rPr>
          <w:rFonts w:ascii="Times New Roman" w:eastAsia="Times New Roman" w:hAnsi="Times New Roman"/>
          <w:color w:val="000000"/>
          <w:lang w:val="en-US"/>
        </w:rPr>
        <w:t>Подршка</w:t>
      </w:r>
      <w:r w:rsidRPr="000521B0">
        <w:rPr>
          <w:rFonts w:ascii="Times New Roman" w:eastAsia="Times New Roman" w:hAnsi="Times New Roman"/>
          <w:color w:val="000000"/>
        </w:rPr>
        <w:t xml:space="preserve"> за</w:t>
      </w:r>
      <w:r w:rsidRPr="000521B0">
        <w:rPr>
          <w:rFonts w:ascii="Times New Roman" w:eastAsia="Times New Roman" w:hAnsi="Times New Roman"/>
          <w:color w:val="000000"/>
          <w:lang w:val="en-US"/>
        </w:rPr>
        <w:t xml:space="preserve"> 802.1X за аутентификацију</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pt-BR"/>
        </w:rPr>
      </w:pPr>
      <w:r w:rsidRPr="000521B0">
        <w:rPr>
          <w:rFonts w:ascii="Times New Roman" w:eastAsia="Times New Roman" w:hAnsi="Times New Roman"/>
          <w:color w:val="000000"/>
          <w:lang w:val="pt-BR"/>
        </w:rPr>
        <w:t>Могућност дефинисања access control listi на L2 портовима switcha</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pt-BR"/>
        </w:rPr>
      </w:pPr>
      <w:r w:rsidRPr="000521B0">
        <w:rPr>
          <w:rFonts w:ascii="Times New Roman" w:eastAsia="Times New Roman" w:hAnsi="Times New Roman"/>
          <w:color w:val="000000"/>
          <w:lang w:val="pt-BR"/>
        </w:rPr>
        <w:t>Подршка за динамичко додељивање VLAN параметра мрежним уређајима</w:t>
      </w:r>
    </w:p>
    <w:p w:rsidR="00E64E51" w:rsidRPr="000521B0" w:rsidRDefault="00E64E51" w:rsidP="00E64E51">
      <w:pPr>
        <w:numPr>
          <w:ilvl w:val="0"/>
          <w:numId w:val="36"/>
        </w:numPr>
        <w:spacing w:after="0" w:line="240" w:lineRule="auto"/>
        <w:ind w:left="426" w:hanging="284"/>
        <w:rPr>
          <w:rFonts w:ascii="Times New Roman" w:eastAsia="Times New Roman" w:hAnsi="Times New Roman"/>
          <w:color w:val="000000"/>
          <w:lang w:val="pl-PL"/>
        </w:rPr>
      </w:pPr>
      <w:r w:rsidRPr="000521B0">
        <w:rPr>
          <w:rFonts w:ascii="Times New Roman" w:eastAsia="Times New Roman" w:hAnsi="Times New Roman"/>
          <w:color w:val="000000"/>
          <w:lang w:val="pl-PL"/>
        </w:rPr>
        <w:t>Минимално 4 излазна queue по порту за QoS</w:t>
      </w:r>
    </w:p>
    <w:p w:rsidR="00E64E51" w:rsidRPr="000521B0" w:rsidRDefault="00E64E51" w:rsidP="00E64E51">
      <w:pPr>
        <w:numPr>
          <w:ilvl w:val="0"/>
          <w:numId w:val="36"/>
        </w:numPr>
        <w:spacing w:after="0" w:line="240" w:lineRule="auto"/>
        <w:ind w:left="426" w:hanging="284"/>
        <w:rPr>
          <w:rFonts w:ascii="Times New Roman" w:eastAsia="Times New Roman" w:hAnsi="Times New Roman"/>
          <w:lang w:val="pl-PL"/>
        </w:rPr>
      </w:pPr>
      <w:r w:rsidRPr="000521B0">
        <w:rPr>
          <w:rFonts w:ascii="Times New Roman" w:eastAsia="Times New Roman" w:hAnsi="Times New Roman"/>
          <w:lang w:val="en-US"/>
        </w:rPr>
        <w:t>Подршказа</w:t>
      </w:r>
      <w:r w:rsidRPr="000521B0">
        <w:rPr>
          <w:rFonts w:ascii="Times New Roman" w:eastAsia="Times New Roman" w:hAnsi="Times New Roman"/>
          <w:lang w:val="pl-PL"/>
        </w:rPr>
        <w:t xml:space="preserve"> rate limiting </w:t>
      </w:r>
      <w:r w:rsidRPr="000521B0">
        <w:rPr>
          <w:rFonts w:ascii="Times New Roman" w:eastAsia="Times New Roman" w:hAnsi="Times New Roman"/>
          <w:lang w:val="en-US"/>
        </w:rPr>
        <w:t>узависностиод</w:t>
      </w:r>
      <w:r w:rsidRPr="000521B0">
        <w:rPr>
          <w:rFonts w:ascii="Times New Roman" w:eastAsia="Times New Roman" w:hAnsi="Times New Roman"/>
          <w:lang w:val="pl-PL"/>
        </w:rPr>
        <w:t xml:space="preserve"> source </w:t>
      </w:r>
      <w:r w:rsidRPr="000521B0">
        <w:rPr>
          <w:rFonts w:ascii="Times New Roman" w:eastAsia="Times New Roman" w:hAnsi="Times New Roman"/>
        </w:rPr>
        <w:t>и</w:t>
      </w:r>
      <w:r w:rsidRPr="000521B0">
        <w:rPr>
          <w:rFonts w:ascii="Times New Roman" w:eastAsia="Times New Roman" w:hAnsi="Times New Roman"/>
          <w:lang w:val="pl-PL"/>
        </w:rPr>
        <w:t xml:space="preserve"> destination IP </w:t>
      </w:r>
      <w:r w:rsidRPr="000521B0">
        <w:rPr>
          <w:rFonts w:ascii="Times New Roman" w:eastAsia="Times New Roman" w:hAnsi="Times New Roman"/>
          <w:lang w:val="en-US"/>
        </w:rPr>
        <w:t>адресе</w:t>
      </w:r>
      <w:r w:rsidRPr="000521B0">
        <w:rPr>
          <w:rFonts w:ascii="Times New Roman" w:eastAsia="Times New Roman" w:hAnsi="Times New Roman"/>
          <w:lang w:val="pl-PL"/>
        </w:rPr>
        <w:t xml:space="preserve">, source </w:t>
      </w:r>
      <w:r w:rsidRPr="000521B0">
        <w:rPr>
          <w:rFonts w:ascii="Times New Roman" w:eastAsia="Times New Roman" w:hAnsi="Times New Roman"/>
        </w:rPr>
        <w:t>и</w:t>
      </w:r>
      <w:r w:rsidRPr="000521B0">
        <w:rPr>
          <w:rFonts w:ascii="Times New Roman" w:eastAsia="Times New Roman" w:hAnsi="Times New Roman"/>
          <w:lang w:val="pl-PL"/>
        </w:rPr>
        <w:t xml:space="preserve"> destination MAC </w:t>
      </w:r>
      <w:r w:rsidRPr="000521B0">
        <w:rPr>
          <w:rFonts w:ascii="Times New Roman" w:eastAsia="Times New Roman" w:hAnsi="Times New Roman"/>
          <w:lang w:val="en-US"/>
        </w:rPr>
        <w:t>адресеили</w:t>
      </w:r>
      <w:r w:rsidRPr="000521B0">
        <w:rPr>
          <w:rFonts w:ascii="Times New Roman" w:eastAsia="Times New Roman" w:hAnsi="Times New Roman"/>
          <w:lang w:val="pl-PL"/>
        </w:rPr>
        <w:t xml:space="preserve"> Layer 4 TCP/UDP </w:t>
      </w:r>
      <w:r w:rsidRPr="000521B0">
        <w:rPr>
          <w:rFonts w:ascii="Times New Roman" w:eastAsia="Times New Roman" w:hAnsi="Times New Roman"/>
          <w:lang w:val="en-US"/>
        </w:rPr>
        <w:t>информација</w:t>
      </w:r>
    </w:p>
    <w:p w:rsidR="00E64E51" w:rsidRPr="000521B0" w:rsidRDefault="00E64E51" w:rsidP="00E64E51">
      <w:pPr>
        <w:numPr>
          <w:ilvl w:val="0"/>
          <w:numId w:val="36"/>
        </w:numPr>
        <w:spacing w:after="0" w:line="240" w:lineRule="auto"/>
        <w:ind w:left="426" w:hanging="284"/>
        <w:rPr>
          <w:rFonts w:ascii="Times New Roman" w:eastAsia="Times New Roman" w:hAnsi="Times New Roman"/>
        </w:rPr>
      </w:pPr>
      <w:r w:rsidRPr="000521B0">
        <w:rPr>
          <w:rFonts w:ascii="Times New Roman" w:eastAsia="Times New Roman" w:hAnsi="Times New Roman"/>
        </w:rPr>
        <w:t>Уграђен софтверски агент за мониторинг и предузимање акција над компонентама система</w:t>
      </w:r>
    </w:p>
    <w:p w:rsidR="00E64E51" w:rsidRPr="000521B0" w:rsidRDefault="00E64E51" w:rsidP="00E64E51">
      <w:pPr>
        <w:numPr>
          <w:ilvl w:val="0"/>
          <w:numId w:val="36"/>
        </w:numPr>
        <w:spacing w:after="0" w:line="240" w:lineRule="auto"/>
        <w:ind w:left="426" w:hanging="284"/>
        <w:rPr>
          <w:rFonts w:ascii="Times New Roman" w:eastAsia="Times New Roman" w:hAnsi="Times New Roman"/>
        </w:rPr>
      </w:pPr>
      <w:r w:rsidRPr="000521B0">
        <w:rPr>
          <w:rFonts w:ascii="Times New Roman" w:eastAsia="Times New Roman" w:hAnsi="Times New Roman"/>
        </w:rPr>
        <w:t>Аутоматска конфигурација када се уређај повежена порт switch-a</w:t>
      </w:r>
    </w:p>
    <w:p w:rsidR="00E64E51" w:rsidRPr="000521B0" w:rsidRDefault="00E64E51" w:rsidP="00E64E51">
      <w:pPr>
        <w:autoSpaceDE w:val="0"/>
        <w:autoSpaceDN w:val="0"/>
        <w:adjustRightInd w:val="0"/>
        <w:spacing w:after="0"/>
        <w:jc w:val="both"/>
        <w:rPr>
          <w:rFonts w:ascii="Times New Roman" w:hAnsi="Times New Roman"/>
          <w:lang w:eastAsia="sr-Cyrl-CS"/>
        </w:rPr>
      </w:pPr>
    </w:p>
    <w:p w:rsidR="00E64E51" w:rsidRPr="000521B0" w:rsidRDefault="00E64E51" w:rsidP="00E64E51">
      <w:pPr>
        <w:autoSpaceDE w:val="0"/>
        <w:autoSpaceDN w:val="0"/>
        <w:adjustRightInd w:val="0"/>
        <w:spacing w:after="0"/>
        <w:jc w:val="both"/>
        <w:rPr>
          <w:rFonts w:ascii="Times New Roman" w:hAnsi="Times New Roman"/>
          <w:b/>
          <w:lang w:eastAsia="sr-Cyrl-CS"/>
        </w:rPr>
      </w:pPr>
      <w:r w:rsidRPr="000521B0">
        <w:rPr>
          <w:rFonts w:ascii="Times New Roman" w:hAnsi="Times New Roman"/>
          <w:b/>
        </w:rPr>
        <w:t>Додатни услов -</w:t>
      </w:r>
      <w:r w:rsidRPr="000521B0">
        <w:rPr>
          <w:rFonts w:ascii="Times New Roman" w:hAnsi="Times New Roman"/>
          <w:b/>
          <w:lang w:eastAsia="sr-Cyrl-CS"/>
        </w:rPr>
        <w:t xml:space="preserve"> Подршка за следеће стандарде:</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802.1D Spanning Tree Protocol</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802.1p CoS Prioritization</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802.1Q VLAN</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802.1s</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802.1w</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802.1X</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802.1ab (LLDP)</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802.3ad</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802.3ah (100BASE-X single/multimode fiber only)</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802.3x full duplex on 10BASE-T, 100BASE-TX, and 1000BASE-T ports</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802.3 10BASE-T specification</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802.3u 100BASE-TX specification</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802.3ab 1000BASE-T specification</w:t>
      </w:r>
    </w:p>
    <w:p w:rsidR="00E64E51" w:rsidRPr="000521B0" w:rsidRDefault="00E64E51" w:rsidP="00E64E51">
      <w:pPr>
        <w:pStyle w:val="ListParagraph"/>
        <w:numPr>
          <w:ilvl w:val="0"/>
          <w:numId w:val="37"/>
        </w:numPr>
        <w:autoSpaceDE w:val="0"/>
        <w:autoSpaceDN w:val="0"/>
        <w:adjustRightInd w:val="0"/>
        <w:spacing w:after="0"/>
        <w:ind w:left="426"/>
        <w:contextualSpacing/>
        <w:jc w:val="both"/>
        <w:rPr>
          <w:rFonts w:ascii="Times New Roman" w:hAnsi="Times New Roman"/>
          <w:lang w:eastAsia="sr-Cyrl-CS"/>
        </w:rPr>
      </w:pPr>
      <w:r w:rsidRPr="000521B0">
        <w:rPr>
          <w:rFonts w:ascii="Times New Roman" w:hAnsi="Times New Roman"/>
          <w:lang w:eastAsia="sr-Cyrl-CS"/>
        </w:rPr>
        <w:t>IEEE 802.3z 1000BASE-X specification</w:t>
      </w:r>
    </w:p>
    <w:p w:rsidR="00E64E51" w:rsidRPr="000521B0" w:rsidRDefault="00E64E51" w:rsidP="00E64E51">
      <w:pPr>
        <w:autoSpaceDE w:val="0"/>
        <w:autoSpaceDN w:val="0"/>
        <w:adjustRightInd w:val="0"/>
        <w:spacing w:after="0"/>
        <w:jc w:val="both"/>
        <w:rPr>
          <w:rFonts w:ascii="Times New Roman" w:hAnsi="Times New Roman"/>
          <w:lang w:eastAsia="sr-Cyrl-CS"/>
        </w:rPr>
      </w:pPr>
    </w:p>
    <w:p w:rsidR="00DC426C" w:rsidRPr="000521B0" w:rsidRDefault="00DC426C" w:rsidP="00DC426C">
      <w:pPr>
        <w:autoSpaceDE w:val="0"/>
        <w:autoSpaceDN w:val="0"/>
        <w:adjustRightInd w:val="0"/>
        <w:spacing w:after="0"/>
        <w:jc w:val="both"/>
        <w:rPr>
          <w:rFonts w:ascii="Times New Roman" w:hAnsi="Times New Roman"/>
          <w:lang w:eastAsia="sr-Cyrl-CS"/>
        </w:rPr>
      </w:pPr>
      <w:r w:rsidRPr="000521B0">
        <w:rPr>
          <w:rFonts w:ascii="Times New Roman" w:hAnsi="Times New Roman"/>
          <w:b/>
        </w:rPr>
        <w:t>ПРЕПОРУКА</w:t>
      </w:r>
      <w:r w:rsidR="00FF0412">
        <w:rPr>
          <w:rFonts w:ascii="Times New Roman" w:hAnsi="Times New Roman"/>
          <w:b/>
        </w:rPr>
        <w:t xml:space="preserve">: </w:t>
      </w:r>
      <w:r w:rsidRPr="000521B0">
        <w:rPr>
          <w:rFonts w:ascii="Times New Roman" w:hAnsi="Times New Roman"/>
        </w:rPr>
        <w:t>Catalyst 2960 Plus 48 10/100 + 2 T/SFP LAN Base или еквивалентан</w:t>
      </w:r>
    </w:p>
    <w:p w:rsidR="00DC426C" w:rsidRPr="000521B0" w:rsidRDefault="00DC426C" w:rsidP="00DC426C">
      <w:pPr>
        <w:autoSpaceDE w:val="0"/>
        <w:autoSpaceDN w:val="0"/>
        <w:adjustRightInd w:val="0"/>
        <w:spacing w:after="0"/>
        <w:jc w:val="both"/>
        <w:rPr>
          <w:rFonts w:ascii="Times New Roman" w:hAnsi="Times New Roman"/>
          <w:lang w:eastAsia="sr-Cyrl-CS"/>
        </w:rPr>
      </w:pPr>
    </w:p>
    <w:p w:rsidR="00DC426C" w:rsidRPr="000521B0" w:rsidRDefault="00DC426C" w:rsidP="00DC426C">
      <w:pPr>
        <w:autoSpaceDE w:val="0"/>
        <w:autoSpaceDN w:val="0"/>
        <w:adjustRightInd w:val="0"/>
        <w:spacing w:after="0"/>
        <w:jc w:val="both"/>
        <w:rPr>
          <w:rFonts w:ascii="Times New Roman" w:hAnsi="Times New Roman"/>
          <w:lang w:eastAsia="sr-Cyrl-CS"/>
        </w:rPr>
      </w:pPr>
      <w:r w:rsidRPr="000521B0">
        <w:rPr>
          <w:rFonts w:ascii="Times New Roman" w:hAnsi="Times New Roman"/>
          <w:lang w:eastAsia="sr-Cyrl-CS"/>
        </w:rPr>
        <w:t>Комплетна опрема и материјал из понуде морају бити од „brand-name“ произвођача.</w:t>
      </w:r>
    </w:p>
    <w:p w:rsidR="00DC426C" w:rsidRPr="000521B0" w:rsidRDefault="00DC426C" w:rsidP="00DC426C">
      <w:pPr>
        <w:autoSpaceDE w:val="0"/>
        <w:autoSpaceDN w:val="0"/>
        <w:adjustRightInd w:val="0"/>
        <w:spacing w:after="0"/>
        <w:jc w:val="both"/>
        <w:rPr>
          <w:rFonts w:ascii="Times New Roman" w:hAnsi="Times New Roman"/>
          <w:lang w:eastAsia="sr-Cyrl-CS"/>
        </w:rPr>
      </w:pPr>
      <w:r w:rsidRPr="000521B0">
        <w:rPr>
          <w:rFonts w:ascii="Times New Roman" w:hAnsi="Times New Roman"/>
          <w:lang w:eastAsia="sr-Cyrl-CS"/>
        </w:rPr>
        <w:lastRenderedPageBreak/>
        <w:t>Под појмом „brand-name“ произвођача подразумевају се</w:t>
      </w:r>
      <w:r w:rsidRPr="000521B0">
        <w:rPr>
          <w:rFonts w:ascii="Times New Roman" w:hAnsi="Times New Roman"/>
          <w:lang w:val="en-US" w:eastAsia="sr-Cyrl-CS"/>
        </w:rPr>
        <w:t>CiscoSystems</w:t>
      </w:r>
      <w:r w:rsidRPr="000521B0">
        <w:rPr>
          <w:rFonts w:ascii="Times New Roman" w:hAnsi="Times New Roman"/>
          <w:lang w:eastAsia="sr-Cyrl-CS"/>
        </w:rPr>
        <w:t>,</w:t>
      </w:r>
      <w:r w:rsidRPr="000521B0">
        <w:rPr>
          <w:rFonts w:ascii="Times New Roman" w:hAnsi="Times New Roman"/>
          <w:lang w:val="en-US" w:eastAsia="sr-Cyrl-CS"/>
        </w:rPr>
        <w:t>JuniperNetworks</w:t>
      </w:r>
      <w:r w:rsidRPr="000521B0">
        <w:rPr>
          <w:rFonts w:ascii="Times New Roman" w:hAnsi="Times New Roman"/>
          <w:lang w:eastAsia="sr-Cyrl-CS"/>
        </w:rPr>
        <w:t xml:space="preserve">, </w:t>
      </w:r>
      <w:r w:rsidRPr="000521B0">
        <w:rPr>
          <w:rFonts w:ascii="Times New Roman" w:hAnsi="Times New Roman"/>
          <w:lang w:val="en-US" w:eastAsia="sr-Cyrl-CS"/>
        </w:rPr>
        <w:t>HP</w:t>
      </w:r>
      <w:r w:rsidRPr="000521B0">
        <w:rPr>
          <w:rFonts w:ascii="Times New Roman" w:hAnsi="Times New Roman"/>
          <w:lang w:eastAsia="sr-Cyrl-CS"/>
        </w:rPr>
        <w:t xml:space="preserve"> или еквививалентан; </w:t>
      </w:r>
    </w:p>
    <w:p w:rsidR="00DC426C" w:rsidRPr="000521B0" w:rsidRDefault="00DC426C" w:rsidP="00DC426C">
      <w:pPr>
        <w:autoSpaceDE w:val="0"/>
        <w:autoSpaceDN w:val="0"/>
        <w:adjustRightInd w:val="0"/>
        <w:spacing w:after="0"/>
        <w:ind w:firstLine="720"/>
        <w:jc w:val="both"/>
        <w:rPr>
          <w:rFonts w:ascii="Times New Roman" w:hAnsi="Times New Roman"/>
          <w:lang w:eastAsia="sr-Cyrl-CS"/>
        </w:rPr>
      </w:pPr>
      <w:r w:rsidRPr="000521B0">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
    <w:p w:rsidR="00DC426C" w:rsidRPr="000521B0" w:rsidRDefault="00DC426C" w:rsidP="00DC426C">
      <w:pPr>
        <w:autoSpaceDE w:val="0"/>
        <w:autoSpaceDN w:val="0"/>
        <w:adjustRightInd w:val="0"/>
        <w:spacing w:after="0"/>
        <w:ind w:firstLine="720"/>
        <w:jc w:val="both"/>
      </w:pPr>
      <w:r w:rsidRPr="000521B0">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
    <w:p w:rsidR="00DC426C" w:rsidRDefault="00DC426C" w:rsidP="00DC426C"/>
    <w:p w:rsidR="00DC426C" w:rsidRDefault="00DC426C" w:rsidP="00DC426C"/>
    <w:p w:rsidR="00DC426C" w:rsidRDefault="00DC426C" w:rsidP="00DC426C">
      <w:pPr>
        <w:spacing w:after="0" w:line="240" w:lineRule="auto"/>
      </w:pPr>
      <w:r>
        <w:br w:type="page"/>
      </w:r>
    </w:p>
    <w:p w:rsidR="00DC426C" w:rsidRDefault="00DC426C" w:rsidP="00DC426C">
      <w:pPr>
        <w:spacing w:after="0" w:line="240" w:lineRule="auto"/>
      </w:pPr>
    </w:p>
    <w:p w:rsidR="00DC426C" w:rsidRPr="00CF726C" w:rsidRDefault="00DC426C" w:rsidP="00DC426C">
      <w:pPr>
        <w:autoSpaceDE w:val="0"/>
        <w:autoSpaceDN w:val="0"/>
        <w:adjustRightInd w:val="0"/>
        <w:spacing w:after="0" w:line="240" w:lineRule="auto"/>
        <w:jc w:val="center"/>
        <w:rPr>
          <w:rFonts w:ascii="Times New Roman" w:hAnsi="Times New Roman"/>
          <w:b/>
          <w:bCs/>
          <w:sz w:val="24"/>
          <w:szCs w:val="28"/>
        </w:rPr>
      </w:pPr>
      <w:r w:rsidRPr="00CF726C">
        <w:rPr>
          <w:rFonts w:ascii="Times New Roman" w:hAnsi="Times New Roman"/>
          <w:b/>
          <w:bCs/>
          <w:sz w:val="24"/>
          <w:szCs w:val="28"/>
        </w:rPr>
        <w:t>ПАРТИЈА 2</w:t>
      </w:r>
    </w:p>
    <w:p w:rsidR="00DC426C" w:rsidRDefault="00DC426C" w:rsidP="00DC426C">
      <w:pPr>
        <w:spacing w:after="0" w:line="240" w:lineRule="auto"/>
      </w:pPr>
    </w:p>
    <w:p w:rsidR="00DC426C" w:rsidRDefault="00DC426C" w:rsidP="00DC426C">
      <w:pPr>
        <w:spacing w:after="0" w:line="240" w:lineRule="auto"/>
      </w:pPr>
    </w:p>
    <w:p w:rsidR="00DC426C" w:rsidRPr="00CF726C" w:rsidRDefault="00DC426C" w:rsidP="00DC426C">
      <w:pPr>
        <w:spacing w:after="0" w:line="240" w:lineRule="auto"/>
        <w:jc w:val="center"/>
        <w:rPr>
          <w:rFonts w:ascii="Times New Roman" w:hAnsi="Times New Roman"/>
          <w:b/>
          <w:sz w:val="24"/>
          <w:szCs w:val="28"/>
        </w:rPr>
      </w:pPr>
      <w:r w:rsidRPr="00CF726C">
        <w:rPr>
          <w:rFonts w:ascii="Times New Roman" w:hAnsi="Times New Roman"/>
          <w:b/>
          <w:sz w:val="24"/>
          <w:szCs w:val="28"/>
        </w:rPr>
        <w:t>Access point уређаји са интегрисаним антенама</w:t>
      </w:r>
    </w:p>
    <w:p w:rsidR="00DC426C" w:rsidRDefault="00DC426C" w:rsidP="00DC426C">
      <w:pPr>
        <w:spacing w:after="0" w:line="240" w:lineRule="auto"/>
        <w:rPr>
          <w:rFonts w:ascii="Times New Roman" w:hAnsi="Times New Roman"/>
        </w:rPr>
      </w:pPr>
    </w:p>
    <w:p w:rsidR="00DC426C" w:rsidRDefault="00DC426C" w:rsidP="00DC426C">
      <w:pPr>
        <w:spacing w:after="0" w:line="240" w:lineRule="auto"/>
        <w:rPr>
          <w:rFonts w:ascii="Times New Roman" w:hAnsi="Times New Roman"/>
        </w:rPr>
      </w:pPr>
    </w:p>
    <w:p w:rsidR="00DC426C" w:rsidRPr="00CF726C" w:rsidRDefault="00DC426C" w:rsidP="00DC426C">
      <w:pPr>
        <w:spacing w:after="0" w:line="240" w:lineRule="auto"/>
        <w:rPr>
          <w:rFonts w:ascii="Times New Roman" w:hAnsi="Times New Roman"/>
        </w:rPr>
      </w:pPr>
      <w:r w:rsidRPr="00CF726C">
        <w:rPr>
          <w:rFonts w:ascii="Times New Roman" w:hAnsi="Times New Roman"/>
        </w:rPr>
        <w:t>Техничке карактеристике:</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802.11a/b/g/n/ac(wave 2)</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оба опсега – 2.4 i 5GHz</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минамално 10/100/1000BASE-T (RJ-45) интерфејс и за Management конзолни порт (RJ-45)</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Интегрисани Wireless LAN Controller са подршком до минимално 25 Access point уређаја</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минимално  3 x 3 multiple-input multiple-output (MIMO) са минимално два просторна тока (spatial streams).</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Maximal ratio combining (MRC)</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20, 40 и 80 MHz канале</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PHY брзине рада до минимално 867 Mbps.</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Интегрисане омнидирекционе антене које имају минимално следећа појачања: 3dBi (за 2.4 GHz) и 5dBi (за 5 GHz)</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IEEE стандарде: 802.11a/b/g, 802.11n, 802.11ac, 802.11h, 802.11d</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802.11i, Wi-Fi Protected Access 2 (WPA2), WPA, 802.1X, AES, TKIP</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802.3at Ethernet Switch, Power Injector или локално AC напајање</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Минимално  1GB DRAM  и 256MB flash</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агрегацију пакета</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Могућност рада у аутономном режиму</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802.11 dynamic frequency selection (DFS)</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 xml:space="preserve">Подршка за  Cyclic shift diversity (CSD) </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rPr>
        <w:t>Подршка за  рад у унутрашњем простору на температурама у минималном опсегу 0 - 40°C</w:t>
      </w:r>
    </w:p>
    <w:p w:rsidR="00DC426C" w:rsidRPr="00CF726C" w:rsidRDefault="00DC426C" w:rsidP="00DC426C">
      <w:pPr>
        <w:pStyle w:val="ListParagraph"/>
        <w:numPr>
          <w:ilvl w:val="0"/>
          <w:numId w:val="38"/>
        </w:numPr>
        <w:spacing w:after="0" w:line="240" w:lineRule="auto"/>
        <w:ind w:left="284" w:hanging="218"/>
        <w:contextualSpacing/>
        <w:rPr>
          <w:rFonts w:ascii="Times New Roman" w:hAnsi="Times New Roman"/>
        </w:rPr>
      </w:pPr>
      <w:r w:rsidRPr="00CF726C">
        <w:rPr>
          <w:rFonts w:ascii="Times New Roman" w:hAnsi="Times New Roman"/>
          <w:b/>
        </w:rPr>
        <w:t>Уз уређај доставити одговарајући PoE уређај за напајање Access point уређаја, који мора бити од истог произвођача</w:t>
      </w:r>
      <w:r w:rsidRPr="00CF726C">
        <w:rPr>
          <w:rFonts w:ascii="Times New Roman" w:hAnsi="Times New Roman"/>
        </w:rPr>
        <w:t>.</w:t>
      </w:r>
    </w:p>
    <w:p w:rsidR="00DC426C" w:rsidRPr="00CF726C" w:rsidRDefault="00DC426C" w:rsidP="00DC426C">
      <w:pPr>
        <w:spacing w:after="0" w:line="240" w:lineRule="auto"/>
        <w:rPr>
          <w:rFonts w:ascii="Times New Roman" w:hAnsi="Times New Roman"/>
        </w:rPr>
      </w:pPr>
    </w:p>
    <w:p w:rsidR="00DC426C" w:rsidRPr="00CF726C" w:rsidRDefault="00DC426C" w:rsidP="00DC426C">
      <w:pPr>
        <w:autoSpaceDE w:val="0"/>
        <w:autoSpaceDN w:val="0"/>
        <w:adjustRightInd w:val="0"/>
        <w:spacing w:after="0"/>
        <w:jc w:val="both"/>
        <w:rPr>
          <w:rFonts w:ascii="Times New Roman" w:hAnsi="Times New Roman"/>
          <w:lang w:eastAsia="sr-Cyrl-CS"/>
        </w:rPr>
      </w:pPr>
      <w:r w:rsidRPr="00CF726C">
        <w:rPr>
          <w:rFonts w:ascii="Times New Roman" w:hAnsi="Times New Roman"/>
          <w:b/>
        </w:rPr>
        <w:t>ПРЕПОРУКА</w:t>
      </w:r>
      <w:r w:rsidR="00FF0412">
        <w:rPr>
          <w:rFonts w:ascii="Times New Roman" w:hAnsi="Times New Roman"/>
          <w:b/>
        </w:rPr>
        <w:t>:</w:t>
      </w:r>
      <w:r w:rsidR="00311609">
        <w:rPr>
          <w:rFonts w:ascii="Times New Roman" w:hAnsi="Times New Roman"/>
          <w:b/>
        </w:rPr>
        <w:t xml:space="preserve"> </w:t>
      </w:r>
      <w:r w:rsidRPr="00CF726C">
        <w:rPr>
          <w:rFonts w:ascii="Times New Roman" w:hAnsi="Times New Roman"/>
        </w:rPr>
        <w:t xml:space="preserve">Cisco 1830 Series </w:t>
      </w:r>
      <w:r w:rsidRPr="00CF726C">
        <w:rPr>
          <w:rFonts w:ascii="Times New Roman" w:hAnsi="Times New Roman"/>
          <w:lang w:val="en-US"/>
        </w:rPr>
        <w:t>AP</w:t>
      </w:r>
      <w:r w:rsidRPr="00CF726C">
        <w:rPr>
          <w:rFonts w:ascii="Times New Roman" w:hAnsi="Times New Roman"/>
        </w:rPr>
        <w:t>са интерним антенама или еквивалентан</w:t>
      </w:r>
    </w:p>
    <w:p w:rsidR="00DC426C" w:rsidRPr="00CF726C" w:rsidRDefault="00DC426C" w:rsidP="00DC426C">
      <w:pPr>
        <w:autoSpaceDE w:val="0"/>
        <w:autoSpaceDN w:val="0"/>
        <w:adjustRightInd w:val="0"/>
        <w:spacing w:after="0"/>
        <w:jc w:val="both"/>
        <w:rPr>
          <w:rFonts w:ascii="Times New Roman" w:hAnsi="Times New Roman"/>
          <w:lang w:eastAsia="sr-Cyrl-CS"/>
        </w:rPr>
      </w:pPr>
      <w:r w:rsidRPr="00CF726C">
        <w:rPr>
          <w:rFonts w:ascii="Times New Roman" w:hAnsi="Times New Roman"/>
          <w:lang w:eastAsia="sr-Cyrl-CS"/>
        </w:rPr>
        <w:t>Комплетна опрема и материјал из понуде морају бити од „brand-name“ произвођача.</w:t>
      </w:r>
    </w:p>
    <w:p w:rsidR="00DC426C" w:rsidRPr="00CF726C" w:rsidRDefault="00DC426C" w:rsidP="00DC426C">
      <w:pPr>
        <w:autoSpaceDE w:val="0"/>
        <w:autoSpaceDN w:val="0"/>
        <w:adjustRightInd w:val="0"/>
        <w:spacing w:after="0"/>
        <w:jc w:val="both"/>
        <w:rPr>
          <w:rFonts w:ascii="Times New Roman" w:hAnsi="Times New Roman"/>
          <w:lang w:eastAsia="sr-Cyrl-CS"/>
        </w:rPr>
      </w:pPr>
      <w:r w:rsidRPr="00CF726C">
        <w:rPr>
          <w:rFonts w:ascii="Times New Roman" w:hAnsi="Times New Roman"/>
          <w:lang w:eastAsia="sr-Cyrl-CS"/>
        </w:rPr>
        <w:t>Под појмом „brand-name“ произвођача подразумевају се</w:t>
      </w:r>
      <w:r w:rsidRPr="00CF726C">
        <w:rPr>
          <w:rFonts w:ascii="Times New Roman" w:hAnsi="Times New Roman"/>
          <w:lang w:val="en-US" w:eastAsia="sr-Cyrl-CS"/>
        </w:rPr>
        <w:t>CiscoSystems</w:t>
      </w:r>
      <w:r w:rsidRPr="00CF726C">
        <w:rPr>
          <w:rFonts w:ascii="Times New Roman" w:hAnsi="Times New Roman"/>
          <w:lang w:eastAsia="sr-Cyrl-CS"/>
        </w:rPr>
        <w:t>,</w:t>
      </w:r>
      <w:r w:rsidRPr="00CF726C">
        <w:rPr>
          <w:rFonts w:ascii="Times New Roman" w:hAnsi="Times New Roman"/>
          <w:lang w:val="en-US" w:eastAsia="sr-Cyrl-CS"/>
        </w:rPr>
        <w:t>JuniperNetworks</w:t>
      </w:r>
      <w:r w:rsidRPr="00CF726C">
        <w:rPr>
          <w:rFonts w:ascii="Times New Roman" w:hAnsi="Times New Roman"/>
          <w:lang w:eastAsia="sr-Cyrl-CS"/>
        </w:rPr>
        <w:t xml:space="preserve">, </w:t>
      </w:r>
      <w:r w:rsidRPr="00CF726C">
        <w:rPr>
          <w:rFonts w:ascii="Times New Roman" w:hAnsi="Times New Roman"/>
          <w:lang w:val="en-US" w:eastAsia="sr-Cyrl-CS"/>
        </w:rPr>
        <w:t>HP</w:t>
      </w:r>
      <w:r w:rsidRPr="00CF726C">
        <w:rPr>
          <w:rFonts w:ascii="Times New Roman" w:hAnsi="Times New Roman"/>
          <w:lang w:eastAsia="sr-Cyrl-CS"/>
        </w:rPr>
        <w:t xml:space="preserve"> или еквививалентан; </w:t>
      </w:r>
    </w:p>
    <w:p w:rsidR="00DC426C" w:rsidRPr="00CF726C" w:rsidRDefault="00DC426C" w:rsidP="00DC426C">
      <w:pPr>
        <w:autoSpaceDE w:val="0"/>
        <w:autoSpaceDN w:val="0"/>
        <w:adjustRightInd w:val="0"/>
        <w:spacing w:after="0"/>
        <w:ind w:firstLine="720"/>
        <w:jc w:val="both"/>
        <w:rPr>
          <w:rFonts w:ascii="Times New Roman" w:hAnsi="Times New Roman"/>
          <w:lang w:eastAsia="sr-Cyrl-CS"/>
        </w:rPr>
      </w:pPr>
      <w:r w:rsidRPr="00CF726C">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
    <w:p w:rsidR="00DC426C" w:rsidRDefault="00DC426C" w:rsidP="00DC426C">
      <w:pPr>
        <w:autoSpaceDE w:val="0"/>
        <w:autoSpaceDN w:val="0"/>
        <w:adjustRightInd w:val="0"/>
        <w:spacing w:after="0"/>
        <w:ind w:firstLine="720"/>
        <w:jc w:val="both"/>
      </w:pPr>
      <w:r w:rsidRPr="00CF726C">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
    <w:p w:rsidR="00DC426C" w:rsidRDefault="00DC426C" w:rsidP="00DC426C">
      <w:pPr>
        <w:spacing w:after="0" w:line="240" w:lineRule="auto"/>
        <w:rPr>
          <w:rFonts w:ascii="Times New Roman" w:hAnsi="Times New Roman"/>
        </w:rPr>
      </w:pPr>
    </w:p>
    <w:p w:rsidR="00DC426C" w:rsidRDefault="00DC426C" w:rsidP="00DC426C">
      <w:pPr>
        <w:rPr>
          <w:rFonts w:ascii="Times New Roman" w:hAnsi="Times New Roman"/>
        </w:rPr>
      </w:pPr>
    </w:p>
    <w:p w:rsidR="0096154C" w:rsidRDefault="0096154C" w:rsidP="0096154C">
      <w:pPr>
        <w:autoSpaceDE w:val="0"/>
        <w:autoSpaceDN w:val="0"/>
        <w:adjustRightInd w:val="0"/>
        <w:jc w:val="center"/>
        <w:rPr>
          <w:rFonts w:ascii="Times New Roman" w:hAnsi="Times New Roman"/>
          <w:b/>
          <w:bCs/>
          <w:sz w:val="28"/>
          <w:szCs w:val="28"/>
        </w:rPr>
      </w:pPr>
    </w:p>
    <w:p w:rsidR="00E64E51" w:rsidRDefault="00E64E51" w:rsidP="0096154C">
      <w:pPr>
        <w:autoSpaceDE w:val="0"/>
        <w:autoSpaceDN w:val="0"/>
        <w:adjustRightInd w:val="0"/>
        <w:jc w:val="center"/>
        <w:rPr>
          <w:rFonts w:ascii="Times New Roman" w:hAnsi="Times New Roman"/>
          <w:b/>
          <w:bCs/>
          <w:sz w:val="28"/>
          <w:szCs w:val="28"/>
        </w:rPr>
      </w:pPr>
    </w:p>
    <w:p w:rsidR="00E64E51" w:rsidRDefault="00E64E51" w:rsidP="0096154C">
      <w:pPr>
        <w:autoSpaceDE w:val="0"/>
        <w:autoSpaceDN w:val="0"/>
        <w:adjustRightInd w:val="0"/>
        <w:jc w:val="center"/>
        <w:rPr>
          <w:rFonts w:ascii="Times New Roman" w:hAnsi="Times New Roman"/>
          <w:b/>
          <w:bCs/>
          <w:sz w:val="28"/>
          <w:szCs w:val="28"/>
        </w:rPr>
      </w:pPr>
    </w:p>
    <w:p w:rsidR="002E51AD" w:rsidRPr="00CF726C" w:rsidRDefault="002E51AD" w:rsidP="00CF1927">
      <w:pPr>
        <w:tabs>
          <w:tab w:val="left" w:pos="1822"/>
          <w:tab w:val="left" w:pos="2796"/>
        </w:tabs>
        <w:rPr>
          <w:rFonts w:cs="Arial"/>
          <w:b/>
          <w:bCs/>
          <w:lang w:val="en-US"/>
        </w:rPr>
        <w:sectPr w:rsidR="002E51AD" w:rsidRPr="00CF726C" w:rsidSect="00CF1927">
          <w:headerReference w:type="first" r:id="rId10"/>
          <w:type w:val="continuous"/>
          <w:pgSz w:w="11907" w:h="16840" w:code="9"/>
          <w:pgMar w:top="284" w:right="1440" w:bottom="142" w:left="1440" w:header="720" w:footer="720" w:gutter="0"/>
          <w:cols w:space="720"/>
          <w:docGrid w:linePitch="360"/>
        </w:sectPr>
      </w:pPr>
    </w:p>
    <w:p w:rsidR="00A7779D" w:rsidRPr="00375C07" w:rsidRDefault="006D032E" w:rsidP="00A7779D">
      <w:pPr>
        <w:jc w:val="center"/>
        <w:rPr>
          <w:rFonts w:ascii="Times New Roman" w:hAnsi="Times New Roman"/>
          <w:b/>
        </w:rPr>
      </w:pPr>
      <w:r w:rsidRPr="002464D0">
        <w:rPr>
          <w:rFonts w:ascii="Times New Roman" w:hAnsi="Times New Roman"/>
          <w:b/>
        </w:rPr>
        <w:lastRenderedPageBreak/>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7779D">
      <w:pPr>
        <w:jc w:val="center"/>
        <w:rPr>
          <w:rFonts w:ascii="Times New Roman" w:hAnsi="Times New Roman"/>
          <w:b/>
        </w:rPr>
      </w:pPr>
      <w:r w:rsidRPr="00375C07">
        <w:rPr>
          <w:rFonts w:ascii="Times New Roman" w:hAnsi="Times New Roman"/>
          <w:b/>
        </w:rPr>
        <w:t>са структуром цене</w:t>
      </w:r>
    </w:p>
    <w:p w:rsidR="00A7779D" w:rsidRPr="004B258D" w:rsidRDefault="00A7779D" w:rsidP="00A7779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Д-0</w:t>
      </w:r>
      <w:r w:rsidR="00ED1E9E">
        <w:rPr>
          <w:rFonts w:ascii="Times New Roman" w:hAnsi="Times New Roman"/>
        </w:rPr>
        <w:t>7</w:t>
      </w:r>
      <w:r w:rsidRPr="004B258D">
        <w:rPr>
          <w:rFonts w:ascii="Times New Roman" w:hAnsi="Times New Roman"/>
        </w:rPr>
        <w:t>/01</w:t>
      </w:r>
      <w:r w:rsidR="004B258D" w:rsidRPr="004B258D">
        <w:rPr>
          <w:rFonts w:ascii="Times New Roman" w:hAnsi="Times New Roman"/>
        </w:rPr>
        <w:t>5</w:t>
      </w:r>
      <w:r w:rsidRPr="004B258D">
        <w:rPr>
          <w:rFonts w:ascii="Times New Roman" w:hAnsi="Times New Roman"/>
          <w:b/>
        </w:rPr>
        <w:t xml:space="preserve"> – </w:t>
      </w:r>
      <w:r w:rsidR="00ED1E9E">
        <w:rPr>
          <w:rFonts w:ascii="Times New Roman" w:hAnsi="Times New Roman"/>
        </w:rPr>
        <w:t>набавка активне мрежне</w:t>
      </w:r>
      <w:r w:rsidRPr="00C82ECC">
        <w:rPr>
          <w:rFonts w:ascii="Times New Roman" w:hAnsi="Times New Roman"/>
        </w:rPr>
        <w:t xml:space="preserve"> опреме</w:t>
      </w:r>
    </w:p>
    <w:p w:rsidR="00A7779D" w:rsidRPr="004B258D" w:rsidRDefault="00A7779D" w:rsidP="00A7779D">
      <w:pPr>
        <w:tabs>
          <w:tab w:val="left" w:pos="180"/>
        </w:tabs>
        <w:jc w:val="center"/>
        <w:rPr>
          <w:rFonts w:ascii="Times New Roman" w:hAnsi="Times New Roman"/>
        </w:rPr>
      </w:pPr>
      <w:r w:rsidRPr="004B258D">
        <w:rPr>
          <w:rFonts w:ascii="Times New Roman" w:hAnsi="Times New Roman"/>
        </w:rPr>
        <w:t>за потребе Природно-математичког факултета у Нишу</w:t>
      </w:r>
    </w:p>
    <w:p w:rsidR="00A7779D" w:rsidRPr="00375C07" w:rsidRDefault="00A7779D" w:rsidP="00A7779D">
      <w:pPr>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rPr>
        <w:t>ПАРТИЈА  1</w:t>
      </w:r>
    </w:p>
    <w:tbl>
      <w:tblPr>
        <w:tblStyle w:val="TableGrid"/>
        <w:tblW w:w="9468" w:type="dxa"/>
        <w:tblLayout w:type="fixed"/>
        <w:tblLook w:val="04A0"/>
      </w:tblPr>
      <w:tblGrid>
        <w:gridCol w:w="1178"/>
        <w:gridCol w:w="1181"/>
        <w:gridCol w:w="1259"/>
        <w:gridCol w:w="1170"/>
        <w:gridCol w:w="1440"/>
        <w:gridCol w:w="1620"/>
        <w:gridCol w:w="1620"/>
      </w:tblGrid>
      <w:tr w:rsidR="00AE09CD" w:rsidTr="00DC426C">
        <w:tc>
          <w:tcPr>
            <w:tcW w:w="1178" w:type="dxa"/>
          </w:tcPr>
          <w:p w:rsidR="00AE09CD" w:rsidRPr="00D466E0" w:rsidRDefault="00AE09CD" w:rsidP="00154A62">
            <w:pPr>
              <w:jc w:val="center"/>
              <w:rPr>
                <w:rFonts w:ascii="Times New Roman" w:hAnsi="Times New Roman" w:cs="Times New Roman"/>
              </w:rPr>
            </w:pPr>
            <w:r w:rsidRPr="00D466E0">
              <w:rPr>
                <w:rFonts w:ascii="Times New Roman" w:hAnsi="Times New Roman" w:cs="Times New Roman"/>
              </w:rPr>
              <w:t>Р.бр.</w:t>
            </w:r>
          </w:p>
        </w:tc>
        <w:tc>
          <w:tcPr>
            <w:tcW w:w="1181"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Назив</w:t>
            </w:r>
          </w:p>
        </w:tc>
        <w:tc>
          <w:tcPr>
            <w:tcW w:w="1259"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Цена по јединици без ПДВ-а</w:t>
            </w:r>
          </w:p>
        </w:tc>
        <w:tc>
          <w:tcPr>
            <w:tcW w:w="1170" w:type="dxa"/>
          </w:tcPr>
          <w:p w:rsidR="00AE09CD" w:rsidRPr="00F44B51" w:rsidRDefault="00F44B51" w:rsidP="00F44B51">
            <w:pPr>
              <w:jc w:val="center"/>
              <w:rPr>
                <w:rFonts w:ascii="Times New Roman" w:hAnsi="Times New Roman" w:cs="Times New Roman"/>
              </w:rPr>
            </w:pPr>
            <w:r>
              <w:rPr>
                <w:rFonts w:ascii="Times New Roman" w:hAnsi="Times New Roman" w:cs="Times New Roman"/>
              </w:rPr>
              <w:t>К</w:t>
            </w:r>
            <w:r w:rsidR="00AE09CD">
              <w:rPr>
                <w:rFonts w:ascii="Times New Roman" w:hAnsi="Times New Roman" w:cs="Times New Roman"/>
              </w:rPr>
              <w:t>ол</w:t>
            </w:r>
            <w:r>
              <w:rPr>
                <w:rFonts w:ascii="Times New Roman" w:hAnsi="Times New Roman" w:cs="Times New Roman"/>
              </w:rPr>
              <w:t>.</w:t>
            </w:r>
          </w:p>
        </w:tc>
        <w:tc>
          <w:tcPr>
            <w:tcW w:w="1440"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Укупна цена без ПДВ-а</w:t>
            </w:r>
          </w:p>
        </w:tc>
        <w:tc>
          <w:tcPr>
            <w:tcW w:w="1620"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Укупна цена са ПДВ-ом</w:t>
            </w:r>
          </w:p>
        </w:tc>
        <w:tc>
          <w:tcPr>
            <w:tcW w:w="1620" w:type="dxa"/>
          </w:tcPr>
          <w:p w:rsidR="00AE09CD" w:rsidRDefault="00AE09CD" w:rsidP="00154A62">
            <w:pPr>
              <w:jc w:val="center"/>
              <w:rPr>
                <w:rFonts w:ascii="Times New Roman" w:hAnsi="Times New Roman" w:cs="Times New Roman"/>
              </w:rPr>
            </w:pPr>
            <w:r>
              <w:rPr>
                <w:rFonts w:ascii="Times New Roman" w:hAnsi="Times New Roman" w:cs="Times New Roman"/>
              </w:rPr>
              <w:t>Произвођач</w:t>
            </w:r>
          </w:p>
        </w:tc>
      </w:tr>
      <w:tr w:rsidR="00AE09CD" w:rsidTr="00DC426C">
        <w:tc>
          <w:tcPr>
            <w:tcW w:w="1178"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1.</w:t>
            </w:r>
          </w:p>
        </w:tc>
        <w:tc>
          <w:tcPr>
            <w:tcW w:w="1181" w:type="dxa"/>
          </w:tcPr>
          <w:p w:rsidR="00AE09CD" w:rsidRPr="00134BFC" w:rsidRDefault="00134BFC" w:rsidP="00154A62">
            <w:pPr>
              <w:jc w:val="center"/>
              <w:rPr>
                <w:rFonts w:ascii="Times New Roman" w:hAnsi="Times New Roman" w:cs="Times New Roman"/>
              </w:rPr>
            </w:pPr>
            <w:r w:rsidRPr="00134BFC">
              <w:rPr>
                <w:rFonts w:ascii="Times New Roman" w:hAnsi="Times New Roman"/>
                <w:bCs/>
                <w:color w:val="000000"/>
              </w:rPr>
              <w:t>Layer 2 – 100 Mbps приступни свич</w:t>
            </w:r>
          </w:p>
        </w:tc>
        <w:tc>
          <w:tcPr>
            <w:tcW w:w="1259" w:type="dxa"/>
          </w:tcPr>
          <w:p w:rsidR="00AE09CD" w:rsidRPr="00D466E0" w:rsidRDefault="00AE09CD" w:rsidP="00154A62">
            <w:pPr>
              <w:jc w:val="center"/>
              <w:rPr>
                <w:rFonts w:ascii="Times New Roman" w:hAnsi="Times New Roman" w:cs="Times New Roman"/>
              </w:rPr>
            </w:pPr>
          </w:p>
        </w:tc>
        <w:tc>
          <w:tcPr>
            <w:tcW w:w="1170"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1</w:t>
            </w:r>
          </w:p>
        </w:tc>
        <w:tc>
          <w:tcPr>
            <w:tcW w:w="1440" w:type="dxa"/>
          </w:tcPr>
          <w:p w:rsidR="00AE09CD" w:rsidRPr="00D466E0" w:rsidRDefault="00AE09CD" w:rsidP="00154A62">
            <w:pPr>
              <w:jc w:val="center"/>
              <w:rPr>
                <w:rFonts w:ascii="Times New Roman" w:hAnsi="Times New Roman" w:cs="Times New Roman"/>
              </w:rPr>
            </w:pPr>
          </w:p>
        </w:tc>
        <w:tc>
          <w:tcPr>
            <w:tcW w:w="1620" w:type="dxa"/>
          </w:tcPr>
          <w:p w:rsidR="00AE09CD" w:rsidRPr="00D466E0" w:rsidRDefault="00AE09CD" w:rsidP="00154A62">
            <w:pPr>
              <w:jc w:val="center"/>
              <w:rPr>
                <w:rFonts w:ascii="Times New Roman" w:hAnsi="Times New Roman" w:cs="Times New Roman"/>
              </w:rPr>
            </w:pPr>
          </w:p>
        </w:tc>
        <w:tc>
          <w:tcPr>
            <w:tcW w:w="1620" w:type="dxa"/>
          </w:tcPr>
          <w:p w:rsidR="00AE09CD" w:rsidRPr="00D466E0" w:rsidRDefault="00AE09CD" w:rsidP="00154A62">
            <w:pPr>
              <w:jc w:val="center"/>
              <w:rPr>
                <w:rFonts w:ascii="Times New Roman" w:hAnsi="Times New Roman" w:cs="Times New Roman"/>
              </w:rPr>
            </w:pPr>
          </w:p>
        </w:tc>
      </w:tr>
    </w:tbl>
    <w:p w:rsidR="00ED1E9E" w:rsidRDefault="00ED1E9E"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lastRenderedPageBreak/>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036334" w:rsidRDefault="00036334" w:rsidP="00465DD9">
      <w:pPr>
        <w:ind w:left="720"/>
        <w:rPr>
          <w:rFonts w:ascii="Times New Roman" w:hAnsi="Times New Roman"/>
        </w:rPr>
      </w:pPr>
      <w:r>
        <w:rPr>
          <w:rFonts w:ascii="Times New Roman" w:hAnsi="Times New Roman"/>
        </w:rPr>
        <w:t xml:space="preserve">Гарантни рок је ....................... </w:t>
      </w:r>
      <w:r w:rsidR="00B64635">
        <w:rPr>
          <w:rFonts w:ascii="Times New Roman" w:hAnsi="Times New Roman"/>
        </w:rPr>
        <w:t>месеци</w:t>
      </w:r>
      <w:r>
        <w:rPr>
          <w:rFonts w:ascii="Times New Roman" w:hAnsi="Times New Roman"/>
        </w:rPr>
        <w:t xml:space="preserve"> од испоруке.</w:t>
      </w:r>
    </w:p>
    <w:p w:rsidR="00B64635" w:rsidRPr="00B64635" w:rsidRDefault="00B64635" w:rsidP="00B64635">
      <w:pPr>
        <w:ind w:firstLine="708"/>
        <w:jc w:val="both"/>
        <w:rPr>
          <w:rFonts w:ascii="Times New Roman" w:hAnsi="Times New Roman"/>
          <w:b/>
        </w:rPr>
      </w:pPr>
      <w:r w:rsidRPr="004B258D">
        <w:rPr>
          <w:rFonts w:ascii="Times New Roman" w:hAnsi="Times New Roman"/>
          <w:b/>
        </w:rPr>
        <w:t xml:space="preserve">Напомена: </w:t>
      </w:r>
      <w:r>
        <w:rPr>
          <w:rFonts w:ascii="Times New Roman" w:hAnsi="Times New Roman"/>
          <w:b/>
        </w:rPr>
        <w:t>гарантни рок</w:t>
      </w:r>
      <w:r w:rsidRPr="004B258D">
        <w:rPr>
          <w:rFonts w:ascii="Times New Roman" w:hAnsi="Times New Roman"/>
          <w:b/>
        </w:rPr>
        <w:t xml:space="preserve"> не може бити </w:t>
      </w:r>
      <w:r>
        <w:rPr>
          <w:rFonts w:ascii="Times New Roman" w:hAnsi="Times New Roman"/>
          <w:b/>
        </w:rPr>
        <w:t>краћи</w:t>
      </w:r>
      <w:r w:rsidRPr="004B258D">
        <w:rPr>
          <w:rFonts w:ascii="Times New Roman" w:hAnsi="Times New Roman"/>
          <w:b/>
        </w:rPr>
        <w:t xml:space="preserve"> од </w:t>
      </w:r>
      <w:r>
        <w:rPr>
          <w:rFonts w:ascii="Times New Roman" w:hAnsi="Times New Roman"/>
          <w:b/>
        </w:rPr>
        <w:t>24 месеца</w:t>
      </w:r>
      <w:r w:rsidRPr="004B258D">
        <w:rPr>
          <w:rFonts w:ascii="Times New Roman" w:hAnsi="Times New Roman"/>
          <w:b/>
        </w:rPr>
        <w:t>, у супротном понуда ће бити одбијена.</w:t>
      </w:r>
    </w:p>
    <w:p w:rsidR="00465DD9" w:rsidRPr="004B258D" w:rsidRDefault="00465DD9" w:rsidP="00465DD9">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465DD9" w:rsidRPr="00CF726C" w:rsidRDefault="00465DD9"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6D032E" w:rsidRPr="002464D0">
        <w:rPr>
          <w:rFonts w:ascii="Times New Roman" w:hAnsi="Times New Roman"/>
          <w:b/>
        </w:rPr>
        <w:t>30</w:t>
      </w:r>
      <w:r w:rsidRPr="004B258D">
        <w:rPr>
          <w:rFonts w:ascii="Times New Roman" w:hAnsi="Times New Roman"/>
          <w:b/>
        </w:rPr>
        <w:t xml:space="preserve"> дана, у супротном понуда ће бити одбијена.</w:t>
      </w:r>
    </w:p>
    <w:p w:rsidR="00465DD9" w:rsidRPr="002464D0" w:rsidRDefault="00465DD9" w:rsidP="00465DD9">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65DD9" w:rsidRPr="002464D0" w:rsidRDefault="00465DD9" w:rsidP="00465DD9">
      <w:pPr>
        <w:ind w:firstLine="720"/>
        <w:jc w:val="both"/>
        <w:rPr>
          <w:rFonts w:ascii="Times New Roman" w:hAnsi="Times New Roman"/>
          <w:b/>
          <w:bCs/>
          <w:iCs/>
        </w:rPr>
      </w:pPr>
      <w:r w:rsidRPr="004B258D">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2464D0" w:rsidRDefault="00465DD9" w:rsidP="00465DD9">
      <w:pPr>
        <w:ind w:firstLine="720"/>
        <w:jc w:val="both"/>
        <w:rPr>
          <w:rFonts w:ascii="Times New Roman" w:hAnsi="Times New Roman"/>
        </w:rPr>
      </w:pPr>
    </w:p>
    <w:p w:rsidR="00465DD9" w:rsidRPr="004B258D" w:rsidRDefault="00465DD9" w:rsidP="00465DD9">
      <w:pPr>
        <w:rPr>
          <w:rFonts w:ascii="Times New Roman" w:hAnsi="Times New Roman"/>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B64635" w:rsidRDefault="00B64635" w:rsidP="00A7779D"/>
    <w:p w:rsidR="00616F05" w:rsidRDefault="00616F05" w:rsidP="00A7779D"/>
    <w:p w:rsidR="00616F05" w:rsidRDefault="00616F05" w:rsidP="00A7779D"/>
    <w:p w:rsidR="00616F05" w:rsidRDefault="00616F05" w:rsidP="00A7779D"/>
    <w:p w:rsidR="00616F05" w:rsidRDefault="00616F05" w:rsidP="00A7779D"/>
    <w:p w:rsidR="00B64635" w:rsidRPr="00B64635" w:rsidRDefault="00B64635" w:rsidP="00A7779D"/>
    <w:p w:rsidR="006D032E" w:rsidRPr="00375C07" w:rsidRDefault="006D032E" w:rsidP="006D032E">
      <w:pPr>
        <w:jc w:val="center"/>
        <w:rPr>
          <w:rFonts w:ascii="Times New Roman" w:hAnsi="Times New Roman"/>
          <w:b/>
        </w:rPr>
      </w:pPr>
      <w:r>
        <w:rPr>
          <w:rFonts w:ascii="Times New Roman" w:hAnsi="Times New Roman"/>
          <w:b/>
        </w:rPr>
        <w:t>5</w:t>
      </w:r>
      <w:r w:rsidRPr="00375C07">
        <w:rPr>
          <w:rFonts w:ascii="Times New Roman" w:hAnsi="Times New Roman"/>
          <w:b/>
        </w:rPr>
        <w:t>. ОБРАЗАЦ ПОНУДЕ</w:t>
      </w:r>
    </w:p>
    <w:p w:rsidR="006D032E" w:rsidRPr="00375C07" w:rsidRDefault="006D032E" w:rsidP="006D032E">
      <w:pPr>
        <w:jc w:val="center"/>
        <w:rPr>
          <w:rFonts w:ascii="Times New Roman" w:hAnsi="Times New Roman"/>
          <w:b/>
        </w:rPr>
      </w:pPr>
      <w:r w:rsidRPr="00375C07">
        <w:rPr>
          <w:rFonts w:ascii="Times New Roman" w:hAnsi="Times New Roman"/>
          <w:b/>
        </w:rPr>
        <w:t>са структуром цене</w:t>
      </w:r>
    </w:p>
    <w:p w:rsidR="006D032E" w:rsidRPr="004B258D" w:rsidRDefault="006D032E" w:rsidP="006D032E">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Pr>
          <w:rFonts w:ascii="Times New Roman" w:hAnsi="Times New Roman"/>
        </w:rPr>
        <w:t>7</w:t>
      </w:r>
      <w:r w:rsidRPr="004B258D">
        <w:rPr>
          <w:rFonts w:ascii="Times New Roman" w:hAnsi="Times New Roman"/>
        </w:rPr>
        <w:t>/015</w:t>
      </w:r>
      <w:r w:rsidRPr="004B258D">
        <w:rPr>
          <w:rFonts w:ascii="Times New Roman" w:hAnsi="Times New Roman"/>
          <w:b/>
        </w:rPr>
        <w:t xml:space="preserve"> – </w:t>
      </w:r>
      <w:r>
        <w:rPr>
          <w:rFonts w:ascii="Times New Roman" w:hAnsi="Times New Roman"/>
        </w:rPr>
        <w:t>набавка активне мрежне</w:t>
      </w:r>
      <w:r w:rsidRPr="00C82ECC">
        <w:rPr>
          <w:rFonts w:ascii="Times New Roman" w:hAnsi="Times New Roman"/>
        </w:rPr>
        <w:t xml:space="preserve"> опреме</w:t>
      </w:r>
    </w:p>
    <w:p w:rsidR="006D032E" w:rsidRPr="004B258D" w:rsidRDefault="006D032E" w:rsidP="006D032E">
      <w:pPr>
        <w:tabs>
          <w:tab w:val="left" w:pos="180"/>
        </w:tabs>
        <w:jc w:val="center"/>
        <w:rPr>
          <w:rFonts w:ascii="Times New Roman" w:hAnsi="Times New Roman"/>
        </w:rPr>
      </w:pPr>
      <w:r w:rsidRPr="004B258D">
        <w:rPr>
          <w:rFonts w:ascii="Times New Roman" w:hAnsi="Times New Roman"/>
        </w:rPr>
        <w:t>за потребе Природно-математичког факултета у Нишу</w:t>
      </w:r>
    </w:p>
    <w:p w:rsidR="006D032E" w:rsidRDefault="006D032E" w:rsidP="006D032E">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Style w:val="TableGrid"/>
        <w:tblW w:w="9468" w:type="dxa"/>
        <w:tblLayout w:type="fixed"/>
        <w:tblLook w:val="04A0"/>
      </w:tblPr>
      <w:tblGrid>
        <w:gridCol w:w="1178"/>
        <w:gridCol w:w="1607"/>
        <w:gridCol w:w="1350"/>
        <w:gridCol w:w="653"/>
        <w:gridCol w:w="1440"/>
        <w:gridCol w:w="1620"/>
        <w:gridCol w:w="1620"/>
      </w:tblGrid>
      <w:tr w:rsidR="00AE09CD" w:rsidTr="00DC426C">
        <w:tc>
          <w:tcPr>
            <w:tcW w:w="1178" w:type="dxa"/>
          </w:tcPr>
          <w:p w:rsidR="00AE09CD" w:rsidRPr="00D466E0" w:rsidRDefault="00AE09CD" w:rsidP="00154A62">
            <w:pPr>
              <w:jc w:val="center"/>
              <w:rPr>
                <w:rFonts w:ascii="Times New Roman" w:hAnsi="Times New Roman" w:cs="Times New Roman"/>
              </w:rPr>
            </w:pPr>
            <w:r w:rsidRPr="00D466E0">
              <w:rPr>
                <w:rFonts w:ascii="Times New Roman" w:hAnsi="Times New Roman" w:cs="Times New Roman"/>
              </w:rPr>
              <w:t>Р.бр.</w:t>
            </w:r>
          </w:p>
        </w:tc>
        <w:tc>
          <w:tcPr>
            <w:tcW w:w="1607"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Назив</w:t>
            </w:r>
          </w:p>
        </w:tc>
        <w:tc>
          <w:tcPr>
            <w:tcW w:w="1350"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Цена по јединици без ПДВ-а</w:t>
            </w:r>
          </w:p>
        </w:tc>
        <w:tc>
          <w:tcPr>
            <w:tcW w:w="653" w:type="dxa"/>
          </w:tcPr>
          <w:p w:rsidR="00AE09CD" w:rsidRPr="00F44B51" w:rsidRDefault="00F44B51" w:rsidP="00F44B51">
            <w:pPr>
              <w:jc w:val="center"/>
              <w:rPr>
                <w:rFonts w:ascii="Times New Roman" w:hAnsi="Times New Roman" w:cs="Times New Roman"/>
              </w:rPr>
            </w:pPr>
            <w:r>
              <w:rPr>
                <w:rFonts w:ascii="Times New Roman" w:hAnsi="Times New Roman" w:cs="Times New Roman"/>
              </w:rPr>
              <w:t>К</w:t>
            </w:r>
            <w:r w:rsidR="00AE09CD">
              <w:rPr>
                <w:rFonts w:ascii="Times New Roman" w:hAnsi="Times New Roman" w:cs="Times New Roman"/>
              </w:rPr>
              <w:t>ол</w:t>
            </w:r>
            <w:r>
              <w:rPr>
                <w:rFonts w:ascii="Times New Roman" w:hAnsi="Times New Roman" w:cs="Times New Roman"/>
              </w:rPr>
              <w:t>.</w:t>
            </w:r>
          </w:p>
        </w:tc>
        <w:tc>
          <w:tcPr>
            <w:tcW w:w="1440"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Укупна цена без ПДВ-а</w:t>
            </w:r>
          </w:p>
        </w:tc>
        <w:tc>
          <w:tcPr>
            <w:tcW w:w="1620" w:type="dxa"/>
          </w:tcPr>
          <w:p w:rsidR="00AE09CD" w:rsidRPr="00FE610A" w:rsidRDefault="00AE09CD" w:rsidP="00154A62">
            <w:pPr>
              <w:jc w:val="center"/>
              <w:rPr>
                <w:rFonts w:ascii="Times New Roman" w:hAnsi="Times New Roman" w:cs="Times New Roman"/>
              </w:rPr>
            </w:pPr>
            <w:r>
              <w:rPr>
                <w:rFonts w:ascii="Times New Roman" w:hAnsi="Times New Roman" w:cs="Times New Roman"/>
              </w:rPr>
              <w:t>Укупна цена са ПДВ-ом</w:t>
            </w:r>
          </w:p>
        </w:tc>
        <w:tc>
          <w:tcPr>
            <w:tcW w:w="1620" w:type="dxa"/>
          </w:tcPr>
          <w:p w:rsidR="00AE09CD" w:rsidRPr="00FE610A" w:rsidRDefault="00AE09CD" w:rsidP="00154A62">
            <w:pPr>
              <w:jc w:val="center"/>
              <w:rPr>
                <w:rFonts w:ascii="Times New Roman" w:hAnsi="Times New Roman" w:cs="Times New Roman"/>
              </w:rPr>
            </w:pPr>
            <w:r>
              <w:rPr>
                <w:rFonts w:ascii="Times New Roman" w:hAnsi="Times New Roman" w:cs="Times New Roman"/>
              </w:rPr>
              <w:t>Произвођач</w:t>
            </w:r>
          </w:p>
        </w:tc>
      </w:tr>
      <w:tr w:rsidR="00AE09CD" w:rsidTr="00DC426C">
        <w:tc>
          <w:tcPr>
            <w:tcW w:w="1178" w:type="dxa"/>
          </w:tcPr>
          <w:p w:rsidR="00AE09CD" w:rsidRPr="00D466E0" w:rsidRDefault="00AE09CD" w:rsidP="00154A62">
            <w:pPr>
              <w:jc w:val="center"/>
              <w:rPr>
                <w:rFonts w:ascii="Times New Roman" w:hAnsi="Times New Roman" w:cs="Times New Roman"/>
              </w:rPr>
            </w:pPr>
            <w:r>
              <w:rPr>
                <w:rFonts w:ascii="Times New Roman" w:hAnsi="Times New Roman" w:cs="Times New Roman"/>
              </w:rPr>
              <w:t>1.</w:t>
            </w:r>
          </w:p>
        </w:tc>
        <w:tc>
          <w:tcPr>
            <w:tcW w:w="1607" w:type="dxa"/>
          </w:tcPr>
          <w:p w:rsidR="00AE09CD" w:rsidRDefault="00F44B51" w:rsidP="00DC426C">
            <w:pPr>
              <w:spacing w:after="0"/>
              <w:jc w:val="center"/>
              <w:rPr>
                <w:rFonts w:ascii="Times New Roman" w:hAnsi="Times New Roman"/>
              </w:rPr>
            </w:pPr>
            <w:r w:rsidRPr="00F44B51">
              <w:rPr>
                <w:rFonts w:ascii="Times New Roman" w:hAnsi="Times New Roman"/>
              </w:rPr>
              <w:t>Access point уређаји са интегрисаним антенама</w:t>
            </w:r>
          </w:p>
          <w:p w:rsidR="00DC426C" w:rsidRDefault="00DC426C" w:rsidP="00DC426C">
            <w:pPr>
              <w:spacing w:after="0"/>
              <w:jc w:val="center"/>
              <w:rPr>
                <w:rFonts w:ascii="Times New Roman" w:hAnsi="Times New Roman"/>
              </w:rPr>
            </w:pPr>
            <w:r>
              <w:rPr>
                <w:rFonts w:ascii="Times New Roman" w:hAnsi="Times New Roman"/>
              </w:rPr>
              <w:t>+</w:t>
            </w:r>
          </w:p>
          <w:p w:rsidR="00DC426C" w:rsidRPr="00DC426C" w:rsidRDefault="00DC426C" w:rsidP="00DC426C">
            <w:pPr>
              <w:spacing w:after="0"/>
              <w:jc w:val="center"/>
              <w:rPr>
                <w:rFonts w:ascii="Times New Roman" w:hAnsi="Times New Roman" w:cs="Times New Roman"/>
              </w:rPr>
            </w:pPr>
            <w:r w:rsidRPr="00DC426C">
              <w:rPr>
                <w:rFonts w:ascii="Times New Roman" w:hAnsi="Times New Roman"/>
              </w:rPr>
              <w:t>PoE уређај за напајање Access point уређаја</w:t>
            </w:r>
          </w:p>
        </w:tc>
        <w:tc>
          <w:tcPr>
            <w:tcW w:w="1350" w:type="dxa"/>
          </w:tcPr>
          <w:p w:rsidR="00AE09CD" w:rsidRPr="00D466E0" w:rsidRDefault="00AE09CD" w:rsidP="00154A62">
            <w:pPr>
              <w:jc w:val="center"/>
              <w:rPr>
                <w:rFonts w:ascii="Times New Roman" w:hAnsi="Times New Roman" w:cs="Times New Roman"/>
              </w:rPr>
            </w:pPr>
          </w:p>
        </w:tc>
        <w:tc>
          <w:tcPr>
            <w:tcW w:w="653" w:type="dxa"/>
          </w:tcPr>
          <w:p w:rsidR="00AE09CD" w:rsidRPr="00F44B51" w:rsidRDefault="00F44B51" w:rsidP="00154A62">
            <w:pPr>
              <w:jc w:val="center"/>
              <w:rPr>
                <w:rFonts w:ascii="Times New Roman" w:hAnsi="Times New Roman" w:cs="Times New Roman"/>
              </w:rPr>
            </w:pPr>
            <w:r>
              <w:rPr>
                <w:rFonts w:ascii="Times New Roman" w:hAnsi="Times New Roman" w:cs="Times New Roman"/>
              </w:rPr>
              <w:t>2</w:t>
            </w:r>
          </w:p>
        </w:tc>
        <w:tc>
          <w:tcPr>
            <w:tcW w:w="1440" w:type="dxa"/>
          </w:tcPr>
          <w:p w:rsidR="00AE09CD" w:rsidRPr="00D466E0" w:rsidRDefault="00AE09CD" w:rsidP="00154A62">
            <w:pPr>
              <w:jc w:val="center"/>
              <w:rPr>
                <w:rFonts w:ascii="Times New Roman" w:hAnsi="Times New Roman" w:cs="Times New Roman"/>
              </w:rPr>
            </w:pPr>
          </w:p>
        </w:tc>
        <w:tc>
          <w:tcPr>
            <w:tcW w:w="1620" w:type="dxa"/>
          </w:tcPr>
          <w:p w:rsidR="00AE09CD" w:rsidRPr="00D466E0" w:rsidRDefault="00AE09CD" w:rsidP="00154A62">
            <w:pPr>
              <w:jc w:val="center"/>
              <w:rPr>
                <w:rFonts w:ascii="Times New Roman" w:hAnsi="Times New Roman" w:cs="Times New Roman"/>
              </w:rPr>
            </w:pPr>
          </w:p>
        </w:tc>
        <w:tc>
          <w:tcPr>
            <w:tcW w:w="1620" w:type="dxa"/>
          </w:tcPr>
          <w:p w:rsidR="00AE09CD" w:rsidRPr="00D466E0" w:rsidRDefault="00AE09CD" w:rsidP="00154A62">
            <w:pPr>
              <w:jc w:val="center"/>
              <w:rPr>
                <w:rFonts w:ascii="Times New Roman" w:hAnsi="Times New Roman" w:cs="Times New Roman"/>
              </w:rPr>
            </w:pPr>
          </w:p>
        </w:tc>
      </w:tr>
    </w:tbl>
    <w:p w:rsidR="006D032E" w:rsidRPr="00FF0412" w:rsidRDefault="006D032E" w:rsidP="006D032E">
      <w:pPr>
        <w:ind w:firstLine="340"/>
        <w:jc w:val="both"/>
        <w:rPr>
          <w:rFonts w:ascii="Times New Roman" w:hAnsi="Times New Roman"/>
        </w:rPr>
      </w:pPr>
    </w:p>
    <w:p w:rsidR="006D032E" w:rsidRPr="00132217" w:rsidRDefault="006D032E" w:rsidP="006D032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D032E" w:rsidRPr="004B258D" w:rsidRDefault="006D032E" w:rsidP="006D032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D032E" w:rsidRPr="004B258D" w:rsidRDefault="006D032E" w:rsidP="006D032E">
      <w:pPr>
        <w:pStyle w:val="Default"/>
        <w:rPr>
          <w:color w:val="auto"/>
          <w:sz w:val="22"/>
          <w:szCs w:val="22"/>
          <w:lang w:val="sr-Cyrl-CS"/>
        </w:rPr>
      </w:pPr>
    </w:p>
    <w:p w:rsidR="006D032E" w:rsidRDefault="006D032E" w:rsidP="006D032E">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6D032E">
      <w:pPr>
        <w:pStyle w:val="Default"/>
        <w:rPr>
          <w:color w:val="auto"/>
          <w:sz w:val="22"/>
          <w:szCs w:val="22"/>
          <w:lang w:val="sr-Cyrl-CS"/>
        </w:rPr>
      </w:pPr>
    </w:p>
    <w:p w:rsidR="006D032E" w:rsidRPr="002464D0" w:rsidRDefault="006D032E" w:rsidP="006D032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D032E" w:rsidRPr="004B258D" w:rsidTr="00A2712F">
        <w:trPr>
          <w:trHeight w:val="341"/>
        </w:trPr>
        <w:tc>
          <w:tcPr>
            <w:tcW w:w="0" w:type="auto"/>
            <w:gridSpan w:val="2"/>
          </w:tcPr>
          <w:p w:rsidR="006D032E" w:rsidRPr="002464D0" w:rsidRDefault="006D032E" w:rsidP="00A2712F">
            <w:pPr>
              <w:pStyle w:val="Default"/>
              <w:rPr>
                <w:sz w:val="22"/>
                <w:szCs w:val="22"/>
                <w:lang w:val="sr-Cyrl-CS"/>
              </w:rPr>
            </w:pPr>
          </w:p>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2"/>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3"/>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FF0412">
        <w:trPr>
          <w:trHeight w:val="459"/>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FF0412"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4B258D" w:rsidTr="00A2712F">
        <w:trPr>
          <w:trHeight w:val="374"/>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4"/>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75"/>
        </w:trPr>
        <w:tc>
          <w:tcPr>
            <w:tcW w:w="0" w:type="auto"/>
            <w:gridSpan w:val="2"/>
          </w:tcPr>
          <w:p w:rsidR="006D032E" w:rsidRPr="004B258D" w:rsidRDefault="006D032E" w:rsidP="00A2712F">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p w:rsidR="006D032E" w:rsidRPr="004B258D" w:rsidRDefault="006D032E" w:rsidP="006D032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D032E" w:rsidRPr="002464D0" w:rsidTr="00A2712F">
        <w:trPr>
          <w:trHeight w:val="344"/>
        </w:trPr>
        <w:tc>
          <w:tcPr>
            <w:tcW w:w="0" w:type="auto"/>
            <w:gridSpan w:val="2"/>
          </w:tcPr>
          <w:p w:rsidR="006D032E" w:rsidRPr="002464D0" w:rsidRDefault="006D032E" w:rsidP="00A2712F">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D032E" w:rsidRPr="002464D0" w:rsidRDefault="006D032E" w:rsidP="00A2712F">
            <w:pPr>
              <w:pStyle w:val="Default"/>
              <w:rPr>
                <w:sz w:val="22"/>
                <w:szCs w:val="22"/>
                <w:lang w:val="sr-Cyrl-CS"/>
              </w:rPr>
            </w:pPr>
          </w:p>
          <w:p w:rsidR="006D032E" w:rsidRPr="002464D0" w:rsidRDefault="006D032E" w:rsidP="00A2712F">
            <w:pPr>
              <w:pStyle w:val="Default"/>
              <w:rPr>
                <w:sz w:val="22"/>
                <w:szCs w:val="22"/>
                <w:lang w:val="sr-Cyrl-CS"/>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tbl>
      <w:tblPr>
        <w:tblW w:w="0" w:type="auto"/>
        <w:tblLook w:val="0000"/>
      </w:tblPr>
      <w:tblGrid>
        <w:gridCol w:w="4074"/>
        <w:gridCol w:w="111"/>
        <w:gridCol w:w="111"/>
        <w:gridCol w:w="222"/>
      </w:tblGrid>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Default="006D032E" w:rsidP="00A2712F">
            <w:pPr>
              <w:pStyle w:val="Default"/>
              <w:rPr>
                <w:sz w:val="22"/>
                <w:szCs w:val="22"/>
              </w:rPr>
            </w:pPr>
            <w:r w:rsidRPr="004B258D">
              <w:rPr>
                <w:sz w:val="22"/>
                <w:szCs w:val="22"/>
              </w:rPr>
              <w:t xml:space="preserve">Матични број и ПИБ </w:t>
            </w:r>
          </w:p>
          <w:p w:rsidR="00CF726C" w:rsidRDefault="00CF726C" w:rsidP="00A2712F">
            <w:pPr>
              <w:pStyle w:val="Default"/>
              <w:rPr>
                <w:sz w:val="22"/>
                <w:szCs w:val="22"/>
              </w:rPr>
            </w:pPr>
          </w:p>
          <w:p w:rsidR="00CF726C" w:rsidRPr="004B258D" w:rsidRDefault="00CF726C" w:rsidP="00A2712F">
            <w:pPr>
              <w:pStyle w:val="Default"/>
              <w:rPr>
                <w:sz w:val="22"/>
                <w:szCs w:val="22"/>
              </w:rPr>
            </w:pP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CF726C" w:rsidRDefault="00036334" w:rsidP="006D032E">
      <w:pPr>
        <w:ind w:left="720"/>
        <w:rPr>
          <w:rFonts w:ascii="Times New Roman" w:hAnsi="Times New Roman"/>
        </w:rPr>
      </w:pPr>
      <w:r>
        <w:rPr>
          <w:rFonts w:ascii="Times New Roman" w:hAnsi="Times New Roman"/>
        </w:rPr>
        <w:t xml:space="preserve">Гарантни рок је ....................... </w:t>
      </w:r>
      <w:r w:rsidR="00B64635">
        <w:rPr>
          <w:rFonts w:ascii="Times New Roman" w:hAnsi="Times New Roman"/>
        </w:rPr>
        <w:t>месеци</w:t>
      </w:r>
      <w:r>
        <w:rPr>
          <w:rFonts w:ascii="Times New Roman" w:hAnsi="Times New Roman"/>
        </w:rPr>
        <w:t xml:space="preserve"> од испоруке.</w:t>
      </w:r>
    </w:p>
    <w:p w:rsidR="00B64635" w:rsidRPr="00B64635" w:rsidRDefault="00B64635" w:rsidP="00B64635">
      <w:pPr>
        <w:ind w:firstLine="708"/>
        <w:jc w:val="both"/>
        <w:rPr>
          <w:rFonts w:ascii="Times New Roman" w:hAnsi="Times New Roman"/>
          <w:b/>
        </w:rPr>
      </w:pPr>
      <w:r w:rsidRPr="004B258D">
        <w:rPr>
          <w:rFonts w:ascii="Times New Roman" w:hAnsi="Times New Roman"/>
          <w:b/>
        </w:rPr>
        <w:t xml:space="preserve">Напомена: </w:t>
      </w:r>
      <w:r>
        <w:rPr>
          <w:rFonts w:ascii="Times New Roman" w:hAnsi="Times New Roman"/>
          <w:b/>
        </w:rPr>
        <w:t>гарантни рок</w:t>
      </w:r>
      <w:r w:rsidRPr="004B258D">
        <w:rPr>
          <w:rFonts w:ascii="Times New Roman" w:hAnsi="Times New Roman"/>
          <w:b/>
        </w:rPr>
        <w:t xml:space="preserve"> не може бити </w:t>
      </w:r>
      <w:r>
        <w:rPr>
          <w:rFonts w:ascii="Times New Roman" w:hAnsi="Times New Roman"/>
          <w:b/>
        </w:rPr>
        <w:t>краћи</w:t>
      </w:r>
      <w:r w:rsidRPr="004B258D">
        <w:rPr>
          <w:rFonts w:ascii="Times New Roman" w:hAnsi="Times New Roman"/>
          <w:b/>
        </w:rPr>
        <w:t xml:space="preserve"> од </w:t>
      </w:r>
      <w:r>
        <w:rPr>
          <w:rFonts w:ascii="Times New Roman" w:hAnsi="Times New Roman"/>
          <w:b/>
        </w:rPr>
        <w:t>24 месеца</w:t>
      </w:r>
      <w:r w:rsidRPr="004B258D">
        <w:rPr>
          <w:rFonts w:ascii="Times New Roman" w:hAnsi="Times New Roman"/>
          <w:b/>
        </w:rPr>
        <w:t>, у супротном понуда ће бити одбијена.</w:t>
      </w:r>
    </w:p>
    <w:p w:rsidR="006D032E" w:rsidRPr="004B258D" w:rsidRDefault="006D032E" w:rsidP="006D032E">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6D032E" w:rsidRPr="00CF726C" w:rsidRDefault="006D032E"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Pr="002464D0">
        <w:rPr>
          <w:rFonts w:ascii="Times New Roman" w:hAnsi="Times New Roman"/>
          <w:b/>
        </w:rPr>
        <w:t>40</w:t>
      </w:r>
      <w:r w:rsidRPr="004B258D">
        <w:rPr>
          <w:rFonts w:ascii="Times New Roman" w:hAnsi="Times New Roman"/>
          <w:b/>
        </w:rPr>
        <w:t xml:space="preserve"> дана, у супротном понуда ће бити одбијена.</w:t>
      </w:r>
    </w:p>
    <w:p w:rsidR="006D032E" w:rsidRPr="002464D0" w:rsidRDefault="006D032E" w:rsidP="006D032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D032E" w:rsidRPr="002464D0" w:rsidRDefault="006D032E" w:rsidP="006D032E">
      <w:pPr>
        <w:ind w:firstLine="720"/>
        <w:jc w:val="both"/>
        <w:rPr>
          <w:rFonts w:ascii="Times New Roman" w:hAnsi="Times New Roman"/>
          <w:b/>
          <w:bCs/>
          <w:iCs/>
        </w:rPr>
      </w:pPr>
      <w:r w:rsidRPr="004B258D">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6D032E" w:rsidRPr="002464D0" w:rsidRDefault="006D032E" w:rsidP="006D032E">
      <w:pPr>
        <w:ind w:firstLine="720"/>
        <w:jc w:val="both"/>
        <w:rPr>
          <w:rFonts w:ascii="Times New Roman" w:hAnsi="Times New Roman"/>
        </w:rPr>
      </w:pPr>
    </w:p>
    <w:p w:rsidR="006D032E" w:rsidRPr="004B258D" w:rsidRDefault="006D032E" w:rsidP="006D032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D032E" w:rsidRPr="002464D0" w:rsidRDefault="006D032E" w:rsidP="006D032E">
      <w:pPr>
        <w:rPr>
          <w:rFonts w:ascii="Times New Roman" w:hAnsi="Times New Roman"/>
        </w:rPr>
      </w:pPr>
    </w:p>
    <w:p w:rsidR="006D032E" w:rsidRPr="004B258D" w:rsidRDefault="006D032E" w:rsidP="006D032E">
      <w:pPr>
        <w:rPr>
          <w:rFonts w:ascii="Times New Roman" w:hAnsi="Times New Roman"/>
        </w:rPr>
      </w:pPr>
    </w:p>
    <w:p w:rsidR="006D032E" w:rsidRDefault="00B64635" w:rsidP="006D03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032E" w:rsidRPr="004B258D">
        <w:rPr>
          <w:rFonts w:ascii="Times New Roman" w:hAnsi="Times New Roman"/>
        </w:rPr>
        <w:t>ПОНУЂАЧ</w:t>
      </w:r>
    </w:p>
    <w:p w:rsidR="00B64635" w:rsidRPr="00B64635" w:rsidRDefault="00B64635" w:rsidP="006D032E">
      <w:pPr>
        <w:rPr>
          <w:rFonts w:ascii="Times New Roman" w:hAnsi="Times New Roman"/>
        </w:rPr>
      </w:pPr>
    </w:p>
    <w:p w:rsidR="00B64635"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B64635"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B64635" w:rsidRDefault="00B64635" w:rsidP="00B64635">
      <w:pPr>
        <w:spacing w:after="0"/>
        <w:rPr>
          <w:lang w:val="en-US"/>
        </w:rPr>
      </w:pPr>
    </w:p>
    <w:p w:rsidR="00CF726C" w:rsidRDefault="00CF726C" w:rsidP="006D032E">
      <w:pPr>
        <w:ind w:firstLine="720"/>
        <w:rPr>
          <w:rFonts w:ascii="Times New Roman" w:hAnsi="Times New Roman"/>
        </w:rPr>
      </w:pPr>
    </w:p>
    <w:p w:rsidR="00CF726C" w:rsidRPr="00CF726C" w:rsidRDefault="00CF726C" w:rsidP="006D032E">
      <w:pPr>
        <w:ind w:firstLine="720"/>
        <w:rPr>
          <w:rFonts w:ascii="Times New Roman" w:hAnsi="Times New Roman"/>
          <w:b/>
          <w:bCs/>
          <w:lang w:val="en-US"/>
        </w:rPr>
      </w:pPr>
    </w:p>
    <w:p w:rsidR="00036334" w:rsidRPr="00B167EF" w:rsidRDefault="00036334" w:rsidP="00B167EF">
      <w:pPr>
        <w:jc w:val="center"/>
        <w:rPr>
          <w:rFonts w:ascii="Times New Roman" w:hAnsi="Times New Roman"/>
          <w:b/>
        </w:rPr>
      </w:pPr>
      <w:r w:rsidRPr="002464D0">
        <w:rPr>
          <w:rFonts w:ascii="Times New Roman" w:hAnsi="Times New Roman"/>
          <w:b/>
        </w:rPr>
        <w:lastRenderedPageBreak/>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036334" w:rsidP="00036334">
      <w:pPr>
        <w:ind w:right="23" w:firstLine="709"/>
        <w:jc w:val="both"/>
        <w:rPr>
          <w:rFonts w:ascii="Times New Roman" w:hAnsi="Times New Roman"/>
          <w:bCs/>
        </w:rPr>
      </w:pPr>
      <w:r w:rsidRPr="008C2C13">
        <w:rPr>
          <w:rFonts w:ascii="Times New Roman" w:hAnsi="Times New Roman"/>
          <w:bCs/>
        </w:rPr>
        <w:t>Исправном и комплетном понудом сматраће се свака понуда која садржи:</w:t>
      </w:r>
    </w:p>
    <w:p w:rsidR="00036334" w:rsidRPr="00D61642" w:rsidRDefault="00036334" w:rsidP="00036334">
      <w:pPr>
        <w:pStyle w:val="BodyTextIndent3"/>
        <w:numPr>
          <w:ilvl w:val="0"/>
          <w:numId w:val="5"/>
        </w:numPr>
        <w:ind w:left="720" w:right="227"/>
        <w:jc w:val="both"/>
        <w:rPr>
          <w:rFonts w:ascii="Times New Roman" w:hAnsi="Times New Roman"/>
          <w:bCs/>
          <w:sz w:val="22"/>
          <w:szCs w:val="22"/>
        </w:rPr>
      </w:pPr>
      <w:r w:rsidRPr="002464D0">
        <w:rPr>
          <w:rFonts w:ascii="Times New Roman" w:hAnsi="Times New Roman"/>
          <w:bCs/>
          <w:sz w:val="22"/>
          <w:szCs w:val="22"/>
        </w:rPr>
        <w:t>Попуњен, потписан и оверен образац понуде (прилог</w:t>
      </w:r>
      <w:r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Pr="002464D0">
        <w:rPr>
          <w:rFonts w:ascii="Times New Roman" w:hAnsi="Times New Roman"/>
          <w:bCs/>
          <w:sz w:val="22"/>
          <w:szCs w:val="22"/>
        </w:rPr>
        <w:t>у конкурсној документацији);</w:t>
      </w:r>
    </w:p>
    <w:p w:rsidR="00036334" w:rsidRPr="00CF726C" w:rsidRDefault="00036334" w:rsidP="00CF726C">
      <w:pPr>
        <w:pStyle w:val="BodyTextIndent3"/>
        <w:numPr>
          <w:ilvl w:val="0"/>
          <w:numId w:val="5"/>
        </w:numPr>
        <w:ind w:left="720" w:right="227"/>
        <w:jc w:val="both"/>
        <w:rPr>
          <w:rFonts w:ascii="Times New Roman" w:hAnsi="Times New Roman"/>
          <w:bCs/>
          <w:sz w:val="22"/>
          <w:szCs w:val="22"/>
        </w:rPr>
      </w:pPr>
      <w:r w:rsidRPr="00CF726C">
        <w:rPr>
          <w:rFonts w:ascii="Times New Roman" w:hAnsi="Times New Roman"/>
          <w:bCs/>
          <w:sz w:val="22"/>
        </w:rPr>
        <w:t xml:space="preserve">Попуњену, потписану и оверену изјаву понуђача о испуњености </w:t>
      </w:r>
      <w:r w:rsidRPr="00CF726C">
        <w:rPr>
          <w:rFonts w:ascii="Times New Roman" w:hAnsi="Times New Roman"/>
          <w:bCs/>
          <w:sz w:val="22"/>
          <w:lang w:val="sr-Latn-CS"/>
        </w:rPr>
        <w:t xml:space="preserve">законских и осталих тражених </w:t>
      </w:r>
      <w:r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036334" w:rsidRPr="008C2C13" w:rsidRDefault="00036334" w:rsidP="00036334">
      <w:pPr>
        <w:numPr>
          <w:ilvl w:val="0"/>
          <w:numId w:val="5"/>
        </w:numPr>
        <w:ind w:left="720" w:right="72"/>
        <w:jc w:val="both"/>
        <w:rPr>
          <w:rFonts w:ascii="Times New Roman" w:hAnsi="Times New Roman"/>
        </w:rPr>
      </w:pPr>
      <w:r w:rsidRPr="00CF726C">
        <w:rPr>
          <w:rFonts w:ascii="Times New Roman" w:hAnsi="Times New Roman"/>
        </w:rPr>
        <w:t>У случају да понуђач наступа с подизвођачем потребно је да достави:</w:t>
      </w:r>
    </w:p>
    <w:p w:rsidR="00036334" w:rsidRPr="008C2C13" w:rsidRDefault="00036334" w:rsidP="00036334">
      <w:pPr>
        <w:ind w:left="574" w:right="72" w:firstLine="4"/>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p>
    <w:p w:rsidR="00036334" w:rsidRPr="008C2C13" w:rsidRDefault="00036334" w:rsidP="00036334">
      <w:pPr>
        <w:ind w:left="57" w:right="72" w:firstLine="51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CF726C">
      <w:pPr>
        <w:ind w:right="23" w:firstLine="576"/>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036334" w:rsidP="00CF726C">
      <w:pPr>
        <w:numPr>
          <w:ilvl w:val="0"/>
          <w:numId w:val="5"/>
        </w:numPr>
        <w:ind w:left="720" w:right="23"/>
        <w:jc w:val="both"/>
        <w:rPr>
          <w:rFonts w:ascii="Times New Roman" w:hAnsi="Times New Roman"/>
        </w:rPr>
      </w:pPr>
      <w:r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Pr>
          <w:rFonts w:ascii="Times New Roman" w:hAnsi="Times New Roman"/>
          <w:bCs/>
        </w:rPr>
        <w:t>;</w:t>
      </w:r>
    </w:p>
    <w:p w:rsidR="00036334" w:rsidRPr="00CF726C" w:rsidRDefault="00036334" w:rsidP="00036334">
      <w:pPr>
        <w:numPr>
          <w:ilvl w:val="0"/>
          <w:numId w:val="5"/>
        </w:numPr>
        <w:ind w:left="720" w:right="23"/>
        <w:jc w:val="both"/>
        <w:rPr>
          <w:rFonts w:ascii="Times New Roman" w:hAnsi="Times New Roman"/>
          <w:bCs/>
        </w:rPr>
      </w:pPr>
      <w:r w:rsidRPr="00A371F8">
        <w:rPr>
          <w:rFonts w:ascii="Times New Roman" w:hAnsi="Times New Roman"/>
          <w:bCs/>
        </w:rPr>
        <w:t>Потписан</w:t>
      </w:r>
      <w:r w:rsidR="00311609">
        <w:rPr>
          <w:rFonts w:ascii="Times New Roman" w:hAnsi="Times New Roman"/>
          <w:bCs/>
        </w:rPr>
        <w:t xml:space="preserve"> </w:t>
      </w:r>
      <w:r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Pr="00A371F8">
        <w:rPr>
          <w:rFonts w:ascii="Times New Roman" w:hAnsi="Times New Roman"/>
          <w:bCs/>
        </w:rPr>
        <w:t>наведен у конкурсној документацији).</w:t>
      </w:r>
      <w:r w:rsidRPr="00A371F8">
        <w:rPr>
          <w:rFonts w:ascii="Times New Roman" w:hAnsi="Times New Roman"/>
          <w:bCs/>
          <w:iCs/>
        </w:rPr>
        <w:t xml:space="preserve"> Понуђач је у обавези да потпише модел уговора и овери печатом </w:t>
      </w:r>
      <w:r w:rsidRPr="002464D0">
        <w:rPr>
          <w:rFonts w:ascii="Times New Roman" w:hAnsi="Times New Roman"/>
        </w:rPr>
        <w:t xml:space="preserve">чиме потврђује да је сагласан са садржином </w:t>
      </w:r>
      <w:r w:rsidRPr="00A371F8">
        <w:rPr>
          <w:rFonts w:ascii="Times New Roman" w:hAnsi="Times New Roman"/>
        </w:rPr>
        <w:t>м</w:t>
      </w:r>
      <w:r w:rsidRPr="002464D0">
        <w:rPr>
          <w:rFonts w:ascii="Times New Roman" w:hAnsi="Times New Roman"/>
        </w:rPr>
        <w:t>одела уговора</w:t>
      </w:r>
      <w:r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Pr="00A371F8">
        <w:rPr>
          <w:rFonts w:ascii="Times New Roman" w:hAnsi="Times New Roman"/>
          <w:bCs/>
          <w:iCs/>
        </w:rPr>
        <w:t xml:space="preserve">. </w:t>
      </w:r>
      <w:r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Pr="00A371F8">
        <w:rPr>
          <w:rFonts w:ascii="Times New Roman" w:hAnsi="Times New Roman"/>
        </w:rPr>
        <w:t xml:space="preserve">. </w:t>
      </w:r>
      <w:r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CF726C" w:rsidRDefault="00036334" w:rsidP="00036334">
      <w:pPr>
        <w:numPr>
          <w:ilvl w:val="0"/>
          <w:numId w:val="5"/>
        </w:numPr>
        <w:ind w:left="720" w:right="23"/>
        <w:jc w:val="both"/>
        <w:rPr>
          <w:rFonts w:ascii="Times New Roman" w:hAnsi="Times New Roman"/>
          <w:bCs/>
        </w:rPr>
      </w:pPr>
      <w:r w:rsidRPr="008C2C13">
        <w:rPr>
          <w:rFonts w:ascii="Times New Roman" w:hAnsi="Times New Roman"/>
          <w:bCs/>
        </w:rPr>
        <w:t xml:space="preserve">Попуњену, потписану и оверену изјаву понуђача о </w:t>
      </w:r>
      <w:r w:rsidRPr="008C2C13">
        <w:rPr>
          <w:rFonts w:ascii="Times New Roman" w:hAnsi="Times New Roman"/>
        </w:rPr>
        <w:t xml:space="preserve">наступању или </w:t>
      </w:r>
      <w:r w:rsidRPr="008C2C13">
        <w:rPr>
          <w:rFonts w:ascii="Times New Roman" w:hAnsi="Times New Roman"/>
          <w:bCs/>
        </w:rPr>
        <w:t xml:space="preserve">попуњену, потписану и оверену изјаву понуђача о </w:t>
      </w:r>
      <w:r>
        <w:rPr>
          <w:rFonts w:ascii="Times New Roman" w:hAnsi="Times New Roman"/>
          <w:lang w:val="sr-Latn-CS"/>
        </w:rPr>
        <w:t>не</w:t>
      </w:r>
      <w:r w:rsidRPr="008C2C13">
        <w:rPr>
          <w:rFonts w:ascii="Times New Roman" w:hAnsi="Times New Roman"/>
          <w:lang w:val="sr-Latn-CS"/>
        </w:rPr>
        <w:t>наступа</w:t>
      </w:r>
      <w:r w:rsidRPr="008C2C13">
        <w:rPr>
          <w:rFonts w:ascii="Times New Roman" w:hAnsi="Times New Roman"/>
        </w:rPr>
        <w:t>њу</w:t>
      </w:r>
      <w:r w:rsidRPr="008C2C13">
        <w:rPr>
          <w:rFonts w:ascii="Times New Roman" w:hAnsi="Times New Roman"/>
          <w:lang w:val="sr-Latn-CS"/>
        </w:rPr>
        <w:t xml:space="preserve"> са</w:t>
      </w:r>
      <w:r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Pr="008C2C13">
        <w:rPr>
          <w:rFonts w:ascii="Times New Roman" w:hAnsi="Times New Roman"/>
          <w:bCs/>
        </w:rPr>
        <w:t>(прилог наве</w:t>
      </w:r>
      <w:r>
        <w:rPr>
          <w:rFonts w:ascii="Times New Roman" w:hAnsi="Times New Roman"/>
          <w:bCs/>
        </w:rPr>
        <w:t>ден у конкурсној документацији);</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w:t>
      </w:r>
      <w:r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Pr="008C2C13">
        <w:rPr>
          <w:rFonts w:ascii="Times New Roman" w:hAnsi="Times New Roman"/>
        </w:rPr>
        <w:t xml:space="preserve">и квалитет испоручених </w:t>
      </w:r>
      <w:r>
        <w:rPr>
          <w:rFonts w:ascii="Times New Roman" w:hAnsi="Times New Roman"/>
        </w:rPr>
        <w:t>услуга</w:t>
      </w:r>
      <w:r w:rsidR="00E46140">
        <w:rPr>
          <w:rFonts w:ascii="Times New Roman" w:hAnsi="Times New Roman"/>
        </w:rPr>
        <w:t xml:space="preserve"> </w:t>
      </w:r>
      <w:r w:rsidRPr="008C2C13">
        <w:rPr>
          <w:rFonts w:ascii="Times New Roman" w:hAnsi="Times New Roman"/>
          <w:bCs/>
        </w:rPr>
        <w:t>(прилог наведен у конкурсној документацији)</w:t>
      </w:r>
      <w:r>
        <w:rPr>
          <w:rFonts w:ascii="Times New Roman" w:hAnsi="Times New Roman"/>
          <w:bCs/>
        </w:rPr>
        <w:t>;</w:t>
      </w:r>
    </w:p>
    <w:p w:rsidR="00CF726C" w:rsidRPr="00CF726C" w:rsidRDefault="00CF726C" w:rsidP="00CF726C">
      <w:pPr>
        <w:numPr>
          <w:ilvl w:val="0"/>
          <w:numId w:val="5"/>
        </w:numPr>
        <w:tabs>
          <w:tab w:val="left" w:pos="900"/>
        </w:tabs>
        <w:jc w:val="both"/>
        <w:rPr>
          <w:rFonts w:ascii="Times New Roman" w:hAnsi="Times New Roman"/>
        </w:rPr>
      </w:pPr>
      <w:r w:rsidRPr="008C2C13">
        <w:rPr>
          <w:rFonts w:ascii="Times New Roman" w:hAnsi="Times New Roman"/>
          <w:bCs/>
        </w:rPr>
        <w:t>Попуњену, потписану и оверену изјаву</w:t>
      </w:r>
      <w:r w:rsidRPr="008C2C13">
        <w:rPr>
          <w:rFonts w:ascii="Times New Roman" w:hAnsi="Times New Roman"/>
        </w:rPr>
        <w:t xml:space="preserve"> о</w:t>
      </w:r>
      <w:r w:rsidRPr="002464D0">
        <w:rPr>
          <w:rFonts w:ascii="Times New Roman" w:hAnsi="Times New Roman"/>
        </w:rPr>
        <w:t xml:space="preserve"> техничком особљу које ће бити ангажовано у постпродајном сервисирању</w:t>
      </w:r>
      <w:r w:rsidR="00E46140">
        <w:rPr>
          <w:rFonts w:ascii="Times New Roman" w:hAnsi="Times New Roman"/>
        </w:rPr>
        <w:t xml:space="preserve"> </w:t>
      </w:r>
      <w:r w:rsidR="00E46140" w:rsidRPr="008C2C13">
        <w:rPr>
          <w:rFonts w:ascii="Times New Roman" w:hAnsi="Times New Roman"/>
          <w:bCs/>
        </w:rPr>
        <w:t>(прилог наведен у конкурсној документацији)</w:t>
      </w:r>
      <w:r>
        <w:rPr>
          <w:rFonts w:ascii="Times New Roman" w:hAnsi="Times New Roman"/>
        </w:rPr>
        <w:t>;</w:t>
      </w:r>
    </w:p>
    <w:p w:rsidR="00036334" w:rsidRPr="00CF726C" w:rsidRDefault="00036334" w:rsidP="00036334">
      <w:pPr>
        <w:numPr>
          <w:ilvl w:val="0"/>
          <w:numId w:val="5"/>
        </w:numPr>
        <w:ind w:right="74"/>
        <w:jc w:val="both"/>
        <w:rPr>
          <w:rFonts w:ascii="Times New Roman" w:hAnsi="Times New Roman"/>
          <w:bCs/>
        </w:rPr>
      </w:pPr>
      <w:r w:rsidRPr="008C2C13">
        <w:rPr>
          <w:rFonts w:ascii="Times New Roman" w:hAnsi="Times New Roman"/>
          <w:bCs/>
        </w:rPr>
        <w:t>Об</w:t>
      </w:r>
      <w:r>
        <w:rPr>
          <w:rFonts w:ascii="Times New Roman" w:hAnsi="Times New Roman"/>
          <w:bCs/>
        </w:rPr>
        <w:t xml:space="preserve">разац трошкова припреме понуде који </w:t>
      </w:r>
      <w:r w:rsidRPr="008C2C13">
        <w:rPr>
          <w:rFonts w:ascii="Times New Roman" w:hAnsi="Times New Roman"/>
          <w:bCs/>
        </w:rPr>
        <w:t xml:space="preserve">понуђач попуњава уколико постоје стварни трошкови припремања понуде, </w:t>
      </w:r>
      <w:r w:rsidRPr="008C2C13">
        <w:rPr>
          <w:rFonts w:ascii="Times New Roman" w:hAnsi="Times New Roman"/>
          <w:b/>
          <w:bCs/>
          <w:u w:val="single"/>
        </w:rPr>
        <w:t>у супротном</w:t>
      </w:r>
      <w:r>
        <w:rPr>
          <w:rFonts w:ascii="Times New Roman" w:hAnsi="Times New Roman"/>
          <w:b/>
          <w:bCs/>
          <w:u w:val="single"/>
        </w:rPr>
        <w:t xml:space="preserve"> није  </w:t>
      </w:r>
      <w:r w:rsidRPr="008C2C13">
        <w:rPr>
          <w:rFonts w:ascii="Times New Roman" w:hAnsi="Times New Roman"/>
          <w:b/>
          <w:bCs/>
          <w:u w:val="single"/>
        </w:rPr>
        <w:t xml:space="preserve">потребно </w:t>
      </w:r>
      <w:r>
        <w:rPr>
          <w:rFonts w:ascii="Times New Roman" w:hAnsi="Times New Roman"/>
          <w:b/>
          <w:bCs/>
          <w:u w:val="single"/>
        </w:rPr>
        <w:t xml:space="preserve">доставити </w:t>
      </w:r>
      <w:r w:rsidRPr="008C2C13">
        <w:rPr>
          <w:rFonts w:ascii="Times New Roman" w:hAnsi="Times New Roman"/>
          <w:b/>
          <w:bCs/>
          <w:u w:val="single"/>
        </w:rPr>
        <w:t>наведени образа</w:t>
      </w:r>
      <w:r>
        <w:rPr>
          <w:rFonts w:ascii="Times New Roman" w:hAnsi="Times New Roman"/>
          <w:b/>
          <w:bCs/>
          <w:u w:val="single"/>
        </w:rPr>
        <w:t>ц;</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 о независној понуди</w:t>
      </w:r>
      <w:r>
        <w:rPr>
          <w:rFonts w:ascii="Times New Roman" w:hAnsi="Times New Roman"/>
          <w:bCs/>
        </w:rPr>
        <w:t>;</w:t>
      </w:r>
    </w:p>
    <w:p w:rsidR="00036334" w:rsidRPr="008C2C13" w:rsidRDefault="00036334" w:rsidP="00036334">
      <w:pPr>
        <w:numPr>
          <w:ilvl w:val="0"/>
          <w:numId w:val="5"/>
        </w:numPr>
        <w:ind w:left="720" w:right="74"/>
        <w:jc w:val="both"/>
        <w:rPr>
          <w:rFonts w:ascii="Times New Roman" w:hAnsi="Times New Roman"/>
          <w:bCs/>
        </w:rPr>
      </w:pPr>
      <w:r w:rsidRPr="008C2C13">
        <w:rPr>
          <w:rFonts w:ascii="Times New Roman" w:hAnsi="Times New Roman"/>
        </w:rPr>
        <w:lastRenderedPageBreak/>
        <w:t>У случају да група понуђача поднесе заједничку понуду, та група мора поднети и:</w:t>
      </w:r>
    </w:p>
    <w:p w:rsidR="00036334" w:rsidRPr="008C2C13" w:rsidRDefault="00036334" w:rsidP="00036334">
      <w:pPr>
        <w:ind w:firstLine="720"/>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p>
    <w:p w:rsidR="00036334" w:rsidRPr="008C2C13" w:rsidRDefault="00036334" w:rsidP="00036334">
      <w:pPr>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ind w:right="23"/>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p>
    <w:p w:rsidR="00036334" w:rsidRPr="00CF726C" w:rsidRDefault="00036334" w:rsidP="00CF726C">
      <w:pPr>
        <w:ind w:firstLine="720"/>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036334" w:rsidP="00036334">
      <w:pPr>
        <w:numPr>
          <w:ilvl w:val="0"/>
          <w:numId w:val="5"/>
        </w:numPr>
        <w:ind w:left="720"/>
        <w:jc w:val="both"/>
        <w:rPr>
          <w:rFonts w:ascii="Times New Roman" w:hAnsi="Times New Roman"/>
        </w:rPr>
      </w:pPr>
      <w:r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036334">
      <w:pPr>
        <w:ind w:left="684" w:firstLine="57"/>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7E6CF4" w:rsidRDefault="007E6CF4">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974071" w:rsidRPr="00974071" w:rsidRDefault="00974071">
      <w:pPr>
        <w:jc w:val="both"/>
        <w:rPr>
          <w:rFonts w:ascii="Times New Roman" w:hAnsi="Times New Roman"/>
        </w:rPr>
      </w:pPr>
    </w:p>
    <w:p w:rsidR="00CF726C" w:rsidRPr="00CF726C" w:rsidRDefault="00CF726C">
      <w:pPr>
        <w:jc w:val="both"/>
        <w:rPr>
          <w:rFonts w:ascii="Times New Roman" w:hAnsi="Times New Roman"/>
          <w:lang w:val="en-US"/>
        </w:rPr>
      </w:pPr>
    </w:p>
    <w:p w:rsidR="00ED1E9E" w:rsidRPr="000714B3" w:rsidRDefault="00ED1E9E" w:rsidP="00ED1E9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0714B3" w:rsidRDefault="00ED1E9E" w:rsidP="00ED1E9E">
      <w:pPr>
        <w:jc w:val="both"/>
        <w:rPr>
          <w:rFonts w:ascii="Times New Roman" w:hAnsi="Times New Roman"/>
        </w:rPr>
      </w:pPr>
    </w:p>
    <w:p w:rsidR="00ED1E9E" w:rsidRPr="00CF726C"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5738AA">
        <w:rPr>
          <w:rFonts w:ascii="Times New Roman" w:hAnsi="Times New Roman"/>
          <w:b/>
        </w:rPr>
        <w:t>7</w:t>
      </w:r>
      <w:r w:rsidRPr="000714B3">
        <w:rPr>
          <w:rFonts w:ascii="Times New Roman" w:hAnsi="Times New Roman"/>
          <w:b/>
        </w:rPr>
        <w:t>/01</w:t>
      </w:r>
      <w:r>
        <w:rPr>
          <w:rFonts w:ascii="Times New Roman" w:hAnsi="Times New Roman"/>
          <w:b/>
        </w:rPr>
        <w:t>5</w:t>
      </w:r>
      <w:r w:rsidRPr="000714B3">
        <w:rPr>
          <w:rFonts w:ascii="Times New Roman" w:hAnsi="Times New Roman"/>
        </w:rPr>
        <w:t>:</w:t>
      </w:r>
    </w:p>
    <w:p w:rsidR="00ED1E9E" w:rsidRPr="00CF726C" w:rsidRDefault="00ED1E9E" w:rsidP="00CF726C">
      <w:pPr>
        <w:tabs>
          <w:tab w:val="left" w:pos="1410"/>
        </w:tabs>
        <w:ind w:left="705"/>
        <w:jc w:val="both"/>
        <w:rPr>
          <w:rFonts w:ascii="Times New Roman" w:hAnsi="Times New Roman"/>
        </w:rPr>
      </w:pPr>
      <w:r w:rsidRPr="000714B3">
        <w:rPr>
          <w:rFonts w:ascii="Times New Roman" w:hAnsi="Times New Roman"/>
        </w:rPr>
        <w:t>-</w:t>
      </w:r>
      <w:r w:rsidRPr="000714B3">
        <w:rPr>
          <w:rFonts w:ascii="Times New Roman" w:hAnsi="Times New Roman"/>
        </w:rPr>
        <w:tab/>
        <w:t>да је регистрован код надлежног органа, односно уписан у одговарајући регистар</w:t>
      </w:r>
    </w:p>
    <w:p w:rsidR="00ED1E9E" w:rsidRPr="00CF726C" w:rsidRDefault="00ED1E9E" w:rsidP="00CF726C">
      <w:pPr>
        <w:tabs>
          <w:tab w:val="left" w:pos="1410"/>
        </w:tabs>
        <w:ind w:left="1410" w:hanging="705"/>
        <w:jc w:val="both"/>
        <w:rPr>
          <w:rFonts w:ascii="Times New Roman" w:hAnsi="Times New Roman"/>
        </w:rPr>
      </w:pPr>
      <w:r w:rsidRPr="000714B3">
        <w:rPr>
          <w:rFonts w:ascii="Times New Roman" w:hAnsi="Times New Roman"/>
        </w:rPr>
        <w:t>-</w:t>
      </w:r>
      <w:r w:rsidRPr="000714B3">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CF726C" w:rsidRDefault="00ED1E9E" w:rsidP="00ED1E9E">
      <w:pPr>
        <w:tabs>
          <w:tab w:val="left" w:pos="1410"/>
        </w:tabs>
        <w:ind w:left="1440" w:hanging="705"/>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Default="00ED1E9E" w:rsidP="00ED1E9E">
      <w:pPr>
        <w:tabs>
          <w:tab w:val="left" w:pos="1410"/>
        </w:tabs>
        <w:ind w:left="1410" w:hanging="730"/>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r>
      <w:r w:rsidR="005738AA" w:rsidRPr="008C2C13">
        <w:rPr>
          <w:rFonts w:ascii="Times New Roman" w:hAnsi="Times New Roman"/>
        </w:rPr>
        <w:t xml:space="preserve">да је поштовао обавезе које произлазе из важећих прописа о </w:t>
      </w:r>
      <w:r w:rsidR="005738AA">
        <w:rPr>
          <w:rFonts w:ascii="Times New Roman" w:hAnsi="Times New Roman"/>
        </w:rPr>
        <w:t>заштити на раду,</w:t>
      </w:r>
      <w:r w:rsidR="005738AA" w:rsidRPr="008C2C13">
        <w:rPr>
          <w:rFonts w:ascii="Times New Roman" w:hAnsi="Times New Roman"/>
        </w:rPr>
        <w:t>запошљавању и условима рада, заштити животне средине</w:t>
      </w:r>
      <w:r w:rsidR="005738AA">
        <w:rPr>
          <w:rFonts w:ascii="Times New Roman" w:hAnsi="Times New Roman"/>
        </w:rPr>
        <w:t xml:space="preserve">, </w:t>
      </w:r>
      <w:r w:rsidR="005738AA" w:rsidRPr="002464D0">
        <w:rPr>
          <w:rFonts w:ascii="Times New Roman" w:hAnsi="Times New Roman"/>
        </w:rPr>
        <w:t>као и</w:t>
      </w:r>
      <w:r w:rsidR="005738AA" w:rsidRPr="005B3789">
        <w:rPr>
          <w:rFonts w:ascii="Times New Roman" w:hAnsi="Times New Roman"/>
        </w:rPr>
        <w:t xml:space="preserve"> да немају забрану обављања делатности која је на снази у време подношење понуда</w:t>
      </w:r>
      <w:r w:rsidR="009A62CA">
        <w:rPr>
          <w:rFonts w:ascii="Times New Roman" w:hAnsi="Times New Roman"/>
        </w:rPr>
        <w:t>.</w:t>
      </w:r>
    </w:p>
    <w:p w:rsidR="00ED1E9E" w:rsidRPr="00CF726C" w:rsidRDefault="00ED1E9E" w:rsidP="00ED1E9E">
      <w:pPr>
        <w:tabs>
          <w:tab w:val="left" w:pos="1410"/>
        </w:tabs>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A05367" w:rsidRDefault="00CF726C" w:rsidP="00CF726C">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rPr>
      </w:pPr>
    </w:p>
    <w:p w:rsidR="00974071" w:rsidRPr="00CF726C" w:rsidRDefault="00974071" w:rsidP="00CF726C">
      <w:pPr>
        <w:tabs>
          <w:tab w:val="left" w:pos="0"/>
        </w:tabs>
        <w:ind w:right="23" w:firstLine="720"/>
        <w:rPr>
          <w:rFonts w:ascii="Times New Roman" w:hAnsi="Times New Roman"/>
          <w:sz w:val="18"/>
          <w:szCs w:val="18"/>
        </w:rPr>
      </w:pPr>
    </w:p>
    <w:p w:rsidR="00ED1E9E" w:rsidRPr="0011184D" w:rsidRDefault="005738AA" w:rsidP="00ED1E9E">
      <w:pPr>
        <w:jc w:val="center"/>
        <w:rPr>
          <w:rFonts w:ascii="Times New Roman" w:hAnsi="Times New Roman"/>
          <w:b/>
        </w:rPr>
      </w:pPr>
      <w:r w:rsidRPr="002464D0">
        <w:rPr>
          <w:rFonts w:ascii="Times New Roman" w:hAnsi="Times New Roman"/>
          <w:b/>
        </w:rPr>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ED1E9E" w:rsidP="00ED1E9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5738AA">
        <w:rPr>
          <w:rFonts w:ascii="Times New Roman" w:hAnsi="Times New Roman"/>
          <w:b/>
        </w:rPr>
        <w:t>7</w:t>
      </w:r>
      <w:r w:rsidRPr="000714B3">
        <w:rPr>
          <w:rFonts w:ascii="Times New Roman" w:hAnsi="Times New Roman"/>
          <w:b/>
        </w:rPr>
        <w:t>/01</w:t>
      </w:r>
      <w:r>
        <w:rPr>
          <w:rFonts w:ascii="Times New Roman" w:hAnsi="Times New Roman"/>
          <w:b/>
        </w:rPr>
        <w:t>5</w:t>
      </w:r>
      <w:r w:rsidRPr="000714B3">
        <w:rPr>
          <w:rFonts w:ascii="Times New Roman" w:hAnsi="Times New Roman"/>
        </w:rPr>
        <w:t>:</w:t>
      </w:r>
    </w:p>
    <w:p w:rsidR="00ED1E9E" w:rsidRPr="0011184D" w:rsidRDefault="00ED1E9E" w:rsidP="0011184D">
      <w:pPr>
        <w:tabs>
          <w:tab w:val="left" w:pos="1410"/>
        </w:tabs>
        <w:ind w:left="705"/>
        <w:jc w:val="both"/>
        <w:rPr>
          <w:rFonts w:ascii="Times New Roman" w:hAnsi="Times New Roman"/>
        </w:rPr>
      </w:pPr>
      <w:r w:rsidRPr="000714B3">
        <w:rPr>
          <w:rFonts w:ascii="Times New Roman" w:hAnsi="Times New Roman"/>
        </w:rPr>
        <w:t>-</w:t>
      </w:r>
      <w:r w:rsidRPr="000714B3">
        <w:rPr>
          <w:rFonts w:ascii="Times New Roman" w:hAnsi="Times New Roman"/>
        </w:rPr>
        <w:tab/>
        <w:t>да је регистрован код надлежног органа, односно уписан у одговарајући регистар</w:t>
      </w:r>
    </w:p>
    <w:p w:rsidR="00ED1E9E" w:rsidRPr="0011184D" w:rsidRDefault="00ED1E9E" w:rsidP="0011184D">
      <w:pPr>
        <w:tabs>
          <w:tab w:val="left" w:pos="1410"/>
        </w:tabs>
        <w:ind w:left="1410" w:hanging="705"/>
        <w:jc w:val="both"/>
        <w:rPr>
          <w:rFonts w:ascii="Times New Roman" w:hAnsi="Times New Roman"/>
        </w:rPr>
      </w:pPr>
      <w:r w:rsidRPr="000714B3">
        <w:rPr>
          <w:rFonts w:ascii="Times New Roman" w:hAnsi="Times New Roman"/>
        </w:rPr>
        <w:t>-</w:t>
      </w:r>
      <w:r w:rsidRPr="000714B3">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11184D" w:rsidRDefault="00ED1E9E" w:rsidP="00ED1E9E">
      <w:pPr>
        <w:tabs>
          <w:tab w:val="left" w:pos="1410"/>
        </w:tabs>
        <w:ind w:left="1440" w:hanging="705"/>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Default="005738AA" w:rsidP="0011184D">
      <w:pPr>
        <w:tabs>
          <w:tab w:val="left" w:pos="1410"/>
        </w:tabs>
        <w:ind w:left="1410" w:hanging="730"/>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r>
      <w:r w:rsidRPr="008C2C13">
        <w:rPr>
          <w:rFonts w:ascii="Times New Roman" w:hAnsi="Times New Roman"/>
        </w:rPr>
        <w:t xml:space="preserve">да је поштовао обавезе које произлазе из важећих прописа о </w:t>
      </w:r>
      <w:r>
        <w:rPr>
          <w:rFonts w:ascii="Times New Roman" w:hAnsi="Times New Roman"/>
        </w:rPr>
        <w:t>заштити на раду,</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w:t>
      </w:r>
    </w:p>
    <w:p w:rsidR="0011184D" w:rsidRPr="0011184D" w:rsidRDefault="0011184D" w:rsidP="0011184D">
      <w:pPr>
        <w:tabs>
          <w:tab w:val="left" w:pos="1410"/>
        </w:tabs>
        <w:ind w:left="1410" w:hanging="730"/>
        <w:jc w:val="both"/>
        <w:rPr>
          <w:rFonts w:ascii="Times New Roman" w:hAnsi="Times New Roman"/>
        </w:rPr>
      </w:pPr>
    </w:p>
    <w:p w:rsidR="009A62CA" w:rsidRPr="0011184D" w:rsidRDefault="00ED1E9E" w:rsidP="0011184D">
      <w:pPr>
        <w:ind w:firstLine="340"/>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16F05" w:rsidRDefault="00616F05" w:rsidP="0011184D">
      <w:pPr>
        <w:jc w:val="both"/>
        <w:rPr>
          <w:rFonts w:ascii="Times New Roman" w:hAnsi="Times New Roman"/>
          <w:b/>
        </w:rPr>
      </w:pPr>
    </w:p>
    <w:p w:rsidR="00616F05" w:rsidRDefault="00616F05" w:rsidP="0011184D">
      <w:pPr>
        <w:jc w:val="both"/>
        <w:rPr>
          <w:rFonts w:ascii="Times New Roman" w:hAnsi="Times New Roman"/>
          <w:b/>
        </w:rPr>
      </w:pPr>
    </w:p>
    <w:p w:rsidR="00616F05" w:rsidRPr="00616F05"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МД–0</w:t>
      </w:r>
      <w:r w:rsidR="005738AA">
        <w:rPr>
          <w:rFonts w:ascii="Times New Roman" w:hAnsi="Times New Roman"/>
          <w:b/>
        </w:rPr>
        <w:t>7</w:t>
      </w:r>
      <w:r w:rsidRPr="000714B3">
        <w:rPr>
          <w:rFonts w:ascii="Times New Roman" w:hAnsi="Times New Roman"/>
          <w:b/>
        </w:rPr>
        <w:t>/01</w:t>
      </w:r>
      <w:r>
        <w:rPr>
          <w:rFonts w:ascii="Times New Roman" w:hAnsi="Times New Roman"/>
          <w:b/>
        </w:rPr>
        <w:t>5</w:t>
      </w:r>
      <w:r w:rsidRPr="000714B3">
        <w:rPr>
          <w:rFonts w:ascii="Times New Roman" w:hAnsi="Times New Roman"/>
        </w:rPr>
        <w:t xml:space="preserve"> за јавн</w:t>
      </w:r>
      <w:r w:rsidR="005738AA">
        <w:rPr>
          <w:rFonts w:ascii="Times New Roman" w:hAnsi="Times New Roman"/>
        </w:rPr>
        <w:t xml:space="preserve">у набавку активне мрежне опремеза потребе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5738AA">
        <w:rPr>
          <w:rFonts w:ascii="Times New Roman" w:hAnsi="Times New Roman"/>
          <w:b/>
        </w:rPr>
        <w:t>7</w:t>
      </w:r>
      <w:r w:rsidRPr="000714B3">
        <w:rPr>
          <w:rFonts w:ascii="Times New Roman" w:hAnsi="Times New Roman"/>
          <w:b/>
        </w:rPr>
        <w:t>/01</w:t>
      </w:r>
      <w:r>
        <w:rPr>
          <w:rFonts w:ascii="Times New Roman" w:hAnsi="Times New Roman"/>
          <w:b/>
        </w:rPr>
        <w:t>5</w:t>
      </w:r>
      <w:r w:rsidRPr="000714B3">
        <w:rPr>
          <w:rFonts w:ascii="Times New Roman" w:hAnsi="Times New Roman"/>
        </w:rPr>
        <w:t xml:space="preserve"> за јавну набавку </w:t>
      </w:r>
      <w:r w:rsidR="005738AA">
        <w:rPr>
          <w:rFonts w:ascii="Times New Roman" w:hAnsi="Times New Roman"/>
        </w:rPr>
        <w:t>активне мрежне опреме за потребе</w:t>
      </w:r>
      <w:r w:rsidRPr="000714B3">
        <w:rPr>
          <w:rFonts w:ascii="Times New Roman" w:hAnsi="Times New Roman"/>
        </w:rPr>
        <w:t xml:space="preserve"> 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Pr="0011184D" w:rsidRDefault="00616F05" w:rsidP="00ED1E9E">
      <w:pPr>
        <w:jc w:val="both"/>
        <w:rPr>
          <w:rFonts w:ascii="Times New Roman" w:hAnsi="Times New Roman"/>
          <w:b/>
        </w:rPr>
      </w:pPr>
    </w:p>
    <w:p w:rsidR="00ED1E9E" w:rsidRDefault="00ED1E9E" w:rsidP="00ED1E9E">
      <w:pPr>
        <w:jc w:val="both"/>
        <w:rPr>
          <w:rFonts w:ascii="Times New Roman" w:hAnsi="Times New Roman"/>
          <w:b/>
        </w:rPr>
      </w:pPr>
    </w:p>
    <w:p w:rsidR="0011184D" w:rsidRPr="0011184D" w:rsidRDefault="0011184D"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64D0"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МД–0</w:t>
      </w:r>
      <w:r w:rsidR="005738AA">
        <w:rPr>
          <w:rFonts w:ascii="Times New Roman" w:hAnsi="Times New Roman"/>
          <w:b/>
        </w:rPr>
        <w:t>7</w:t>
      </w:r>
      <w:r w:rsidRPr="000714B3">
        <w:rPr>
          <w:rFonts w:ascii="Times New Roman" w:hAnsi="Times New Roman"/>
          <w:b/>
        </w:rPr>
        <w:t>/01</w:t>
      </w:r>
      <w:r>
        <w:rPr>
          <w:rFonts w:ascii="Times New Roman" w:hAnsi="Times New Roman"/>
          <w:b/>
        </w:rPr>
        <w:t>5</w:t>
      </w:r>
      <w:r w:rsidR="005738AA">
        <w:rPr>
          <w:rFonts w:ascii="Times New Roman" w:hAnsi="Times New Roman"/>
        </w:rPr>
        <w:t xml:space="preserve">- набавка активне мрежне опреме за потребе </w:t>
      </w:r>
      <w:r w:rsidRPr="000714B3">
        <w:rPr>
          <w:rFonts w:ascii="Times New Roman" w:hAnsi="Times New Roman"/>
        </w:rPr>
        <w:t>Природно-математичког факултета у Нишу</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F030E0">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974071" w:rsidRPr="0011184D" w:rsidRDefault="00974071" w:rsidP="00974071">
      <w:pPr>
        <w:pStyle w:val="Heading3"/>
        <w:jc w:val="center"/>
        <w:rPr>
          <w:rFonts w:ascii="Times New Roman" w:hAnsi="Times New Roman"/>
          <w:sz w:val="22"/>
        </w:rPr>
      </w:pPr>
      <w:r>
        <w:rPr>
          <w:rFonts w:ascii="Times New Roman" w:hAnsi="Times New Roman"/>
          <w:sz w:val="22"/>
        </w:rPr>
        <w:lastRenderedPageBreak/>
        <w:t>9</w:t>
      </w:r>
      <w:r w:rsidRPr="0011184D">
        <w:rPr>
          <w:rFonts w:ascii="Times New Roman" w:hAnsi="Times New Roman"/>
          <w:sz w:val="22"/>
        </w:rPr>
        <w:t>а.  И З Ј А В А</w:t>
      </w:r>
    </w:p>
    <w:p w:rsidR="00974071" w:rsidRDefault="00974071" w:rsidP="00974071">
      <w:pPr>
        <w:jc w:val="center"/>
        <w:rPr>
          <w:rFonts w:ascii="Times New Roman" w:hAnsi="Times New Roman"/>
          <w:b/>
        </w:rPr>
      </w:pPr>
    </w:p>
    <w:p w:rsidR="00974071" w:rsidRDefault="00974071" w:rsidP="00974071">
      <w:pPr>
        <w:jc w:val="center"/>
        <w:rPr>
          <w:rFonts w:ascii="Times New Roman" w:hAnsi="Times New Roman"/>
          <w:b/>
        </w:rPr>
      </w:pPr>
    </w:p>
    <w:p w:rsidR="00974071" w:rsidRPr="00974071" w:rsidRDefault="00974071" w:rsidP="00974071">
      <w:pPr>
        <w:ind w:firstLine="340"/>
        <w:jc w:val="both"/>
        <w:rPr>
          <w:rFonts w:ascii="Times New Roman" w:hAnsi="Times New Roman"/>
          <w:u w:val="single"/>
        </w:rPr>
      </w:pPr>
      <w:r w:rsidRPr="00310291">
        <w:rPr>
          <w:rFonts w:ascii="Times New Roman" w:hAnsi="Times New Roman"/>
          <w:b/>
        </w:rPr>
        <w:t>О ТЕХНИЧКОМ О</w:t>
      </w:r>
      <w:r>
        <w:rPr>
          <w:rFonts w:ascii="Times New Roman" w:hAnsi="Times New Roman"/>
          <w:b/>
        </w:rPr>
        <w:t xml:space="preserve">СОБЉУ КОЈЕ ЋЕ БИТИ АНГАЖОВАНО У </w:t>
      </w:r>
      <w:r w:rsidRPr="00310291">
        <w:rPr>
          <w:rFonts w:ascii="Times New Roman" w:hAnsi="Times New Roman"/>
          <w:b/>
        </w:rPr>
        <w:t>ПОСТПРОДАЈНОМ СЕРВИСИРАЊУ</w:t>
      </w:r>
      <w:r>
        <w:rPr>
          <w:rFonts w:ascii="Times New Roman" w:hAnsi="Times New Roman"/>
          <w:b/>
        </w:rPr>
        <w:t xml:space="preserve"> </w:t>
      </w:r>
      <w:r w:rsidRPr="000714B3">
        <w:rPr>
          <w:rFonts w:ascii="Times New Roman" w:hAnsi="Times New Roman"/>
        </w:rPr>
        <w:t xml:space="preserve">за </w:t>
      </w:r>
      <w:r>
        <w:rPr>
          <w:rFonts w:ascii="Times New Roman" w:hAnsi="Times New Roman"/>
        </w:rPr>
        <w:t xml:space="preserve">јавну набавку </w:t>
      </w:r>
      <w:r w:rsidRPr="000714B3">
        <w:rPr>
          <w:rFonts w:ascii="Times New Roman" w:hAnsi="Times New Roman"/>
        </w:rPr>
        <w:t xml:space="preserve">бр. </w:t>
      </w:r>
      <w:r w:rsidRPr="000714B3">
        <w:rPr>
          <w:rFonts w:ascii="Times New Roman" w:hAnsi="Times New Roman"/>
          <w:b/>
        </w:rPr>
        <w:t>МД–0</w:t>
      </w:r>
      <w:r>
        <w:rPr>
          <w:rFonts w:ascii="Times New Roman" w:hAnsi="Times New Roman"/>
          <w:b/>
        </w:rPr>
        <w:t>7</w:t>
      </w:r>
      <w:r w:rsidRPr="000714B3">
        <w:rPr>
          <w:rFonts w:ascii="Times New Roman" w:hAnsi="Times New Roman"/>
          <w:b/>
        </w:rPr>
        <w:t>/01</w:t>
      </w:r>
      <w:r>
        <w:rPr>
          <w:rFonts w:ascii="Times New Roman" w:hAnsi="Times New Roman"/>
          <w:b/>
        </w:rPr>
        <w:t>5</w:t>
      </w:r>
      <w:r>
        <w:rPr>
          <w:rFonts w:ascii="Times New Roman" w:hAnsi="Times New Roman"/>
        </w:rPr>
        <w:t xml:space="preserve">- набавка активне мрежне опреме за потребе </w:t>
      </w:r>
      <w:r w:rsidRPr="000714B3">
        <w:rPr>
          <w:rFonts w:ascii="Times New Roman" w:hAnsi="Times New Roman"/>
        </w:rPr>
        <w:t>Природно-математичког факултета у Нишу</w:t>
      </w:r>
    </w:p>
    <w:p w:rsidR="00974071" w:rsidRPr="0011184D" w:rsidRDefault="00974071" w:rsidP="00974071">
      <w:pPr>
        <w:ind w:firstLine="340"/>
        <w:jc w:val="both"/>
        <w:rPr>
          <w:rFonts w:ascii="Times New Roman" w:hAnsi="Times New Roman"/>
          <w:b/>
        </w:rPr>
      </w:pPr>
      <w:r w:rsidRPr="000714B3">
        <w:rPr>
          <w:rFonts w:ascii="Times New Roman" w:hAnsi="Times New Roman"/>
          <w:b/>
        </w:rPr>
        <w:tab/>
        <w:t xml:space="preserve">Изјављујем под моралном, материјалном и кривичном одговорношћу да ће одговорни за </w:t>
      </w:r>
      <w:r w:rsidR="00616F05">
        <w:rPr>
          <w:rFonts w:ascii="Times New Roman" w:hAnsi="Times New Roman"/>
          <w:b/>
        </w:rPr>
        <w:t>постпродајно сервисирање</w:t>
      </w:r>
      <w:r w:rsidRPr="000714B3">
        <w:rPr>
          <w:rFonts w:ascii="Times New Roman" w:hAnsi="Times New Roman"/>
          <w:b/>
        </w:rPr>
        <w:t xml:space="preserve"> бити:</w:t>
      </w:r>
    </w:p>
    <w:p w:rsidR="00974071" w:rsidRPr="00974071" w:rsidRDefault="00974071" w:rsidP="00974071">
      <w:pPr>
        <w:jc w:val="center"/>
        <w:rPr>
          <w:rFonts w:ascii="Times New Roman" w:hAnsi="Times New Roman"/>
          <w:b/>
        </w:rPr>
      </w:pPr>
    </w:p>
    <w:p w:rsidR="00974071" w:rsidRPr="00375C07" w:rsidRDefault="00974071" w:rsidP="00974071">
      <w:pPr>
        <w:jc w:val="center"/>
        <w:rPr>
          <w:rFonts w:ascii="Times New Roman" w:hAnsi="Times New Roman"/>
          <w:b/>
        </w:rPr>
      </w:pPr>
    </w:p>
    <w:p w:rsidR="00974071" w:rsidRPr="00375C07" w:rsidRDefault="00974071" w:rsidP="00974071">
      <w:pPr>
        <w:numPr>
          <w:ilvl w:val="0"/>
          <w:numId w:val="20"/>
        </w:numPr>
        <w:suppressAutoHyphens/>
        <w:spacing w:after="0" w:line="240" w:lineRule="auto"/>
        <w:rPr>
          <w:rFonts w:ascii="Times New Roman" w:hAnsi="Times New Roman"/>
          <w:b/>
        </w:rPr>
      </w:pPr>
      <w:r w:rsidRPr="00375C07">
        <w:rPr>
          <w:rFonts w:ascii="Times New Roman" w:hAnsi="Times New Roman"/>
          <w:b/>
        </w:rPr>
        <w:t>______________________________________________________________</w:t>
      </w:r>
    </w:p>
    <w:p w:rsidR="00974071" w:rsidRPr="00375C07" w:rsidRDefault="00974071" w:rsidP="00974071">
      <w:pPr>
        <w:ind w:left="720"/>
        <w:rPr>
          <w:rFonts w:ascii="Times New Roman" w:hAnsi="Times New Roman"/>
          <w:b/>
        </w:rPr>
      </w:pPr>
    </w:p>
    <w:p w:rsidR="00974071" w:rsidRPr="00375C07" w:rsidRDefault="00974071" w:rsidP="00974071">
      <w:pPr>
        <w:numPr>
          <w:ilvl w:val="0"/>
          <w:numId w:val="20"/>
        </w:numPr>
        <w:suppressAutoHyphens/>
        <w:spacing w:after="0" w:line="240" w:lineRule="auto"/>
        <w:rPr>
          <w:rFonts w:ascii="Times New Roman" w:hAnsi="Times New Roman"/>
          <w:b/>
        </w:rPr>
      </w:pPr>
      <w:r w:rsidRPr="00375C07">
        <w:rPr>
          <w:rFonts w:ascii="Times New Roman" w:hAnsi="Times New Roman"/>
          <w:b/>
        </w:rPr>
        <w:t xml:space="preserve"> ______________________________________________________________</w:t>
      </w:r>
    </w:p>
    <w:p w:rsidR="00974071" w:rsidRPr="00375C07" w:rsidRDefault="00974071" w:rsidP="00974071">
      <w:pPr>
        <w:pStyle w:val="ListParagraph"/>
        <w:rPr>
          <w:rFonts w:ascii="Times New Roman" w:hAnsi="Times New Roman"/>
          <w:b/>
        </w:rPr>
      </w:pPr>
    </w:p>
    <w:p w:rsidR="00974071" w:rsidRPr="00375C07" w:rsidRDefault="00974071" w:rsidP="00974071">
      <w:pPr>
        <w:numPr>
          <w:ilvl w:val="0"/>
          <w:numId w:val="20"/>
        </w:numPr>
        <w:suppressAutoHyphens/>
        <w:spacing w:after="0" w:line="240" w:lineRule="auto"/>
        <w:rPr>
          <w:rFonts w:ascii="Times New Roman" w:hAnsi="Times New Roman"/>
          <w:b/>
        </w:rPr>
      </w:pPr>
      <w:r w:rsidRPr="00375C07">
        <w:rPr>
          <w:rFonts w:ascii="Times New Roman" w:hAnsi="Times New Roman"/>
          <w:b/>
        </w:rPr>
        <w:t>______________________________________________________________</w:t>
      </w:r>
    </w:p>
    <w:p w:rsidR="00974071" w:rsidRPr="00375C07" w:rsidRDefault="00974071" w:rsidP="00974071">
      <w:pPr>
        <w:pStyle w:val="ListParagraph"/>
        <w:rPr>
          <w:rFonts w:ascii="Times New Roman" w:hAnsi="Times New Roman"/>
          <w:b/>
        </w:rPr>
      </w:pPr>
    </w:p>
    <w:p w:rsidR="00974071" w:rsidRPr="00375C07" w:rsidRDefault="00974071" w:rsidP="00974071">
      <w:pPr>
        <w:rPr>
          <w:rFonts w:ascii="Times New Roman" w:hAnsi="Times New Roman"/>
          <w:b/>
        </w:rPr>
      </w:pPr>
    </w:p>
    <w:p w:rsidR="00974071" w:rsidRPr="00375C07" w:rsidRDefault="00974071" w:rsidP="00974071">
      <w:pPr>
        <w:jc w:val="center"/>
        <w:rPr>
          <w:rFonts w:ascii="Times New Roman" w:hAnsi="Times New Roman"/>
          <w:b/>
        </w:rPr>
      </w:pPr>
    </w:p>
    <w:p w:rsidR="00974071" w:rsidRPr="00375C07" w:rsidRDefault="00974071" w:rsidP="00974071">
      <w:pPr>
        <w:jc w:val="center"/>
        <w:rPr>
          <w:rFonts w:ascii="Times New Roman" w:hAnsi="Times New Roman"/>
          <w:b/>
        </w:rPr>
      </w:pPr>
    </w:p>
    <w:p w:rsidR="00974071" w:rsidRPr="00375C07" w:rsidRDefault="00974071" w:rsidP="00974071">
      <w:pPr>
        <w:pStyle w:val="BodyText"/>
        <w:tabs>
          <w:tab w:val="center" w:pos="7797"/>
        </w:tabs>
        <w:rPr>
          <w:rFonts w:ascii="Times New Roman" w:hAnsi="Times New Roman"/>
        </w:rPr>
      </w:pPr>
    </w:p>
    <w:p w:rsidR="00974071" w:rsidRPr="00375C07" w:rsidRDefault="00974071" w:rsidP="00974071">
      <w:pPr>
        <w:pStyle w:val="BodyText"/>
        <w:tabs>
          <w:tab w:val="center" w:pos="7797"/>
        </w:tabs>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74071" w:rsidRDefault="00974071" w:rsidP="00974071">
      <w:pPr>
        <w:tabs>
          <w:tab w:val="left" w:pos="180"/>
        </w:tabs>
        <w:ind w:right="23"/>
        <w:rPr>
          <w:rFonts w:ascii="Times New Roman" w:hAnsi="Times New Roman"/>
        </w:rPr>
      </w:pPr>
    </w:p>
    <w:p w:rsidR="00974071" w:rsidRDefault="00974071" w:rsidP="00974071">
      <w:pPr>
        <w:tabs>
          <w:tab w:val="left" w:pos="180"/>
        </w:tabs>
        <w:ind w:right="23"/>
        <w:rPr>
          <w:rFonts w:ascii="Times New Roman" w:hAnsi="Times New Roman"/>
        </w:rPr>
      </w:pPr>
    </w:p>
    <w:p w:rsidR="00974071" w:rsidRPr="00375C07" w:rsidRDefault="00974071" w:rsidP="00974071">
      <w:pPr>
        <w:tabs>
          <w:tab w:val="left" w:pos="180"/>
        </w:tabs>
        <w:ind w:right="23"/>
        <w:rPr>
          <w:rFonts w:ascii="Times New Roman" w:hAnsi="Times New Roman"/>
        </w:rPr>
      </w:pPr>
    </w:p>
    <w:p w:rsidR="00974071" w:rsidRDefault="00974071" w:rsidP="00974071">
      <w:pPr>
        <w:pStyle w:val="BodyText"/>
        <w:tabs>
          <w:tab w:val="center" w:pos="6120"/>
        </w:tabs>
        <w:spacing w:before="120"/>
        <w:rPr>
          <w:rFonts w:ascii="Times New Roman" w:hAnsi="Times New Roman"/>
        </w:rPr>
      </w:pPr>
      <w:r w:rsidRPr="00375C07">
        <w:rPr>
          <w:rFonts w:ascii="Times New Roman" w:hAnsi="Times New Roman"/>
        </w:rPr>
        <w:tab/>
        <w:t xml:space="preserve">                                              П О Н У Ђ А Ч</w:t>
      </w:r>
      <w:r w:rsidRPr="00375C07">
        <w:rPr>
          <w:rFonts w:ascii="Times New Roman" w:hAnsi="Times New Roman"/>
        </w:rPr>
        <w:tab/>
      </w:r>
    </w:p>
    <w:p w:rsidR="00F50355" w:rsidRPr="00F50355" w:rsidRDefault="00F50355" w:rsidP="00974071">
      <w:pPr>
        <w:pStyle w:val="BodyText"/>
        <w:tabs>
          <w:tab w:val="center" w:pos="6120"/>
        </w:tabs>
        <w:spacing w:before="120"/>
        <w:rPr>
          <w:rFonts w:ascii="Times New Roman" w:hAnsi="Times New Roman"/>
        </w:rPr>
      </w:pPr>
    </w:p>
    <w:p w:rsidR="00974071" w:rsidRPr="00375C07" w:rsidRDefault="00974071" w:rsidP="00974071">
      <w:pPr>
        <w:pStyle w:val="BodyText"/>
        <w:tabs>
          <w:tab w:val="center" w:pos="7797"/>
        </w:tabs>
        <w:spacing w:before="240" w:after="0"/>
        <w:rPr>
          <w:rFonts w:ascii="Times New Roman" w:hAnsi="Times New Roman"/>
        </w:rPr>
      </w:pPr>
      <w:r w:rsidRPr="00375C07">
        <w:rPr>
          <w:rFonts w:ascii="Times New Roman" w:hAnsi="Times New Roman"/>
        </w:rPr>
        <w:t xml:space="preserve">                                                                                            </w:t>
      </w:r>
      <w:r>
        <w:rPr>
          <w:rFonts w:ascii="Times New Roman" w:hAnsi="Times New Roman"/>
        </w:rPr>
        <w:t xml:space="preserve">    </w:t>
      </w:r>
      <w:r w:rsidRPr="00375C07">
        <w:rPr>
          <w:rFonts w:ascii="Times New Roman" w:hAnsi="Times New Roman"/>
        </w:rPr>
        <w:t xml:space="preserve"> (М.П.)  _________________________</w:t>
      </w:r>
    </w:p>
    <w:p w:rsidR="00974071" w:rsidRPr="00375C07" w:rsidRDefault="00974071" w:rsidP="00974071">
      <w:pPr>
        <w:pStyle w:val="BodyText"/>
        <w:tabs>
          <w:tab w:val="center" w:pos="5580"/>
        </w:tabs>
        <w:spacing w:after="0"/>
        <w:rPr>
          <w:rFonts w:ascii="Times New Roman" w:hAnsi="Times New Roman"/>
          <w:sz w:val="18"/>
          <w:szCs w:val="18"/>
        </w:rPr>
      </w:pPr>
      <w:r w:rsidRPr="00375C07">
        <w:rPr>
          <w:rFonts w:ascii="Times New Roman" w:hAnsi="Times New Roman"/>
        </w:rPr>
        <w:tab/>
        <w:t xml:space="preserve">                                                                    </w:t>
      </w:r>
      <w:r w:rsidRPr="00375C07">
        <w:rPr>
          <w:rFonts w:ascii="Times New Roman" w:hAnsi="Times New Roman"/>
          <w:sz w:val="18"/>
          <w:szCs w:val="18"/>
        </w:rPr>
        <w:t>(потпис овлашћеног лица)</w:t>
      </w:r>
    </w:p>
    <w:p w:rsidR="00974071" w:rsidRPr="00375C07" w:rsidRDefault="00974071" w:rsidP="00974071">
      <w:pPr>
        <w:pStyle w:val="BodyText"/>
        <w:tabs>
          <w:tab w:val="center" w:pos="4536"/>
        </w:tabs>
        <w:spacing w:before="240"/>
        <w:rPr>
          <w:rFonts w:ascii="Times New Roman" w:hAnsi="Times New Roman"/>
        </w:rPr>
      </w:pPr>
      <w:r w:rsidRPr="00375C07">
        <w:rPr>
          <w:rFonts w:ascii="Times New Roman" w:hAnsi="Times New Roman"/>
        </w:rPr>
        <w:tab/>
      </w:r>
    </w:p>
    <w:p w:rsidR="00974071" w:rsidRDefault="00974071" w:rsidP="00974071"/>
    <w:p w:rsidR="0011184D" w:rsidRDefault="0011184D" w:rsidP="00F030E0">
      <w:pPr>
        <w:tabs>
          <w:tab w:val="left" w:pos="0"/>
        </w:tabs>
        <w:ind w:right="23" w:firstLine="720"/>
      </w:pPr>
    </w:p>
    <w:p w:rsidR="00974071" w:rsidRDefault="00974071" w:rsidP="00F030E0">
      <w:pPr>
        <w:tabs>
          <w:tab w:val="left" w:pos="0"/>
        </w:tabs>
        <w:ind w:right="23" w:firstLine="720"/>
        <w:rPr>
          <w:rFonts w:ascii="Times New Roman" w:hAnsi="Times New Roman"/>
          <w:sz w:val="18"/>
          <w:szCs w:val="18"/>
        </w:rPr>
      </w:pPr>
    </w:p>
    <w:p w:rsidR="00616F05" w:rsidRDefault="00616F05" w:rsidP="00F030E0">
      <w:pPr>
        <w:tabs>
          <w:tab w:val="left" w:pos="0"/>
        </w:tabs>
        <w:ind w:right="23" w:firstLine="720"/>
        <w:rPr>
          <w:rFonts w:ascii="Times New Roman" w:hAnsi="Times New Roman"/>
          <w:sz w:val="18"/>
          <w:szCs w:val="18"/>
        </w:rPr>
      </w:pPr>
    </w:p>
    <w:p w:rsidR="00616F05" w:rsidRDefault="00616F05" w:rsidP="00F030E0">
      <w:pPr>
        <w:tabs>
          <w:tab w:val="left" w:pos="0"/>
        </w:tabs>
        <w:ind w:right="23" w:firstLine="720"/>
        <w:rPr>
          <w:rFonts w:ascii="Times New Roman" w:hAnsi="Times New Roman"/>
          <w:sz w:val="18"/>
          <w:szCs w:val="18"/>
        </w:rPr>
      </w:pPr>
    </w:p>
    <w:p w:rsidR="00616F05" w:rsidRPr="0011184D" w:rsidRDefault="00616F05" w:rsidP="00F030E0">
      <w:pPr>
        <w:tabs>
          <w:tab w:val="left" w:pos="0"/>
        </w:tabs>
        <w:ind w:right="23" w:firstLine="720"/>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ED1E9E">
      <w:pPr>
        <w:jc w:val="both"/>
        <w:rPr>
          <w:rFonts w:ascii="Times New Roman" w:hAnsi="Times New Roman"/>
        </w:rPr>
      </w:pPr>
      <w:r w:rsidRPr="000714B3">
        <w:rPr>
          <w:rFonts w:ascii="Times New Roman" w:hAnsi="Times New Roman"/>
        </w:rPr>
        <w:t xml:space="preserve">                                                                                                              М.П.____________________</w:t>
      </w:r>
    </w:p>
    <w:p w:rsidR="00ED1E9E" w:rsidRDefault="0011184D" w:rsidP="00ED1E9E">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11184D" w:rsidRDefault="0011184D"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Pr="0011184D" w:rsidRDefault="00616F05"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набавку активне мрежне опреме за потребе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11184D" w:rsidRDefault="0011184D" w:rsidP="00ED1E9E">
      <w:pPr>
        <w:jc w:val="center"/>
        <w:rPr>
          <w:rFonts w:ascii="Times New Roman" w:hAnsi="Times New Roman"/>
          <w:b/>
        </w:rPr>
      </w:pPr>
    </w:p>
    <w:p w:rsidR="00616F05" w:rsidRDefault="00616F05" w:rsidP="00ED1E9E">
      <w:pPr>
        <w:jc w:val="center"/>
        <w:rPr>
          <w:rFonts w:ascii="Times New Roman" w:hAnsi="Times New Roman"/>
          <w:b/>
        </w:rPr>
      </w:pP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w:t>
      </w:r>
      <w:r w:rsidRPr="000714B3">
        <w:rPr>
          <w:rFonts w:ascii="Times New Roman" w:hAnsi="Times New Roman"/>
          <w:b/>
        </w:rPr>
        <w:t>.  И  З  Ј  А  В  A</w:t>
      </w:r>
    </w:p>
    <w:p w:rsidR="00ED1E9E" w:rsidRPr="000714B3"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5738AA">
        <w:rPr>
          <w:rFonts w:ascii="Times New Roman" w:hAnsi="Times New Roman"/>
          <w:b/>
        </w:rPr>
        <w:t>7</w:t>
      </w:r>
      <w:r w:rsidRPr="000714B3">
        <w:rPr>
          <w:rFonts w:ascii="Times New Roman" w:hAnsi="Times New Roman"/>
          <w:b/>
        </w:rPr>
        <w:t>/01</w:t>
      </w:r>
      <w:r>
        <w:rPr>
          <w:rFonts w:ascii="Times New Roman" w:hAnsi="Times New Roman"/>
          <w:b/>
        </w:rPr>
        <w:t>5</w:t>
      </w:r>
      <w:r w:rsidRPr="000714B3">
        <w:rPr>
          <w:rFonts w:ascii="Times New Roman" w:hAnsi="Times New Roman"/>
        </w:rPr>
        <w:t>:</w:t>
      </w:r>
    </w:p>
    <w:p w:rsidR="00ED1E9E" w:rsidRPr="0011184D" w:rsidRDefault="00ED1E9E" w:rsidP="0011184D">
      <w:pPr>
        <w:tabs>
          <w:tab w:val="left" w:pos="1410"/>
        </w:tabs>
        <w:ind w:left="705"/>
        <w:jc w:val="both"/>
        <w:rPr>
          <w:rFonts w:ascii="Times New Roman" w:hAnsi="Times New Roman"/>
        </w:rPr>
      </w:pPr>
      <w:r w:rsidRPr="000714B3">
        <w:rPr>
          <w:rFonts w:ascii="Times New Roman" w:hAnsi="Times New Roman"/>
        </w:rPr>
        <w:t>-</w:t>
      </w:r>
      <w:r w:rsidRPr="000714B3">
        <w:rPr>
          <w:rFonts w:ascii="Times New Roman" w:hAnsi="Times New Roman"/>
        </w:rPr>
        <w:tab/>
        <w:t>да је регистрован код надлежног органа, односно уписан у одговарајући регистар</w:t>
      </w:r>
    </w:p>
    <w:p w:rsidR="00ED1E9E" w:rsidRPr="0011184D" w:rsidRDefault="00ED1E9E" w:rsidP="0011184D">
      <w:pPr>
        <w:tabs>
          <w:tab w:val="left" w:pos="1410"/>
        </w:tabs>
        <w:ind w:left="1410" w:hanging="705"/>
        <w:jc w:val="both"/>
        <w:rPr>
          <w:rFonts w:ascii="Times New Roman" w:hAnsi="Times New Roman"/>
        </w:rPr>
      </w:pPr>
      <w:r w:rsidRPr="000714B3">
        <w:rPr>
          <w:rFonts w:ascii="Times New Roman" w:hAnsi="Times New Roman"/>
        </w:rPr>
        <w:t>-</w:t>
      </w:r>
      <w:r w:rsidRPr="000714B3">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11184D" w:rsidRDefault="00ED1E9E" w:rsidP="00ED1E9E">
      <w:pPr>
        <w:tabs>
          <w:tab w:val="left" w:pos="1410"/>
        </w:tabs>
        <w:ind w:left="1440" w:hanging="705"/>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0714B3" w:rsidRDefault="00ED1E9E" w:rsidP="00ED1E9E">
      <w:pPr>
        <w:tabs>
          <w:tab w:val="left" w:pos="1410"/>
        </w:tabs>
        <w:ind w:left="1410" w:hanging="730"/>
        <w:jc w:val="both"/>
        <w:rPr>
          <w:rFonts w:ascii="Times New Roman" w:hAnsi="Times New Roman"/>
        </w:rPr>
      </w:pPr>
      <w:r w:rsidRPr="009A62CA">
        <w:rPr>
          <w:rFonts w:ascii="Times New Roman" w:hAnsi="Times New Roman"/>
        </w:rPr>
        <w:t>-</w:t>
      </w:r>
      <w:r w:rsidRPr="009A62CA">
        <w:rPr>
          <w:rFonts w:ascii="Times New Roman" w:hAnsi="Times New Roman"/>
        </w:rPr>
        <w:tab/>
      </w:r>
      <w:r w:rsidR="005738AA" w:rsidRPr="009A62CA">
        <w:rPr>
          <w:rFonts w:ascii="Times New Roman" w:hAnsi="Times New Roman"/>
        </w:rPr>
        <w:tab/>
        <w:t xml:space="preserve">да је поштовао обавезе које произлазе из важећих прописа о заштити на раду,запошљавању и условима рада, заштити животне средине, </w:t>
      </w:r>
      <w:r w:rsidR="005738AA" w:rsidRPr="002464D0">
        <w:rPr>
          <w:rFonts w:ascii="Times New Roman" w:hAnsi="Times New Roman"/>
        </w:rPr>
        <w:t>као и</w:t>
      </w:r>
      <w:r w:rsidR="005738AA" w:rsidRPr="009A62CA">
        <w:rPr>
          <w:rFonts w:ascii="Times New Roman" w:hAnsi="Times New Roman"/>
        </w:rPr>
        <w:t xml:space="preserve"> да немају забрану обављања делатности која је на снази у време подношење понуда</w:t>
      </w:r>
      <w:r w:rsidR="009A62CA">
        <w:rPr>
          <w:rFonts w:ascii="Times New Roman" w:hAnsi="Times New Roman"/>
        </w:rPr>
        <w:t>.</w:t>
      </w:r>
    </w:p>
    <w:p w:rsidR="00ED1E9E" w:rsidRPr="0011184D" w:rsidRDefault="00ED1E9E" w:rsidP="00ED1E9E">
      <w:pPr>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2464D0" w:rsidRDefault="00ED1E9E" w:rsidP="00ED1E9E">
      <w:pPr>
        <w:tabs>
          <w:tab w:val="left" w:pos="0"/>
        </w:tabs>
        <w:ind w:right="23"/>
        <w:rPr>
          <w:rFonts w:ascii="Times New Roman" w:hAnsi="Times New Roman"/>
        </w:rPr>
      </w:pPr>
    </w:p>
    <w:p w:rsidR="00ED1E9E" w:rsidRPr="002464D0" w:rsidRDefault="00ED1E9E" w:rsidP="00ED1E9E">
      <w:pPr>
        <w:tabs>
          <w:tab w:val="left" w:pos="0"/>
        </w:tabs>
        <w:ind w:right="23"/>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A05367" w:rsidRDefault="00A05367" w:rsidP="00ED1E9E">
      <w:pPr>
        <w:jc w:val="center"/>
        <w:rPr>
          <w:rFonts w:ascii="Times New Roman" w:hAnsi="Times New Roman"/>
          <w:b/>
        </w:rPr>
      </w:pPr>
    </w:p>
    <w:p w:rsidR="00616F05" w:rsidRDefault="00616F05" w:rsidP="00ED1E9E">
      <w:pPr>
        <w:jc w:val="center"/>
        <w:rPr>
          <w:rFonts w:ascii="Times New Roman" w:hAnsi="Times New Roman"/>
          <w:b/>
        </w:rPr>
      </w:pPr>
    </w:p>
    <w:p w:rsidR="00616F05" w:rsidRDefault="00616F05" w:rsidP="00ED1E9E">
      <w:pPr>
        <w:jc w:val="center"/>
        <w:rPr>
          <w:rFonts w:ascii="Times New Roman" w:hAnsi="Times New Roman"/>
          <w:b/>
        </w:rPr>
      </w:pP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2а</w:t>
      </w:r>
      <w:r w:rsidRPr="000714B3">
        <w:rPr>
          <w:rFonts w:ascii="Times New Roman" w:hAnsi="Times New Roman"/>
          <w:b/>
        </w:rPr>
        <w:t>.  И  З  Ј  А  В  A</w:t>
      </w:r>
    </w:p>
    <w:p w:rsidR="00ED1E9E" w:rsidRPr="000714B3"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0512BC">
        <w:rPr>
          <w:rFonts w:ascii="Times New Roman" w:hAnsi="Times New Roman"/>
          <w:b/>
        </w:rPr>
        <w:t>7</w:t>
      </w:r>
      <w:r w:rsidRPr="000714B3">
        <w:rPr>
          <w:rFonts w:ascii="Times New Roman" w:hAnsi="Times New Roman"/>
          <w:b/>
        </w:rPr>
        <w:t>/01</w:t>
      </w:r>
      <w:r>
        <w:rPr>
          <w:rFonts w:ascii="Times New Roman" w:hAnsi="Times New Roman"/>
          <w:b/>
        </w:rPr>
        <w:t>5</w:t>
      </w:r>
      <w:r w:rsidRPr="000714B3">
        <w:rPr>
          <w:rFonts w:ascii="Times New Roman" w:hAnsi="Times New Roman"/>
        </w:rPr>
        <w:t>:</w:t>
      </w:r>
    </w:p>
    <w:p w:rsidR="00ED1E9E" w:rsidRPr="0011184D" w:rsidRDefault="00ED1E9E" w:rsidP="0011184D">
      <w:pPr>
        <w:tabs>
          <w:tab w:val="left" w:pos="1410"/>
        </w:tabs>
        <w:ind w:left="705"/>
        <w:jc w:val="both"/>
        <w:rPr>
          <w:rFonts w:ascii="Times New Roman" w:hAnsi="Times New Roman"/>
        </w:rPr>
      </w:pPr>
      <w:r w:rsidRPr="005738AA">
        <w:rPr>
          <w:rFonts w:ascii="Times New Roman" w:hAnsi="Times New Roman"/>
        </w:rPr>
        <w:t>-</w:t>
      </w:r>
      <w:r w:rsidRPr="005738AA">
        <w:rPr>
          <w:rFonts w:ascii="Times New Roman" w:hAnsi="Times New Roman"/>
        </w:rPr>
        <w:tab/>
        <w:t>да је регистрован код надлежног органа, односно уписан у одговарајући регистар</w:t>
      </w:r>
    </w:p>
    <w:p w:rsidR="00ED1E9E" w:rsidRPr="0011184D" w:rsidRDefault="00ED1E9E" w:rsidP="0011184D">
      <w:pPr>
        <w:tabs>
          <w:tab w:val="left" w:pos="1410"/>
        </w:tabs>
        <w:ind w:left="1410" w:hanging="705"/>
        <w:jc w:val="both"/>
        <w:rPr>
          <w:rFonts w:ascii="Times New Roman" w:hAnsi="Times New Roman"/>
        </w:rPr>
      </w:pPr>
      <w:r w:rsidRPr="005738AA">
        <w:rPr>
          <w:rFonts w:ascii="Times New Roman" w:hAnsi="Times New Roman"/>
        </w:rPr>
        <w:t>-</w:t>
      </w:r>
      <w:r w:rsidRPr="005738AA">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11184D" w:rsidRDefault="00ED1E9E" w:rsidP="00ED1E9E">
      <w:pPr>
        <w:tabs>
          <w:tab w:val="left" w:pos="1410"/>
        </w:tabs>
        <w:ind w:left="1440" w:hanging="705"/>
        <w:jc w:val="both"/>
        <w:rPr>
          <w:rFonts w:ascii="Times New Roman" w:hAnsi="Times New Roman"/>
        </w:rPr>
      </w:pPr>
      <w:r w:rsidRPr="005738AA">
        <w:rPr>
          <w:rFonts w:ascii="Times New Roman" w:hAnsi="Times New Roman"/>
        </w:rPr>
        <w:t>-</w:t>
      </w:r>
      <w:r w:rsidRPr="005738AA">
        <w:rPr>
          <w:rFonts w:ascii="Times New Roman" w:hAnsi="Times New Roman"/>
        </w:rPr>
        <w:tab/>
      </w:r>
      <w:r w:rsidRPr="005738AA">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Default="00ED1E9E" w:rsidP="00ED1E9E">
      <w:pPr>
        <w:tabs>
          <w:tab w:val="left" w:pos="1410"/>
        </w:tabs>
        <w:ind w:left="1410" w:hanging="730"/>
        <w:jc w:val="both"/>
        <w:rPr>
          <w:rFonts w:ascii="Times New Roman" w:hAnsi="Times New Roman"/>
        </w:rPr>
      </w:pPr>
      <w:r w:rsidRPr="005738AA">
        <w:rPr>
          <w:rFonts w:ascii="Times New Roman" w:hAnsi="Times New Roman"/>
        </w:rPr>
        <w:t>-</w:t>
      </w:r>
      <w:r w:rsidR="005738AA" w:rsidRPr="000714B3">
        <w:rPr>
          <w:rFonts w:ascii="Times New Roman" w:hAnsi="Times New Roman"/>
        </w:rPr>
        <w:tab/>
      </w:r>
      <w:r w:rsidR="005738AA" w:rsidRPr="008C2C13">
        <w:rPr>
          <w:rFonts w:ascii="Times New Roman" w:hAnsi="Times New Roman"/>
        </w:rPr>
        <w:t xml:space="preserve">да је поштовао обавезе које произлазе из важећих прописа о </w:t>
      </w:r>
      <w:r w:rsidR="005738AA">
        <w:rPr>
          <w:rFonts w:ascii="Times New Roman" w:hAnsi="Times New Roman"/>
        </w:rPr>
        <w:t xml:space="preserve">заштити на раду, </w:t>
      </w:r>
      <w:r w:rsidR="005738AA" w:rsidRPr="008C2C13">
        <w:rPr>
          <w:rFonts w:ascii="Times New Roman" w:hAnsi="Times New Roman"/>
        </w:rPr>
        <w:t>запошљавању и условима рада, заштити животне средине</w:t>
      </w:r>
      <w:r w:rsidR="005738AA">
        <w:rPr>
          <w:rFonts w:ascii="Times New Roman" w:hAnsi="Times New Roman"/>
        </w:rPr>
        <w:t xml:space="preserve">, </w:t>
      </w:r>
      <w:r w:rsidR="005738AA" w:rsidRPr="002464D0">
        <w:rPr>
          <w:rFonts w:ascii="Times New Roman" w:hAnsi="Times New Roman"/>
        </w:rPr>
        <w:t>као и</w:t>
      </w:r>
      <w:r w:rsidR="005738AA" w:rsidRPr="005B3789">
        <w:rPr>
          <w:rFonts w:ascii="Times New Roman" w:hAnsi="Times New Roman"/>
        </w:rPr>
        <w:t xml:space="preserve"> да немају забрану обављања делатности која је на снази у време подношење понуда</w:t>
      </w:r>
      <w:r w:rsidR="009A62CA">
        <w:rPr>
          <w:rFonts w:ascii="Times New Roman" w:hAnsi="Times New Roman"/>
        </w:rPr>
        <w:t>.</w:t>
      </w:r>
    </w:p>
    <w:p w:rsidR="00ED1E9E" w:rsidRPr="000714B3" w:rsidRDefault="00ED1E9E" w:rsidP="00ED1E9E">
      <w:pPr>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0512BC" w:rsidRPr="002464D0" w:rsidRDefault="000512BC" w:rsidP="00ED1E9E">
      <w:pPr>
        <w:rPr>
          <w:rFonts w:ascii="Times New Roman" w:hAnsi="Times New Roman"/>
        </w:rPr>
      </w:pPr>
    </w:p>
    <w:p w:rsidR="009A62CA" w:rsidRPr="0011184D" w:rsidRDefault="009A62CA" w:rsidP="00ED1E9E">
      <w:pPr>
        <w:rPr>
          <w:rFonts w:ascii="Times New Roman" w:hAnsi="Times New Roman"/>
        </w:rPr>
      </w:pP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ED1E9E">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C26985"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rsidP="000A3D94">
      <w:pPr>
        <w:shd w:val="clear" w:color="auto" w:fill="FFFFFF"/>
        <w:jc w:val="center"/>
        <w:rPr>
          <w:rFonts w:ascii="Times New Roman" w:hAnsi="Times New Roman"/>
          <w:b/>
          <w:bCs/>
          <w:color w:val="000000"/>
        </w:rPr>
      </w:pPr>
    </w:p>
    <w:p w:rsidR="00616F05" w:rsidRDefault="00616F05"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0512BC">
        <w:rPr>
          <w:rFonts w:ascii="Times New Roman" w:hAnsi="Times New Roman"/>
          <w:b/>
          <w:color w:val="000000"/>
        </w:rPr>
        <w:t>активне мрежне опреме</w:t>
      </w:r>
      <w:r w:rsidR="000A3D94">
        <w:rPr>
          <w:rFonts w:ascii="Times New Roman" w:hAnsi="Times New Roman"/>
          <w:b/>
          <w:color w:val="000000"/>
        </w:rPr>
        <w:t xml:space="preserve"> </w:t>
      </w:r>
      <w:r w:rsidRPr="000714B3">
        <w:rPr>
          <w:rFonts w:ascii="Times New Roman" w:hAnsi="Times New Roman"/>
          <w:b/>
          <w:color w:val="000000"/>
        </w:rPr>
        <w:t>број МД-0</w:t>
      </w:r>
      <w:r w:rsidR="000512BC">
        <w:rPr>
          <w:rFonts w:ascii="Times New Roman" w:hAnsi="Times New Roman"/>
          <w:b/>
          <w:color w:val="000000"/>
        </w:rPr>
        <w:t>7</w:t>
      </w:r>
      <w:r w:rsidRPr="000714B3">
        <w:rPr>
          <w:rFonts w:ascii="Times New Roman" w:hAnsi="Times New Roman"/>
          <w:b/>
          <w:color w:val="000000"/>
        </w:rPr>
        <w:t>/01</w:t>
      </w:r>
      <w:r>
        <w:rPr>
          <w:rFonts w:ascii="Times New Roman" w:hAnsi="Times New Roman"/>
          <w:b/>
          <w:color w:val="000000"/>
        </w:rPr>
        <w:t>5</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pPr>
        <w:jc w:val="center"/>
        <w:rPr>
          <w:rFonts w:ascii="Times New Roman" w:hAnsi="Times New Roman"/>
          <w:b/>
        </w:rPr>
      </w:pPr>
    </w:p>
    <w:p w:rsidR="00616F05" w:rsidRDefault="00616F05">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2538B0">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0A3D94">
        <w:rPr>
          <w:rFonts w:ascii="Times New Roman" w:hAnsi="Times New Roman"/>
        </w:rPr>
        <w:t xml:space="preserve"> </w:t>
      </w:r>
      <w:r w:rsidR="000512BC">
        <w:rPr>
          <w:rFonts w:ascii="Times New Roman" w:hAnsi="Times New Roman"/>
        </w:rPr>
        <w:t xml:space="preserve">активне мрежне </w:t>
      </w:r>
      <w:r w:rsidR="004B5667" w:rsidRPr="00375C07">
        <w:rPr>
          <w:rFonts w:ascii="Times New Roman" w:hAnsi="Times New Roman"/>
        </w:rPr>
        <w:t>опреме</w:t>
      </w:r>
      <w:r w:rsidR="00676BBF" w:rsidRPr="00375C07">
        <w:rPr>
          <w:rFonts w:ascii="Times New Roman" w:hAnsi="Times New Roman"/>
        </w:rPr>
        <w:t xml:space="preserve">бр. </w:t>
      </w:r>
      <w:r w:rsidR="00AF1DDE">
        <w:rPr>
          <w:rFonts w:ascii="Times New Roman" w:hAnsi="Times New Roman"/>
        </w:rPr>
        <w:t>М</w:t>
      </w:r>
      <w:r w:rsidR="00E3428D" w:rsidRPr="00375C07">
        <w:rPr>
          <w:rFonts w:ascii="Times New Roman" w:hAnsi="Times New Roman"/>
        </w:rPr>
        <w:t>Д–0</w:t>
      </w:r>
      <w:r w:rsidR="000512BC">
        <w:rPr>
          <w:rFonts w:ascii="Times New Roman" w:hAnsi="Times New Roman"/>
        </w:rPr>
        <w:t>7</w:t>
      </w:r>
      <w:r w:rsidR="00E3428D" w:rsidRPr="00375C07">
        <w:rPr>
          <w:rFonts w:ascii="Times New Roman" w:hAnsi="Times New Roman"/>
        </w:rPr>
        <w:t>/01</w:t>
      </w:r>
      <w:r w:rsidR="00AF1DDE">
        <w:rPr>
          <w:rFonts w:ascii="Times New Roman" w:hAnsi="Times New Roman"/>
        </w:rPr>
        <w:t>5</w:t>
      </w:r>
      <w:r w:rsidR="00591068" w:rsidRPr="00375C07">
        <w:rPr>
          <w:rFonts w:ascii="Times New Roman" w:hAnsi="Times New Roman"/>
        </w:rPr>
        <w:t xml:space="preserve"> за потребе</w:t>
      </w:r>
      <w:r w:rsidR="000A3D94">
        <w:rPr>
          <w:rFonts w:ascii="Times New Roman" w:hAnsi="Times New Roman"/>
        </w:rPr>
        <w:t xml:space="preserve">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375C07">
        <w:rPr>
          <w:rFonts w:ascii="Times New Roman" w:hAnsi="Times New Roman"/>
        </w:rPr>
        <w:t>М.П.____________________</w:t>
      </w:r>
      <w:r w:rsidR="00344EB3" w:rsidRPr="00375C07">
        <w:rPr>
          <w:rFonts w:ascii="Times New Roman" w:hAnsi="Times New Roman"/>
        </w:rPr>
        <w:t>___</w:t>
      </w:r>
    </w:p>
    <w:p w:rsidR="00D736D3" w:rsidRPr="00375C07" w:rsidRDefault="000A3D94">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Pr="00616F05" w:rsidRDefault="00616F05">
      <w:pPr>
        <w:jc w:val="both"/>
        <w:rPr>
          <w:rFonts w:ascii="Times New Roman" w:hAnsi="Times New Roman"/>
        </w:rPr>
      </w:pPr>
    </w:p>
    <w:p w:rsidR="00891C2B" w:rsidRPr="002464D0" w:rsidRDefault="00891C2B" w:rsidP="00E65145">
      <w:pPr>
        <w:jc w:val="center"/>
        <w:rPr>
          <w:rFonts w:ascii="Times New Roman" w:hAnsi="Times New Roman"/>
          <w:b/>
          <w:bCs/>
        </w:rPr>
      </w:pPr>
      <w:bookmarkStart w:id="7" w:name="_GoBack"/>
      <w:bookmarkEnd w:id="7"/>
      <w:r w:rsidRPr="002464D0">
        <w:rPr>
          <w:rFonts w:ascii="Times New Roman" w:hAnsi="Times New Roman"/>
          <w:b/>
          <w:bCs/>
        </w:rPr>
        <w:t>1</w:t>
      </w:r>
      <w:r w:rsidR="00B13C53" w:rsidRPr="002464D0">
        <w:rPr>
          <w:rFonts w:ascii="Times New Roman" w:hAnsi="Times New Roman"/>
          <w:b/>
          <w:bCs/>
        </w:rPr>
        <w:t>8</w:t>
      </w:r>
      <w:r w:rsidRPr="002464D0">
        <w:rPr>
          <w:rFonts w:ascii="Times New Roman" w:hAnsi="Times New Roman"/>
          <w:b/>
          <w:bCs/>
        </w:rPr>
        <w:t>. МОДЕЛ  УГОВОРА</w:t>
      </w:r>
    </w:p>
    <w:p w:rsidR="00891C2B" w:rsidRDefault="00891C2B" w:rsidP="00891C2B">
      <w:pPr>
        <w:jc w:val="center"/>
        <w:rPr>
          <w:rFonts w:ascii="Times New Roman" w:hAnsi="Times New Roman"/>
          <w:b/>
          <w:bCs/>
        </w:rPr>
      </w:pPr>
      <w:r w:rsidRPr="001722C8">
        <w:rPr>
          <w:rFonts w:ascii="Times New Roman" w:hAnsi="Times New Roman"/>
          <w:b/>
          <w:bCs/>
        </w:rPr>
        <w:t xml:space="preserve">(набавка </w:t>
      </w:r>
      <w:r w:rsidR="000512BC">
        <w:rPr>
          <w:rFonts w:ascii="Times New Roman" w:hAnsi="Times New Roman"/>
          <w:b/>
          <w:bCs/>
        </w:rPr>
        <w:t>активне мрежне</w:t>
      </w:r>
      <w:r w:rsidRPr="001722C8">
        <w:rPr>
          <w:rFonts w:ascii="Times New Roman" w:hAnsi="Times New Roman"/>
          <w:b/>
          <w:bCs/>
        </w:rPr>
        <w:t xml:space="preserve"> опреме –</w:t>
      </w:r>
      <w:r w:rsidR="00901717">
        <w:rPr>
          <w:rFonts w:ascii="Times New Roman" w:hAnsi="Times New Roman"/>
          <w:b/>
          <w:bCs/>
        </w:rPr>
        <w:t xml:space="preserve"> Партија </w:t>
      </w:r>
      <w:r w:rsidR="00991101">
        <w:rPr>
          <w:rFonts w:ascii="Times New Roman" w:hAnsi="Times New Roman"/>
          <w:b/>
          <w:bCs/>
        </w:rPr>
        <w:t>..</w:t>
      </w:r>
      <w:r w:rsidRPr="001722C8">
        <w:rPr>
          <w:rFonts w:ascii="Times New Roman" w:hAnsi="Times New Roman"/>
          <w:b/>
          <w:bCs/>
        </w:rPr>
        <w:t>….)</w:t>
      </w:r>
    </w:p>
    <w:p w:rsidR="00616F05" w:rsidRPr="00616F05" w:rsidRDefault="00616F05" w:rsidP="00891C2B">
      <w:pPr>
        <w:jc w:val="center"/>
        <w:rPr>
          <w:rFonts w:ascii="Times New Roman" w:hAnsi="Times New Roman"/>
          <w:b/>
          <w:bCs/>
        </w:rPr>
      </w:pP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заступа декан Проф др. </w:t>
      </w:r>
      <w:r w:rsidR="004511CB">
        <w:rPr>
          <w:rFonts w:ascii="Times New Roman" w:hAnsi="Times New Roman"/>
          <w:bCs/>
        </w:rPr>
        <w:t>Иван Манчев</w:t>
      </w:r>
      <w:r w:rsidRPr="007B31F6">
        <w:rPr>
          <w:rFonts w:ascii="Times New Roman" w:hAnsi="Times New Roman"/>
          <w:bCs/>
          <w:lang w:val="sl-SI"/>
        </w:rPr>
        <w:t>(у даљем тексту</w:t>
      </w:r>
      <w:r w:rsidRPr="007B31F6">
        <w:rPr>
          <w:rFonts w:ascii="Times New Roman" w:hAnsi="Times New Roman"/>
          <w:b/>
          <w:bCs/>
        </w:rPr>
        <w:t>НАРУЧИЛАЦ</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ПИБ____________</w:t>
      </w:r>
      <w:r w:rsidRPr="007B31F6">
        <w:rPr>
          <w:rFonts w:ascii="Times New Roman" w:hAnsi="Times New Roman"/>
        </w:rPr>
        <w:t>_______________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074903">
      <w:pPr>
        <w:pStyle w:val="CM13"/>
        <w:ind w:left="720"/>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074903">
      <w:pPr>
        <w:pStyle w:val="CM11"/>
        <w:ind w:firstLine="720"/>
        <w:jc w:val="both"/>
        <w:rPr>
          <w:sz w:val="22"/>
          <w:szCs w:val="22"/>
          <w:lang w:val="sr-Cyrl-CS"/>
        </w:rPr>
      </w:pPr>
      <w:r w:rsidRPr="002464D0">
        <w:rPr>
          <w:sz w:val="22"/>
          <w:szCs w:val="22"/>
          <w:lang w:val="sr-Cyrl-CS"/>
        </w:rPr>
        <w:t xml:space="preserve">-да је Наручилац, сагласно Закону о јавним набавкама, донео Одлуку о покретању поступка јавне набавке број </w:t>
      </w:r>
      <w:r w:rsidR="000512BC" w:rsidRPr="002464D0">
        <w:rPr>
          <w:color w:val="000000"/>
          <w:sz w:val="22"/>
          <w:szCs w:val="22"/>
          <w:lang w:val="sr-Cyrl-CS"/>
        </w:rPr>
        <w:t>1403</w:t>
      </w:r>
      <w:r w:rsidRPr="002464D0">
        <w:rPr>
          <w:color w:val="000000"/>
          <w:sz w:val="22"/>
          <w:szCs w:val="22"/>
          <w:lang w:val="sr-Cyrl-CS"/>
        </w:rPr>
        <w:t>/</w:t>
      </w:r>
      <w:r w:rsidR="00AA2F55" w:rsidRPr="002464D0">
        <w:rPr>
          <w:color w:val="000000"/>
          <w:sz w:val="22"/>
          <w:szCs w:val="22"/>
          <w:lang w:val="sr-Cyrl-CS"/>
        </w:rPr>
        <w:t>2</w:t>
      </w:r>
      <w:r w:rsidRPr="002464D0">
        <w:rPr>
          <w:color w:val="000000"/>
          <w:sz w:val="22"/>
          <w:szCs w:val="22"/>
          <w:lang w:val="sr-Cyrl-CS"/>
        </w:rPr>
        <w:t>-01</w:t>
      </w:r>
      <w:r w:rsidRPr="002464D0">
        <w:rPr>
          <w:sz w:val="22"/>
          <w:szCs w:val="22"/>
          <w:lang w:val="sr-Cyrl-CS"/>
        </w:rPr>
        <w:t xml:space="preserve">од </w:t>
      </w:r>
      <w:r w:rsidR="000512BC" w:rsidRPr="002464D0">
        <w:rPr>
          <w:color w:val="000000"/>
          <w:sz w:val="22"/>
          <w:szCs w:val="22"/>
          <w:lang w:val="sr-Cyrl-CS"/>
        </w:rPr>
        <w:t>21</w:t>
      </w:r>
      <w:r w:rsidR="00AA2F55" w:rsidRPr="002464D0">
        <w:rPr>
          <w:color w:val="000000"/>
          <w:sz w:val="22"/>
          <w:szCs w:val="22"/>
          <w:lang w:val="sr-Cyrl-CS"/>
        </w:rPr>
        <w:t>.</w:t>
      </w:r>
      <w:r w:rsidR="000512BC" w:rsidRPr="002464D0">
        <w:rPr>
          <w:color w:val="000000"/>
          <w:sz w:val="22"/>
          <w:szCs w:val="22"/>
          <w:lang w:val="sr-Cyrl-CS"/>
        </w:rPr>
        <w:t>12</w:t>
      </w:r>
      <w:r w:rsidRPr="00F226E2">
        <w:rPr>
          <w:color w:val="000000"/>
          <w:sz w:val="22"/>
          <w:szCs w:val="22"/>
          <w:lang w:val="sr-Cyrl-CS"/>
        </w:rPr>
        <w:t>.201</w:t>
      </w:r>
      <w:r w:rsidRPr="002464D0">
        <w:rPr>
          <w:color w:val="000000"/>
          <w:sz w:val="22"/>
          <w:szCs w:val="22"/>
          <w:lang w:val="sr-Cyrl-CS"/>
        </w:rPr>
        <w:t>5</w:t>
      </w:r>
      <w:r w:rsidRPr="007B31F6">
        <w:rPr>
          <w:color w:val="000000"/>
          <w:sz w:val="22"/>
          <w:szCs w:val="22"/>
          <w:lang w:val="sr-Cyrl-CS"/>
        </w:rPr>
        <w:t>.</w:t>
      </w:r>
      <w:r w:rsidRPr="002464D0">
        <w:rPr>
          <w:sz w:val="22"/>
          <w:szCs w:val="22"/>
          <w:lang w:val="sr-Cyrl-CS"/>
        </w:rPr>
        <w:t xml:space="preserve"> године, за набавку </w:t>
      </w:r>
      <w:r w:rsidR="000512BC" w:rsidRPr="002464D0">
        <w:rPr>
          <w:sz w:val="22"/>
          <w:szCs w:val="22"/>
          <w:lang w:val="sr-Cyrl-CS"/>
        </w:rPr>
        <w:t>активне мрежне</w:t>
      </w:r>
      <w:r w:rsidR="004511CB" w:rsidRPr="002464D0">
        <w:rPr>
          <w:sz w:val="22"/>
          <w:szCs w:val="22"/>
          <w:lang w:val="sr-Cyrl-CS"/>
        </w:rPr>
        <w:t xml:space="preserve"> опреме</w:t>
      </w:r>
    </w:p>
    <w:p w:rsidR="00074903" w:rsidRPr="002464D0" w:rsidRDefault="00074903" w:rsidP="00074903">
      <w:pPr>
        <w:pStyle w:val="CM11"/>
        <w:ind w:firstLine="720"/>
        <w:jc w:val="both"/>
        <w:rPr>
          <w:sz w:val="22"/>
          <w:szCs w:val="22"/>
          <w:lang w:val="sr-Cyrl-CS"/>
        </w:rPr>
      </w:pPr>
      <w:r w:rsidRPr="002464D0">
        <w:rPr>
          <w:sz w:val="22"/>
          <w:szCs w:val="22"/>
          <w:lang w:val="sr-Cyrl-CS"/>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074903" w:rsidRPr="007B31F6" w:rsidRDefault="00074903" w:rsidP="00074903">
      <w:pPr>
        <w:pStyle w:val="Subtitle"/>
        <w:ind w:left="684" w:firstLine="57"/>
        <w:jc w:val="both"/>
        <w:rPr>
          <w:b w:val="0"/>
          <w:bCs w:val="0"/>
          <w:sz w:val="22"/>
        </w:rPr>
      </w:pPr>
      <w:r w:rsidRPr="007B31F6">
        <w:rPr>
          <w:b w:val="0"/>
          <w:sz w:val="22"/>
        </w:rPr>
        <w:t>- да је Наручилац донео Одлуку број ______ од _________ године којом се понуђачу додељује Уговор.</w:t>
      </w:r>
    </w:p>
    <w:p w:rsidR="00074903" w:rsidRPr="000A3D94" w:rsidRDefault="00074903" w:rsidP="00074903">
      <w:pPr>
        <w:pStyle w:val="BodyText"/>
        <w:spacing w:after="0"/>
        <w:rPr>
          <w:rFonts w:ascii="Times New Roman" w:hAnsi="Times New Roman"/>
        </w:rPr>
      </w:pPr>
    </w:p>
    <w:p w:rsidR="00891C2B" w:rsidRPr="000A3D94" w:rsidRDefault="00306D08" w:rsidP="000A3D94">
      <w:pPr>
        <w:pStyle w:val="BodyText"/>
        <w:spacing w:after="0"/>
        <w:rPr>
          <w:rFonts w:ascii="Times New Roman" w:hAnsi="Times New Roman"/>
          <w:b/>
          <w:sz w:val="20"/>
          <w:szCs w:val="20"/>
        </w:rPr>
      </w:pPr>
      <w:r w:rsidRPr="00306D08">
        <w:rPr>
          <w:rFonts w:ascii="Times New Roman" w:hAnsi="Times New Roman"/>
          <w:b/>
          <w:sz w:val="20"/>
          <w:szCs w:val="20"/>
        </w:rPr>
        <w:t>ПРЕДМЕТ УГОВОРА</w:t>
      </w:r>
    </w:p>
    <w:p w:rsidR="00891C2B" w:rsidRPr="001722C8" w:rsidRDefault="00891C2B" w:rsidP="00891C2B">
      <w:pPr>
        <w:jc w:val="center"/>
        <w:rPr>
          <w:rFonts w:ascii="Times New Roman" w:hAnsi="Times New Roman"/>
        </w:rPr>
      </w:pPr>
      <w:r w:rsidRPr="001722C8">
        <w:rPr>
          <w:rFonts w:ascii="Times New Roman" w:hAnsi="Times New Roman"/>
        </w:rPr>
        <w:t>Чл.1.</w:t>
      </w:r>
    </w:p>
    <w:p w:rsidR="00B13C53" w:rsidRPr="000A3D94" w:rsidRDefault="000512BC" w:rsidP="006D6354">
      <w:pPr>
        <w:spacing w:line="240" w:lineRule="auto"/>
        <w:ind w:firstLine="288"/>
        <w:jc w:val="both"/>
        <w:rPr>
          <w:rFonts w:ascii="Times New Roman" w:hAnsi="Times New Roman"/>
        </w:rPr>
      </w:pPr>
      <w:r>
        <w:rPr>
          <w:rFonts w:ascii="Times New Roman" w:hAnsi="Times New Roman"/>
        </w:rPr>
        <w:t>Предмет уговора је  набавка активне мрежне</w:t>
      </w:r>
      <w:r w:rsidR="00891C2B" w:rsidRPr="001722C8">
        <w:rPr>
          <w:rFonts w:ascii="Times New Roman" w:hAnsi="Times New Roman"/>
        </w:rPr>
        <w:t xml:space="preserve"> опреме за потребе Природн</w:t>
      </w:r>
      <w:r>
        <w:rPr>
          <w:rFonts w:ascii="Times New Roman" w:hAnsi="Times New Roman"/>
        </w:rPr>
        <w:t>о-математичког факултета у Нишу.</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Pr="00EE565C">
        <w:rPr>
          <w:color w:val="auto"/>
          <w:sz w:val="22"/>
          <w:szCs w:val="22"/>
          <w:lang w:val="sr-Cyrl-CS"/>
        </w:rPr>
        <w:t>Понуђач</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0A3D94" w:rsidRDefault="00891C2B" w:rsidP="000A3D94">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0A3D94" w:rsidRDefault="000A3D94" w:rsidP="00616F05">
      <w:pPr>
        <w:pStyle w:val="Default"/>
        <w:rPr>
          <w:color w:val="auto"/>
          <w:sz w:val="28"/>
          <w:szCs w:val="28"/>
        </w:rPr>
      </w:pPr>
    </w:p>
    <w:p w:rsidR="00616F05" w:rsidRPr="000A3D94" w:rsidRDefault="00616F05" w:rsidP="00616F05">
      <w:pPr>
        <w:pStyle w:val="Default"/>
        <w:rPr>
          <w:color w:val="auto"/>
          <w:sz w:val="28"/>
          <w:szCs w:val="28"/>
        </w:rPr>
      </w:pPr>
    </w:p>
    <w:p w:rsidR="00616F05" w:rsidRDefault="00891C2B" w:rsidP="00616F05">
      <w:pPr>
        <w:rPr>
          <w:rFonts w:ascii="Times New Roman" w:hAnsi="Times New Roman"/>
          <w:b/>
          <w:bCs/>
          <w:sz w:val="20"/>
          <w:szCs w:val="20"/>
        </w:rPr>
      </w:pPr>
      <w:r w:rsidRPr="001722C8">
        <w:rPr>
          <w:rFonts w:ascii="Times New Roman" w:hAnsi="Times New Roman"/>
          <w:b/>
          <w:bCs/>
          <w:sz w:val="20"/>
          <w:szCs w:val="20"/>
        </w:rPr>
        <w:t>ЦЕНА</w:t>
      </w:r>
    </w:p>
    <w:p w:rsidR="00891C2B" w:rsidRPr="00616F05" w:rsidRDefault="00891C2B" w:rsidP="00616F05">
      <w:pPr>
        <w:jc w:val="center"/>
        <w:rPr>
          <w:rFonts w:ascii="Times New Roman" w:hAnsi="Times New Roman"/>
          <w:b/>
          <w:bCs/>
          <w:sz w:val="20"/>
          <w:szCs w:val="20"/>
        </w:rPr>
      </w:pPr>
      <w:r w:rsidRPr="001722C8">
        <w:rPr>
          <w:rFonts w:ascii="Times New Roman" w:hAnsi="Times New Roman"/>
        </w:rPr>
        <w:lastRenderedPageBreak/>
        <w:t>Чл.2.</w:t>
      </w:r>
    </w:p>
    <w:p w:rsidR="00074903" w:rsidRPr="000A3D94" w:rsidRDefault="00891C2B" w:rsidP="006D6354">
      <w:pPr>
        <w:spacing w:after="0" w:line="240" w:lineRule="auto"/>
        <w:ind w:firstLine="288"/>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00B13C53" w:rsidRPr="00AE38C0">
        <w:rPr>
          <w:rFonts w:ascii="Times New Roman" w:hAnsi="Times New Roman"/>
        </w:rPr>
        <w:t xml:space="preserve">понуди понуђача бр. </w:t>
      </w:r>
      <w:r w:rsidR="00B13C53">
        <w:rPr>
          <w:rFonts w:ascii="Times New Roman" w:hAnsi="Times New Roman"/>
        </w:rPr>
        <w:t>____________</w:t>
      </w:r>
      <w:r w:rsidR="00B13C53" w:rsidRPr="00AE38C0">
        <w:rPr>
          <w:rFonts w:ascii="Times New Roman" w:hAnsi="Times New Roman"/>
        </w:rPr>
        <w:t xml:space="preserve"> од </w:t>
      </w:r>
      <w:r w:rsidR="00B13C53" w:rsidRPr="002464D0">
        <w:rPr>
          <w:rFonts w:ascii="Times New Roman" w:hAnsi="Times New Roman"/>
        </w:rPr>
        <w:t xml:space="preserve">________________ </w:t>
      </w:r>
      <w:r w:rsidR="00B13C53">
        <w:rPr>
          <w:rFonts w:ascii="Times New Roman" w:hAnsi="Times New Roman"/>
        </w:rPr>
        <w:t>године.</w:t>
      </w:r>
    </w:p>
    <w:p w:rsidR="00891C2B" w:rsidRPr="001722C8" w:rsidRDefault="00891C2B" w:rsidP="006D6354">
      <w:pPr>
        <w:spacing w:after="0" w:line="240" w:lineRule="auto"/>
        <w:ind w:firstLine="288"/>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B13C53">
        <w:rPr>
          <w:rFonts w:ascii="Times New Roman" w:hAnsi="Times New Roman"/>
        </w:rPr>
        <w:t>као и остале зависне трошкове</w:t>
      </w:r>
      <w:r w:rsidRPr="001722C8">
        <w:rPr>
          <w:rFonts w:ascii="Times New Roman" w:hAnsi="Times New Roman"/>
        </w:rPr>
        <w:t>.</w:t>
      </w:r>
    </w:p>
    <w:p w:rsidR="00891C2B" w:rsidRPr="006D6354" w:rsidRDefault="006D6354" w:rsidP="006D6354">
      <w:pPr>
        <w:spacing w:after="0" w:line="240" w:lineRule="auto"/>
        <w:ind w:firstLine="57"/>
        <w:jc w:val="both"/>
        <w:rPr>
          <w:rFonts w:ascii="Times New Roman" w:hAnsi="Times New Roman"/>
        </w:rPr>
      </w:pPr>
      <w:r>
        <w:rPr>
          <w:rFonts w:ascii="Times New Roman" w:hAnsi="Times New Roman"/>
          <w:color w:val="FF0000"/>
        </w:rPr>
        <w:tab/>
      </w:r>
      <w:r>
        <w:rPr>
          <w:rFonts w:ascii="Times New Roman" w:hAnsi="Times New Roman"/>
          <w:color w:val="FF0000"/>
        </w:rPr>
        <w:tab/>
      </w:r>
      <w:r w:rsidRPr="006D6354">
        <w:rPr>
          <w:rFonts w:ascii="Times New Roman" w:hAnsi="Times New Roman"/>
        </w:rPr>
        <w:tab/>
      </w:r>
      <w:r w:rsidRPr="006D6354">
        <w:rPr>
          <w:rFonts w:ascii="Times New Roman" w:hAnsi="Times New Roman"/>
        </w:rPr>
        <w:tab/>
      </w:r>
      <w:r w:rsidR="00891C2B"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891C2B" w:rsidRPr="006D6354" w:rsidRDefault="00891C2B" w:rsidP="006D6354">
      <w:pPr>
        <w:spacing w:after="0" w:line="240" w:lineRule="auto"/>
        <w:ind w:firstLine="284"/>
        <w:jc w:val="both"/>
        <w:rPr>
          <w:rFonts w:ascii="Times New Roman" w:hAnsi="Times New Roman"/>
        </w:rPr>
      </w:pPr>
      <w:r w:rsidRPr="006D6354">
        <w:rPr>
          <w:rFonts w:ascii="Times New Roman" w:hAnsi="Times New Roman"/>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2464D0" w:rsidRDefault="00891C2B" w:rsidP="006D6354">
      <w:pPr>
        <w:spacing w:after="0"/>
        <w:rPr>
          <w:rFonts w:ascii="Times New Roman" w:hAnsi="Times New Roman"/>
          <w:b/>
          <w:bCs/>
        </w:rPr>
      </w:pPr>
    </w:p>
    <w:p w:rsidR="00891C2B" w:rsidRPr="006D6354" w:rsidRDefault="00891C2B" w:rsidP="00891C2B">
      <w:pPr>
        <w:rPr>
          <w:rFonts w:ascii="Times New Roman" w:hAnsi="Times New Roman"/>
          <w:b/>
          <w:bCs/>
          <w:sz w:val="20"/>
          <w:szCs w:val="20"/>
        </w:rPr>
      </w:pPr>
      <w:r w:rsidRPr="001722C8">
        <w:rPr>
          <w:rFonts w:ascii="Times New Roman" w:hAnsi="Times New Roman"/>
          <w:b/>
          <w:bCs/>
          <w:sz w:val="20"/>
          <w:szCs w:val="20"/>
        </w:rPr>
        <w:t>ГАРАНТНИ РОК</w:t>
      </w:r>
    </w:p>
    <w:p w:rsidR="00891C2B" w:rsidRPr="001722C8" w:rsidRDefault="00891C2B" w:rsidP="00891C2B">
      <w:pPr>
        <w:jc w:val="center"/>
        <w:rPr>
          <w:rFonts w:ascii="Times New Roman" w:hAnsi="Times New Roman"/>
        </w:rPr>
      </w:pPr>
      <w:r w:rsidRPr="001722C8">
        <w:rPr>
          <w:rFonts w:ascii="Times New Roman" w:hAnsi="Times New Roman"/>
        </w:rPr>
        <w:t>Чл.3.</w:t>
      </w:r>
    </w:p>
    <w:p w:rsidR="00891C2B" w:rsidRPr="001722C8" w:rsidRDefault="00891C2B" w:rsidP="006D6354">
      <w:pPr>
        <w:spacing w:after="0" w:line="240" w:lineRule="auto"/>
        <w:ind w:right="-9" w:firstLine="288"/>
        <w:jc w:val="both"/>
        <w:rPr>
          <w:rFonts w:ascii="Times New Roman" w:hAnsi="Times New Roman"/>
        </w:rPr>
      </w:pPr>
      <w:r w:rsidRPr="001722C8">
        <w:rPr>
          <w:rFonts w:ascii="Times New Roman" w:hAnsi="Times New Roman"/>
          <w:b/>
          <w:bCs/>
        </w:rPr>
        <w:t>Продавац</w:t>
      </w:r>
      <w:r w:rsidRPr="001722C8">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Pr="001722C8" w:rsidRDefault="00891C2B" w:rsidP="006D6354">
      <w:pPr>
        <w:spacing w:after="0" w:line="240" w:lineRule="auto"/>
        <w:ind w:firstLine="288"/>
        <w:jc w:val="both"/>
        <w:rPr>
          <w:rFonts w:ascii="Times New Roman" w:hAnsi="Times New Roman"/>
        </w:rPr>
      </w:pPr>
      <w:r w:rsidRPr="002464D0">
        <w:rPr>
          <w:rFonts w:ascii="Times New Roman" w:hAnsi="Times New Roman"/>
        </w:rPr>
        <w:t>Купац има право да изврш</w:t>
      </w:r>
      <w:r w:rsidR="000B1792" w:rsidRPr="002464D0">
        <w:rPr>
          <w:rFonts w:ascii="Times New Roman" w:hAnsi="Times New Roman"/>
        </w:rPr>
        <w:t>и проверу и тестирање испоручених добара</w:t>
      </w:r>
      <w:r w:rsidRPr="002464D0">
        <w:rPr>
          <w:rFonts w:ascii="Times New Roman" w:hAnsi="Times New Roman"/>
        </w:rPr>
        <w:t>.</w:t>
      </w:r>
      <w:r w:rsidR="00397C1E">
        <w:rPr>
          <w:rFonts w:ascii="Times New Roman" w:hAnsi="Times New Roman"/>
        </w:rPr>
        <w:t xml:space="preserve"> </w:t>
      </w:r>
      <w:r w:rsidRPr="002464D0">
        <w:rPr>
          <w:rFonts w:ascii="Times New Roman" w:hAnsi="Times New Roman"/>
        </w:rPr>
        <w:t xml:space="preserve">Уколико се притом утврди било какав недостатак или </w:t>
      </w:r>
      <w:r w:rsidR="000B1792" w:rsidRPr="002464D0">
        <w:rPr>
          <w:rFonts w:ascii="Times New Roman" w:hAnsi="Times New Roman"/>
        </w:rPr>
        <w:t>добр</w:t>
      </w:r>
      <w:r w:rsidRPr="002464D0">
        <w:rPr>
          <w:rFonts w:ascii="Times New Roman" w:hAnsi="Times New Roman"/>
        </w:rPr>
        <w:t>а не одговара</w:t>
      </w:r>
      <w:r w:rsidR="000B1792" w:rsidRPr="002464D0">
        <w:rPr>
          <w:rFonts w:ascii="Times New Roman" w:hAnsi="Times New Roman"/>
        </w:rPr>
        <w:t>ју</w:t>
      </w:r>
      <w:r w:rsidRPr="002464D0">
        <w:rPr>
          <w:rFonts w:ascii="Times New Roman" w:hAnsi="Times New Roman"/>
        </w:rPr>
        <w:t xml:space="preserve"> спецификацијама датим у понуди, </w:t>
      </w:r>
      <w:r w:rsidR="000B1792" w:rsidRPr="00A703EB">
        <w:rPr>
          <w:rFonts w:ascii="Times New Roman" w:hAnsi="Times New Roman"/>
        </w:rPr>
        <w:t>продавац је дужан да је замени добрима одговарајућег квалитета</w:t>
      </w:r>
      <w:r w:rsidRPr="002464D0">
        <w:rPr>
          <w:rFonts w:ascii="Times New Roman" w:hAnsi="Times New Roman"/>
        </w:rPr>
        <w:t xml:space="preserve">. </w:t>
      </w:r>
      <w:r w:rsidRPr="001722C8">
        <w:rPr>
          <w:rFonts w:ascii="Times New Roman" w:hAnsi="Times New Roman"/>
        </w:rPr>
        <w:t xml:space="preserve">Уколико понуђач не замени </w:t>
      </w:r>
      <w:r w:rsidR="000B1792">
        <w:rPr>
          <w:rFonts w:ascii="Times New Roman" w:hAnsi="Times New Roman"/>
        </w:rPr>
        <w:t>добра</w:t>
      </w:r>
      <w:r w:rsidRPr="001722C8">
        <w:rPr>
          <w:rFonts w:ascii="Times New Roman" w:hAnsi="Times New Roman"/>
        </w:rPr>
        <w:t>, одговарајућом исправном, у оквиру уговореног рока и</w:t>
      </w:r>
      <w:r w:rsidR="00773B8A">
        <w:rPr>
          <w:rFonts w:ascii="Times New Roman" w:hAnsi="Times New Roman"/>
        </w:rPr>
        <w:t>споруке наведеним у понуди, односно</w:t>
      </w:r>
      <w:r w:rsidRPr="001722C8">
        <w:rPr>
          <w:rFonts w:ascii="Times New Roman" w:hAnsi="Times New Roman"/>
        </w:rPr>
        <w:t xml:space="preserve"> најкасније 7 (седам) дана по истеку тог рока, наручилац задржава право да наплати поднету меницу. </w:t>
      </w:r>
      <w:r w:rsidRPr="001722C8">
        <w:rPr>
          <w:rFonts w:ascii="Times New Roman" w:hAnsi="Times New Roman"/>
          <w:bCs/>
        </w:rPr>
        <w:t>Наплата менице</w:t>
      </w:r>
      <w:r w:rsidRPr="001722C8">
        <w:rPr>
          <w:rFonts w:ascii="Times New Roman" w:hAnsi="Times New Roman"/>
        </w:rPr>
        <w:t>не ослобађа Продавца обавезе да у целости изврши своју уговорну обавезу.</w:t>
      </w:r>
    </w:p>
    <w:p w:rsidR="00891C2B" w:rsidRPr="001722C8" w:rsidRDefault="00891C2B" w:rsidP="006D6354">
      <w:pPr>
        <w:spacing w:after="0" w:line="240" w:lineRule="auto"/>
        <w:ind w:left="397"/>
        <w:jc w:val="both"/>
        <w:rPr>
          <w:rFonts w:ascii="Times New Roman" w:hAnsi="Times New Roman"/>
        </w:rPr>
      </w:pPr>
      <w:r w:rsidRPr="001722C8">
        <w:rPr>
          <w:rFonts w:ascii="Times New Roman" w:hAnsi="Times New Roman"/>
        </w:rPr>
        <w:t>Гарантни рок наведен је у понуди продавца бр. ................. од ..................</w:t>
      </w:r>
      <w:r w:rsidR="00397C1E">
        <w:rPr>
          <w:rFonts w:ascii="Times New Roman" w:hAnsi="Times New Roman"/>
        </w:rPr>
        <w:t>..................</w:t>
      </w:r>
      <w:r w:rsidRPr="001722C8">
        <w:rPr>
          <w:rFonts w:ascii="Times New Roman" w:hAnsi="Times New Roman"/>
        </w:rPr>
        <w:t xml:space="preserve">. године. Гарантни рок почиње од дана испоруке, односно извршеног пријема </w:t>
      </w:r>
      <w:r w:rsidR="000B1792">
        <w:rPr>
          <w:rFonts w:ascii="Times New Roman" w:hAnsi="Times New Roman"/>
        </w:rPr>
        <w:t>добара</w:t>
      </w:r>
      <w:r w:rsidRPr="001722C8">
        <w:rPr>
          <w:rFonts w:ascii="Times New Roman" w:hAnsi="Times New Roman"/>
        </w:rPr>
        <w:t>.</w:t>
      </w:r>
    </w:p>
    <w:p w:rsidR="00891C2B" w:rsidRPr="001722C8" w:rsidRDefault="00891C2B" w:rsidP="006D6354">
      <w:pPr>
        <w:spacing w:after="0"/>
        <w:ind w:firstLine="720"/>
        <w:jc w:val="both"/>
        <w:rPr>
          <w:rFonts w:ascii="Times New Roman" w:hAnsi="Times New Roman"/>
        </w:rPr>
      </w:pPr>
    </w:p>
    <w:p w:rsidR="00891C2B" w:rsidRPr="001722C8" w:rsidRDefault="00891C2B" w:rsidP="00891C2B">
      <w:pPr>
        <w:jc w:val="center"/>
        <w:rPr>
          <w:rFonts w:ascii="Times New Roman" w:hAnsi="Times New Roman"/>
        </w:rPr>
      </w:pPr>
      <w:r w:rsidRPr="001722C8">
        <w:rPr>
          <w:rFonts w:ascii="Times New Roman" w:hAnsi="Times New Roman"/>
        </w:rPr>
        <w:t>Чл.4.</w:t>
      </w:r>
    </w:p>
    <w:p w:rsidR="00FF1BD0" w:rsidRPr="00FF1BD0" w:rsidRDefault="00891C2B" w:rsidP="006D6354">
      <w:pPr>
        <w:spacing w:after="0" w:line="240" w:lineRule="auto"/>
        <w:ind w:firstLine="288"/>
        <w:jc w:val="both"/>
        <w:rPr>
          <w:rFonts w:ascii="Times New Roman" w:hAnsi="Times New Roman"/>
        </w:rPr>
      </w:pPr>
      <w:r w:rsidRPr="00FF1BD0">
        <w:rPr>
          <w:rFonts w:ascii="Times New Roman" w:hAnsi="Times New Roman"/>
        </w:rPr>
        <w:t xml:space="preserve">Продавац је дужан да, за робу наведену у спецификацији из конкурсне документације, обезбеди сервисирање у гарантном року и по истеку гаранције најмање 1 годину. </w:t>
      </w:r>
    </w:p>
    <w:p w:rsidR="00891C2B" w:rsidRDefault="00891C2B" w:rsidP="006D6354">
      <w:pPr>
        <w:spacing w:after="0" w:line="240" w:lineRule="auto"/>
        <w:ind w:firstLine="288"/>
        <w:jc w:val="both"/>
        <w:rPr>
          <w:rFonts w:ascii="Times New Roman" w:hAnsi="Times New Roman"/>
          <w:lang w:val="ru-RU"/>
        </w:rPr>
      </w:pPr>
      <w:r w:rsidRPr="00FF1BD0">
        <w:rPr>
          <w:rFonts w:ascii="Times New Roman" w:hAnsi="Times New Roman"/>
        </w:rPr>
        <w:t>Време одзива на пријављене недостатке (кварове, дефекте, отказе идр.), у гарантном року, је         2 (дв</w:t>
      </w:r>
      <w:r w:rsidR="00FF1BD0" w:rsidRPr="00FF1BD0">
        <w:rPr>
          <w:rFonts w:ascii="Times New Roman" w:hAnsi="Times New Roman"/>
        </w:rPr>
        <w:t>а</w:t>
      </w:r>
      <w:r w:rsidRPr="00FF1BD0">
        <w:rPr>
          <w:rFonts w:ascii="Times New Roman" w:hAnsi="Times New Roman"/>
        </w:rPr>
        <w:t>) радн</w:t>
      </w:r>
      <w:r w:rsidR="00FF1BD0" w:rsidRPr="00FF1BD0">
        <w:rPr>
          <w:rFonts w:ascii="Times New Roman" w:hAnsi="Times New Roman"/>
        </w:rPr>
        <w:t>а</w:t>
      </w:r>
      <w:r w:rsidRPr="00FF1BD0">
        <w:rPr>
          <w:rFonts w:ascii="Times New Roman" w:hAnsi="Times New Roman"/>
        </w:rPr>
        <w:t xml:space="preserve"> дана, а</w:t>
      </w:r>
      <w:r w:rsidR="00FF1BD0" w:rsidRPr="00FF1BD0">
        <w:rPr>
          <w:rFonts w:ascii="Times New Roman" w:hAnsi="Times New Roman"/>
        </w:rPr>
        <w:t xml:space="preserve"> време отклањања недостатака је 25</w:t>
      </w:r>
      <w:r w:rsidRPr="00FF1BD0">
        <w:rPr>
          <w:rFonts w:ascii="Times New Roman" w:hAnsi="Times New Roman"/>
        </w:rPr>
        <w:t xml:space="preserve"> (</w:t>
      </w:r>
      <w:r w:rsidR="00FF1BD0" w:rsidRPr="00FF1BD0">
        <w:rPr>
          <w:rFonts w:ascii="Times New Roman" w:hAnsi="Times New Roman"/>
        </w:rPr>
        <w:t>двадесет пет</w:t>
      </w:r>
      <w:r w:rsidRPr="00FF1BD0">
        <w:rPr>
          <w:rFonts w:ascii="Times New Roman" w:hAnsi="Times New Roman"/>
        </w:rPr>
        <w:t xml:space="preserve">) радних дана од дана непосредног упућивања писаног позива. </w:t>
      </w:r>
      <w:r w:rsidRPr="00FF1BD0">
        <w:rPr>
          <w:rFonts w:ascii="Times New Roman" w:hAnsi="Times New Roman"/>
          <w:lang w:val="ru-RU"/>
        </w:rPr>
        <w:t xml:space="preserve">У случају дужег сервисирања-поправке у гарантном року, која траје дуже од </w:t>
      </w:r>
      <w:r w:rsidR="00FF1BD0" w:rsidRPr="00FF1BD0">
        <w:rPr>
          <w:rFonts w:ascii="Times New Roman" w:hAnsi="Times New Roman"/>
          <w:lang w:val="ru-RU"/>
        </w:rPr>
        <w:t>25</w:t>
      </w:r>
      <w:r w:rsidR="006D6354">
        <w:rPr>
          <w:rFonts w:ascii="Times New Roman" w:hAnsi="Times New Roman"/>
          <w:lang w:val="ru-RU"/>
        </w:rPr>
        <w:t xml:space="preserve"> </w:t>
      </w:r>
      <w:r w:rsidRPr="00FF1BD0">
        <w:rPr>
          <w:rFonts w:ascii="Times New Roman" w:hAnsi="Times New Roman"/>
          <w:lang w:val="ru-RU"/>
        </w:rPr>
        <w:t>(</w:t>
      </w:r>
      <w:r w:rsidR="00FF1BD0" w:rsidRPr="00FF1BD0">
        <w:rPr>
          <w:rFonts w:ascii="Times New Roman" w:hAnsi="Times New Roman"/>
          <w:lang w:val="ru-RU"/>
        </w:rPr>
        <w:t>двадесет пет</w:t>
      </w:r>
      <w:r w:rsidRPr="00FF1BD0">
        <w:rPr>
          <w:rFonts w:ascii="Times New Roman" w:hAnsi="Times New Roman"/>
          <w:lang w:val="ru-RU"/>
        </w:rPr>
        <w:t>)</w:t>
      </w:r>
      <w:r w:rsidR="006D6354">
        <w:rPr>
          <w:rFonts w:ascii="Times New Roman" w:hAnsi="Times New Roman"/>
          <w:lang w:val="ru-RU"/>
        </w:rPr>
        <w:t xml:space="preserve"> </w:t>
      </w:r>
      <w:r w:rsidRPr="00FF1BD0">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p>
    <w:p w:rsidR="006D6354" w:rsidRDefault="006D6354" w:rsidP="006D6354">
      <w:pPr>
        <w:spacing w:after="0"/>
        <w:ind w:firstLine="288"/>
        <w:jc w:val="both"/>
        <w:rPr>
          <w:rFonts w:ascii="Times New Roman" w:hAnsi="Times New Roman"/>
          <w:lang w:val="ru-RU"/>
        </w:rPr>
      </w:pPr>
    </w:p>
    <w:p w:rsidR="006D6354" w:rsidRPr="006D6354" w:rsidRDefault="006D6354" w:rsidP="006D6354">
      <w:pPr>
        <w:spacing w:after="0"/>
        <w:ind w:firstLine="288"/>
        <w:jc w:val="both"/>
        <w:rPr>
          <w:rFonts w:ascii="Times New Roman" w:hAnsi="Times New Roman"/>
        </w:rPr>
      </w:pPr>
    </w:p>
    <w:p w:rsidR="00891C2B" w:rsidRPr="006D6354" w:rsidRDefault="00891C2B" w:rsidP="006D6354">
      <w:pPr>
        <w:spacing w:after="0"/>
        <w:rPr>
          <w:rFonts w:ascii="Times New Roman" w:hAnsi="Times New Roman"/>
          <w:b/>
          <w:bCs/>
          <w:sz w:val="20"/>
          <w:szCs w:val="20"/>
        </w:rPr>
      </w:pPr>
      <w:r w:rsidRPr="001722C8">
        <w:rPr>
          <w:rFonts w:ascii="Times New Roman" w:hAnsi="Times New Roman"/>
          <w:b/>
          <w:bCs/>
          <w:sz w:val="20"/>
          <w:szCs w:val="20"/>
        </w:rPr>
        <w:t>ОБАВЕЗЕ КУПЦА</w:t>
      </w:r>
    </w:p>
    <w:p w:rsidR="00891C2B" w:rsidRPr="001722C8" w:rsidRDefault="00891C2B" w:rsidP="00891C2B">
      <w:pPr>
        <w:jc w:val="center"/>
        <w:rPr>
          <w:rFonts w:ascii="Times New Roman" w:hAnsi="Times New Roman"/>
        </w:rPr>
      </w:pPr>
      <w:r w:rsidRPr="001722C8">
        <w:rPr>
          <w:rFonts w:ascii="Times New Roman" w:hAnsi="Times New Roman"/>
        </w:rPr>
        <w:t>Чл.5.</w:t>
      </w:r>
    </w:p>
    <w:p w:rsidR="00891C2B" w:rsidRPr="002464D0" w:rsidRDefault="00FF1BD0" w:rsidP="006D6354">
      <w:pPr>
        <w:spacing w:after="0" w:line="240" w:lineRule="auto"/>
        <w:ind w:firstLine="288"/>
        <w:jc w:val="both"/>
        <w:rPr>
          <w:rFonts w:ascii="Times New Roman" w:hAnsi="Times New Roman"/>
        </w:rPr>
      </w:pPr>
      <w:r>
        <w:rPr>
          <w:rFonts w:ascii="Times New Roman" w:hAnsi="Times New Roman"/>
        </w:rPr>
        <w:t xml:space="preserve">Купац се обавезује да </w:t>
      </w:r>
      <w:r w:rsidR="00891C2B" w:rsidRPr="002464D0">
        <w:rPr>
          <w:rFonts w:ascii="Times New Roman" w:hAnsi="Times New Roman"/>
        </w:rPr>
        <w:t xml:space="preserve">продавцу исплати испоручену робу у року од </w:t>
      </w:r>
      <w:r w:rsidR="008B5D58" w:rsidRPr="002464D0">
        <w:rPr>
          <w:rFonts w:ascii="Times New Roman" w:hAnsi="Times New Roman"/>
        </w:rPr>
        <w:t>15</w:t>
      </w:r>
      <w:r w:rsidR="00891C2B" w:rsidRPr="002464D0">
        <w:rPr>
          <w:rFonts w:ascii="Times New Roman" w:hAnsi="Times New Roman"/>
        </w:rPr>
        <w:t xml:space="preserve"> (</w:t>
      </w:r>
      <w:r w:rsidR="008B5D58" w:rsidRPr="002464D0">
        <w:rPr>
          <w:rFonts w:ascii="Times New Roman" w:hAnsi="Times New Roman"/>
        </w:rPr>
        <w:t>петнаест</w:t>
      </w:r>
      <w:r w:rsidR="00891C2B" w:rsidRPr="002464D0">
        <w:rPr>
          <w:rFonts w:ascii="Times New Roman" w:hAnsi="Times New Roman"/>
        </w:rPr>
        <w:t>) дана</w:t>
      </w:r>
      <w:r w:rsidR="00891C2B" w:rsidRPr="001722C8">
        <w:rPr>
          <w:rFonts w:ascii="Times New Roman" w:hAnsi="Times New Roman"/>
        </w:rPr>
        <w:t xml:space="preserve"> од испоруке и </w:t>
      </w:r>
      <w:r w:rsidR="00891C2B" w:rsidRPr="002464D0">
        <w:rPr>
          <w:rFonts w:ascii="Times New Roman" w:hAnsi="Times New Roman"/>
        </w:rPr>
        <w:t>испостављања фактуре продавца са тачно наведеним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773B8A">
        <w:rPr>
          <w:rFonts w:ascii="Times New Roman" w:hAnsi="Times New Roman"/>
        </w:rPr>
        <w:t>........</w:t>
      </w:r>
      <w:r w:rsidR="00891C2B" w:rsidRPr="001722C8">
        <w:rPr>
          <w:rFonts w:ascii="Times New Roman" w:hAnsi="Times New Roman"/>
        </w:rPr>
        <w:t>.</w:t>
      </w:r>
      <w:r w:rsidR="00891C2B" w:rsidRPr="002464D0">
        <w:rPr>
          <w:rFonts w:ascii="Times New Roman" w:hAnsi="Times New Roman"/>
        </w:rPr>
        <w:t xml:space="preserve">банке. </w:t>
      </w:r>
    </w:p>
    <w:p w:rsidR="00891C2B" w:rsidRPr="001722C8" w:rsidRDefault="00891C2B" w:rsidP="006D6354">
      <w:pPr>
        <w:spacing w:after="0" w:line="240" w:lineRule="auto"/>
        <w:ind w:firstLine="288"/>
        <w:jc w:val="both"/>
        <w:rPr>
          <w:rFonts w:ascii="Times New Roman" w:hAnsi="Times New Roman"/>
        </w:rPr>
      </w:pPr>
      <w:r w:rsidRPr="001722C8">
        <w:rPr>
          <w:rFonts w:ascii="Times New Roman" w:hAnsi="Times New Roman"/>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1722C8" w:rsidRDefault="00891C2B" w:rsidP="006D6354">
      <w:pPr>
        <w:spacing w:after="0"/>
        <w:rPr>
          <w:rFonts w:ascii="Times New Roman" w:hAnsi="Times New Roman"/>
          <w:b/>
          <w:bCs/>
        </w:rPr>
      </w:pPr>
    </w:p>
    <w:p w:rsidR="00891C2B" w:rsidRPr="006D6354" w:rsidRDefault="00891C2B" w:rsidP="00891C2B">
      <w:pPr>
        <w:rPr>
          <w:rFonts w:ascii="Times New Roman" w:hAnsi="Times New Roman"/>
          <w:b/>
          <w:bCs/>
          <w:sz w:val="20"/>
          <w:szCs w:val="20"/>
        </w:rPr>
      </w:pPr>
      <w:r w:rsidRPr="003D74CB">
        <w:rPr>
          <w:rFonts w:ascii="Times New Roman" w:hAnsi="Times New Roman"/>
          <w:b/>
          <w:bCs/>
          <w:sz w:val="20"/>
          <w:szCs w:val="20"/>
        </w:rPr>
        <w:t>ОБАВЕЗЕ ПРОДАВЦА</w:t>
      </w:r>
    </w:p>
    <w:p w:rsidR="00891C2B" w:rsidRPr="003D74CB" w:rsidRDefault="00891C2B" w:rsidP="00891C2B">
      <w:pPr>
        <w:jc w:val="center"/>
        <w:rPr>
          <w:rFonts w:ascii="Times New Roman" w:hAnsi="Times New Roman"/>
        </w:rPr>
      </w:pPr>
      <w:r w:rsidRPr="003D74CB">
        <w:rPr>
          <w:rFonts w:ascii="Times New Roman" w:hAnsi="Times New Roman"/>
        </w:rPr>
        <w:t>Чл.6.</w:t>
      </w:r>
    </w:p>
    <w:p w:rsidR="00891C2B" w:rsidRPr="003D74CB" w:rsidRDefault="00891C2B" w:rsidP="006D6354">
      <w:pPr>
        <w:spacing w:after="0" w:line="240" w:lineRule="auto"/>
        <w:ind w:right="-9" w:firstLine="288"/>
        <w:jc w:val="both"/>
        <w:rPr>
          <w:rFonts w:ascii="Times New Roman" w:hAnsi="Times New Roman"/>
        </w:rPr>
      </w:pPr>
      <w:r w:rsidRPr="003D74CB">
        <w:rPr>
          <w:rFonts w:ascii="Times New Roman" w:hAnsi="Times New Roman"/>
          <w:bCs/>
        </w:rPr>
        <w:lastRenderedPageBreak/>
        <w:t>Продавац</w:t>
      </w:r>
      <w:r w:rsidRPr="003D74CB">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107BE8" w:rsidRDefault="00891C2B" w:rsidP="00107BE8">
      <w:pPr>
        <w:spacing w:after="0" w:line="240" w:lineRule="auto"/>
        <w:ind w:firstLine="288"/>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Pr="003D74CB" w:rsidRDefault="00891C2B" w:rsidP="00107BE8">
      <w:pPr>
        <w:spacing w:after="0" w:line="240" w:lineRule="auto"/>
        <w:ind w:firstLine="288"/>
        <w:jc w:val="both"/>
        <w:rPr>
          <w:rFonts w:ascii="Times New Roman" w:hAnsi="Times New Roman"/>
        </w:rPr>
      </w:pPr>
      <w:r w:rsidRPr="00FF1BD0">
        <w:rPr>
          <w:rFonts w:ascii="Times New Roman" w:hAnsi="Times New Roman"/>
        </w:rPr>
        <w:t>Приликом пријема робе купац је дужан да потпише отпремницу и на тај начин потврђује да је испоручена роба у уговореној количини.</w:t>
      </w:r>
    </w:p>
    <w:p w:rsidR="00891C2B" w:rsidRPr="003D74CB" w:rsidRDefault="00891C2B" w:rsidP="006D6354">
      <w:pPr>
        <w:spacing w:after="0" w:line="240" w:lineRule="auto"/>
        <w:ind w:right="-9" w:firstLine="288"/>
        <w:jc w:val="both"/>
        <w:rPr>
          <w:rFonts w:ascii="Times New Roman" w:hAnsi="Times New Roman"/>
        </w:rPr>
      </w:pPr>
      <w:r w:rsidRPr="003D74CB">
        <w:rPr>
          <w:rFonts w:ascii="Times New Roman" w:hAnsi="Times New Roman"/>
        </w:rPr>
        <w:t>Испорука добара вршиће се у складу са условима датим у понуди продавца.</w:t>
      </w:r>
    </w:p>
    <w:p w:rsidR="00FF1BD0" w:rsidRPr="006D6354" w:rsidRDefault="00891C2B" w:rsidP="006D6354">
      <w:pPr>
        <w:pStyle w:val="BodyText"/>
        <w:spacing w:after="0" w:line="240" w:lineRule="auto"/>
        <w:ind w:firstLine="288"/>
        <w:jc w:val="both"/>
        <w:rPr>
          <w:rFonts w:ascii="Times New Roman" w:hAnsi="Times New Roman"/>
        </w:rPr>
      </w:pPr>
      <w:r w:rsidRPr="003D74CB">
        <w:rPr>
          <w:rFonts w:ascii="Times New Roman" w:hAnsi="Times New Roman"/>
        </w:rPr>
        <w:t xml:space="preserve">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w:t>
      </w:r>
      <w:r w:rsidR="006D6354">
        <w:rPr>
          <w:rFonts w:ascii="Times New Roman" w:hAnsi="Times New Roman"/>
        </w:rPr>
        <w:t>уговор.</w:t>
      </w:r>
    </w:p>
    <w:p w:rsidR="00FF1BD0" w:rsidRDefault="00FF1BD0" w:rsidP="00891C2B">
      <w:pPr>
        <w:jc w:val="both"/>
        <w:rPr>
          <w:rFonts w:ascii="Times New Roman" w:hAnsi="Times New Roman"/>
          <w:b/>
          <w:bCs/>
          <w:sz w:val="20"/>
          <w:szCs w:val="20"/>
        </w:rPr>
      </w:pPr>
    </w:p>
    <w:p w:rsidR="00891C2B" w:rsidRPr="006D6354" w:rsidRDefault="00891C2B" w:rsidP="006D6354">
      <w:pPr>
        <w:jc w:val="both"/>
        <w:rPr>
          <w:rFonts w:ascii="Times New Roman" w:hAnsi="Times New Roman"/>
          <w:b/>
          <w:bCs/>
          <w:sz w:val="20"/>
          <w:szCs w:val="20"/>
        </w:rPr>
      </w:pPr>
      <w:r w:rsidRPr="001722C8">
        <w:rPr>
          <w:rFonts w:ascii="Times New Roman" w:hAnsi="Times New Roman"/>
          <w:b/>
          <w:bCs/>
          <w:sz w:val="20"/>
          <w:szCs w:val="20"/>
        </w:rPr>
        <w:t>ЗАВРШНЕ ОДРЕДБЕ</w:t>
      </w:r>
    </w:p>
    <w:p w:rsidR="00891C2B" w:rsidRPr="001722C8" w:rsidRDefault="00891C2B" w:rsidP="00891C2B">
      <w:pPr>
        <w:jc w:val="center"/>
        <w:rPr>
          <w:rFonts w:ascii="Times New Roman" w:hAnsi="Times New Roman"/>
        </w:rPr>
      </w:pPr>
      <w:r w:rsidRPr="001722C8">
        <w:rPr>
          <w:rFonts w:ascii="Times New Roman" w:hAnsi="Times New Roman"/>
        </w:rPr>
        <w:t>Чл.7.</w:t>
      </w:r>
    </w:p>
    <w:p w:rsidR="00891C2B" w:rsidRPr="006D6354" w:rsidRDefault="00891C2B" w:rsidP="006D6354">
      <w:pPr>
        <w:pStyle w:val="BodyTextIndent"/>
        <w:spacing w:line="240" w:lineRule="auto"/>
        <w:ind w:left="0" w:firstLine="288"/>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1722C8" w:rsidRDefault="00891C2B" w:rsidP="00891C2B">
      <w:pPr>
        <w:jc w:val="center"/>
        <w:rPr>
          <w:rFonts w:ascii="Times New Roman" w:hAnsi="Times New Roman"/>
        </w:rPr>
      </w:pPr>
      <w:r w:rsidRPr="001722C8">
        <w:rPr>
          <w:rFonts w:ascii="Times New Roman" w:hAnsi="Times New Roman"/>
        </w:rPr>
        <w:t>Чл.8.</w:t>
      </w:r>
    </w:p>
    <w:p w:rsidR="00891C2B" w:rsidRPr="006D6354" w:rsidRDefault="00891C2B" w:rsidP="006D6354">
      <w:pPr>
        <w:spacing w:line="240" w:lineRule="auto"/>
        <w:ind w:firstLine="288"/>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1722C8" w:rsidRDefault="00891C2B" w:rsidP="00891C2B">
      <w:pPr>
        <w:jc w:val="center"/>
        <w:rPr>
          <w:rFonts w:ascii="Times New Roman" w:hAnsi="Times New Roman"/>
        </w:rPr>
      </w:pPr>
      <w:r w:rsidRPr="001722C8">
        <w:rPr>
          <w:rFonts w:ascii="Times New Roman" w:hAnsi="Times New Roman"/>
        </w:rPr>
        <w:t>Чл.9.</w:t>
      </w:r>
    </w:p>
    <w:p w:rsidR="00891C2B" w:rsidRPr="001722C8" w:rsidRDefault="00891C2B" w:rsidP="006D6354">
      <w:pPr>
        <w:spacing w:line="240" w:lineRule="auto"/>
        <w:ind w:firstLine="288"/>
        <w:jc w:val="both"/>
        <w:rPr>
          <w:rFonts w:ascii="Times New Roman" w:hAnsi="Times New Roman"/>
        </w:rPr>
      </w:pPr>
      <w:r w:rsidRPr="002464D0">
        <w:rPr>
          <w:rFonts w:ascii="Times New Roman" w:hAnsi="Times New Roman"/>
        </w:rPr>
        <w:t xml:space="preserve">Уговор је сачињен у 4 (четри)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891C2B" w:rsidRDefault="00891C2B" w:rsidP="00891C2B">
      <w:pPr>
        <w:rPr>
          <w:rFonts w:ascii="Times New Roman" w:hAnsi="Times New Roman"/>
          <w:sz w:val="20"/>
          <w:szCs w:val="20"/>
        </w:rPr>
      </w:pPr>
    </w:p>
    <w:p w:rsidR="006D6354" w:rsidRPr="006D6354" w:rsidRDefault="006D6354" w:rsidP="00891C2B">
      <w:pPr>
        <w:rPr>
          <w:rFonts w:ascii="Times New Roman" w:hAnsi="Times New Roman"/>
        </w:rPr>
      </w:pPr>
    </w:p>
    <w:p w:rsidR="00891C2B" w:rsidRPr="001722C8" w:rsidRDefault="00891C2B" w:rsidP="00891C2B">
      <w:pPr>
        <w:rPr>
          <w:rFonts w:ascii="Times New Roman" w:hAnsi="Times New Roman"/>
          <w:b/>
          <w:bCs/>
        </w:rPr>
      </w:pPr>
      <w:r w:rsidRPr="001722C8">
        <w:rPr>
          <w:rFonts w:ascii="Times New Roman" w:hAnsi="Times New Roman"/>
          <w:b/>
          <w:bCs/>
        </w:rPr>
        <w:t xml:space="preserve">          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891C2B">
      <w:pPr>
        <w:rPr>
          <w:rFonts w:ascii="Times New Roman" w:hAnsi="Times New Roman"/>
          <w:b/>
          <w:bCs/>
        </w:rPr>
      </w:pPr>
      <w:r w:rsidRPr="001722C8">
        <w:rPr>
          <w:rFonts w:ascii="Times New Roman" w:hAnsi="Times New Roman"/>
          <w:b/>
          <w:bCs/>
        </w:rPr>
        <w:t xml:space="preserve">          За Природно-математички </w:t>
      </w:r>
    </w:p>
    <w:p w:rsidR="00891C2B" w:rsidRDefault="00891C2B" w:rsidP="00891C2B">
      <w:pPr>
        <w:rPr>
          <w:rFonts w:ascii="Times New Roman" w:hAnsi="Times New Roman"/>
          <w:b/>
          <w:bCs/>
        </w:rPr>
      </w:pPr>
      <w:r w:rsidRPr="001722C8">
        <w:rPr>
          <w:rFonts w:ascii="Times New Roman" w:hAnsi="Times New Roman"/>
          <w:b/>
          <w:bCs/>
        </w:rPr>
        <w:t xml:space="preserve">                       </w:t>
      </w:r>
      <w:r w:rsidR="00616F05">
        <w:rPr>
          <w:rFonts w:ascii="Times New Roman" w:hAnsi="Times New Roman"/>
          <w:b/>
          <w:bCs/>
        </w:rPr>
        <w:t>ф</w:t>
      </w:r>
      <w:r w:rsidRPr="001722C8">
        <w:rPr>
          <w:rFonts w:ascii="Times New Roman" w:hAnsi="Times New Roman"/>
          <w:b/>
          <w:bCs/>
        </w:rPr>
        <w:t>акултет</w:t>
      </w:r>
    </w:p>
    <w:p w:rsidR="00616F05" w:rsidRPr="00616F05" w:rsidRDefault="00616F05" w:rsidP="00891C2B">
      <w:pPr>
        <w:rPr>
          <w:rFonts w:ascii="Times New Roman" w:hAnsi="Times New Roman"/>
          <w:b/>
          <w:bCs/>
        </w:rPr>
      </w:pPr>
    </w:p>
    <w:p w:rsidR="00891C2B" w:rsidRPr="001722C8" w:rsidRDefault="00891C2B" w:rsidP="00891C2B">
      <w:pPr>
        <w:rPr>
          <w:rFonts w:ascii="Times New Roman" w:hAnsi="Times New Roman"/>
          <w:b/>
          <w:bCs/>
        </w:rPr>
      </w:pPr>
      <w:r w:rsidRPr="001722C8">
        <w:rPr>
          <w:rFonts w:ascii="Times New Roman" w:hAnsi="Times New Roman"/>
          <w:b/>
          <w:bCs/>
        </w:rPr>
        <w:t xml:space="preserve">     _______________________________</w:t>
      </w:r>
      <w:r w:rsidRPr="001722C8">
        <w:rPr>
          <w:rFonts w:ascii="Times New Roman" w:hAnsi="Times New Roman"/>
          <w:b/>
          <w:bCs/>
        </w:rPr>
        <w:tab/>
      </w:r>
      <w:r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______________________________</w:t>
      </w:r>
    </w:p>
    <w:p w:rsidR="00891C2B" w:rsidRPr="001722C8" w:rsidRDefault="006D6354" w:rsidP="00891C2B">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91C2B" w:rsidRPr="001722C8">
        <w:rPr>
          <w:rFonts w:ascii="Times New Roman" w:hAnsi="Times New Roman"/>
          <w:b/>
          <w:bCs/>
        </w:rPr>
        <w:t xml:space="preserve">Проф.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891C2B">
      <w:pPr>
        <w:rPr>
          <w:rFonts w:ascii="Times New Roman" w:hAnsi="Times New Roman"/>
        </w:rPr>
      </w:pP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w:t>
      </w:r>
      <w:r w:rsidRPr="002464D0">
        <w:rPr>
          <w:color w:val="auto"/>
          <w:sz w:val="22"/>
          <w:szCs w:val="22"/>
          <w:lang w:val="sr-Cyrl-CS"/>
        </w:rPr>
        <w:lastRenderedPageBreak/>
        <w:t xml:space="preserve">поверити подизвођачу.  </w:t>
      </w:r>
    </w:p>
    <w:p w:rsidR="00EF152C" w:rsidRPr="00A27F07" w:rsidRDefault="00EF152C" w:rsidP="007556BF">
      <w:pPr>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6D6354" w:rsidRDefault="00976F91" w:rsidP="00B57801">
      <w:pPr>
        <w:tabs>
          <w:tab w:val="left" w:pos="1050"/>
        </w:tabs>
        <w:rPr>
          <w:rFonts w:ascii="Times New Roman" w:hAnsi="Times New Roman"/>
        </w:rPr>
      </w:pP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9A0" w:rsidRDefault="00FC69A0">
      <w:r>
        <w:separator/>
      </w:r>
    </w:p>
  </w:endnote>
  <w:endnote w:type="continuationSeparator" w:id="1">
    <w:p w:rsidR="00FC69A0" w:rsidRDefault="00FC6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71" w:rsidRPr="00EA3AC0" w:rsidRDefault="00647FFA" w:rsidP="00647FFA">
    <w:pPr>
      <w:pStyle w:val="Footer"/>
    </w:pPr>
    <w:r w:rsidRPr="007B31F6">
      <w:rPr>
        <w:rFonts w:ascii="Times New Roman" w:hAnsi="Times New Roman"/>
        <w:szCs w:val="20"/>
      </w:rPr>
      <w:t>Конкурсна документација за јавну набавку МД-0</w:t>
    </w:r>
    <w:r>
      <w:rPr>
        <w:rFonts w:ascii="Times New Roman" w:hAnsi="Times New Roman"/>
        <w:szCs w:val="20"/>
      </w:rPr>
      <w:t>7</w:t>
    </w:r>
    <w:r w:rsidRPr="007B31F6">
      <w:rPr>
        <w:rFonts w:ascii="Times New Roman" w:hAnsi="Times New Roman"/>
        <w:szCs w:val="20"/>
      </w:rPr>
      <w:t>/2015-</w:t>
    </w:r>
    <w:r>
      <w:rPr>
        <w:rFonts w:ascii="Times New Roman" w:hAnsi="Times New Roman"/>
        <w:szCs w:val="20"/>
      </w:rPr>
      <w:t xml:space="preserve"> набавка активне мрежне опреме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9A0" w:rsidRDefault="00FC69A0">
      <w:r>
        <w:separator/>
      </w:r>
    </w:p>
  </w:footnote>
  <w:footnote w:type="continuationSeparator" w:id="1">
    <w:p w:rsidR="00FC69A0" w:rsidRDefault="00FC6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71" w:rsidRPr="00681601" w:rsidRDefault="00974071"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071" w:rsidRPr="00681601" w:rsidRDefault="00974071"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5">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6">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0">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1">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6">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0"/>
  </w:num>
  <w:num w:numId="4">
    <w:abstractNumId w:val="35"/>
  </w:num>
  <w:num w:numId="5">
    <w:abstractNumId w:val="29"/>
  </w:num>
  <w:num w:numId="6">
    <w:abstractNumId w:val="41"/>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5"/>
  </w:num>
  <w:num w:numId="10">
    <w:abstractNumId w:val="28"/>
  </w:num>
  <w:num w:numId="11">
    <w:abstractNumId w:val="21"/>
  </w:num>
  <w:num w:numId="12">
    <w:abstractNumId w:val="17"/>
  </w:num>
  <w:num w:numId="13">
    <w:abstractNumId w:val="27"/>
  </w:num>
  <w:num w:numId="14">
    <w:abstractNumId w:val="39"/>
  </w:num>
  <w:num w:numId="15">
    <w:abstractNumId w:val="33"/>
  </w:num>
  <w:num w:numId="16">
    <w:abstractNumId w:val="24"/>
  </w:num>
  <w:num w:numId="17">
    <w:abstractNumId w:val="32"/>
  </w:num>
  <w:num w:numId="18">
    <w:abstractNumId w:val="43"/>
  </w:num>
  <w:num w:numId="19">
    <w:abstractNumId w:val="48"/>
  </w:num>
  <w:num w:numId="20">
    <w:abstractNumId w:val="22"/>
  </w:num>
  <w:num w:numId="21">
    <w:abstractNumId w:val="44"/>
  </w:num>
  <w:num w:numId="22">
    <w:abstractNumId w:val="1"/>
  </w:num>
  <w:num w:numId="23">
    <w:abstractNumId w:val="23"/>
  </w:num>
  <w:num w:numId="24">
    <w:abstractNumId w:val="36"/>
  </w:num>
  <w:num w:numId="25">
    <w:abstractNumId w:val="45"/>
  </w:num>
  <w:num w:numId="26">
    <w:abstractNumId w:val="20"/>
  </w:num>
  <w:num w:numId="27">
    <w:abstractNumId w:val="25"/>
  </w:num>
  <w:num w:numId="28">
    <w:abstractNumId w:val="38"/>
  </w:num>
  <w:num w:numId="29">
    <w:abstractNumId w:val="4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1"/>
  </w:num>
  <w:num w:numId="35">
    <w:abstractNumId w:val="47"/>
  </w:num>
  <w:num w:numId="36">
    <w:abstractNumId w:val="30"/>
  </w:num>
  <w:num w:numId="37">
    <w:abstractNumId w:val="16"/>
  </w:num>
  <w:num w:numId="38">
    <w:abstractNumId w:val="3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433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F7E"/>
    <w:rsid w:val="0005672C"/>
    <w:rsid w:val="000568B4"/>
    <w:rsid w:val="0005790B"/>
    <w:rsid w:val="00060B92"/>
    <w:rsid w:val="00060E3E"/>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C20"/>
    <w:rsid w:val="001225EF"/>
    <w:rsid w:val="0012263C"/>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68D1"/>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78E6"/>
    <w:rsid w:val="006D032E"/>
    <w:rsid w:val="006D14FD"/>
    <w:rsid w:val="006D200C"/>
    <w:rsid w:val="006D2019"/>
    <w:rsid w:val="006D28C1"/>
    <w:rsid w:val="006D2EEC"/>
    <w:rsid w:val="006D2FDB"/>
    <w:rsid w:val="006D3D01"/>
    <w:rsid w:val="006D46BC"/>
    <w:rsid w:val="006D6348"/>
    <w:rsid w:val="006D6354"/>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9F87B-B278-417F-9BBA-DF4720B6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41</Pages>
  <Words>12236</Words>
  <Characters>69751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81824</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27</cp:revision>
  <cp:lastPrinted>2015-12-28T10:54:00Z</cp:lastPrinted>
  <dcterms:created xsi:type="dcterms:W3CDTF">2015-12-25T13:41:00Z</dcterms:created>
  <dcterms:modified xsi:type="dcterms:W3CDTF">2015-12-28T12:02:00Z</dcterms:modified>
</cp:coreProperties>
</file>