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lang w:val="en-US"/>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MД–0</w:t>
      </w:r>
      <w:r w:rsidR="000E0BA7" w:rsidRPr="0056154F">
        <w:rPr>
          <w:rFonts w:ascii="Times New Roman" w:hAnsi="Times New Roman"/>
          <w:lang w:val="en-US"/>
        </w:rPr>
        <w:t>3</w:t>
      </w:r>
      <w:r w:rsidRPr="0056154F">
        <w:rPr>
          <w:rFonts w:ascii="Times New Roman" w:hAnsi="Times New Roman"/>
        </w:rPr>
        <w:t>/01</w:t>
      </w:r>
      <w:r w:rsidR="000E0BA7" w:rsidRPr="0056154F">
        <w:rPr>
          <w:rFonts w:ascii="Times New Roman" w:hAnsi="Times New Roman"/>
          <w:lang w:val="en-US"/>
        </w:rPr>
        <w:t>6</w:t>
      </w:r>
      <w:r w:rsidRPr="0056154F">
        <w:rPr>
          <w:rFonts w:ascii="Times New Roman" w:hAnsi="Times New Roman"/>
        </w:rPr>
        <w:t xml:space="preserve"> –</w:t>
      </w:r>
      <w:r w:rsidR="00BF770A" w:rsidRPr="0056154F">
        <w:rPr>
          <w:rFonts w:ascii="Times New Roman" w:hAnsi="Times New Roman"/>
        </w:rPr>
        <w:t xml:space="preserve"> </w:t>
      </w:r>
      <w:r w:rsidR="000E0BA7" w:rsidRPr="0056154F">
        <w:rPr>
          <w:rFonts w:ascii="Times New Roman" w:hAnsi="Times New Roman"/>
        </w:rPr>
        <w:t xml:space="preserve">сукцесивна набавка хемикалија 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Pr="0056154F" w:rsidRDefault="00647FFA">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0E0BA7" w:rsidRPr="0056154F">
        <w:rPr>
          <w:rFonts w:ascii="Times New Roman" w:hAnsi="Times New Roman"/>
        </w:rPr>
        <w:t>мај 2016.</w:t>
      </w:r>
    </w:p>
    <w:p w:rsidR="000965C0" w:rsidRPr="0056154F" w:rsidRDefault="000965C0">
      <w:pPr>
        <w:jc w:val="center"/>
        <w:rPr>
          <w:rFonts w:ascii="Times New Roman" w:hAnsi="Times New Roman"/>
        </w:rPr>
      </w:pPr>
    </w:p>
    <w:p w:rsidR="000965C0" w:rsidRPr="0056154F" w:rsidRDefault="000965C0">
      <w:pPr>
        <w:jc w:val="center"/>
        <w:rPr>
          <w:rFonts w:ascii="Times New Roman" w:hAnsi="Times New Roman"/>
        </w:rPr>
      </w:pPr>
    </w:p>
    <w:p w:rsidR="000965C0" w:rsidRDefault="000965C0">
      <w:pPr>
        <w:jc w:val="center"/>
        <w:rPr>
          <w:rFonts w:ascii="Times New Roman" w:hAnsi="Times New Roman"/>
        </w:rPr>
      </w:pPr>
    </w:p>
    <w:p w:rsidR="0056154F" w:rsidRDefault="0056154F">
      <w:pPr>
        <w:jc w:val="center"/>
        <w:rPr>
          <w:rFonts w:ascii="Times New Roman" w:hAnsi="Times New Roman"/>
        </w:rPr>
      </w:pPr>
    </w:p>
    <w:p w:rsidR="0056154F" w:rsidRPr="0056154F" w:rsidRDefault="0056154F">
      <w:pPr>
        <w:jc w:val="cente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Техничка спецификација по партијама</w:t>
      </w:r>
    </w:p>
    <w:p w:rsidR="00936647"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3910B9">
      <w:pPr>
        <w:numPr>
          <w:ilvl w:val="0"/>
          <w:numId w:val="14"/>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w:t>
      </w:r>
      <w:r w:rsidR="008E4B96" w:rsidRPr="0056154F">
        <w:rPr>
          <w:rFonts w:ascii="Times New Roman" w:hAnsi="Times New Roman"/>
        </w:rPr>
        <w:t>и</w:t>
      </w:r>
      <w:r w:rsidR="009F005F" w:rsidRPr="0056154F">
        <w:rPr>
          <w:rFonts w:ascii="Times New Roman" w:hAnsi="Times New Roman"/>
        </w:rPr>
        <w:t>бара</w:t>
      </w:r>
    </w:p>
    <w:p w:rsidR="009F005F" w:rsidRPr="0056154F" w:rsidRDefault="009F005F" w:rsidP="003910B9">
      <w:pPr>
        <w:numPr>
          <w:ilvl w:val="0"/>
          <w:numId w:val="14"/>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lang w:val="en-US"/>
        </w:rPr>
      </w:pPr>
    </w:p>
    <w:p w:rsidR="00857E24" w:rsidRDefault="00857E24">
      <w:pPr>
        <w:jc w:val="both"/>
        <w:rPr>
          <w:rFonts w:ascii="Times New Roman" w:hAnsi="Times New Roman"/>
        </w:rPr>
      </w:pPr>
    </w:p>
    <w:p w:rsidR="005A2103" w:rsidRPr="005A2103" w:rsidRDefault="005A2103">
      <w:pPr>
        <w:jc w:val="both"/>
        <w:rPr>
          <w:rFonts w:ascii="Times New Roman" w:hAnsi="Times New Roman"/>
        </w:rPr>
      </w:pPr>
    </w:p>
    <w:p w:rsidR="00287E88" w:rsidRPr="0056154F" w:rsidRDefault="00287E88" w:rsidP="003910B9">
      <w:pPr>
        <w:numPr>
          <w:ilvl w:val="0"/>
          <w:numId w:val="11"/>
        </w:numPr>
        <w:ind w:right="972"/>
        <w:jc w:val="center"/>
        <w:rPr>
          <w:rFonts w:ascii="Times New Roman" w:hAnsi="Times New Roman"/>
        </w:rPr>
      </w:pPr>
      <w:r w:rsidRPr="0056154F">
        <w:rPr>
          <w:rFonts w:ascii="Times New Roman" w:hAnsi="Times New Roman"/>
          <w:b/>
          <w:bCs/>
        </w:rPr>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(по </w:t>
      </w:r>
      <w:r w:rsidRPr="0056154F">
        <w:rPr>
          <w:rFonts w:ascii="Times New Roman" w:hAnsi="Times New Roman"/>
          <w:lang w:val="sr-Latn-CS"/>
        </w:rPr>
        <w:t>јавном</w:t>
      </w:r>
      <w:r w:rsidR="000521B0" w:rsidRPr="0056154F">
        <w:rPr>
          <w:rFonts w:ascii="Times New Roman" w:hAnsi="Times New Roman"/>
          <w:lang w:val="sr-Latn-CS"/>
        </w:rPr>
        <w:t xml:space="preserve"> </w:t>
      </w:r>
      <w:r w:rsidRPr="0056154F">
        <w:rPr>
          <w:rFonts w:ascii="Times New Roman" w:hAnsi="Times New Roman"/>
          <w:lang w:val="sr-Latn-CS"/>
        </w:rPr>
        <w:t>позиву</w:t>
      </w:r>
      <w:r w:rsidR="000521B0" w:rsidRPr="0056154F">
        <w:rPr>
          <w:rFonts w:ascii="Times New Roman" w:hAnsi="Times New Roman"/>
          <w:lang w:val="sr-Latn-CS"/>
        </w:rPr>
        <w:t xml:space="preserve"> </w:t>
      </w:r>
      <w:r w:rsidRPr="0056154F">
        <w:rPr>
          <w:rFonts w:ascii="Times New Roman" w:hAnsi="Times New Roman"/>
        </w:rPr>
        <w:t xml:space="preserve">објављеном </w:t>
      </w:r>
      <w:r w:rsidR="00360D98" w:rsidRPr="00977168">
        <w:rPr>
          <w:rFonts w:ascii="Times New Roman" w:hAnsi="Times New Roman"/>
        </w:rPr>
        <w:t>2</w:t>
      </w:r>
      <w:r w:rsidR="00977168" w:rsidRPr="00977168">
        <w:rPr>
          <w:rFonts w:ascii="Times New Roman" w:hAnsi="Times New Roman"/>
          <w:lang/>
        </w:rPr>
        <w:t>3</w:t>
      </w:r>
      <w:r w:rsidRPr="0056154F">
        <w:rPr>
          <w:rFonts w:ascii="Times New Roman" w:hAnsi="Times New Roman"/>
        </w:rPr>
        <w:t>.</w:t>
      </w:r>
      <w:r w:rsidR="000E0BA7" w:rsidRPr="0056154F">
        <w:rPr>
          <w:rFonts w:ascii="Times New Roman" w:hAnsi="Times New Roman"/>
        </w:rPr>
        <w:t>05</w:t>
      </w:r>
      <w:r w:rsidRPr="0056154F">
        <w:rPr>
          <w:rFonts w:ascii="Times New Roman" w:hAnsi="Times New Roman"/>
        </w:rPr>
        <w:t>.201</w:t>
      </w:r>
      <w:r w:rsidR="000E0BA7" w:rsidRPr="0056154F">
        <w:rPr>
          <w:rFonts w:ascii="Times New Roman" w:hAnsi="Times New Roman"/>
        </w:rPr>
        <w:t>6</w:t>
      </w:r>
      <w:r w:rsidRPr="0056154F">
        <w:rPr>
          <w:rFonts w:ascii="Times New Roman" w:hAnsi="Times New Roman"/>
        </w:rPr>
        <w:t>. године)</w:t>
      </w:r>
    </w:p>
    <w:p w:rsidR="00287E88" w:rsidRPr="0056154F" w:rsidRDefault="00287E88" w:rsidP="00287E88">
      <w:pPr>
        <w:jc w:val="center"/>
        <w:rPr>
          <w:rFonts w:ascii="Times New Roman" w:hAnsi="Times New Roman"/>
        </w:rPr>
      </w:pPr>
    </w:p>
    <w:p w:rsidR="00287E88" w:rsidRPr="0056154F" w:rsidRDefault="00287E88" w:rsidP="00287E88">
      <w:pPr>
        <w:ind w:right="-108"/>
        <w:jc w:val="both"/>
        <w:rPr>
          <w:rFonts w:ascii="Times New Roman" w:hAnsi="Times New Roman"/>
          <w:lang w:val="sr-Latn-CS"/>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573006"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0E0BA7" w:rsidP="000E0BA7">
            <w:pPr>
              <w:tabs>
                <w:tab w:val="left" w:pos="750"/>
              </w:tabs>
              <w:rPr>
                <w:rFonts w:ascii="Times New Roman" w:hAnsi="Times New Roman"/>
                <w:b/>
                <w:lang w:val="en-US"/>
              </w:rPr>
            </w:pPr>
            <w:r w:rsidRPr="0056154F">
              <w:rPr>
                <w:rFonts w:ascii="Times New Roman" w:hAnsi="Times New Roman"/>
                <w:b/>
              </w:rPr>
              <w:t>Милена Јовановић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Pr="0056154F">
              <w:rPr>
                <w:rFonts w:ascii="Times New Roman" w:hAnsi="Times New Roman"/>
                <w:b/>
              </w:rPr>
              <w:t>18</w:t>
            </w:r>
            <w:r w:rsidR="002464D0" w:rsidRPr="0056154F">
              <w:rPr>
                <w:rFonts w:ascii="Times New Roman" w:hAnsi="Times New Roman"/>
                <w:b/>
              </w:rPr>
              <w:t>/</w:t>
            </w:r>
            <w:r w:rsidRPr="0056154F">
              <w:rPr>
                <w:rFonts w:ascii="Times New Roman" w:hAnsi="Times New Roman"/>
                <w:b/>
              </w:rPr>
              <w:t>223-430</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56154F" w:rsidRDefault="000E0BA7" w:rsidP="000E0BA7">
            <w:pPr>
              <w:tabs>
                <w:tab w:val="left" w:pos="750"/>
              </w:tabs>
              <w:rPr>
                <w:rFonts w:ascii="Times New Roman" w:hAnsi="Times New Roman"/>
                <w:b/>
                <w:bCs/>
              </w:rPr>
            </w:pPr>
            <w:r w:rsidRPr="0056154F">
              <w:rPr>
                <w:rFonts w:ascii="Times New Roman" w:hAnsi="Times New Roman"/>
                <w:b/>
              </w:rPr>
              <w:t>Полина Благојевић, тел.</w:t>
            </w:r>
            <w:r w:rsidR="003F49D9">
              <w:rPr>
                <w:rFonts w:ascii="Times New Roman" w:hAnsi="Times New Roman"/>
                <w:b/>
                <w:lang/>
              </w:rPr>
              <w:t xml:space="preserve"> 062/8049213, </w:t>
            </w:r>
            <w:r w:rsidR="00CC705E" w:rsidRPr="0056154F">
              <w:rPr>
                <w:rFonts w:ascii="Times New Roman" w:hAnsi="Times New Roman"/>
                <w:b/>
                <w:bCs/>
                <w:lang w:val="sr-Latn-CS"/>
              </w:rPr>
              <w:t>mail:</w:t>
            </w:r>
            <w:r w:rsidR="0056154F" w:rsidRPr="0056154F">
              <w:rPr>
                <w:rFonts w:ascii="Times New Roman" w:hAnsi="Times New Roman"/>
                <w:b/>
                <w:bCs/>
              </w:rPr>
              <w:t xml:space="preserve"> </w:t>
            </w:r>
            <w:hyperlink r:id="rId10" w:history="1">
              <w:r w:rsidRPr="0056154F">
                <w:rPr>
                  <w:rStyle w:val="Hyperlink"/>
                  <w:rFonts w:ascii="Times New Roman" w:hAnsi="Times New Roman"/>
                  <w:b/>
                  <w:bCs/>
                  <w:lang w:val="sr-Latn-CS"/>
                </w:rPr>
                <w:t>blagojevicpolina@gmail.rs</w:t>
              </w:r>
            </w:hyperlink>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Pr="00BE0415">
        <w:rPr>
          <w:sz w:val="22"/>
          <w:szCs w:val="22"/>
          <w:lang w:val="sr-Cyrl-CS"/>
        </w:rPr>
        <w:t>број МД–0</w:t>
      </w:r>
      <w:r w:rsidR="000E0BA7" w:rsidRPr="00BE0415">
        <w:rPr>
          <w:sz w:val="22"/>
          <w:szCs w:val="22"/>
        </w:rPr>
        <w:t>3</w:t>
      </w:r>
      <w:r w:rsidR="000E0BA7" w:rsidRPr="00BE0415">
        <w:rPr>
          <w:sz w:val="22"/>
          <w:szCs w:val="22"/>
          <w:lang w:val="sr-Cyrl-CS"/>
        </w:rPr>
        <w:t>/01</w:t>
      </w:r>
      <w:r w:rsidR="000E0BA7" w:rsidRPr="00BE0415">
        <w:rPr>
          <w:sz w:val="22"/>
          <w:szCs w:val="22"/>
        </w:rPr>
        <w:t>6</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0E0BA7" w:rsidRPr="00BE0415">
        <w:rPr>
          <w:sz w:val="22"/>
          <w:szCs w:val="22"/>
        </w:rPr>
        <w:t xml:space="preserve">набавка хемикалија за потребе </w:t>
      </w:r>
      <w:r w:rsidR="00C1329B">
        <w:rPr>
          <w:sz w:val="22"/>
          <w:szCs w:val="22"/>
        </w:rPr>
        <w:t>Природно-математичког факултета</w:t>
      </w:r>
      <w:r w:rsidRPr="00BE0415">
        <w:rPr>
          <w:sz w:val="22"/>
          <w:szCs w:val="22"/>
          <w:lang w:val="sr-Cyrl-CS"/>
        </w:rPr>
        <w:t xml:space="preserve">), у свему према техничким спецификацијама. </w:t>
      </w:r>
    </w:p>
    <w:p w:rsidR="00287E88" w:rsidRPr="00BE0415" w:rsidRDefault="00287E88" w:rsidP="00725195">
      <w:pPr>
        <w:pStyle w:val="CM11"/>
        <w:spacing w:line="240" w:lineRule="auto"/>
        <w:ind w:firstLine="340"/>
        <w:jc w:val="both"/>
        <w:rPr>
          <w:color w:val="000000"/>
          <w:sz w:val="22"/>
          <w:szCs w:val="22"/>
        </w:rPr>
      </w:pPr>
      <w:r w:rsidRPr="00BE0415">
        <w:rPr>
          <w:color w:val="000000"/>
          <w:sz w:val="22"/>
          <w:szCs w:val="22"/>
          <w:lang w:val="sr-Cyrl-CS"/>
        </w:rPr>
        <w:t xml:space="preserve">Техничке спецификације су дефинисане у тачки </w:t>
      </w:r>
      <w:r w:rsidR="006D032E" w:rsidRPr="00BE0415">
        <w:rPr>
          <w:color w:val="000000"/>
          <w:sz w:val="22"/>
          <w:szCs w:val="22"/>
          <w:lang w:val="sr-Cyrl-CS"/>
        </w:rPr>
        <w:t>4</w:t>
      </w:r>
      <w:r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BE0415" w:rsidRDefault="00287E88" w:rsidP="00725195">
      <w:pPr>
        <w:pStyle w:val="Default"/>
        <w:jc w:val="both"/>
        <w:rPr>
          <w:sz w:val="22"/>
          <w:szCs w:val="22"/>
          <w:lang w:val="sr-Cyrl-CS"/>
        </w:rPr>
      </w:pPr>
      <w:r w:rsidRPr="00BE0415">
        <w:rPr>
          <w:b/>
          <w:bCs/>
          <w:color w:val="auto"/>
          <w:sz w:val="22"/>
          <w:szCs w:val="22"/>
          <w:lang w:val="sr-Cyrl-CS"/>
        </w:rPr>
        <w:lastRenderedPageBreak/>
        <w:t>5) Контакт</w:t>
      </w:r>
      <w:r w:rsidRPr="00BE0415">
        <w:rPr>
          <w:color w:val="auto"/>
          <w:sz w:val="22"/>
          <w:szCs w:val="22"/>
          <w:lang w:val="sr-Cyrl-CS"/>
        </w:rPr>
        <w:t>:</w:t>
      </w:r>
      <w:r w:rsidR="000965C0" w:rsidRPr="00BE0415">
        <w:rPr>
          <w:color w:val="auto"/>
          <w:sz w:val="22"/>
          <w:szCs w:val="22"/>
          <w:lang w:val="sr-Cyrl-CS"/>
        </w:rPr>
        <w:t xml:space="preserve"> </w:t>
      </w:r>
      <w:r w:rsidRPr="00BE0415">
        <w:rPr>
          <w:sz w:val="22"/>
          <w:szCs w:val="22"/>
          <w:lang w:val="sr-Cyrl-CS"/>
        </w:rPr>
        <w:t>Особа за контакт</w:t>
      </w:r>
      <w:r w:rsidR="000965C0" w:rsidRPr="00BE0415">
        <w:rPr>
          <w:sz w:val="22"/>
          <w:szCs w:val="22"/>
          <w:lang w:val="sr-Cyrl-CS"/>
        </w:rPr>
        <w:t>:</w:t>
      </w:r>
      <w:r w:rsidRPr="00BE0415">
        <w:rPr>
          <w:sz w:val="22"/>
          <w:szCs w:val="22"/>
          <w:lang w:val="sr-Cyrl-CS"/>
        </w:rPr>
        <w:t xml:space="preserve"> </w:t>
      </w:r>
      <w:r w:rsidR="000E0BA7" w:rsidRPr="00BE0415">
        <w:rPr>
          <w:sz w:val="22"/>
          <w:szCs w:val="22"/>
        </w:rPr>
        <w:t>Милена Јовановић</w:t>
      </w:r>
      <w:r w:rsidR="002464D0" w:rsidRPr="00BE0415">
        <w:rPr>
          <w:sz w:val="22"/>
          <w:szCs w:val="22"/>
        </w:rPr>
        <w:t xml:space="preserve">, </w:t>
      </w:r>
      <w:r w:rsidR="002464D0" w:rsidRPr="00BE0415">
        <w:rPr>
          <w:sz w:val="22"/>
          <w:szCs w:val="22"/>
          <w:lang w:val="sr-Cyrl-CS"/>
        </w:rPr>
        <w:t>тел. 0</w:t>
      </w:r>
      <w:r w:rsidR="000E0BA7" w:rsidRPr="00BE0415">
        <w:rPr>
          <w:sz w:val="22"/>
          <w:szCs w:val="22"/>
          <w:lang w:val="sr-Cyrl-CS"/>
        </w:rPr>
        <w:t>18</w:t>
      </w:r>
      <w:r w:rsidR="002464D0" w:rsidRPr="00BE0415">
        <w:rPr>
          <w:sz w:val="22"/>
          <w:szCs w:val="22"/>
          <w:lang w:val="sr-Cyrl-CS"/>
        </w:rPr>
        <w:t>/</w:t>
      </w:r>
      <w:r w:rsidR="000E0BA7" w:rsidRPr="00BE0415">
        <w:rPr>
          <w:sz w:val="22"/>
          <w:szCs w:val="22"/>
          <w:lang w:val="sr-Cyrl-CS"/>
        </w:rPr>
        <w:t>223-430</w:t>
      </w:r>
      <w:r w:rsidR="002464D0" w:rsidRPr="00BE0415">
        <w:rPr>
          <w:b/>
          <w:sz w:val="22"/>
          <w:szCs w:val="22"/>
          <w:lang w:val="sr-Cyrl-CS"/>
        </w:rPr>
        <w:t>,</w:t>
      </w:r>
      <w:r w:rsidR="00506F88" w:rsidRPr="00BE0415">
        <w:rPr>
          <w:b/>
          <w:sz w:val="22"/>
          <w:szCs w:val="22"/>
        </w:rPr>
        <w:t xml:space="preserve"> </w:t>
      </w:r>
      <w:r w:rsidRPr="00BE0415">
        <w:rPr>
          <w:sz w:val="22"/>
          <w:szCs w:val="22"/>
        </w:rPr>
        <w:t>e</w:t>
      </w:r>
      <w:r w:rsidRPr="00BE0415">
        <w:rPr>
          <w:sz w:val="22"/>
          <w:szCs w:val="22"/>
          <w:lang w:val="sr-Cyrl-CS"/>
        </w:rPr>
        <w:t>-</w:t>
      </w:r>
      <w:r w:rsidRPr="00BE0415">
        <w:rPr>
          <w:sz w:val="22"/>
          <w:szCs w:val="22"/>
        </w:rPr>
        <w:t>mail</w:t>
      </w:r>
      <w:r w:rsidR="00506F88" w:rsidRPr="00BE0415">
        <w:rPr>
          <w:sz w:val="22"/>
          <w:szCs w:val="22"/>
        </w:rPr>
        <w:t>:</w:t>
      </w:r>
      <w:r w:rsidR="000965C0" w:rsidRPr="00BE0415">
        <w:rPr>
          <w:sz w:val="22"/>
          <w:szCs w:val="22"/>
        </w:rPr>
        <w:t xml:space="preserve"> </w:t>
      </w:r>
      <w:hyperlink r:id="rId11" w:history="1">
        <w:r w:rsidR="00B55E16" w:rsidRPr="00BE0415">
          <w:rPr>
            <w:rStyle w:val="Hyperlink"/>
            <w:bCs/>
            <w:sz w:val="22"/>
            <w:szCs w:val="22"/>
            <w:lang w:val="sr-Latn-CS"/>
          </w:rPr>
          <w:t>javnenabavke</w:t>
        </w:r>
        <w:r w:rsidR="006D032E" w:rsidRPr="00BE0415">
          <w:rPr>
            <w:rStyle w:val="Hyperlink"/>
            <w:bCs/>
            <w:sz w:val="22"/>
            <w:szCs w:val="22"/>
            <w:lang w:val="sr-Latn-CS"/>
          </w:rPr>
          <w:t>@</w:t>
        </w:r>
        <w:r w:rsidR="00B55E16" w:rsidRPr="00BE0415">
          <w:rPr>
            <w:rStyle w:val="Hyperlink"/>
            <w:bCs/>
            <w:sz w:val="22"/>
            <w:szCs w:val="22"/>
            <w:lang w:val="sr-Latn-CS"/>
          </w:rPr>
          <w:t>pmf.ni.ac.rs</w:t>
        </w:r>
      </w:hyperlink>
      <w:r w:rsidRPr="00BE0415">
        <w:rPr>
          <w:sz w:val="22"/>
          <w:szCs w:val="22"/>
          <w:lang w:val="sr-Cyrl-CS"/>
        </w:rPr>
        <w:t>,</w:t>
      </w:r>
      <w:r w:rsidR="000965C0" w:rsidRPr="00BE0415">
        <w:rPr>
          <w:sz w:val="22"/>
          <w:szCs w:val="22"/>
          <w:lang w:val="sr-Cyrl-CS"/>
        </w:rPr>
        <w:t xml:space="preserve"> </w:t>
      </w:r>
      <w:r w:rsidRPr="00BE0415">
        <w:rPr>
          <w:b/>
          <w:bCs/>
          <w:sz w:val="22"/>
          <w:szCs w:val="22"/>
          <w:lang w:val="sr-Cyrl-CS"/>
        </w:rPr>
        <w:t>(</w:t>
      </w:r>
      <w:r w:rsidR="00CC705E" w:rsidRPr="00BE0415">
        <w:rPr>
          <w:b/>
          <w:bCs/>
          <w:sz w:val="22"/>
          <w:szCs w:val="22"/>
          <w:lang w:val="sr-Cyrl-CS"/>
        </w:rPr>
        <w:t>техничка спецификација</w:t>
      </w:r>
      <w:r w:rsidR="00B55E16" w:rsidRPr="00BE0415">
        <w:rPr>
          <w:b/>
          <w:bCs/>
          <w:sz w:val="22"/>
          <w:szCs w:val="22"/>
        </w:rPr>
        <w:t>:</w:t>
      </w:r>
      <w:r w:rsidR="000E0BA7" w:rsidRPr="00BE0415">
        <w:rPr>
          <w:b/>
          <w:bCs/>
          <w:sz w:val="22"/>
          <w:szCs w:val="22"/>
        </w:rPr>
        <w:t xml:space="preserve"> </w:t>
      </w:r>
      <w:r w:rsidR="000E0BA7" w:rsidRPr="00BE0415">
        <w:rPr>
          <w:sz w:val="22"/>
          <w:szCs w:val="22"/>
          <w:lang w:val="sr-Cyrl-CS"/>
        </w:rPr>
        <w:t>Полина Благојевић</w:t>
      </w:r>
      <w:r w:rsidR="002464D0" w:rsidRPr="00BE0415">
        <w:rPr>
          <w:sz w:val="22"/>
          <w:szCs w:val="22"/>
          <w:lang w:val="sr-Cyrl-CS"/>
        </w:rPr>
        <w:t xml:space="preserve">, </w:t>
      </w:r>
      <w:r w:rsidR="002464D0" w:rsidRPr="003F49D9">
        <w:rPr>
          <w:sz w:val="22"/>
          <w:szCs w:val="22"/>
          <w:lang w:val="sr-Cyrl-CS"/>
        </w:rPr>
        <w:t>тел.</w:t>
      </w:r>
      <w:r w:rsidR="003F49D9">
        <w:rPr>
          <w:sz w:val="22"/>
          <w:szCs w:val="22"/>
          <w:lang/>
        </w:rPr>
        <w:t>062/8049213</w:t>
      </w:r>
      <w:r w:rsidR="00CC705E" w:rsidRPr="003F49D9">
        <w:rPr>
          <w:bCs/>
          <w:sz w:val="22"/>
          <w:szCs w:val="22"/>
          <w:lang w:val="sr-Cyrl-CS"/>
        </w:rPr>
        <w:t>,</w:t>
      </w:r>
      <w:r w:rsidR="00CC705E" w:rsidRPr="00BE0415">
        <w:rPr>
          <w:bCs/>
          <w:sz w:val="22"/>
          <w:szCs w:val="22"/>
          <w:lang w:val="sr-Cyrl-CS"/>
        </w:rPr>
        <w:t xml:space="preserve"> </w:t>
      </w:r>
      <w:r w:rsidR="00CC705E" w:rsidRPr="00BE0415">
        <w:rPr>
          <w:bCs/>
          <w:sz w:val="22"/>
          <w:szCs w:val="22"/>
          <w:lang w:val="sr-Latn-CS"/>
        </w:rPr>
        <w:t xml:space="preserve">mail: </w:t>
      </w:r>
      <w:hyperlink r:id="rId12" w:history="1">
        <w:r w:rsidR="000E0BA7" w:rsidRPr="00BE0415">
          <w:rPr>
            <w:rStyle w:val="Hyperlink"/>
            <w:bCs/>
            <w:sz w:val="22"/>
            <w:szCs w:val="22"/>
            <w:lang w:val="sr-Latn-CS"/>
          </w:rPr>
          <w:t>blagojevicpolina@gmail.com</w:t>
        </w:r>
      </w:hyperlink>
      <w:r w:rsidRPr="00BE0415">
        <w:rPr>
          <w:bCs/>
          <w:sz w:val="22"/>
          <w:szCs w:val="22"/>
          <w:lang w:val="sr-Cyrl-CS"/>
        </w:rPr>
        <w:t>).</w:t>
      </w:r>
    </w:p>
    <w:p w:rsidR="00287E88" w:rsidRPr="00BE0415" w:rsidRDefault="00287E88" w:rsidP="00725195">
      <w:pPr>
        <w:pStyle w:val="Default"/>
        <w:jc w:val="both"/>
        <w:rPr>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 xml:space="preserve">Конкурсна документација семоже преузети на: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3910B9">
      <w:pPr>
        <w:numPr>
          <w:ilvl w:val="0"/>
          <w:numId w:val="12"/>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ПОНУДА ЗА ЈАВНУ НАБАВКУ БРОЈ МД-0</w:t>
      </w:r>
      <w:r w:rsidR="00AA6C40" w:rsidRPr="00BE0415">
        <w:rPr>
          <w:b/>
          <w:bCs/>
          <w:sz w:val="22"/>
          <w:szCs w:val="22"/>
        </w:rPr>
        <w:t>3</w:t>
      </w:r>
      <w:r w:rsidR="00AA6C40" w:rsidRPr="00BE0415">
        <w:rPr>
          <w:b/>
          <w:bCs/>
          <w:sz w:val="22"/>
          <w:szCs w:val="22"/>
          <w:lang w:val="sr-Cyrl-CS"/>
        </w:rPr>
        <w:t>/01</w:t>
      </w:r>
      <w:r w:rsidR="00AA6C40" w:rsidRPr="00BE0415">
        <w:rPr>
          <w:b/>
          <w:bCs/>
          <w:sz w:val="22"/>
          <w:szCs w:val="22"/>
        </w:rPr>
        <w:t>6</w:t>
      </w:r>
      <w:r w:rsidRPr="00BE0415">
        <w:rPr>
          <w:b/>
          <w:bCs/>
          <w:sz w:val="22"/>
          <w:szCs w:val="22"/>
          <w:lang w:val="sr-Cyrl-CS"/>
        </w:rPr>
        <w:t xml:space="preserve"> (</w:t>
      </w:r>
      <w:r w:rsidR="00973A75">
        <w:rPr>
          <w:b/>
          <w:bCs/>
          <w:sz w:val="22"/>
          <w:szCs w:val="22"/>
          <w:lang w:val="sr-Cyrl-CS"/>
        </w:rPr>
        <w:t xml:space="preserve">СУКЦЕСИВНА </w:t>
      </w:r>
      <w:r w:rsidR="00AA6C40" w:rsidRPr="00BE0415">
        <w:rPr>
          <w:b/>
          <w:bCs/>
          <w:sz w:val="22"/>
          <w:szCs w:val="22"/>
          <w:lang w:val="sr-Cyrl-CS"/>
        </w:rPr>
        <w:t>НАБАВКА ХЕМИКАЛИЈА</w:t>
      </w:r>
      <w:r w:rsidR="00973A75">
        <w:rPr>
          <w:b/>
          <w:bCs/>
          <w:sz w:val="22"/>
          <w:szCs w:val="22"/>
          <w:lang w:val="sr-Cyrl-CS"/>
        </w:rPr>
        <w:t xml:space="preserve"> 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понуда је </w:t>
      </w:r>
      <w:r w:rsidR="003F49D9" w:rsidRPr="003F49D9">
        <w:rPr>
          <w:b/>
          <w:bCs/>
          <w:sz w:val="22"/>
          <w:szCs w:val="22"/>
          <w:lang/>
        </w:rPr>
        <w:t>02</w:t>
      </w:r>
      <w:r w:rsidRPr="003F49D9">
        <w:rPr>
          <w:b/>
          <w:bCs/>
          <w:sz w:val="22"/>
          <w:szCs w:val="22"/>
          <w:lang w:val="sr-Cyrl-CS"/>
        </w:rPr>
        <w:t>.</w:t>
      </w:r>
      <w:r w:rsidR="001259F1" w:rsidRPr="003F49D9">
        <w:rPr>
          <w:b/>
          <w:bCs/>
          <w:sz w:val="22"/>
          <w:szCs w:val="22"/>
          <w:lang w:val="sr-Cyrl-CS"/>
        </w:rPr>
        <w:t>0</w:t>
      </w:r>
      <w:r w:rsidR="003F49D9" w:rsidRPr="003F49D9">
        <w:rPr>
          <w:b/>
          <w:bCs/>
          <w:sz w:val="22"/>
          <w:szCs w:val="22"/>
          <w:lang/>
        </w:rPr>
        <w:t>6</w:t>
      </w:r>
      <w:r w:rsidRPr="003F49D9">
        <w:rPr>
          <w:b/>
          <w:bCs/>
          <w:sz w:val="22"/>
          <w:szCs w:val="22"/>
          <w:lang w:val="sr-Cyrl-CS"/>
        </w:rPr>
        <w:t>.201</w:t>
      </w:r>
      <w:r w:rsidR="001259F1" w:rsidRPr="003F49D9">
        <w:rPr>
          <w:b/>
          <w:bCs/>
          <w:sz w:val="22"/>
          <w:szCs w:val="22"/>
          <w:lang w:val="sr-Cyrl-CS"/>
        </w:rPr>
        <w:t>6</w:t>
      </w:r>
      <w:r w:rsidRPr="00BE0415">
        <w:rPr>
          <w:b/>
          <w:bCs/>
          <w:color w:val="000000"/>
          <w:sz w:val="22"/>
          <w:szCs w:val="22"/>
          <w:lang w:val="sr-Cyrl-CS"/>
        </w:rPr>
        <w:t xml:space="preserve">. године до 11,00 часова.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after="272" w:line="271" w:lineRule="atLeast"/>
        <w:jc w:val="both"/>
        <w:rPr>
          <w:color w:val="000000"/>
          <w:sz w:val="22"/>
          <w:szCs w:val="22"/>
          <w:lang w:val="sr-Cyrl-CS"/>
        </w:rPr>
      </w:pPr>
      <w:r w:rsidRPr="00BE0415">
        <w:rPr>
          <w:color w:val="000000"/>
          <w:sz w:val="22"/>
          <w:szCs w:val="22"/>
          <w:u w:val="single"/>
          <w:lang w:val="sr-Cyrl-CS"/>
        </w:rPr>
        <w:t>Дан и сат отварања понуда</w:t>
      </w:r>
      <w:r w:rsidRPr="00BE0415">
        <w:rPr>
          <w:color w:val="000000"/>
          <w:sz w:val="22"/>
          <w:szCs w:val="22"/>
          <w:lang w:val="sr-Cyrl-CS"/>
        </w:rPr>
        <w:t xml:space="preserve">: </w:t>
      </w:r>
      <w:r w:rsidR="003F49D9" w:rsidRPr="003F49D9">
        <w:rPr>
          <w:b/>
          <w:bCs/>
          <w:sz w:val="22"/>
          <w:szCs w:val="22"/>
          <w:lang/>
        </w:rPr>
        <w:t>02</w:t>
      </w:r>
      <w:r w:rsidRPr="003F49D9">
        <w:rPr>
          <w:b/>
          <w:bCs/>
          <w:sz w:val="22"/>
          <w:szCs w:val="22"/>
          <w:lang w:val="sr-Cyrl-CS"/>
        </w:rPr>
        <w:t>.</w:t>
      </w:r>
      <w:r w:rsidR="001259F1" w:rsidRPr="003F49D9">
        <w:rPr>
          <w:b/>
          <w:bCs/>
          <w:sz w:val="22"/>
          <w:szCs w:val="22"/>
          <w:lang w:val="sr-Cyrl-CS"/>
        </w:rPr>
        <w:t>0</w:t>
      </w:r>
      <w:r w:rsidR="003F49D9" w:rsidRPr="003F49D9">
        <w:rPr>
          <w:b/>
          <w:bCs/>
          <w:sz w:val="22"/>
          <w:szCs w:val="22"/>
          <w:lang/>
        </w:rPr>
        <w:t>6</w:t>
      </w:r>
      <w:r w:rsidRPr="003F49D9">
        <w:rPr>
          <w:b/>
          <w:bCs/>
          <w:sz w:val="22"/>
          <w:szCs w:val="22"/>
          <w:lang w:val="sr-Cyrl-CS"/>
        </w:rPr>
        <w:t>.</w:t>
      </w:r>
      <w:r w:rsidRPr="00BE0415">
        <w:rPr>
          <w:b/>
          <w:bCs/>
          <w:sz w:val="22"/>
          <w:szCs w:val="22"/>
          <w:lang w:val="sr-Cyrl-CS"/>
        </w:rPr>
        <w:t>201</w:t>
      </w:r>
      <w:r w:rsidR="001259F1" w:rsidRPr="00BE0415">
        <w:rPr>
          <w:b/>
          <w:bCs/>
          <w:sz w:val="22"/>
          <w:szCs w:val="22"/>
          <w:lang w:val="sr-Cyrl-CS"/>
        </w:rPr>
        <w:t>6</w:t>
      </w:r>
      <w:r w:rsidRPr="00BE0415">
        <w:rPr>
          <w:b/>
          <w:bCs/>
          <w:color w:val="000000"/>
          <w:sz w:val="22"/>
          <w:szCs w:val="22"/>
          <w:lang w:val="sr-Cyrl-CS"/>
        </w:rPr>
        <w:t xml:space="preserve">. године са почетком у 11,30 часова. </w:t>
      </w: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DE3A21" w:rsidRPr="003F49D9" w:rsidRDefault="00DE3A21" w:rsidP="003F49D9">
      <w:pPr>
        <w:rPr>
          <w:rFonts w:ascii="Times New Roman" w:hAnsi="Times New Roman"/>
          <w:b/>
          <w:lang/>
        </w:rPr>
      </w:pPr>
    </w:p>
    <w:p w:rsidR="00D736D3" w:rsidRPr="00BE0415" w:rsidRDefault="00FF0F58" w:rsidP="002E4C1C">
      <w:pPr>
        <w:jc w:val="center"/>
        <w:rPr>
          <w:rFonts w:ascii="Times New Roman" w:hAnsi="Times New Roman"/>
          <w:b/>
        </w:rPr>
      </w:pPr>
      <w:r w:rsidRPr="00BE0415">
        <w:rPr>
          <w:rFonts w:ascii="Times New Roman" w:hAnsi="Times New Roman"/>
          <w:b/>
        </w:rPr>
        <w:t>2.</w:t>
      </w:r>
      <w:r w:rsidR="00725195" w:rsidRPr="00BE0415">
        <w:rPr>
          <w:rFonts w:ascii="Times New Roman" w:hAnsi="Times New Roman"/>
          <w:b/>
        </w:rPr>
        <w:t xml:space="preserve"> </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BE0415">
        <w:rPr>
          <w:rFonts w:ascii="Times New Roman" w:hAnsi="Times New Roman"/>
        </w:rPr>
        <w:t xml:space="preserve">упућеном </w:t>
      </w:r>
      <w:r w:rsidR="003F49D9">
        <w:rPr>
          <w:rFonts w:ascii="Times New Roman" w:hAnsi="Times New Roman"/>
          <w:lang/>
        </w:rPr>
        <w:t>23</w:t>
      </w:r>
      <w:r w:rsidR="000A3575" w:rsidRPr="00BE0415">
        <w:rPr>
          <w:rFonts w:ascii="Times New Roman" w:hAnsi="Times New Roman"/>
        </w:rPr>
        <w:t>.</w:t>
      </w:r>
      <w:r w:rsidR="00831841" w:rsidRPr="00BE0415">
        <w:rPr>
          <w:rFonts w:ascii="Times New Roman" w:hAnsi="Times New Roman"/>
        </w:rPr>
        <w:t>05</w:t>
      </w:r>
      <w:r w:rsidR="000A3575" w:rsidRPr="00BE0415">
        <w:rPr>
          <w:rFonts w:ascii="Times New Roman" w:hAnsi="Times New Roman"/>
        </w:rPr>
        <w:t>.201</w:t>
      </w:r>
      <w:r w:rsidR="00831841" w:rsidRPr="00BE0415">
        <w:rPr>
          <w:rFonts w:ascii="Times New Roman" w:hAnsi="Times New Roman"/>
        </w:rPr>
        <w:t>6</w:t>
      </w:r>
      <w:r w:rsidR="001D412B" w:rsidRPr="00BE0415">
        <w:rPr>
          <w:rFonts w:ascii="Times New Roman" w:hAnsi="Times New Roman"/>
        </w:rPr>
        <w:t>.</w:t>
      </w:r>
      <w:r w:rsidR="007E2E3A" w:rsidRPr="00BE0415">
        <w:rPr>
          <w:rFonts w:ascii="Times New Roman" w:hAnsi="Times New Roman"/>
        </w:rPr>
        <w:t xml:space="preserve"> </w:t>
      </w:r>
      <w:r w:rsidR="001D412B" w:rsidRPr="00BE0415">
        <w:rPr>
          <w:rFonts w:ascii="Times New Roman" w:hAnsi="Times New Roman"/>
        </w:rPr>
        <w:t xml:space="preserve">године </w:t>
      </w:r>
    </w:p>
    <w:p w:rsidR="00DA6DA1" w:rsidRPr="00BE0415" w:rsidRDefault="00DA6DA1" w:rsidP="00616F05">
      <w:pPr>
        <w:spacing w:after="0" w:line="240" w:lineRule="auto"/>
        <w:jc w:val="center"/>
        <w:rPr>
          <w:rFonts w:ascii="Times New Roman" w:hAnsi="Times New Roman"/>
          <w:lang w:val="en-US"/>
        </w:rPr>
      </w:pPr>
    </w:p>
    <w:p w:rsidR="007505BD" w:rsidRPr="00BE0415" w:rsidRDefault="00D736D3" w:rsidP="00616F05">
      <w:pPr>
        <w:spacing w:after="0" w:line="240" w:lineRule="auto"/>
        <w:ind w:firstLine="288"/>
        <w:jc w:val="both"/>
        <w:rPr>
          <w:rFonts w:ascii="Times New Roman" w:hAnsi="Times New Roman"/>
        </w:rPr>
      </w:pPr>
      <w:r w:rsidRPr="00BE0415">
        <w:rPr>
          <w:rFonts w:ascii="Times New Roman" w:hAnsi="Times New Roman"/>
        </w:rPr>
        <w:t xml:space="preserve">1)  </w:t>
      </w:r>
      <w:r w:rsidR="00504673" w:rsidRPr="00BE0415">
        <w:rPr>
          <w:rFonts w:ascii="Times New Roman" w:hAnsi="Times New Roman"/>
        </w:rPr>
        <w:t>Пре</w:t>
      </w:r>
      <w:r w:rsidR="00DB252E" w:rsidRPr="00BE0415">
        <w:rPr>
          <w:rFonts w:ascii="Times New Roman" w:hAnsi="Times New Roman"/>
        </w:rPr>
        <w:t>дмет јавне набавке је</w:t>
      </w:r>
      <w:r w:rsidR="00725195" w:rsidRPr="00BE0415">
        <w:rPr>
          <w:rFonts w:ascii="Times New Roman" w:hAnsi="Times New Roman"/>
        </w:rPr>
        <w:t xml:space="preserve"> </w:t>
      </w:r>
      <w:r w:rsidR="00AD1977" w:rsidRPr="00BE0415">
        <w:rPr>
          <w:rFonts w:ascii="Times New Roman" w:hAnsi="Times New Roman"/>
        </w:rPr>
        <w:t xml:space="preserve">набавка </w:t>
      </w:r>
      <w:r w:rsidR="007E2E3A" w:rsidRPr="00BE0415">
        <w:rPr>
          <w:rFonts w:ascii="Times New Roman" w:hAnsi="Times New Roman"/>
        </w:rPr>
        <w:t>сукцесивна набавка хемикалија по</w:t>
      </w:r>
      <w:r w:rsidR="004A1225" w:rsidRPr="00BE0415">
        <w:rPr>
          <w:rFonts w:ascii="Times New Roman" w:hAnsi="Times New Roman"/>
        </w:rPr>
        <w:t xml:space="preserve"> партијама</w:t>
      </w:r>
      <w:r w:rsidR="00BF770A" w:rsidRPr="00BE0415">
        <w:rPr>
          <w:rFonts w:ascii="Times New Roman" w:hAnsi="Times New Roman"/>
        </w:rPr>
        <w:t xml:space="preserve"> </w:t>
      </w:r>
      <w:r w:rsidR="004A1225" w:rsidRPr="00BE0415">
        <w:rPr>
          <w:rFonts w:ascii="Times New Roman" w:hAnsi="Times New Roman"/>
        </w:rPr>
        <w:t>и то</w:t>
      </w:r>
      <w:r w:rsidR="009B1062" w:rsidRPr="00BE0415">
        <w:rPr>
          <w:rFonts w:ascii="Times New Roman" w:hAnsi="Times New Roman"/>
        </w:rPr>
        <w:t>:</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 xml:space="preserve">Партија 1- СОЛИ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 xml:space="preserve">Партија 2- КИСЕЛИНЕ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 xml:space="preserve">Партија 3- БАЗЕ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 xml:space="preserve">Партија 4- ОКСИДИ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 xml:space="preserve">Партија 5- РАСТВАРАЧИ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 xml:space="preserve">Партија 6- ОРГАНСКЕ СУПСТАНЦЕ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7- СПЕЦИФИЧНЕ</w:t>
      </w:r>
      <w:r w:rsidR="00E31CF1" w:rsidRPr="00BE0415">
        <w:rPr>
          <w:color w:val="000000"/>
        </w:rPr>
        <w:t xml:space="preserve"> </w:t>
      </w:r>
      <w:r w:rsidRPr="00BE0415">
        <w:rPr>
          <w:color w:val="000000"/>
        </w:rPr>
        <w:t xml:space="preserve">СУПСТАНЦЕ (биохемија)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 xml:space="preserve">Партија 8- СИЛИКА ГЕЛОВИ ЗА МЕТОДЕ ОДВАЈАЊА                                                                                                              </w:t>
      </w:r>
    </w:p>
    <w:p w:rsidR="00587765" w:rsidRPr="00BE0415" w:rsidRDefault="00587765" w:rsidP="003910B9">
      <w:pPr>
        <w:pStyle w:val="NormalWeb"/>
        <w:numPr>
          <w:ilvl w:val="0"/>
          <w:numId w:val="17"/>
        </w:numPr>
        <w:shd w:val="clear" w:color="auto" w:fill="FFFFFF"/>
        <w:spacing w:before="100" w:beforeAutospacing="1" w:after="0" w:afterAutospacing="1" w:line="240" w:lineRule="auto"/>
        <w:rPr>
          <w:color w:val="000000"/>
        </w:rPr>
      </w:pPr>
      <w:r w:rsidRPr="00BE0415">
        <w:rPr>
          <w:color w:val="000000"/>
        </w:rPr>
        <w:t xml:space="preserve">Партија 9- СПЕЦИФИЧНЕ </w:t>
      </w:r>
      <w:r w:rsidRPr="00B26E5A">
        <w:rPr>
          <w:color w:val="000000"/>
        </w:rPr>
        <w:t>СУПСТАНЦЕ  (неорганска хемија)</w:t>
      </w:r>
      <w:r w:rsidRPr="00BE0415">
        <w:rPr>
          <w:color w:val="000000"/>
        </w:rPr>
        <w:t xml:space="preserve">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0</w:t>
      </w:r>
      <w:r w:rsidRPr="00BE0415">
        <w:rPr>
          <w:color w:val="000000"/>
        </w:rPr>
        <w:t xml:space="preserve">- МАТЕРИЈАЛ ЗА ИЗРАДУ ЦИТОЛОШКИХ И ХИСТОЛОШКИХ ПРЕПАРАТА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1</w:t>
      </w:r>
      <w:r w:rsidRPr="00BE0415">
        <w:rPr>
          <w:color w:val="000000"/>
        </w:rPr>
        <w:t xml:space="preserve">- МИКРОБИОЛОГИЈА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2</w:t>
      </w:r>
      <w:r w:rsidRPr="00BE0415">
        <w:rPr>
          <w:color w:val="000000"/>
        </w:rPr>
        <w:t xml:space="preserve">- КУЛТУРА БИЉНИХ ТКИВА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3</w:t>
      </w:r>
      <w:r w:rsidRPr="00BE0415">
        <w:rPr>
          <w:color w:val="000000"/>
        </w:rPr>
        <w:t xml:space="preserve">- СУПСТАНЦЕ ВИСОКЕ ЧИСТОЋЕ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lang w:val="en-US"/>
        </w:rPr>
        <w:t>4</w:t>
      </w:r>
      <w:r w:rsidRPr="00BE0415">
        <w:rPr>
          <w:color w:val="000000"/>
        </w:rPr>
        <w:t xml:space="preserve">- ГАСОВИ ПОД ПРИТИСКОМ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lang w:val="en-US"/>
        </w:rPr>
        <w:t>5</w:t>
      </w:r>
      <w:r w:rsidRPr="00BE0415">
        <w:rPr>
          <w:color w:val="000000"/>
        </w:rPr>
        <w:t xml:space="preserve">- ТЕЧНИ ГАСОВИ </w:t>
      </w:r>
      <w:r w:rsidR="00C63E83" w:rsidRPr="00BE0415">
        <w:rPr>
          <w:color w:val="000000"/>
          <w:lang w:val="en-US"/>
        </w:rPr>
        <w:t>(</w:t>
      </w:r>
      <w:r w:rsidR="00C63E83" w:rsidRPr="00BE0415">
        <w:rPr>
          <w:color w:val="000000"/>
        </w:rPr>
        <w:t>медицински гасови</w:t>
      </w:r>
      <w:r w:rsidR="00C63E83" w:rsidRPr="00BE0415">
        <w:rPr>
          <w:color w:val="000000"/>
          <w:lang w:val="en-US"/>
        </w:rPr>
        <w:t>)</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6</w:t>
      </w:r>
      <w:r w:rsidRPr="00BE0415">
        <w:rPr>
          <w:color w:val="000000"/>
        </w:rPr>
        <w:t xml:space="preserve">- </w:t>
      </w:r>
      <w:r w:rsidR="00B26E5A">
        <w:rPr>
          <w:color w:val="000000"/>
        </w:rPr>
        <w:t xml:space="preserve">ИНДИКАТОРИ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7- КУЛТУРА АНИМАЛНИХ ЋЕЛИЈА</w:t>
      </w:r>
    </w:p>
    <w:p w:rsidR="00587765" w:rsidRPr="00BE0415" w:rsidRDefault="00587765" w:rsidP="003910B9">
      <w:pPr>
        <w:pStyle w:val="NormalWeb"/>
        <w:numPr>
          <w:ilvl w:val="0"/>
          <w:numId w:val="17"/>
        </w:numPr>
        <w:shd w:val="clear" w:color="auto" w:fill="FFFFFF"/>
        <w:spacing w:before="100" w:beforeAutospacing="1" w:after="100" w:afterAutospacing="1" w:line="240" w:lineRule="auto"/>
      </w:pPr>
      <w:r w:rsidRPr="00BE0415">
        <w:rPr>
          <w:color w:val="000000"/>
          <w:lang w:val="en-US"/>
        </w:rPr>
        <w:t xml:space="preserve">Партија </w:t>
      </w:r>
      <w:r w:rsidR="00C63E83" w:rsidRPr="00BE0415">
        <w:rPr>
          <w:color w:val="000000"/>
        </w:rPr>
        <w:t>1</w:t>
      </w:r>
      <w:r w:rsidR="00894DC9">
        <w:rPr>
          <w:color w:val="000000"/>
          <w:lang/>
        </w:rPr>
        <w:t>8</w:t>
      </w:r>
      <w:r w:rsidRPr="00BE0415">
        <w:rPr>
          <w:color w:val="000000"/>
          <w:lang w:val="en-US"/>
        </w:rPr>
        <w:t>-</w:t>
      </w:r>
      <w:r w:rsidRPr="00BE0415">
        <w:rPr>
          <w:color w:val="000000"/>
        </w:rPr>
        <w:t xml:space="preserve"> </w:t>
      </w:r>
      <w:r w:rsidR="00C63E83" w:rsidRPr="00BE0415">
        <w:rPr>
          <w:color w:val="000000"/>
        </w:rPr>
        <w:t>ПЕСТИЦИДИ</w:t>
      </w:r>
    </w:p>
    <w:p w:rsidR="00587765" w:rsidRPr="00BE0415" w:rsidRDefault="00894DC9" w:rsidP="003910B9">
      <w:pPr>
        <w:pStyle w:val="NormalWeb"/>
        <w:numPr>
          <w:ilvl w:val="0"/>
          <w:numId w:val="17"/>
        </w:numPr>
        <w:shd w:val="clear" w:color="auto" w:fill="FFFFFF"/>
        <w:spacing w:before="100" w:beforeAutospacing="1" w:after="100" w:afterAutospacing="1" w:line="240" w:lineRule="auto"/>
      </w:pPr>
      <w:r>
        <w:rPr>
          <w:color w:val="000000"/>
        </w:rPr>
        <w:t xml:space="preserve">Партија </w:t>
      </w:r>
      <w:r>
        <w:rPr>
          <w:color w:val="000000"/>
          <w:lang/>
        </w:rPr>
        <w:t>19</w:t>
      </w:r>
      <w:r w:rsidR="00C63E83" w:rsidRPr="00BE0415">
        <w:rPr>
          <w:color w:val="000000"/>
        </w:rPr>
        <w:t>- ТЕКСТИЛНЕ БОЈЕ</w:t>
      </w:r>
    </w:p>
    <w:p w:rsidR="00831841" w:rsidRDefault="00831841" w:rsidP="00616F05">
      <w:pPr>
        <w:spacing w:after="0" w:line="240" w:lineRule="auto"/>
        <w:ind w:firstLine="288"/>
        <w:jc w:val="both"/>
        <w:rPr>
          <w:rFonts w:ascii="Times New Roman" w:hAnsi="Times New Roman"/>
          <w:lang/>
        </w:rPr>
      </w:pPr>
      <w:r w:rsidRPr="00BE0415">
        <w:rPr>
          <w:rFonts w:ascii="Times New Roman" w:hAnsi="Times New Roman"/>
        </w:rPr>
        <w:t xml:space="preserve">за потребе Природно-математичког факултета у Нишу до </w:t>
      </w:r>
      <w:r w:rsidR="00B4007F" w:rsidRPr="00A06EB7">
        <w:rPr>
          <w:rFonts w:ascii="Times New Roman" w:hAnsi="Times New Roman"/>
        </w:rPr>
        <w:t>15.06</w:t>
      </w:r>
      <w:r w:rsidRPr="00A06EB7">
        <w:rPr>
          <w:rFonts w:ascii="Times New Roman" w:hAnsi="Times New Roman"/>
        </w:rPr>
        <w:t>.2017</w:t>
      </w:r>
      <w:r w:rsidRPr="00BE0415">
        <w:rPr>
          <w:rFonts w:ascii="Times New Roman" w:hAnsi="Times New Roman"/>
        </w:rPr>
        <w:t>.</w:t>
      </w:r>
      <w:r w:rsidR="00A06EB7">
        <w:rPr>
          <w:rFonts w:ascii="Times New Roman" w:hAnsi="Times New Roman"/>
        </w:rPr>
        <w:t xml:space="preserve"> године.</w:t>
      </w:r>
    </w:p>
    <w:p w:rsidR="00C812A1" w:rsidRPr="00C812A1" w:rsidRDefault="00C812A1" w:rsidP="00616F05">
      <w:pPr>
        <w:spacing w:after="0" w:line="240" w:lineRule="auto"/>
        <w:ind w:firstLine="288"/>
        <w:jc w:val="both"/>
        <w:rPr>
          <w:rFonts w:ascii="Times New Roman" w:hAnsi="Times New Roman"/>
          <w:lang/>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 xml:space="preserve">конкурсне документације. </w:t>
      </w:r>
      <w:r w:rsidR="00C76699" w:rsidRPr="00BE0415">
        <w:rPr>
          <w:rFonts w:ascii="Times New Roman" w:hAnsi="Times New Roman"/>
          <w:b/>
        </w:rPr>
        <w:t xml:space="preserve">Понуђачи могу поднети понуду за </w:t>
      </w:r>
      <w:r w:rsidR="00FD52A2" w:rsidRPr="00BE0415">
        <w:rPr>
          <w:rFonts w:ascii="Times New Roman" w:hAnsi="Times New Roman"/>
          <w:b/>
        </w:rPr>
        <w:t>целокупну набавк</w:t>
      </w:r>
      <w:r w:rsidR="00E17532" w:rsidRPr="00BE0415">
        <w:rPr>
          <w:rFonts w:ascii="Times New Roman" w:hAnsi="Times New Roman"/>
          <w:b/>
        </w:rPr>
        <w:t>у или по појединачним партијама</w:t>
      </w:r>
      <w:r w:rsidR="00FE1DD5" w:rsidRPr="00BE0415">
        <w:rPr>
          <w:rFonts w:ascii="Times New Roman" w:hAnsi="Times New Roman"/>
          <w:b/>
        </w:rPr>
        <w:t>.</w:t>
      </w:r>
      <w:r w:rsidR="00725195" w:rsidRPr="00BE0415">
        <w:rPr>
          <w:rFonts w:ascii="Times New Roman" w:hAnsi="Times New Roman"/>
          <w:b/>
        </w:rPr>
        <w:t xml:space="preserve"> </w:t>
      </w:r>
      <w:r w:rsidR="00A57BCE" w:rsidRPr="00BE0415">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C046FB" w:rsidRPr="00BE0415">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lang/>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Д-0</w:t>
      </w:r>
      <w:r w:rsidR="000B7BB3" w:rsidRPr="00BE0415">
        <w:rPr>
          <w:rFonts w:ascii="Times New Roman" w:hAnsi="Times New Roman"/>
          <w:b/>
          <w:bCs/>
        </w:rPr>
        <w:t>3</w:t>
      </w:r>
      <w:r w:rsidR="00A43436" w:rsidRPr="00BE0415">
        <w:rPr>
          <w:rFonts w:ascii="Times New Roman" w:hAnsi="Times New Roman"/>
          <w:b/>
          <w:bCs/>
        </w:rPr>
        <w:t>/01</w:t>
      </w:r>
      <w:r w:rsidR="000B7BB3" w:rsidRPr="00BE0415">
        <w:rPr>
          <w:rFonts w:ascii="Times New Roman" w:hAnsi="Times New Roman"/>
          <w:b/>
          <w:bCs/>
        </w:rPr>
        <w:t>6</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lang/>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0B7BB3" w:rsidRPr="00BE0415">
        <w:rPr>
          <w:rFonts w:ascii="Times New Roman" w:hAnsi="Times New Roman"/>
          <w:b/>
          <w:bCs/>
        </w:rPr>
        <w:t xml:space="preserve">ХЕМИКАЛИЈА ЗА </w:t>
      </w:r>
      <w:r w:rsidR="00C812A1">
        <w:rPr>
          <w:rFonts w:ascii="Times New Roman" w:hAnsi="Times New Roman"/>
          <w:b/>
          <w:bCs/>
          <w:lang/>
        </w:rPr>
        <w:t>ПОТРЕБЕ ПРИРОДНО-МАТЕМАТИЧКОГ ФАКУЛТЕТА У НИШУ ЗА</w:t>
      </w:r>
      <w:r w:rsidR="00462CBE" w:rsidRPr="00BE0415">
        <w:rPr>
          <w:rFonts w:ascii="Times New Roman" w:hAnsi="Times New Roman"/>
          <w:b/>
          <w:bCs/>
        </w:rPr>
        <w:t xml:space="preserve"> ПАРТИЈУ(Е)</w:t>
      </w:r>
      <w:r w:rsidR="000B7BB3" w:rsidRPr="00BE0415">
        <w:rPr>
          <w:rFonts w:ascii="Times New Roman" w:hAnsi="Times New Roman"/>
          <w:b/>
          <w:bCs/>
        </w:rPr>
        <w:t xml:space="preserve"> БРОЈ ..........</w:t>
      </w:r>
      <w:r w:rsidR="00C046FB" w:rsidRPr="00BE0415">
        <w:rPr>
          <w:rFonts w:ascii="Times New Roman" w:hAnsi="Times New Roman"/>
          <w:b/>
          <w:bCs/>
        </w:rPr>
        <w:t>)</w:t>
      </w:r>
      <w:r w:rsidR="00504673" w:rsidRPr="00BE0415">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понуђачаподнета заједничка понуда потребно је на коверти назначити "ЗАЈЕДНИЧКА ПОНУДА"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t xml:space="preserve">У року за подношење понуда наведеном у позиву, односно до </w:t>
      </w:r>
      <w:r w:rsidR="00B26E5A" w:rsidRPr="00B26E5A">
        <w:rPr>
          <w:rFonts w:ascii="Times New Roman" w:hAnsi="Times New Roman"/>
          <w:b/>
          <w:bCs/>
          <w:lang/>
        </w:rPr>
        <w:t>02</w:t>
      </w:r>
      <w:r w:rsidR="007505BD" w:rsidRPr="00B26E5A">
        <w:rPr>
          <w:rFonts w:ascii="Times New Roman" w:hAnsi="Times New Roman"/>
          <w:b/>
          <w:bCs/>
        </w:rPr>
        <w:t>.0</w:t>
      </w:r>
      <w:r w:rsidR="00B26E5A" w:rsidRPr="00B26E5A">
        <w:rPr>
          <w:rFonts w:ascii="Times New Roman" w:hAnsi="Times New Roman"/>
          <w:b/>
          <w:bCs/>
          <w:lang/>
        </w:rPr>
        <w:t>6</w:t>
      </w:r>
      <w:r w:rsidR="000A3575" w:rsidRPr="00BE0415">
        <w:rPr>
          <w:rFonts w:ascii="Times New Roman" w:hAnsi="Times New Roman"/>
          <w:b/>
          <w:bCs/>
        </w:rPr>
        <w:t>.201</w:t>
      </w:r>
      <w:r w:rsidR="007505BD" w:rsidRPr="00BE0415">
        <w:rPr>
          <w:rFonts w:ascii="Times New Roman" w:hAnsi="Times New Roman"/>
          <w:b/>
          <w:bCs/>
        </w:rPr>
        <w:t>6</w:t>
      </w:r>
      <w:r w:rsidRPr="00BE0415">
        <w:rPr>
          <w:rFonts w:ascii="Times New Roman" w:hAnsi="Times New Roman"/>
          <w:b/>
        </w:rPr>
        <w:t xml:space="preserve">. године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Комисија за јавну набавку узеће у разматрање само</w:t>
      </w:r>
      <w:r w:rsidR="00953C90" w:rsidRPr="00BE0415">
        <w:rPr>
          <w:rFonts w:ascii="Times New Roman" w:hAnsi="Times New Roman"/>
        </w:rPr>
        <w:t xml:space="preserve"> </w:t>
      </w:r>
      <w:r w:rsidR="00750160" w:rsidRPr="00BE0415">
        <w:rPr>
          <w:rFonts w:ascii="Times New Roman" w:hAnsi="Times New Roman"/>
        </w:rPr>
        <w:t>благовремене</w:t>
      </w:r>
      <w:r w:rsidRPr="00BE0415">
        <w:rPr>
          <w:rFonts w:ascii="Times New Roman" w:hAnsi="Times New Roman"/>
        </w:rPr>
        <w:t xml:space="preserve"> понуде. Понуда ће се сматрати благовременом ако је наручиоцу достављена најкасније</w:t>
      </w:r>
      <w:r w:rsidR="000748B0" w:rsidRPr="00BE0415">
        <w:rPr>
          <w:rFonts w:ascii="Times New Roman" w:hAnsi="Times New Roman"/>
        </w:rPr>
        <w:t xml:space="preserve"> </w:t>
      </w:r>
      <w:r w:rsidR="00C1736D" w:rsidRPr="00BE0415">
        <w:rPr>
          <w:rFonts w:ascii="Times New Roman" w:hAnsi="Times New Roman"/>
        </w:rPr>
        <w:t xml:space="preserve">до </w:t>
      </w:r>
      <w:r w:rsidR="003F49D9" w:rsidRPr="003F49D9">
        <w:rPr>
          <w:rFonts w:ascii="Times New Roman" w:hAnsi="Times New Roman"/>
          <w:b/>
          <w:bCs/>
          <w:lang/>
        </w:rPr>
        <w:t>02</w:t>
      </w:r>
      <w:r w:rsidR="007505BD" w:rsidRPr="003F49D9">
        <w:rPr>
          <w:rFonts w:ascii="Times New Roman" w:hAnsi="Times New Roman"/>
          <w:b/>
          <w:bCs/>
        </w:rPr>
        <w:t>.0</w:t>
      </w:r>
      <w:r w:rsidR="003F49D9" w:rsidRPr="003F49D9">
        <w:rPr>
          <w:rFonts w:ascii="Times New Roman" w:hAnsi="Times New Roman"/>
          <w:b/>
          <w:bCs/>
          <w:lang/>
        </w:rPr>
        <w:t>6</w:t>
      </w:r>
      <w:r w:rsidR="000A3575" w:rsidRPr="00BE0415">
        <w:rPr>
          <w:rFonts w:ascii="Times New Roman" w:hAnsi="Times New Roman"/>
          <w:b/>
          <w:bCs/>
        </w:rPr>
        <w:t>.201</w:t>
      </w:r>
      <w:r w:rsidR="007505BD" w:rsidRPr="00BE0415">
        <w:rPr>
          <w:rFonts w:ascii="Times New Roman" w:hAnsi="Times New Roman"/>
          <w:b/>
          <w:bCs/>
        </w:rPr>
        <w:t>6</w:t>
      </w:r>
      <w:r w:rsidR="006B12E8" w:rsidRPr="00BE0415">
        <w:rPr>
          <w:rFonts w:ascii="Times New Roman" w:hAnsi="Times New Roman"/>
          <w:b/>
        </w:rPr>
        <w:t>.</w:t>
      </w:r>
      <w:r w:rsidR="00953C90" w:rsidRPr="00BE0415">
        <w:rPr>
          <w:rFonts w:ascii="Times New Roman" w:hAnsi="Times New Roman"/>
          <w:b/>
        </w:rPr>
        <w:t xml:space="preserve"> </w:t>
      </w:r>
      <w:r w:rsidR="006B12E8" w:rsidRPr="00BE0415">
        <w:rPr>
          <w:rFonts w:ascii="Times New Roman" w:hAnsi="Times New Roman"/>
        </w:rPr>
        <w:t xml:space="preserve">године </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3910B9">
      <w:pPr>
        <w:widowControl w:val="0"/>
        <w:numPr>
          <w:ilvl w:val="0"/>
          <w:numId w:val="32"/>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lang/>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lang/>
        </w:rPr>
      </w:pPr>
    </w:p>
    <w:p w:rsidR="00725195" w:rsidRPr="00C812A1" w:rsidRDefault="00EA0E73" w:rsidP="00C812A1">
      <w:pPr>
        <w:autoSpaceDE w:val="0"/>
        <w:autoSpaceDN w:val="0"/>
        <w:adjustRightInd w:val="0"/>
        <w:ind w:left="57" w:firstLine="57"/>
        <w:jc w:val="both"/>
        <w:rPr>
          <w:rFonts w:ascii="Times New Roman" w:hAnsi="Times New Roman"/>
          <w:lang/>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BE0415" w:rsidRDefault="00DA6DA1" w:rsidP="00725195">
      <w:pPr>
        <w:spacing w:after="0" w:line="240" w:lineRule="auto"/>
        <w:jc w:val="both"/>
        <w:rPr>
          <w:rFonts w:ascii="Times New Roman" w:hAnsi="Times New Roman"/>
          <w:lang w:val="en-US"/>
        </w:rPr>
      </w:pPr>
      <w:r w:rsidRPr="00BE0415">
        <w:rPr>
          <w:rFonts w:ascii="Times New Roman" w:hAnsi="Times New Roman"/>
          <w:lang w:val="en-US"/>
        </w:rPr>
        <w:t xml:space="preserve">- </w:t>
      </w:r>
      <w:r w:rsidRPr="00BE0415">
        <w:rPr>
          <w:rFonts w:ascii="Times New Roman" w:hAnsi="Times New Roman"/>
        </w:rPr>
        <w:t>Цена, рок испоруке и рок важења понуде уписује се на оригиналном обрасцу понуде датом у конкурсној документацији.</w:t>
      </w:r>
    </w:p>
    <w:p w:rsidR="00615FE8" w:rsidRPr="00BE0415" w:rsidRDefault="00DD4E18" w:rsidP="001D2AB2">
      <w:pPr>
        <w:spacing w:after="0" w:line="240" w:lineRule="auto"/>
        <w:jc w:val="both"/>
        <w:rPr>
          <w:rFonts w:ascii="Times New Roman" w:hAnsi="Times New Roman"/>
          <w:lang w:val="ru-RU"/>
        </w:rPr>
      </w:pPr>
      <w:r w:rsidRPr="00BE0415">
        <w:rPr>
          <w:rFonts w:ascii="Times New Roman" w:hAnsi="Times New Roman"/>
        </w:rPr>
        <w:t>-</w:t>
      </w:r>
      <w:r w:rsidRPr="00BE0415">
        <w:rPr>
          <w:rFonts w:ascii="Times New Roman" w:hAnsi="Times New Roman"/>
        </w:rPr>
        <w:tab/>
      </w:r>
      <w:r w:rsidR="00F70654" w:rsidRPr="00BE0415">
        <w:rPr>
          <w:rFonts w:ascii="Times New Roman" w:hAnsi="Times New Roman"/>
        </w:rPr>
        <w:t>Плаћање за партије</w:t>
      </w:r>
      <w:r w:rsidR="00593E86" w:rsidRPr="00BE0415">
        <w:rPr>
          <w:rFonts w:ascii="Times New Roman" w:hAnsi="Times New Roman"/>
        </w:rPr>
        <w:t xml:space="preserve"> </w:t>
      </w:r>
      <w:r w:rsidR="00175686" w:rsidRPr="00932C02">
        <w:rPr>
          <w:rFonts w:ascii="Times New Roman" w:hAnsi="Times New Roman"/>
          <w:bCs/>
        </w:rPr>
        <w:t>1</w:t>
      </w:r>
      <w:r w:rsidR="00932C02" w:rsidRPr="00932C02">
        <w:rPr>
          <w:rFonts w:ascii="Times New Roman" w:hAnsi="Times New Roman"/>
          <w:bCs/>
        </w:rPr>
        <w:t xml:space="preserve">, </w:t>
      </w:r>
      <w:r w:rsidR="00A275C0" w:rsidRPr="00932C02">
        <w:rPr>
          <w:rFonts w:ascii="Times New Roman" w:hAnsi="Times New Roman"/>
          <w:bCs/>
          <w:lang w:val="ru-RU"/>
        </w:rPr>
        <w:t>2</w:t>
      </w:r>
      <w:r w:rsidR="00932C02" w:rsidRPr="00932C02">
        <w:rPr>
          <w:rFonts w:ascii="Times New Roman" w:hAnsi="Times New Roman"/>
          <w:bCs/>
          <w:lang w:val="ru-RU"/>
        </w:rPr>
        <w:t>,</w:t>
      </w:r>
      <w:r w:rsidR="00932C02">
        <w:rPr>
          <w:rFonts w:ascii="Times New Roman" w:hAnsi="Times New Roman"/>
          <w:bCs/>
          <w:lang w:val="ru-RU"/>
        </w:rPr>
        <w:t xml:space="preserve"> 3, 4, 5,6,  7, 8, 9, 10, 11</w:t>
      </w:r>
      <w:r w:rsidR="00894DC9">
        <w:rPr>
          <w:rFonts w:ascii="Times New Roman" w:hAnsi="Times New Roman"/>
          <w:bCs/>
          <w:lang w:val="ru-RU"/>
        </w:rPr>
        <w:t>, 12, 13, 14, 15, 16, 17, 18 и 19</w:t>
      </w:r>
      <w:r w:rsidR="00593E86" w:rsidRPr="00BE0415">
        <w:rPr>
          <w:rFonts w:ascii="Times New Roman" w:hAnsi="Times New Roman"/>
          <w:bCs/>
          <w:lang w:val="ru-RU"/>
        </w:rPr>
        <w:t xml:space="preserve"> </w:t>
      </w:r>
      <w:r w:rsidRPr="00BE0415">
        <w:rPr>
          <w:rFonts w:ascii="Times New Roman" w:hAnsi="Times New Roman"/>
        </w:rPr>
        <w:t>ће се вршити уплатом на текући-рачун понуђача у року од</w:t>
      </w:r>
      <w:r w:rsidR="001D2AB2" w:rsidRPr="00BE0415">
        <w:rPr>
          <w:rFonts w:ascii="Times New Roman" w:hAnsi="Times New Roman"/>
        </w:rPr>
        <w:t xml:space="preserve"> </w:t>
      </w:r>
      <w:r w:rsidR="000F2BA3" w:rsidRPr="00BE0415">
        <w:rPr>
          <w:rFonts w:ascii="Times New Roman" w:hAnsi="Times New Roman"/>
          <w:b/>
          <w:bCs/>
        </w:rPr>
        <w:t>15</w:t>
      </w:r>
      <w:r w:rsidRPr="00BE0415">
        <w:rPr>
          <w:rFonts w:ascii="Times New Roman" w:hAnsi="Times New Roman"/>
          <w:b/>
          <w:bCs/>
        </w:rPr>
        <w:t xml:space="preserve"> (</w:t>
      </w:r>
      <w:r w:rsidR="000F2BA3" w:rsidRPr="00A06EB7">
        <w:rPr>
          <w:rFonts w:ascii="Times New Roman" w:hAnsi="Times New Roman"/>
          <w:b/>
          <w:bCs/>
        </w:rPr>
        <w:t>петнаест</w:t>
      </w:r>
      <w:r w:rsidRPr="00A06EB7">
        <w:rPr>
          <w:rFonts w:ascii="Times New Roman" w:hAnsi="Times New Roman"/>
          <w:b/>
          <w:bCs/>
        </w:rPr>
        <w:t>)</w:t>
      </w:r>
      <w:r w:rsidR="001D2AB2" w:rsidRPr="00A06EB7">
        <w:rPr>
          <w:rFonts w:ascii="Times New Roman" w:hAnsi="Times New Roman"/>
          <w:b/>
          <w:bCs/>
        </w:rPr>
        <w:t xml:space="preserve"> </w:t>
      </w:r>
      <w:r w:rsidRPr="00A06EB7">
        <w:rPr>
          <w:rFonts w:ascii="Times New Roman" w:hAnsi="Times New Roman"/>
          <w:b/>
          <w:bCs/>
        </w:rPr>
        <w:t>дана</w:t>
      </w:r>
      <w:r w:rsidRPr="00BE0415">
        <w:rPr>
          <w:rFonts w:ascii="Times New Roman" w:hAnsi="Times New Roman"/>
        </w:rPr>
        <w:t xml:space="preserve"> од </w:t>
      </w:r>
      <w:r w:rsidR="00F943E8" w:rsidRPr="00BE0415">
        <w:rPr>
          <w:rFonts w:ascii="Times New Roman" w:hAnsi="Times New Roman"/>
          <w:lang w:val="ru-RU"/>
        </w:rPr>
        <w:t>испоруке добара</w:t>
      </w:r>
      <w:r w:rsidR="00B104E3" w:rsidRPr="00BE0415">
        <w:rPr>
          <w:rFonts w:ascii="Times New Roman" w:hAnsi="Times New Roman"/>
        </w:rPr>
        <w:t xml:space="preserve"> и </w:t>
      </w:r>
      <w:r w:rsidR="00B104E3" w:rsidRPr="00BE0415">
        <w:rPr>
          <w:rFonts w:ascii="Times New Roman" w:hAnsi="Times New Roman"/>
          <w:lang w:val="ru-RU"/>
        </w:rPr>
        <w:t>испостављања фактуре продавца са тачно наведеним називом, ценом</w:t>
      </w:r>
      <w:r w:rsidR="00B104E3" w:rsidRPr="00BE0415">
        <w:rPr>
          <w:rFonts w:ascii="Times New Roman" w:hAnsi="Times New Roman"/>
        </w:rPr>
        <w:t xml:space="preserve">, </w:t>
      </w:r>
      <w:r w:rsidR="00B104E3" w:rsidRPr="00BE0415">
        <w:rPr>
          <w:rFonts w:ascii="Times New Roman" w:hAnsi="Times New Roman"/>
          <w:lang w:val="ru-RU"/>
        </w:rPr>
        <w:t>количином испоручен</w:t>
      </w:r>
      <w:r w:rsidR="00A06EB7">
        <w:rPr>
          <w:rFonts w:ascii="Times New Roman" w:hAnsi="Times New Roman"/>
          <w:lang w:val="ru-RU"/>
        </w:rPr>
        <w:t>их</w:t>
      </w:r>
      <w:r w:rsidR="00B104E3" w:rsidRPr="00BE0415">
        <w:rPr>
          <w:rFonts w:ascii="Times New Roman" w:hAnsi="Times New Roman"/>
          <w:lang w:val="ru-RU"/>
        </w:rPr>
        <w:t xml:space="preserve"> </w:t>
      </w:r>
      <w:r w:rsidR="00A06EB7">
        <w:rPr>
          <w:rFonts w:ascii="Times New Roman" w:hAnsi="Times New Roman"/>
          <w:lang w:val="ru-RU"/>
        </w:rPr>
        <w:t>добара</w:t>
      </w:r>
      <w:r w:rsidR="00B104E3" w:rsidRPr="00BE0415">
        <w:rPr>
          <w:rFonts w:ascii="Times New Roman" w:hAnsi="Times New Roman"/>
        </w:rPr>
        <w:t xml:space="preserve"> и свом неопходном пратећом документацијом.</w:t>
      </w:r>
    </w:p>
    <w:p w:rsidR="00615FE8" w:rsidRPr="00BE0415" w:rsidRDefault="00615FE8" w:rsidP="001D2AB2">
      <w:pPr>
        <w:spacing w:after="0" w:line="240" w:lineRule="auto"/>
        <w:jc w:val="both"/>
        <w:rPr>
          <w:rFonts w:ascii="Times New Roman" w:hAnsi="Times New Roman"/>
        </w:rPr>
      </w:pPr>
    </w:p>
    <w:p w:rsidR="001225EF" w:rsidRPr="00BE0415" w:rsidRDefault="00615FE8" w:rsidP="001D2AB2">
      <w:pPr>
        <w:spacing w:after="0" w:line="240" w:lineRule="auto"/>
        <w:jc w:val="both"/>
        <w:rPr>
          <w:rFonts w:ascii="Times New Roman" w:hAnsi="Times New Roman"/>
          <w:bCs/>
        </w:rPr>
      </w:pPr>
      <w:r w:rsidRPr="00BE0415">
        <w:rPr>
          <w:rFonts w:ascii="Times New Roman" w:hAnsi="Times New Roman"/>
        </w:rPr>
        <w:t>-</w:t>
      </w:r>
      <w:r w:rsidRPr="00BE0415">
        <w:rPr>
          <w:rFonts w:ascii="Times New Roman" w:hAnsi="Times New Roman"/>
        </w:rPr>
        <w:tab/>
      </w:r>
      <w:r w:rsidR="00F943E8" w:rsidRPr="00BE0415">
        <w:rPr>
          <w:rFonts w:ascii="Times New Roman" w:hAnsi="Times New Roman"/>
          <w:bCs/>
        </w:rPr>
        <w:t xml:space="preserve">Цена дата у понуди исказује се у динарима без урачунатог пореза на додату вредност. </w:t>
      </w:r>
    </w:p>
    <w:p w:rsidR="00EC1C44" w:rsidRPr="00BE0415" w:rsidRDefault="00EC1C44" w:rsidP="001D2AB2">
      <w:pPr>
        <w:spacing w:after="0" w:line="240" w:lineRule="auto"/>
        <w:jc w:val="both"/>
        <w:rPr>
          <w:rFonts w:ascii="Times New Roman" w:hAnsi="Times New Roman"/>
          <w:bCs/>
          <w:i/>
          <w:iCs/>
        </w:rPr>
      </w:pPr>
    </w:p>
    <w:p w:rsidR="00EC1C44" w:rsidRPr="00BE0415" w:rsidRDefault="001F1A96" w:rsidP="001D2AB2">
      <w:pPr>
        <w:spacing w:after="0" w:line="240" w:lineRule="auto"/>
        <w:ind w:firstLine="57"/>
        <w:jc w:val="both"/>
        <w:rPr>
          <w:rFonts w:ascii="Times New Roman" w:hAnsi="Times New Roman"/>
        </w:rPr>
      </w:pPr>
      <w:r w:rsidRPr="00BE0415">
        <w:rPr>
          <w:rFonts w:ascii="Times New Roman" w:hAnsi="Times New Roman"/>
        </w:rPr>
        <w:t>-</w:t>
      </w:r>
      <w:r w:rsidRPr="00BE0415">
        <w:rPr>
          <w:rFonts w:ascii="Times New Roman" w:hAnsi="Times New Roman"/>
        </w:rPr>
        <w:tab/>
      </w:r>
      <w:r w:rsidR="00DA6DA1" w:rsidRPr="00BE0415">
        <w:rPr>
          <w:rFonts w:ascii="Times New Roman" w:hAnsi="Times New Roman"/>
        </w:rPr>
        <w:t xml:space="preserve">У цену производа морају бити урачунати </w:t>
      </w:r>
      <w:r w:rsidR="00DA6DA1" w:rsidRPr="00BE0415">
        <w:rPr>
          <w:rFonts w:ascii="Times New Roman" w:hAnsi="Times New Roman"/>
          <w:b/>
          <w:bCs/>
        </w:rPr>
        <w:t>трошкови превоза до купца</w:t>
      </w:r>
      <w:r w:rsidR="00DA6DA1" w:rsidRPr="00BE0415">
        <w:rPr>
          <w:rFonts w:ascii="Times New Roman" w:hAnsi="Times New Roman"/>
        </w:rPr>
        <w:t xml:space="preserve"> на основу сваког појединачног захтева за партије </w:t>
      </w:r>
      <w:r w:rsidR="00DA6DA1" w:rsidRPr="00BE0415">
        <w:rPr>
          <w:rFonts w:ascii="Times New Roman" w:hAnsi="Times New Roman"/>
          <w:bCs/>
        </w:rPr>
        <w:t>1,</w:t>
      </w:r>
      <w:r w:rsidR="00A06EB7">
        <w:rPr>
          <w:rFonts w:ascii="Times New Roman" w:hAnsi="Times New Roman"/>
          <w:bCs/>
        </w:rPr>
        <w:t xml:space="preserve"> </w:t>
      </w:r>
      <w:r w:rsidR="00DA6DA1" w:rsidRPr="00BE0415">
        <w:rPr>
          <w:rFonts w:ascii="Times New Roman" w:hAnsi="Times New Roman"/>
          <w:bCs/>
        </w:rPr>
        <w:t>2,</w:t>
      </w:r>
      <w:r w:rsidR="00A06EB7">
        <w:rPr>
          <w:rFonts w:ascii="Times New Roman" w:hAnsi="Times New Roman"/>
          <w:bCs/>
        </w:rPr>
        <w:t xml:space="preserve"> </w:t>
      </w:r>
      <w:r w:rsidR="00DA6DA1" w:rsidRPr="00BE0415">
        <w:rPr>
          <w:rFonts w:ascii="Times New Roman" w:hAnsi="Times New Roman"/>
          <w:bCs/>
        </w:rPr>
        <w:t>3,</w:t>
      </w:r>
      <w:r w:rsidR="00A06EB7">
        <w:rPr>
          <w:rFonts w:ascii="Times New Roman" w:hAnsi="Times New Roman"/>
          <w:bCs/>
        </w:rPr>
        <w:t xml:space="preserve"> </w:t>
      </w:r>
      <w:r w:rsidR="00DA6DA1" w:rsidRPr="00BE0415">
        <w:rPr>
          <w:rFonts w:ascii="Times New Roman" w:hAnsi="Times New Roman"/>
          <w:bCs/>
        </w:rPr>
        <w:t>4,</w:t>
      </w:r>
      <w:r w:rsidR="00A06EB7">
        <w:rPr>
          <w:rFonts w:ascii="Times New Roman" w:hAnsi="Times New Roman"/>
          <w:bCs/>
        </w:rPr>
        <w:t xml:space="preserve"> </w:t>
      </w:r>
      <w:r w:rsidR="00DA6DA1" w:rsidRPr="00BE0415">
        <w:rPr>
          <w:rFonts w:ascii="Times New Roman" w:hAnsi="Times New Roman"/>
          <w:bCs/>
        </w:rPr>
        <w:t>5,</w:t>
      </w:r>
      <w:r w:rsidR="00A06EB7">
        <w:rPr>
          <w:rFonts w:ascii="Times New Roman" w:hAnsi="Times New Roman"/>
          <w:bCs/>
        </w:rPr>
        <w:t xml:space="preserve"> </w:t>
      </w:r>
      <w:r w:rsidR="00DA6DA1" w:rsidRPr="00BE0415">
        <w:rPr>
          <w:rFonts w:ascii="Times New Roman" w:hAnsi="Times New Roman"/>
          <w:bCs/>
        </w:rPr>
        <w:t>6,</w:t>
      </w:r>
      <w:r w:rsidR="00A06EB7">
        <w:rPr>
          <w:rFonts w:ascii="Times New Roman" w:hAnsi="Times New Roman"/>
          <w:bCs/>
        </w:rPr>
        <w:t xml:space="preserve"> </w:t>
      </w:r>
      <w:r w:rsidR="00DA6DA1" w:rsidRPr="00BE0415">
        <w:rPr>
          <w:rFonts w:ascii="Times New Roman" w:hAnsi="Times New Roman"/>
          <w:bCs/>
        </w:rPr>
        <w:t>7,</w:t>
      </w:r>
      <w:r w:rsidR="00A06EB7">
        <w:rPr>
          <w:rFonts w:ascii="Times New Roman" w:hAnsi="Times New Roman"/>
          <w:bCs/>
        </w:rPr>
        <w:t xml:space="preserve"> </w:t>
      </w:r>
      <w:r w:rsidR="00DA6DA1" w:rsidRPr="00A06EB7">
        <w:rPr>
          <w:rFonts w:ascii="Times New Roman" w:hAnsi="Times New Roman"/>
          <w:bCs/>
        </w:rPr>
        <w:t>8,</w:t>
      </w:r>
      <w:r w:rsidR="00A06EB7">
        <w:rPr>
          <w:rFonts w:ascii="Times New Roman" w:hAnsi="Times New Roman"/>
          <w:bCs/>
        </w:rPr>
        <w:t xml:space="preserve"> </w:t>
      </w:r>
      <w:r w:rsidR="00DA6DA1" w:rsidRPr="00A06EB7">
        <w:rPr>
          <w:rFonts w:ascii="Times New Roman" w:hAnsi="Times New Roman"/>
          <w:bCs/>
        </w:rPr>
        <w:t>9,</w:t>
      </w:r>
      <w:r w:rsidR="00A06EB7">
        <w:rPr>
          <w:rFonts w:ascii="Times New Roman" w:hAnsi="Times New Roman"/>
          <w:bCs/>
        </w:rPr>
        <w:t xml:space="preserve"> </w:t>
      </w:r>
      <w:r w:rsidR="00DA6DA1" w:rsidRPr="00A06EB7">
        <w:rPr>
          <w:rFonts w:ascii="Times New Roman" w:hAnsi="Times New Roman"/>
          <w:bCs/>
        </w:rPr>
        <w:t>10,</w:t>
      </w:r>
      <w:r w:rsidR="00A06EB7">
        <w:rPr>
          <w:rFonts w:ascii="Times New Roman" w:hAnsi="Times New Roman"/>
          <w:bCs/>
        </w:rPr>
        <w:t xml:space="preserve"> </w:t>
      </w:r>
      <w:r w:rsidR="00DA6DA1" w:rsidRPr="00A06EB7">
        <w:rPr>
          <w:rFonts w:ascii="Times New Roman" w:hAnsi="Times New Roman"/>
          <w:bCs/>
        </w:rPr>
        <w:t>11,</w:t>
      </w:r>
      <w:r w:rsidR="00A06EB7">
        <w:rPr>
          <w:rFonts w:ascii="Times New Roman" w:hAnsi="Times New Roman"/>
          <w:bCs/>
        </w:rPr>
        <w:t xml:space="preserve"> </w:t>
      </w:r>
      <w:r w:rsidR="00DA6DA1" w:rsidRPr="00A06EB7">
        <w:rPr>
          <w:rFonts w:ascii="Times New Roman" w:hAnsi="Times New Roman"/>
          <w:bCs/>
        </w:rPr>
        <w:t>12,</w:t>
      </w:r>
      <w:r w:rsidR="00A06EB7">
        <w:rPr>
          <w:rFonts w:ascii="Times New Roman" w:hAnsi="Times New Roman"/>
          <w:bCs/>
        </w:rPr>
        <w:t xml:space="preserve"> </w:t>
      </w:r>
      <w:r w:rsidR="00DA6DA1" w:rsidRPr="00A06EB7">
        <w:rPr>
          <w:rFonts w:ascii="Times New Roman" w:hAnsi="Times New Roman"/>
          <w:bCs/>
        </w:rPr>
        <w:t>13,</w:t>
      </w:r>
      <w:r w:rsidR="00A06EB7">
        <w:rPr>
          <w:rFonts w:ascii="Times New Roman" w:hAnsi="Times New Roman"/>
          <w:bCs/>
        </w:rPr>
        <w:t xml:space="preserve"> </w:t>
      </w:r>
      <w:r w:rsidR="00DA6DA1" w:rsidRPr="00A06EB7">
        <w:rPr>
          <w:rFonts w:ascii="Times New Roman" w:hAnsi="Times New Roman"/>
          <w:bCs/>
        </w:rPr>
        <w:t>14,</w:t>
      </w:r>
      <w:r w:rsidR="00A06EB7">
        <w:rPr>
          <w:rFonts w:ascii="Times New Roman" w:hAnsi="Times New Roman"/>
          <w:bCs/>
        </w:rPr>
        <w:t xml:space="preserve"> </w:t>
      </w:r>
      <w:r w:rsidR="00DA6DA1" w:rsidRPr="00A06EB7">
        <w:rPr>
          <w:rFonts w:ascii="Times New Roman" w:hAnsi="Times New Roman"/>
          <w:bCs/>
        </w:rPr>
        <w:t>15,</w:t>
      </w:r>
      <w:r w:rsidR="00A06EB7">
        <w:rPr>
          <w:rFonts w:ascii="Times New Roman" w:hAnsi="Times New Roman"/>
          <w:bCs/>
        </w:rPr>
        <w:t xml:space="preserve"> </w:t>
      </w:r>
      <w:r w:rsidR="00DA6DA1" w:rsidRPr="00A06EB7">
        <w:rPr>
          <w:rFonts w:ascii="Times New Roman" w:hAnsi="Times New Roman"/>
          <w:bCs/>
        </w:rPr>
        <w:t>16,</w:t>
      </w:r>
      <w:r w:rsidR="00A06EB7">
        <w:rPr>
          <w:rFonts w:ascii="Times New Roman" w:hAnsi="Times New Roman"/>
          <w:bCs/>
        </w:rPr>
        <w:t xml:space="preserve"> </w:t>
      </w:r>
      <w:r w:rsidR="00DA6DA1" w:rsidRPr="00A06EB7">
        <w:rPr>
          <w:rFonts w:ascii="Times New Roman" w:hAnsi="Times New Roman"/>
          <w:bCs/>
        </w:rPr>
        <w:t>17,</w:t>
      </w:r>
      <w:r w:rsidR="00A06EB7">
        <w:rPr>
          <w:rFonts w:ascii="Times New Roman" w:hAnsi="Times New Roman"/>
          <w:bCs/>
        </w:rPr>
        <w:t xml:space="preserve"> </w:t>
      </w:r>
      <w:r w:rsidR="00DA6DA1" w:rsidRPr="00A06EB7">
        <w:rPr>
          <w:rFonts w:ascii="Times New Roman" w:hAnsi="Times New Roman"/>
          <w:bCs/>
        </w:rPr>
        <w:t>18</w:t>
      </w:r>
      <w:r w:rsidR="00894DC9">
        <w:rPr>
          <w:rFonts w:ascii="Times New Roman" w:hAnsi="Times New Roman"/>
          <w:lang/>
        </w:rPr>
        <w:t xml:space="preserve"> </w:t>
      </w:r>
      <w:r w:rsidR="00A06EB7" w:rsidRPr="00A06EB7">
        <w:rPr>
          <w:rFonts w:ascii="Times New Roman" w:hAnsi="Times New Roman"/>
        </w:rPr>
        <w:t xml:space="preserve">и </w:t>
      </w:r>
      <w:r w:rsidR="00894DC9">
        <w:rPr>
          <w:rFonts w:ascii="Times New Roman" w:hAnsi="Times New Roman"/>
          <w:lang/>
        </w:rPr>
        <w:t>19</w:t>
      </w:r>
      <w:r w:rsidR="00A06EB7" w:rsidRPr="00A06EB7">
        <w:rPr>
          <w:rFonts w:ascii="Times New Roman" w:hAnsi="Times New Roman"/>
        </w:rPr>
        <w:t>,</w:t>
      </w:r>
      <w:r w:rsidR="00A06EB7">
        <w:rPr>
          <w:rFonts w:ascii="Times New Roman" w:hAnsi="Times New Roman"/>
        </w:rPr>
        <w:t xml:space="preserve"> </w:t>
      </w:r>
      <w:r w:rsidR="00DA6DA1" w:rsidRPr="00BE0415">
        <w:rPr>
          <w:rFonts w:ascii="Times New Roman" w:hAnsi="Times New Roman"/>
        </w:rPr>
        <w:t xml:space="preserve"> као и </w:t>
      </w:r>
      <w:r w:rsidR="00C561F7" w:rsidRPr="00BE0415">
        <w:rPr>
          <w:rFonts w:ascii="Times New Roman" w:hAnsi="Times New Roman"/>
        </w:rPr>
        <w:t>остали трошкови које понуђач има у реализацији предметне набавке.</w:t>
      </w:r>
    </w:p>
    <w:p w:rsidR="00C561F7" w:rsidRPr="00BE0415" w:rsidRDefault="00C561F7" w:rsidP="001D2AB2">
      <w:pPr>
        <w:spacing w:after="0" w:line="240" w:lineRule="auto"/>
        <w:ind w:firstLine="57"/>
        <w:jc w:val="both"/>
        <w:rPr>
          <w:rFonts w:ascii="Times New Roman" w:hAnsi="Times New Roman"/>
        </w:rPr>
      </w:pPr>
    </w:p>
    <w:p w:rsidR="000E4128" w:rsidRPr="00BE0415" w:rsidRDefault="00A275C0" w:rsidP="001D2AB2">
      <w:pPr>
        <w:shd w:val="clear" w:color="auto" w:fill="FFFFFF"/>
        <w:spacing w:after="0" w:line="240" w:lineRule="auto"/>
        <w:ind w:firstLine="57"/>
        <w:jc w:val="both"/>
        <w:rPr>
          <w:rFonts w:ascii="Times New Roman" w:hAnsi="Times New Roman"/>
          <w:color w:val="000000"/>
        </w:rPr>
      </w:pPr>
      <w:r w:rsidRPr="00BE0415">
        <w:rPr>
          <w:rFonts w:ascii="Times New Roman" w:hAnsi="Times New Roman"/>
          <w:color w:val="000000"/>
        </w:rPr>
        <w:t xml:space="preserve">- </w:t>
      </w:r>
      <w:r w:rsidR="003E0CB1" w:rsidRPr="00BE0415">
        <w:rPr>
          <w:rFonts w:ascii="Times New Roman" w:hAnsi="Times New Roman"/>
          <w:color w:val="000000"/>
        </w:rPr>
        <w:t>Ако наручилац оцени да понуда садржи неуобичајено ниску</w:t>
      </w:r>
      <w:r w:rsidR="001D2AB2" w:rsidRPr="00BE0415">
        <w:rPr>
          <w:rFonts w:ascii="Times New Roman" w:hAnsi="Times New Roman"/>
          <w:color w:val="000000"/>
        </w:rPr>
        <w:t xml:space="preserve"> </w:t>
      </w:r>
      <w:r w:rsidR="00785065" w:rsidRPr="00BE0415">
        <w:rPr>
          <w:rFonts w:ascii="Times New Roman" w:hAnsi="Times New Roman"/>
          <w:color w:val="000000"/>
        </w:rPr>
        <w:t>цену</w:t>
      </w:r>
      <w:r w:rsidR="00C86498" w:rsidRPr="00BE0415">
        <w:rPr>
          <w:rFonts w:ascii="Times New Roman" w:hAnsi="Times New Roman"/>
          <w:color w:val="000000"/>
        </w:rPr>
        <w:t xml:space="preserve"> захтеваће од понуђача </w:t>
      </w:r>
      <w:r w:rsidR="003E0CB1" w:rsidRPr="00BE0415">
        <w:rPr>
          <w:rFonts w:ascii="Times New Roman" w:hAnsi="Times New Roman"/>
          <w:color w:val="000000"/>
        </w:rPr>
        <w:t>детаљно образложење свих њених саставних делова које сматр</w:t>
      </w:r>
      <w:r w:rsidR="00BF2906" w:rsidRPr="00BE0415">
        <w:rPr>
          <w:rFonts w:ascii="Times New Roman" w:hAnsi="Times New Roman"/>
          <w:color w:val="000000"/>
        </w:rPr>
        <w:t xml:space="preserve">а меродавним, а нарочито наводе </w:t>
      </w:r>
      <w:r w:rsidR="003E0CB1" w:rsidRPr="00BE0415">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E67CC2" w:rsidRPr="00C1329B" w:rsidRDefault="00B751B3" w:rsidP="00B751B3">
      <w:pPr>
        <w:jc w:val="both"/>
        <w:rPr>
          <w:rFonts w:ascii="Times New Roman" w:hAnsi="Times New Roman"/>
          <w:lang w:eastAsia="sr-Cyrl-CS"/>
        </w:rPr>
      </w:pPr>
      <w:r w:rsidRPr="00BE0415">
        <w:rPr>
          <w:rFonts w:ascii="Times New Roman" w:hAnsi="Times New Roman"/>
          <w:lang w:eastAsia="sr-Cyrl-CS"/>
        </w:rPr>
        <w:t xml:space="preserve">Количине у Техничкој спецификацији за </w:t>
      </w:r>
      <w:r w:rsidRPr="00A06EB7">
        <w:rPr>
          <w:rFonts w:ascii="Times New Roman" w:hAnsi="Times New Roman"/>
          <w:lang w:eastAsia="sr-Cyrl-CS"/>
        </w:rPr>
        <w:t xml:space="preserve">партије </w:t>
      </w:r>
      <w:r w:rsidRPr="00A06EB7">
        <w:rPr>
          <w:rFonts w:ascii="Times New Roman" w:hAnsi="Times New Roman"/>
          <w:bCs/>
        </w:rPr>
        <w:t>1,</w:t>
      </w:r>
      <w:r w:rsidR="00A06EB7">
        <w:rPr>
          <w:rFonts w:ascii="Times New Roman" w:hAnsi="Times New Roman"/>
          <w:bCs/>
        </w:rPr>
        <w:t xml:space="preserve"> </w:t>
      </w:r>
      <w:r w:rsidRPr="00A06EB7">
        <w:rPr>
          <w:rFonts w:ascii="Times New Roman" w:hAnsi="Times New Roman"/>
          <w:bCs/>
        </w:rPr>
        <w:t>2,</w:t>
      </w:r>
      <w:r w:rsidR="00A06EB7">
        <w:rPr>
          <w:rFonts w:ascii="Times New Roman" w:hAnsi="Times New Roman"/>
          <w:bCs/>
        </w:rPr>
        <w:t xml:space="preserve"> </w:t>
      </w:r>
      <w:r w:rsidRPr="00A06EB7">
        <w:rPr>
          <w:rFonts w:ascii="Times New Roman" w:hAnsi="Times New Roman"/>
          <w:bCs/>
        </w:rPr>
        <w:t>3,</w:t>
      </w:r>
      <w:r w:rsidR="00A06EB7">
        <w:rPr>
          <w:rFonts w:ascii="Times New Roman" w:hAnsi="Times New Roman"/>
          <w:bCs/>
        </w:rPr>
        <w:t xml:space="preserve"> </w:t>
      </w:r>
      <w:r w:rsidRPr="00A06EB7">
        <w:rPr>
          <w:rFonts w:ascii="Times New Roman" w:hAnsi="Times New Roman"/>
          <w:bCs/>
        </w:rPr>
        <w:t>4,</w:t>
      </w:r>
      <w:r w:rsidR="00A06EB7">
        <w:rPr>
          <w:rFonts w:ascii="Times New Roman" w:hAnsi="Times New Roman"/>
          <w:bCs/>
        </w:rPr>
        <w:t xml:space="preserve"> </w:t>
      </w:r>
      <w:r w:rsidRPr="00A06EB7">
        <w:rPr>
          <w:rFonts w:ascii="Times New Roman" w:hAnsi="Times New Roman"/>
          <w:bCs/>
        </w:rPr>
        <w:t>5,</w:t>
      </w:r>
      <w:r w:rsidR="00A06EB7">
        <w:rPr>
          <w:rFonts w:ascii="Times New Roman" w:hAnsi="Times New Roman"/>
          <w:bCs/>
        </w:rPr>
        <w:t xml:space="preserve"> </w:t>
      </w:r>
      <w:r w:rsidRPr="00A06EB7">
        <w:rPr>
          <w:rFonts w:ascii="Times New Roman" w:hAnsi="Times New Roman"/>
          <w:bCs/>
        </w:rPr>
        <w:t>6,</w:t>
      </w:r>
      <w:r w:rsidR="00A06EB7">
        <w:rPr>
          <w:rFonts w:ascii="Times New Roman" w:hAnsi="Times New Roman"/>
          <w:bCs/>
        </w:rPr>
        <w:t xml:space="preserve"> </w:t>
      </w:r>
      <w:r w:rsidRPr="00A06EB7">
        <w:rPr>
          <w:rFonts w:ascii="Times New Roman" w:hAnsi="Times New Roman"/>
          <w:bCs/>
        </w:rPr>
        <w:t>7,</w:t>
      </w:r>
      <w:r w:rsidR="00A06EB7">
        <w:rPr>
          <w:rFonts w:ascii="Times New Roman" w:hAnsi="Times New Roman"/>
          <w:bCs/>
        </w:rPr>
        <w:t xml:space="preserve"> </w:t>
      </w:r>
      <w:r w:rsidRPr="00A06EB7">
        <w:rPr>
          <w:rFonts w:ascii="Times New Roman" w:hAnsi="Times New Roman"/>
          <w:bCs/>
        </w:rPr>
        <w:t>8,</w:t>
      </w:r>
      <w:r w:rsidR="00A06EB7">
        <w:rPr>
          <w:rFonts w:ascii="Times New Roman" w:hAnsi="Times New Roman"/>
          <w:bCs/>
        </w:rPr>
        <w:t xml:space="preserve"> </w:t>
      </w:r>
      <w:r w:rsidRPr="00A06EB7">
        <w:rPr>
          <w:rFonts w:ascii="Times New Roman" w:hAnsi="Times New Roman"/>
          <w:bCs/>
        </w:rPr>
        <w:t>9,</w:t>
      </w:r>
      <w:r w:rsidR="00A06EB7">
        <w:rPr>
          <w:rFonts w:ascii="Times New Roman" w:hAnsi="Times New Roman"/>
          <w:bCs/>
        </w:rPr>
        <w:t xml:space="preserve"> </w:t>
      </w:r>
      <w:r w:rsidRPr="00A06EB7">
        <w:rPr>
          <w:rFonts w:ascii="Times New Roman" w:hAnsi="Times New Roman"/>
          <w:bCs/>
        </w:rPr>
        <w:t>10,</w:t>
      </w:r>
      <w:r w:rsidR="00A06EB7">
        <w:rPr>
          <w:rFonts w:ascii="Times New Roman" w:hAnsi="Times New Roman"/>
          <w:bCs/>
        </w:rPr>
        <w:t xml:space="preserve"> </w:t>
      </w:r>
      <w:r w:rsidRPr="00A06EB7">
        <w:rPr>
          <w:rFonts w:ascii="Times New Roman" w:hAnsi="Times New Roman"/>
          <w:bCs/>
        </w:rPr>
        <w:t>11,</w:t>
      </w:r>
      <w:r w:rsidR="00A06EB7">
        <w:rPr>
          <w:rFonts w:ascii="Times New Roman" w:hAnsi="Times New Roman"/>
          <w:bCs/>
        </w:rPr>
        <w:t xml:space="preserve"> </w:t>
      </w:r>
      <w:r w:rsidRPr="00A06EB7">
        <w:rPr>
          <w:rFonts w:ascii="Times New Roman" w:hAnsi="Times New Roman"/>
          <w:bCs/>
        </w:rPr>
        <w:t>12,</w:t>
      </w:r>
      <w:r w:rsidR="00A06EB7">
        <w:rPr>
          <w:rFonts w:ascii="Times New Roman" w:hAnsi="Times New Roman"/>
          <w:bCs/>
        </w:rPr>
        <w:t xml:space="preserve"> </w:t>
      </w:r>
      <w:r w:rsidRPr="00A06EB7">
        <w:rPr>
          <w:rFonts w:ascii="Times New Roman" w:hAnsi="Times New Roman"/>
          <w:bCs/>
        </w:rPr>
        <w:t>13,</w:t>
      </w:r>
      <w:r w:rsidR="00A06EB7">
        <w:rPr>
          <w:rFonts w:ascii="Times New Roman" w:hAnsi="Times New Roman"/>
          <w:bCs/>
        </w:rPr>
        <w:t xml:space="preserve"> </w:t>
      </w:r>
      <w:r w:rsidRPr="00A06EB7">
        <w:rPr>
          <w:rFonts w:ascii="Times New Roman" w:hAnsi="Times New Roman"/>
          <w:bCs/>
        </w:rPr>
        <w:t>14,</w:t>
      </w:r>
      <w:r w:rsidR="00A06EB7">
        <w:rPr>
          <w:rFonts w:ascii="Times New Roman" w:hAnsi="Times New Roman"/>
          <w:bCs/>
        </w:rPr>
        <w:t xml:space="preserve"> </w:t>
      </w:r>
      <w:r w:rsidRPr="00A06EB7">
        <w:rPr>
          <w:rFonts w:ascii="Times New Roman" w:hAnsi="Times New Roman"/>
          <w:bCs/>
        </w:rPr>
        <w:t>15,</w:t>
      </w:r>
      <w:r w:rsidR="00A06EB7">
        <w:rPr>
          <w:rFonts w:ascii="Times New Roman" w:hAnsi="Times New Roman"/>
          <w:bCs/>
        </w:rPr>
        <w:t xml:space="preserve"> </w:t>
      </w:r>
      <w:r w:rsidRPr="00A06EB7">
        <w:rPr>
          <w:rFonts w:ascii="Times New Roman" w:hAnsi="Times New Roman"/>
          <w:bCs/>
        </w:rPr>
        <w:t>16</w:t>
      </w:r>
      <w:r w:rsidR="00A06EB7" w:rsidRPr="00A06EB7">
        <w:rPr>
          <w:rFonts w:ascii="Times New Roman" w:hAnsi="Times New Roman"/>
          <w:bCs/>
        </w:rPr>
        <w:t>,</w:t>
      </w:r>
      <w:r w:rsidR="00A06EB7">
        <w:rPr>
          <w:rFonts w:ascii="Times New Roman" w:hAnsi="Times New Roman"/>
          <w:bCs/>
        </w:rPr>
        <w:t xml:space="preserve"> </w:t>
      </w:r>
      <w:r w:rsidR="00A06EB7" w:rsidRPr="00A06EB7">
        <w:rPr>
          <w:rFonts w:ascii="Times New Roman" w:hAnsi="Times New Roman"/>
          <w:bCs/>
        </w:rPr>
        <w:t>17</w:t>
      </w:r>
      <w:r w:rsidR="00894DC9">
        <w:rPr>
          <w:rFonts w:ascii="Times New Roman" w:hAnsi="Times New Roman"/>
          <w:bCs/>
        </w:rPr>
        <w:t>, 18</w:t>
      </w:r>
      <w:r w:rsidR="00A06EB7">
        <w:rPr>
          <w:rFonts w:ascii="Times New Roman" w:hAnsi="Times New Roman"/>
          <w:bCs/>
        </w:rPr>
        <w:t xml:space="preserve"> и </w:t>
      </w:r>
      <w:r w:rsidR="00894DC9">
        <w:rPr>
          <w:rFonts w:ascii="Times New Roman" w:hAnsi="Times New Roman"/>
          <w:bCs/>
          <w:lang/>
        </w:rPr>
        <w:t>19</w:t>
      </w:r>
      <w:r w:rsidR="00A06EB7">
        <w:rPr>
          <w:rFonts w:ascii="Times New Roman" w:hAnsi="Times New Roman"/>
          <w:lang w:eastAsia="sr-Cyrl-CS"/>
        </w:rPr>
        <w:t xml:space="preserve"> </w:t>
      </w:r>
      <w:r w:rsidRPr="00BE0415">
        <w:rPr>
          <w:rFonts w:ascii="Times New Roman" w:hAnsi="Times New Roman"/>
          <w:lang w:eastAsia="sr-Cyrl-CS"/>
        </w:rPr>
        <w:t xml:space="preserve">дате су оквирно.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BE0415">
        <w:rPr>
          <w:rFonts w:ascii="Times New Roman" w:hAnsi="Times New Roman"/>
          <w:u w:val="single"/>
          <w:lang w:eastAsia="sr-Cyrl-CS"/>
        </w:rPr>
        <w:t xml:space="preserve"> </w:t>
      </w:r>
      <w:r w:rsidR="00E67CC2" w:rsidRPr="00BE0415">
        <w:rPr>
          <w:rFonts w:ascii="Times New Roman" w:hAnsi="Times New Roman"/>
          <w:b/>
          <w:u w:val="single"/>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BE0415" w:rsidRDefault="00A275C0" w:rsidP="001D2AB2">
      <w:pPr>
        <w:spacing w:after="0" w:line="240" w:lineRule="auto"/>
        <w:ind w:firstLine="57"/>
        <w:jc w:val="both"/>
        <w:rPr>
          <w:rFonts w:ascii="Times New Roman" w:hAnsi="Times New Roman"/>
          <w:b/>
        </w:rPr>
      </w:pPr>
      <w:r w:rsidRPr="00BE0415">
        <w:rPr>
          <w:rFonts w:ascii="Times New Roman" w:hAnsi="Times New Roman"/>
          <w:b/>
        </w:rPr>
        <w:t xml:space="preserve">- </w:t>
      </w:r>
      <w:r w:rsidR="00D8535D" w:rsidRPr="00BE0415">
        <w:rPr>
          <w:rFonts w:ascii="Times New Roman" w:hAnsi="Times New Roman"/>
          <w:b/>
          <w:u w:val="single"/>
        </w:rPr>
        <w:t>У</w:t>
      </w:r>
      <w:r w:rsidR="00B15229" w:rsidRPr="00BE0415">
        <w:rPr>
          <w:rFonts w:ascii="Times New Roman" w:hAnsi="Times New Roman"/>
          <w:b/>
          <w:u w:val="single"/>
        </w:rPr>
        <w:t xml:space="preserve">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w:t>
      </w:r>
      <w:r w:rsidR="00B15229" w:rsidRPr="00BE0415">
        <w:rPr>
          <w:rFonts w:ascii="Times New Roman" w:hAnsi="Times New Roman"/>
          <w:b/>
          <w:u w:val="single"/>
        </w:rPr>
        <w:lastRenderedPageBreak/>
        <w:t>истеку рока важења понуде</w:t>
      </w:r>
      <w:r w:rsidR="001D2AB2" w:rsidRPr="00BE0415">
        <w:rPr>
          <w:rFonts w:ascii="Times New Roman" w:hAnsi="Times New Roman"/>
          <w:b/>
          <w:u w:val="single"/>
        </w:rPr>
        <w:t xml:space="preserve"> </w:t>
      </w:r>
      <w:r w:rsidR="00B15229" w:rsidRPr="00BE0415">
        <w:rPr>
          <w:rFonts w:ascii="Times New Roman" w:hAnsi="Times New Roman"/>
          <w:b/>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BE0415">
        <w:rPr>
          <w:rFonts w:ascii="Times New Roman" w:hAnsi="Times New Roman"/>
          <w:b/>
          <w:u w:val="single"/>
        </w:rPr>
        <w:t xml:space="preserve"> </w:t>
      </w:r>
      <w:r w:rsidR="00B15229" w:rsidRPr="00BE0415">
        <w:rPr>
          <w:rFonts w:ascii="Times New Roman" w:hAnsi="Times New Roman"/>
          <w:b/>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BE0415" w:rsidRDefault="001D2AB2" w:rsidP="001D2AB2">
      <w:pPr>
        <w:spacing w:after="0" w:line="240" w:lineRule="auto"/>
        <w:ind w:firstLine="57"/>
        <w:jc w:val="both"/>
        <w:rPr>
          <w:rFonts w:ascii="Times New Roman" w:hAnsi="Times New Roman"/>
          <w:b/>
        </w:rPr>
      </w:pPr>
    </w:p>
    <w:p w:rsidR="001D2AB2" w:rsidRPr="00BE0415" w:rsidRDefault="000155FE" w:rsidP="00157875">
      <w:pPr>
        <w:pStyle w:val="BodyText"/>
        <w:jc w:val="both"/>
        <w:rPr>
          <w:rFonts w:ascii="Times New Roman" w:hAnsi="Times New Roman"/>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t xml:space="preserve">Рок испоруке не може бити дужи </w:t>
      </w:r>
      <w:r w:rsidR="00157875" w:rsidRPr="00C1329B">
        <w:rPr>
          <w:rFonts w:ascii="Times New Roman" w:hAnsi="Times New Roman"/>
        </w:rPr>
        <w:t>од 30 (тридесет) дана</w:t>
      </w:r>
      <w:r w:rsidR="00157875" w:rsidRPr="00BE0415">
        <w:rPr>
          <w:rFonts w:ascii="Times New Roman" w:hAnsi="Times New Roman"/>
        </w:rPr>
        <w:t xml:space="preserve"> од дана подношења појединачног захтева наручиоца.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57875" w:rsidRPr="00BE0415" w:rsidRDefault="00157875" w:rsidP="00157875">
      <w:pPr>
        <w:spacing w:after="0" w:line="240" w:lineRule="auto"/>
        <w:jc w:val="both"/>
        <w:rPr>
          <w:rFonts w:ascii="Times New Roman" w:hAnsi="Times New Roman"/>
        </w:rPr>
      </w:pPr>
    </w:p>
    <w:p w:rsidR="00157875" w:rsidRPr="00BE0415" w:rsidRDefault="00157875" w:rsidP="00157875">
      <w:pPr>
        <w:jc w:val="both"/>
        <w:rPr>
          <w:rFonts w:ascii="Times New Roman" w:hAnsi="Times New Roman"/>
        </w:rPr>
      </w:pPr>
      <w:r w:rsidRPr="00BE0415">
        <w:rPr>
          <w:rFonts w:ascii="Times New Roman" w:hAnsi="Times New Roman"/>
          <w:b/>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1D2AB2" w:rsidRPr="00BE0415" w:rsidRDefault="001D2AB2" w:rsidP="001D2AB2">
      <w:pPr>
        <w:spacing w:after="0" w:line="240" w:lineRule="auto"/>
        <w:ind w:firstLine="288"/>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МД-0</w:t>
      </w:r>
      <w:r w:rsidR="00157875" w:rsidRPr="00BE0415">
        <w:rPr>
          <w:rFonts w:ascii="Times New Roman" w:hAnsi="Times New Roman"/>
        </w:rPr>
        <w:t>3/016</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073306" w:rsidRPr="00BE0415" w:rsidRDefault="00A748B7" w:rsidP="00B9636F">
      <w:pPr>
        <w:spacing w:line="240" w:lineRule="auto"/>
        <w:jc w:val="both"/>
        <w:rPr>
          <w:rFonts w:ascii="Times New Roman" w:hAnsi="Times New Roman"/>
        </w:rPr>
      </w:pPr>
      <w:r w:rsidRPr="00BE0415">
        <w:rPr>
          <w:rStyle w:val="Hyperlink"/>
          <w:rFonts w:ascii="Times New Roman" w:hAnsi="Times New Roman"/>
          <w:color w:val="auto"/>
          <w:u w:val="none"/>
        </w:rPr>
        <w:t xml:space="preserve">Напомена: Понуђачу </w:t>
      </w:r>
      <w:r w:rsidR="00A96C1C" w:rsidRPr="00BE0415">
        <w:rPr>
          <w:rStyle w:val="Hyperlink"/>
          <w:rFonts w:ascii="Times New Roman" w:hAnsi="Times New Roman"/>
          <w:color w:val="auto"/>
          <w:u w:val="none"/>
        </w:rPr>
        <w:t>је по партијама дозвољена само једна понуд</w:t>
      </w:r>
      <w:r w:rsidR="00795F64" w:rsidRPr="00BE0415">
        <w:rPr>
          <w:rStyle w:val="Hyperlink"/>
          <w:rFonts w:ascii="Times New Roman" w:hAnsi="Times New Roman"/>
          <w:color w:val="auto"/>
          <w:u w:val="none"/>
        </w:rPr>
        <w:t xml:space="preserve">а за сваку ставку. То значи да, </w:t>
      </w:r>
      <w:r w:rsidR="00A96C1C" w:rsidRPr="00BE0415">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BE0415">
        <w:rPr>
          <w:rStyle w:val="Hyperlink"/>
          <w:rFonts w:ascii="Times New Roman" w:hAnsi="Times New Roman"/>
          <w:color w:val="auto"/>
          <w:u w:val="none"/>
        </w:rPr>
        <w:t xml:space="preserve">ени како би његова понуда била </w:t>
      </w:r>
      <w:r w:rsidR="00A96C1C" w:rsidRPr="00BE0415">
        <w:rPr>
          <w:rStyle w:val="Hyperlink"/>
          <w:rFonts w:ascii="Times New Roman" w:hAnsi="Times New Roman"/>
          <w:color w:val="auto"/>
          <w:u w:val="none"/>
        </w:rPr>
        <w:t>конкурентна.</w:t>
      </w: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 xml:space="preserve">мора да буде са клаузулом </w:t>
      </w:r>
      <w:r w:rsidR="0094573F" w:rsidRPr="00BE0415">
        <w:rPr>
          <w:rFonts w:ascii="Times New Roman" w:hAnsi="Times New Roman"/>
          <w:lang w:val="ru-RU"/>
        </w:rPr>
        <w:lastRenderedPageBreak/>
        <w:t>„без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манич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E82EFC"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Опис пос</w:t>
      </w:r>
      <w:r w:rsidR="00865594" w:rsidRPr="00BE0415">
        <w:rPr>
          <w:rFonts w:ascii="Times New Roman" w:hAnsi="Times New Roman"/>
        </w:rPr>
        <w:t>л</w:t>
      </w:r>
      <w:r w:rsidRPr="00BE0415">
        <w:rPr>
          <w:rFonts w:ascii="Times New Roman" w:hAnsi="Times New Roman"/>
        </w:rPr>
        <w:t>ова сваког од понуђача из групе понуђача у извршењу уговора,</w:t>
      </w:r>
    </w:p>
    <w:p w:rsidR="00E82EFC" w:rsidRPr="00BE0415"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sidRPr="00BE0415">
        <w:rPr>
          <w:rFonts w:ascii="Times New Roman" w:hAnsi="Times New Roman"/>
        </w:rPr>
        <w:t xml:space="preserve"> Подаци о понуђачу који ће у име групе понуђача потписати уговор, </w:t>
      </w:r>
    </w:p>
    <w:p w:rsidR="00E82EFC" w:rsidRPr="00BE0415"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sidRPr="00BE0415">
        <w:rPr>
          <w:rFonts w:ascii="Times New Roman" w:hAnsi="Times New Roman"/>
        </w:rPr>
        <w:t>Подаци о понуђачу који ће у име групе понуђача дати средство обезбеђења,</w:t>
      </w:r>
    </w:p>
    <w:p w:rsidR="00E82EFC" w:rsidRPr="00BE0415"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sidRPr="00BE0415">
        <w:rPr>
          <w:rFonts w:ascii="Times New Roman" w:hAnsi="Times New Roman"/>
        </w:rPr>
        <w:t xml:space="preserve"> Подаци о понуђачу који ће издати рачун,</w:t>
      </w:r>
    </w:p>
    <w:p w:rsidR="00D736D3" w:rsidRPr="00BE0415"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sidRPr="00BE0415">
        <w:rPr>
          <w:rFonts w:ascii="Times New Roman" w:hAnsi="Times New Roman"/>
        </w:rPr>
        <w:t xml:space="preserve"> Рачун на који ће бити извршено плаћање</w:t>
      </w:r>
      <w:r w:rsidR="00C52D8C" w:rsidRPr="00BE0415">
        <w:rPr>
          <w:rFonts w:ascii="Times New Roman" w:hAnsi="Times New Roman"/>
        </w:rPr>
        <w:t>,</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не може бити краћи од</w:t>
      </w:r>
      <w:r w:rsidR="00705309" w:rsidRPr="00BE0415">
        <w:rPr>
          <w:rFonts w:ascii="Times New Roman" w:hAnsi="Times New Roman"/>
        </w:rPr>
        <w:t xml:space="preserve"> </w:t>
      </w:r>
      <w:r w:rsidR="00B1154B" w:rsidRPr="00BE0415">
        <w:rPr>
          <w:rFonts w:ascii="Times New Roman" w:hAnsi="Times New Roman"/>
        </w:rPr>
        <w:t>60</w:t>
      </w:r>
      <w:r w:rsidR="00F50355" w:rsidRPr="00BE0415">
        <w:rPr>
          <w:rFonts w:ascii="Times New Roman" w:hAnsi="Times New Roman"/>
        </w:rPr>
        <w:t xml:space="preserve"> (шездесест) </w:t>
      </w:r>
      <w:r w:rsidR="00D736D3" w:rsidRPr="00BE0415">
        <w:rPr>
          <w:rFonts w:ascii="Times New Roman" w:hAnsi="Times New Roman"/>
        </w:rPr>
        <w:t>дана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BE0415" w:rsidRDefault="00311446" w:rsidP="00705309">
      <w:pPr>
        <w:spacing w:after="0" w:line="240" w:lineRule="auto"/>
        <w:ind w:left="57" w:firstLine="57"/>
        <w:jc w:val="both"/>
        <w:rPr>
          <w:rFonts w:ascii="Times New Roman" w:hAnsi="Times New Roman"/>
        </w:rPr>
      </w:pPr>
      <w:r w:rsidRPr="00BE0415">
        <w:rPr>
          <w:rFonts w:ascii="Times New Roman" w:hAnsi="Times New Roman"/>
        </w:rPr>
        <w:lastRenderedPageBreak/>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Pr="00BE0415" w:rsidRDefault="00C7740A" w:rsidP="00705309">
      <w:pPr>
        <w:spacing w:after="0" w:line="240" w:lineRule="auto"/>
        <w:jc w:val="both"/>
        <w:rPr>
          <w:rFonts w:ascii="Times New Roman" w:hAnsi="Times New Roman"/>
          <w:lang w:val="sr-Latn-CS"/>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Pr="00BE0415">
        <w:rPr>
          <w:rFonts w:ascii="Times New Roman" w:hAnsi="Times New Roman"/>
          <w:b/>
          <w:u w:val="single"/>
        </w:rPr>
        <w:t>“Поверљиво”</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lastRenderedPageBreak/>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 xml:space="preserve">за подносиоце захтева зазаштиту права (банке и други </w:t>
      </w:r>
      <w:r w:rsidRPr="00BE0415">
        <w:rPr>
          <w:rFonts w:ascii="Times New Roman" w:hAnsi="Times New Roman"/>
          <w:color w:val="000000"/>
        </w:rPr>
        <w:lastRenderedPageBreak/>
        <w:t>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D4675" w:rsidRPr="00BE0415">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0357E3" w:rsidRPr="00BE0415">
        <w:rPr>
          <w:rFonts w:ascii="Times New Roman" w:hAnsi="Times New Roman"/>
          <w:b/>
        </w:rPr>
        <w:t>6</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0357E3" w:rsidRPr="00BE0415">
        <w:rPr>
          <w:rFonts w:ascii="Times New Roman" w:hAnsi="Times New Roman"/>
          <w:b/>
        </w:rPr>
        <w:t>6</w:t>
      </w:r>
      <w:r w:rsidR="008E4718" w:rsidRPr="00BE0415">
        <w:rPr>
          <w:rFonts w:ascii="Times New Roman" w:hAnsi="Times New Roman"/>
          <w:b/>
          <w:lang w:val="sr-Latn-CS"/>
        </w:rPr>
        <w:t>”</w:t>
      </w:r>
      <w:r w:rsidR="008E4718" w:rsidRPr="00BE0415">
        <w:rPr>
          <w:rFonts w:ascii="Times New Roman" w:hAnsi="Times New Roman"/>
          <w:b/>
        </w:rPr>
        <w:t xml:space="preserve">, </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0357E3" w:rsidRPr="00BE0415">
        <w:rPr>
          <w:rFonts w:ascii="Times New Roman" w:hAnsi="Times New Roman"/>
          <w:b/>
        </w:rPr>
        <w:t>6</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0357E3" w:rsidRPr="00BE0415">
        <w:rPr>
          <w:rFonts w:ascii="Times New Roman" w:hAnsi="Times New Roman"/>
          <w:b/>
        </w:rPr>
        <w:t>6</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 xml:space="preserve">или </w:t>
      </w:r>
      <w:r w:rsidR="009A56A5" w:rsidRPr="00BE0415">
        <w:rPr>
          <w:rFonts w:ascii="Times New Roman" w:hAnsi="Times New Roman"/>
        </w:rPr>
        <w:lastRenderedPageBreak/>
        <w:t>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t>други</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Pr="00BE0415"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BE0415">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Pr="00BE0415" w:rsidRDefault="00087607" w:rsidP="00087607">
      <w:pPr>
        <w:ind w:right="72"/>
        <w:jc w:val="both"/>
        <w:rPr>
          <w:rFonts w:ascii="Times New Roman" w:hAnsi="Times New Roman"/>
        </w:rPr>
      </w:pPr>
    </w:p>
    <w:p w:rsidR="00B64635" w:rsidRPr="00BE0415" w:rsidRDefault="00B64635" w:rsidP="00087607">
      <w:pPr>
        <w:ind w:right="72"/>
        <w:jc w:val="both"/>
        <w:rPr>
          <w:rFonts w:ascii="Times New Roman" w:hAnsi="Times New Roman"/>
        </w:rPr>
      </w:pPr>
    </w:p>
    <w:p w:rsidR="00A1566A" w:rsidRPr="0056154F" w:rsidRDefault="00A1566A" w:rsidP="00087607">
      <w:pPr>
        <w:ind w:right="72"/>
        <w:jc w:val="both"/>
        <w:rPr>
          <w:rFonts w:ascii="Times New Roman" w:hAnsi="Times New Roman"/>
        </w:rPr>
      </w:pPr>
    </w:p>
    <w:p w:rsidR="00A1566A" w:rsidRPr="0056154F" w:rsidRDefault="00A1566A" w:rsidP="00087607">
      <w:pPr>
        <w:ind w:right="72"/>
        <w:jc w:val="both"/>
        <w:rPr>
          <w:rFonts w:ascii="Times New Roman" w:hAnsi="Times New Roman"/>
        </w:rPr>
      </w:pPr>
    </w:p>
    <w:p w:rsidR="00A1566A" w:rsidRDefault="00A1566A" w:rsidP="00087607">
      <w:pPr>
        <w:ind w:right="72"/>
        <w:jc w:val="both"/>
        <w:rPr>
          <w:rFonts w:ascii="Times New Roman" w:hAnsi="Times New Roman"/>
        </w:rPr>
      </w:pPr>
    </w:p>
    <w:p w:rsidR="00DE3A21" w:rsidRDefault="00DE3A21" w:rsidP="00087607">
      <w:pPr>
        <w:ind w:right="72"/>
        <w:jc w:val="both"/>
        <w:rPr>
          <w:rFonts w:ascii="Times New Roman" w:hAnsi="Times New Roman"/>
        </w:rPr>
      </w:pPr>
    </w:p>
    <w:p w:rsidR="00DE3A21" w:rsidRDefault="00DE3A21" w:rsidP="00087607">
      <w:pPr>
        <w:ind w:right="72"/>
        <w:jc w:val="both"/>
        <w:rPr>
          <w:rFonts w:ascii="Times New Roman" w:hAnsi="Times New Roman"/>
        </w:rPr>
      </w:pPr>
    </w:p>
    <w:p w:rsidR="00DE3A21" w:rsidRDefault="00DE3A21" w:rsidP="00087607">
      <w:pPr>
        <w:ind w:right="72"/>
        <w:jc w:val="both"/>
        <w:rPr>
          <w:rFonts w:ascii="Times New Roman" w:hAnsi="Times New Roman"/>
        </w:rPr>
      </w:pPr>
    </w:p>
    <w:p w:rsidR="00DE3A21" w:rsidRDefault="00DE3A21" w:rsidP="00087607">
      <w:pPr>
        <w:ind w:right="72"/>
        <w:jc w:val="both"/>
        <w:rPr>
          <w:rFonts w:ascii="Times New Roman" w:hAnsi="Times New Roman"/>
        </w:rPr>
      </w:pPr>
    </w:p>
    <w:p w:rsidR="00DE3A21" w:rsidRDefault="00DE3A21" w:rsidP="00087607">
      <w:pPr>
        <w:ind w:right="72"/>
        <w:jc w:val="both"/>
        <w:rPr>
          <w:rFonts w:ascii="Times New Roman" w:hAnsi="Times New Roman"/>
        </w:rPr>
      </w:pPr>
    </w:p>
    <w:p w:rsidR="00DE3A21" w:rsidRDefault="00DE3A21" w:rsidP="00087607">
      <w:pPr>
        <w:ind w:right="72"/>
        <w:jc w:val="both"/>
        <w:rPr>
          <w:rFonts w:ascii="Times New Roman" w:hAnsi="Times New Roman"/>
        </w:rPr>
      </w:pPr>
    </w:p>
    <w:p w:rsidR="00DE3A21" w:rsidRDefault="00DE3A21" w:rsidP="00087607">
      <w:pPr>
        <w:ind w:right="72"/>
        <w:jc w:val="both"/>
        <w:rPr>
          <w:rFonts w:ascii="Times New Roman" w:hAnsi="Times New Roman"/>
        </w:rPr>
      </w:pPr>
    </w:p>
    <w:p w:rsidR="003F49D9" w:rsidRPr="005E7BB7" w:rsidRDefault="003F49D9" w:rsidP="00087607">
      <w:pPr>
        <w:ind w:right="72"/>
        <w:jc w:val="both"/>
        <w:rPr>
          <w:rFonts w:ascii="Times New Roman" w:hAnsi="Times New Roman"/>
          <w:lang/>
        </w:rPr>
      </w:pPr>
    </w:p>
    <w:p w:rsidR="00A1566A" w:rsidRPr="00DE3A21" w:rsidRDefault="00A1566A" w:rsidP="00087607">
      <w:pPr>
        <w:ind w:right="72"/>
        <w:jc w:val="both"/>
        <w:rPr>
          <w:rFonts w:ascii="Times New Roman" w:hAnsi="Times New Roman"/>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56154F" w:rsidRDefault="006D032E" w:rsidP="006D032E">
      <w:pPr>
        <w:widowControl w:val="0"/>
        <w:overflowPunct w:val="0"/>
        <w:autoSpaceDE w:val="0"/>
        <w:autoSpaceDN w:val="0"/>
        <w:adjustRightInd w:val="0"/>
        <w:spacing w:line="238" w:lineRule="auto"/>
        <w:ind w:firstLine="720"/>
        <w:rPr>
          <w:rFonts w:ascii="Times New Roman" w:hAnsi="Times New Roman"/>
          <w:b/>
          <w:bCs/>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 xml:space="preserve">НАЈНИЖЕ ПОНУЂЕНЕ ЦЕНЕ за </w:t>
      </w:r>
      <w:r w:rsidR="00C63E83" w:rsidRPr="00DE3A21">
        <w:rPr>
          <w:rFonts w:ascii="Times New Roman" w:hAnsi="Times New Roman"/>
          <w:b/>
          <w:bCs/>
          <w:u w:val="single"/>
        </w:rPr>
        <w:t>партије 1,</w:t>
      </w:r>
      <w:r w:rsidRPr="00DE3A21">
        <w:rPr>
          <w:rFonts w:ascii="Times New Roman" w:hAnsi="Times New Roman"/>
          <w:b/>
          <w:bCs/>
          <w:u w:val="single"/>
        </w:rPr>
        <w:t xml:space="preserve"> 2</w:t>
      </w:r>
      <w:r w:rsidR="00C63E83" w:rsidRPr="00DE3A21">
        <w:rPr>
          <w:rFonts w:ascii="Times New Roman" w:hAnsi="Times New Roman"/>
          <w:b/>
          <w:bCs/>
          <w:u w:val="single"/>
        </w:rPr>
        <w:t xml:space="preserve">, 3, 4, 5, 6, 7, 8, 9, 10, </w:t>
      </w:r>
      <w:r w:rsidR="00894DC9">
        <w:rPr>
          <w:rFonts w:ascii="Times New Roman" w:hAnsi="Times New Roman"/>
          <w:b/>
          <w:bCs/>
          <w:u w:val="single"/>
        </w:rPr>
        <w:t>11, 12, 13, 14, 15, 16, 17, 18</w:t>
      </w:r>
      <w:r w:rsidR="00894DC9">
        <w:rPr>
          <w:rFonts w:ascii="Times New Roman" w:hAnsi="Times New Roman"/>
          <w:b/>
          <w:bCs/>
          <w:u w:val="single"/>
          <w:lang/>
        </w:rPr>
        <w:t xml:space="preserve"> </w:t>
      </w:r>
      <w:r w:rsidR="00894DC9">
        <w:rPr>
          <w:rFonts w:ascii="Times New Roman" w:hAnsi="Times New Roman"/>
          <w:b/>
          <w:bCs/>
          <w:u w:val="single"/>
          <w:lang/>
        </w:rPr>
        <w:t xml:space="preserve">и </w:t>
      </w:r>
      <w:r w:rsidR="00C63E83" w:rsidRPr="00DE3A21">
        <w:rPr>
          <w:rFonts w:ascii="Times New Roman" w:hAnsi="Times New Roman"/>
          <w:b/>
          <w:bCs/>
          <w:u w:val="single"/>
        </w:rPr>
        <w:t>19</w:t>
      </w:r>
      <w:r w:rsidRPr="00DE3A21">
        <w:rPr>
          <w:rFonts w:ascii="Times New Roman" w:hAnsi="Times New Roman"/>
          <w:b/>
          <w:bCs/>
          <w:u w:val="single"/>
        </w:rPr>
        <w:t>.</w:t>
      </w:r>
    </w:p>
    <w:p w:rsidR="006D032E" w:rsidRPr="0056154F"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Pr="0056154F" w:rsidRDefault="006D032E" w:rsidP="006D032E">
      <w:pPr>
        <w:pStyle w:val="BodyText"/>
        <w:spacing w:after="0"/>
        <w:jc w:val="both"/>
        <w:rPr>
          <w:rFonts w:ascii="Times New Roman" w:hAnsi="Times New Roman"/>
          <w:b/>
          <w:bCs/>
        </w:rPr>
      </w:pPr>
      <w:r w:rsidRPr="00DE3A21">
        <w:rPr>
          <w:rFonts w:ascii="Times New Roman" w:hAnsi="Times New Roman"/>
          <w:b/>
          <w:bCs/>
        </w:rPr>
        <w:t xml:space="preserve">Напомена: Уколико су понуђене цене за партије </w:t>
      </w:r>
      <w:r w:rsidR="006D069F" w:rsidRPr="00DE3A21">
        <w:rPr>
          <w:rFonts w:ascii="Times New Roman" w:hAnsi="Times New Roman"/>
          <w:b/>
          <w:bCs/>
          <w:u w:val="single"/>
        </w:rPr>
        <w:t>1, 2, 3, 4, 5, 6, 7, 8, 9, 10,</w:t>
      </w:r>
      <w:r w:rsidR="00894DC9">
        <w:rPr>
          <w:rFonts w:ascii="Times New Roman" w:hAnsi="Times New Roman"/>
          <w:b/>
          <w:bCs/>
          <w:u w:val="single"/>
        </w:rPr>
        <w:t xml:space="preserve"> 11, 12, 13, 14, 15, 16, 17, 18</w:t>
      </w:r>
      <w:r w:rsidR="006D069F" w:rsidRPr="00DE3A21">
        <w:rPr>
          <w:rFonts w:ascii="Times New Roman" w:hAnsi="Times New Roman"/>
          <w:b/>
          <w:bCs/>
          <w:u w:val="single"/>
        </w:rPr>
        <w:t xml:space="preserve"> и </w:t>
      </w:r>
      <w:r w:rsidR="00894DC9">
        <w:rPr>
          <w:rFonts w:ascii="Times New Roman" w:hAnsi="Times New Roman"/>
          <w:b/>
          <w:bCs/>
          <w:u w:val="single"/>
          <w:lang/>
        </w:rPr>
        <w:t>19</w:t>
      </w:r>
      <w:r w:rsidR="00DE3A21" w:rsidRPr="00DE3A21">
        <w:rPr>
          <w:rFonts w:ascii="Times New Roman" w:hAnsi="Times New Roman"/>
          <w:b/>
          <w:bCs/>
        </w:rPr>
        <w:t xml:space="preserve"> </w:t>
      </w:r>
      <w:r w:rsidRPr="00DE3A21">
        <w:rPr>
          <w:rFonts w:ascii="Times New Roman" w:hAnsi="Times New Roman"/>
          <w:b/>
          <w:bCs/>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56154F" w:rsidRDefault="006D032E" w:rsidP="006D032E">
      <w:pPr>
        <w:pStyle w:val="BodyText"/>
        <w:spacing w:after="0"/>
        <w:jc w:val="both"/>
        <w:rPr>
          <w:rFonts w:ascii="Times New Roman" w:hAnsi="Times New Roman"/>
          <w:b/>
          <w:bCs/>
        </w:rPr>
      </w:pPr>
    </w:p>
    <w:p w:rsidR="006D032E" w:rsidRPr="0056154F" w:rsidRDefault="006D032E" w:rsidP="006D032E">
      <w:pPr>
        <w:ind w:right="-1" w:firstLine="288"/>
        <w:jc w:val="both"/>
        <w:rPr>
          <w:rFonts w:ascii="Times New Roman" w:hAnsi="Times New Roman"/>
          <w:b/>
        </w:rPr>
      </w:pPr>
      <w:r w:rsidRPr="0056154F">
        <w:rPr>
          <w:rFonts w:ascii="Times New Roman" w:hAnsi="Times New Roman"/>
          <w:b/>
        </w:rPr>
        <w:t xml:space="preserve">За </w:t>
      </w:r>
      <w:r w:rsidRPr="00DE3A21">
        <w:rPr>
          <w:rFonts w:ascii="Times New Roman" w:hAnsi="Times New Roman"/>
          <w:b/>
        </w:rPr>
        <w:t>партиј</w:t>
      </w:r>
      <w:r w:rsidR="00914166" w:rsidRPr="00DE3A21">
        <w:rPr>
          <w:rFonts w:ascii="Times New Roman" w:hAnsi="Times New Roman"/>
          <w:b/>
        </w:rPr>
        <w:t>е</w:t>
      </w:r>
      <w:r w:rsidRPr="00DE3A21">
        <w:rPr>
          <w:rFonts w:ascii="Times New Roman" w:hAnsi="Times New Roman"/>
          <w:b/>
        </w:rPr>
        <w:t xml:space="preserve"> </w:t>
      </w:r>
      <w:r w:rsidR="006D069F" w:rsidRPr="00DE3A21">
        <w:rPr>
          <w:rFonts w:ascii="Times New Roman" w:hAnsi="Times New Roman"/>
          <w:b/>
          <w:bCs/>
          <w:u w:val="single"/>
        </w:rPr>
        <w:t>1, 2, 3, 4, 5, 6, 7, 8, 9, 10, 11, 12, 13, 14, 15, 16, 17, 18</w:t>
      </w:r>
      <w:r w:rsidR="00894DC9">
        <w:rPr>
          <w:rFonts w:ascii="Times New Roman" w:hAnsi="Times New Roman"/>
          <w:b/>
          <w:bCs/>
          <w:u w:val="single"/>
          <w:lang/>
        </w:rPr>
        <w:t xml:space="preserve"> </w:t>
      </w:r>
      <w:r w:rsidR="006D069F" w:rsidRPr="00DE3A21">
        <w:rPr>
          <w:rFonts w:ascii="Times New Roman" w:hAnsi="Times New Roman"/>
          <w:b/>
          <w:bCs/>
          <w:u w:val="single"/>
        </w:rPr>
        <w:t xml:space="preserve">и </w:t>
      </w:r>
      <w:r w:rsidR="00894DC9">
        <w:rPr>
          <w:rFonts w:ascii="Times New Roman" w:hAnsi="Times New Roman"/>
          <w:b/>
          <w:bCs/>
          <w:u w:val="single"/>
          <w:lang/>
        </w:rPr>
        <w:t>19</w:t>
      </w:r>
      <w:r w:rsidR="006D069F" w:rsidRPr="00E04A7E">
        <w:rPr>
          <w:rFonts w:ascii="Times New Roman" w:hAnsi="Times New Roman"/>
          <w:b/>
          <w:bCs/>
        </w:rPr>
        <w:t xml:space="preserve"> </w:t>
      </w:r>
      <w:r w:rsidRPr="0056154F">
        <w:rPr>
          <w:rFonts w:ascii="Times New Roman" w:hAnsi="Times New Roman"/>
          <w:b/>
        </w:rPr>
        <w:t>важи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2A1DA7" w:rsidRPr="0056154F" w:rsidRDefault="002A1DA7" w:rsidP="00087607">
      <w:pPr>
        <w:ind w:right="72"/>
        <w:jc w:val="both"/>
        <w:rPr>
          <w:rFonts w:ascii="Times New Roman" w:hAnsi="Times New Roman"/>
          <w:lang w:val="en-US"/>
        </w:rPr>
      </w:pPr>
    </w:p>
    <w:p w:rsidR="000521B0" w:rsidRPr="0056154F" w:rsidRDefault="000521B0" w:rsidP="00087607">
      <w:pPr>
        <w:ind w:right="72"/>
        <w:jc w:val="both"/>
        <w:rPr>
          <w:rFonts w:ascii="Times New Roman" w:hAnsi="Times New Roman"/>
          <w:lang w:val="en-US"/>
        </w:rPr>
      </w:pPr>
    </w:p>
    <w:p w:rsidR="000521B0" w:rsidRPr="0056154F" w:rsidRDefault="000521B0" w:rsidP="00087607">
      <w:pPr>
        <w:ind w:right="72"/>
        <w:jc w:val="both"/>
        <w:rPr>
          <w:rFonts w:ascii="Times New Roman" w:hAnsi="Times New Roman"/>
          <w:lang w:val="en-US"/>
        </w:rPr>
      </w:pPr>
    </w:p>
    <w:p w:rsidR="000521B0" w:rsidRPr="0056154F" w:rsidRDefault="000521B0" w:rsidP="00087607">
      <w:pPr>
        <w:ind w:right="72"/>
        <w:jc w:val="both"/>
        <w:rPr>
          <w:rFonts w:ascii="Times New Roman" w:hAnsi="Times New Roman"/>
          <w:lang w:val="en-US"/>
        </w:rPr>
      </w:pPr>
    </w:p>
    <w:p w:rsidR="000521B0" w:rsidRPr="0056154F" w:rsidRDefault="000521B0" w:rsidP="00087607">
      <w:pPr>
        <w:ind w:right="72"/>
        <w:jc w:val="both"/>
        <w:rPr>
          <w:rFonts w:ascii="Times New Roman" w:hAnsi="Times New Roman"/>
          <w:lang w:val="en-US"/>
        </w:rPr>
      </w:pPr>
    </w:p>
    <w:p w:rsidR="000521B0" w:rsidRPr="0056154F" w:rsidRDefault="000521B0" w:rsidP="00087607">
      <w:pPr>
        <w:ind w:right="72"/>
        <w:jc w:val="both"/>
        <w:rPr>
          <w:rFonts w:ascii="Times New Roman" w:hAnsi="Times New Roman"/>
          <w:lang w:val="en-US"/>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3"/>
          <w:footnotePr>
            <w:pos w:val="beneathText"/>
          </w:footnotePr>
          <w:pgSz w:w="11905" w:h="16837" w:code="9"/>
          <w:pgMar w:top="576" w:right="1296" w:bottom="403" w:left="1296" w:header="720" w:footer="720" w:gutter="0"/>
          <w:pgNumType w:start="1" w:chapStyle="1"/>
          <w:cols w:space="720"/>
          <w:docGrid w:linePitch="360"/>
        </w:sectPr>
      </w:pPr>
    </w:p>
    <w:p w:rsidR="00310291" w:rsidRDefault="00310291" w:rsidP="0034701E">
      <w:pPr>
        <w:rPr>
          <w:rFonts w:ascii="Times New Roman" w:hAnsi="Times New Roman"/>
          <w:b/>
          <w:sz w:val="24"/>
          <w:szCs w:val="24"/>
          <w:lang/>
        </w:rPr>
      </w:pPr>
    </w:p>
    <w:p w:rsidR="006F5590" w:rsidRPr="006F5590" w:rsidRDefault="006F5590" w:rsidP="0034701E">
      <w:pPr>
        <w:rPr>
          <w:rFonts w:ascii="Times New Roman" w:hAnsi="Times New Roman"/>
          <w:b/>
          <w:sz w:val="24"/>
          <w:szCs w:val="24"/>
          <w:lang/>
        </w:rPr>
      </w:pPr>
    </w:p>
    <w:p w:rsidR="001722C8" w:rsidRPr="003C0A32" w:rsidRDefault="006D032E" w:rsidP="001722C8">
      <w:pPr>
        <w:jc w:val="center"/>
        <w:rPr>
          <w:rFonts w:ascii="Times New Roman" w:hAnsi="Times New Roman"/>
          <w:b/>
          <w:sz w:val="24"/>
          <w:szCs w:val="24"/>
        </w:rPr>
      </w:pPr>
      <w:r w:rsidRPr="003C0A32">
        <w:rPr>
          <w:rFonts w:ascii="Times New Roman" w:hAnsi="Times New Roman"/>
          <w:b/>
          <w:sz w:val="24"/>
          <w:szCs w:val="24"/>
        </w:rPr>
        <w:t>4</w:t>
      </w:r>
      <w:r w:rsidR="001722C8" w:rsidRPr="003C0A32">
        <w:rPr>
          <w:rFonts w:ascii="Times New Roman" w:hAnsi="Times New Roman"/>
          <w:b/>
          <w:sz w:val="24"/>
          <w:szCs w:val="24"/>
        </w:rPr>
        <w:t xml:space="preserve">. </w:t>
      </w:r>
      <w:r w:rsidR="00F34859" w:rsidRPr="003C0A32">
        <w:rPr>
          <w:rFonts w:ascii="Times New Roman" w:hAnsi="Times New Roman"/>
          <w:b/>
          <w:sz w:val="24"/>
          <w:szCs w:val="24"/>
        </w:rPr>
        <w:t>ТЕХНИЧКА СПЕЦИФИКАЦИЈА</w:t>
      </w:r>
    </w:p>
    <w:p w:rsidR="00FD0EC9" w:rsidRDefault="00FD0EC9" w:rsidP="001722C8">
      <w:pPr>
        <w:jc w:val="center"/>
        <w:rPr>
          <w:rFonts w:ascii="Times New Roman" w:hAnsi="Times New Roman"/>
          <w:b/>
          <w:lang/>
        </w:rPr>
      </w:pPr>
    </w:p>
    <w:p w:rsidR="006F5590" w:rsidRPr="006F5590" w:rsidRDefault="006F5590" w:rsidP="001722C8">
      <w:pPr>
        <w:jc w:val="center"/>
        <w:rPr>
          <w:rFonts w:ascii="Times New Roman" w:hAnsi="Times New Roman"/>
          <w:b/>
          <w:lang/>
        </w:rPr>
      </w:pPr>
    </w:p>
    <w:p w:rsidR="003C0A32" w:rsidRDefault="003C0A32" w:rsidP="003C0A32">
      <w:pPr>
        <w:rPr>
          <w:rFonts w:ascii="Times New Roman" w:hAnsi="Times New Roman"/>
          <w:b/>
          <w:lang/>
        </w:rPr>
      </w:pPr>
      <w:r w:rsidRPr="008C7693">
        <w:rPr>
          <w:rFonts w:ascii="Times New Roman" w:hAnsi="Times New Roman"/>
          <w:b/>
          <w:lang w:val="sr-Latn-CS"/>
        </w:rPr>
        <w:t xml:space="preserve">PARTIJA I – SOLI </w:t>
      </w:r>
    </w:p>
    <w:p w:rsidR="006F5590" w:rsidRPr="006F5590" w:rsidRDefault="006F5590" w:rsidP="003C0A32">
      <w:pPr>
        <w:rPr>
          <w:rFonts w:ascii="Times New Roman" w:hAnsi="Times New Roman"/>
          <w:b/>
          <w:lang/>
        </w:rPr>
      </w:pPr>
    </w:p>
    <w:p w:rsidR="003C0A32" w:rsidRDefault="003C0A32" w:rsidP="003C0A32">
      <w:pPr>
        <w:jc w:val="both"/>
        <w:rPr>
          <w:rFonts w:ascii="Times New Roman" w:hAnsi="Times New Roman"/>
          <w:lang/>
        </w:rPr>
      </w:pPr>
      <w:r w:rsidRPr="008C7693">
        <w:rPr>
          <w:rFonts w:ascii="Times New Roman" w:hAnsi="Times New Roman"/>
          <w:lang w:val="sr-Latn-CS"/>
        </w:rPr>
        <w:t xml:space="preserve">Za sve stavke u </w:t>
      </w:r>
      <w:r w:rsidRPr="008C7693">
        <w:rPr>
          <w:rFonts w:ascii="Times New Roman" w:hAnsi="Times New Roman"/>
          <w:b/>
          <w:lang w:val="sr-Latn-CS"/>
        </w:rPr>
        <w:t>Partiji 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6F5590" w:rsidRPr="006F5590" w:rsidRDefault="006F5590" w:rsidP="003C0A32">
      <w:pPr>
        <w:jc w:val="both"/>
        <w:rPr>
          <w:rFonts w:ascii="Times New Roman" w:hAnsi="Times New Roman"/>
          <w:lang/>
        </w:rPr>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5"/>
        <w:gridCol w:w="2459"/>
        <w:gridCol w:w="1063"/>
        <w:gridCol w:w="1121"/>
        <w:gridCol w:w="1140"/>
        <w:gridCol w:w="1159"/>
        <w:gridCol w:w="1102"/>
        <w:gridCol w:w="1340"/>
      </w:tblGrid>
      <w:tr w:rsidR="003C0A32" w:rsidRPr="008C7693" w:rsidTr="00FB47FA">
        <w:trPr>
          <w:jc w:val="center"/>
        </w:trPr>
        <w:tc>
          <w:tcPr>
            <w:tcW w:w="745" w:type="dxa"/>
            <w:tcBorders>
              <w:bottom w:val="thickThinSmallGap" w:sz="24" w:space="0" w:color="auto"/>
            </w:tcBorders>
            <w:vAlign w:val="center"/>
          </w:tcPr>
          <w:p w:rsidR="003C0A32" w:rsidRPr="008C7693" w:rsidRDefault="003C0A32" w:rsidP="00FB47FA">
            <w:pPr>
              <w:spacing w:before="120" w:line="360" w:lineRule="auto"/>
              <w:jc w:val="center"/>
              <w:rPr>
                <w:rFonts w:ascii="Times New Roman" w:hAnsi="Times New Roman"/>
                <w:b/>
              </w:rPr>
            </w:pPr>
            <w:r w:rsidRPr="008C7693">
              <w:rPr>
                <w:rFonts w:ascii="Times New Roman" w:hAnsi="Times New Roman"/>
                <w:b/>
              </w:rPr>
              <w:t>R.br.</w:t>
            </w:r>
          </w:p>
        </w:tc>
        <w:tc>
          <w:tcPr>
            <w:tcW w:w="245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Naziv</w:t>
            </w:r>
          </w:p>
        </w:tc>
        <w:tc>
          <w:tcPr>
            <w:tcW w:w="1063"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121"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14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15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102"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p w:rsidR="003C0A32" w:rsidRPr="008C7693" w:rsidRDefault="003C0A32" w:rsidP="00FB47FA">
            <w:pPr>
              <w:spacing w:before="120"/>
              <w:jc w:val="center"/>
              <w:rPr>
                <w:rFonts w:ascii="Times New Roman" w:hAnsi="Times New Roman"/>
                <w:b/>
              </w:rPr>
            </w:pPr>
          </w:p>
        </w:tc>
        <w:tc>
          <w:tcPr>
            <w:tcW w:w="1340" w:type="dxa"/>
            <w:tcBorders>
              <w:bottom w:val="thickThinSmallGap" w:sz="24" w:space="0" w:color="auto"/>
            </w:tcBorders>
            <w:vAlign w:val="center"/>
          </w:tcPr>
          <w:p w:rsidR="003C0A32" w:rsidRPr="00B7015F" w:rsidRDefault="003C0A32" w:rsidP="00FB47FA">
            <w:pPr>
              <w:spacing w:before="120"/>
              <w:jc w:val="center"/>
              <w:rPr>
                <w:rFonts w:ascii="Times New Roman" w:hAnsi="Times New Roman"/>
                <w:b/>
              </w:rPr>
            </w:pPr>
            <w:r w:rsidRPr="00B7015F">
              <w:rPr>
                <w:rFonts w:ascii="Times New Roman" w:hAnsi="Times New Roman"/>
                <w:b/>
              </w:rPr>
              <w:t>Proizvođač</w:t>
            </w:r>
          </w:p>
        </w:tc>
      </w:tr>
      <w:tr w:rsidR="003C0A32" w:rsidRPr="008C7693" w:rsidTr="00FB47FA">
        <w:trPr>
          <w:trHeight w:val="499"/>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Aluminijum-hlorid- heksahidrat,</w:t>
            </w:r>
          </w:p>
          <w:p w:rsidR="003C0A32" w:rsidRPr="008C7693" w:rsidRDefault="003C0A32" w:rsidP="00FB47FA">
            <w:pPr>
              <w:rPr>
                <w:rFonts w:ascii="Times New Roman" w:hAnsi="Times New Roman"/>
                <w:lang w:val="sr-Latn-CS"/>
              </w:rPr>
            </w:pPr>
            <w:r w:rsidRPr="008C7693">
              <w:rPr>
                <w:rFonts w:ascii="Times New Roman" w:hAnsi="Times New Roman"/>
                <w:lang w:val="sr-Latn-CS"/>
              </w:rPr>
              <w:t>AlCl</w:t>
            </w:r>
            <w:r w:rsidRPr="008C7693">
              <w:rPr>
                <w:rFonts w:ascii="Times New Roman" w:hAnsi="Times New Roman"/>
                <w:vertAlign w:val="subscript"/>
                <w:lang w:val="sr-Latn-CS"/>
              </w:rPr>
              <w:t xml:space="preserve">3 </w:t>
            </w:r>
            <w:r w:rsidRPr="008C7693">
              <w:rPr>
                <w:rFonts w:ascii="Times New Roman" w:hAnsi="Times New Roman"/>
                <w:lang w:val="sr-Latn-CS"/>
              </w:rPr>
              <w:t>x 6H</w:t>
            </w:r>
            <w:r w:rsidRPr="008C7693">
              <w:rPr>
                <w:rFonts w:ascii="Times New Roman" w:hAnsi="Times New Roman"/>
                <w:vertAlign w:val="subscript"/>
                <w:lang w:val="sr-Latn-CS"/>
              </w:rPr>
              <w:t>2</w:t>
            </w:r>
            <w:r w:rsidRPr="008C7693">
              <w:rPr>
                <w:rFonts w:ascii="Times New Roman" w:hAnsi="Times New Roman"/>
                <w:lang w:val="sr-Latn-CS"/>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Aluminijum-hlorid,</w:t>
            </w:r>
          </w:p>
          <w:p w:rsidR="003C0A32" w:rsidRPr="008C7693" w:rsidRDefault="003C0A32" w:rsidP="00FB47FA">
            <w:pPr>
              <w:rPr>
                <w:rFonts w:ascii="Times New Roman" w:hAnsi="Times New Roman"/>
                <w:lang w:val="sr-Latn-CS"/>
              </w:rPr>
            </w:pPr>
            <w:r w:rsidRPr="008C7693">
              <w:rPr>
                <w:rFonts w:ascii="Times New Roman" w:hAnsi="Times New Roman"/>
                <w:lang w:val="sr-Latn-CS"/>
              </w:rPr>
              <w:t>AlCl</w:t>
            </w:r>
            <w:r w:rsidRPr="008C7693">
              <w:rPr>
                <w:rFonts w:ascii="Times New Roman" w:hAnsi="Times New Roman"/>
                <w:vertAlign w:val="subscript"/>
                <w:lang w:val="sr-Latn-CS"/>
              </w:rPr>
              <w:t>3</w:t>
            </w:r>
            <w:r w:rsidRPr="008C7693">
              <w:rPr>
                <w:rFonts w:ascii="Times New Roman" w:hAnsi="Times New Roman"/>
                <w:lang w:val="sr-Latn-CS"/>
              </w:rPr>
              <w:t>, anhidrovani</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Aluminijum-nitrat- nonahidrat,</w:t>
            </w:r>
          </w:p>
          <w:p w:rsidR="003C0A32" w:rsidRPr="008C7693" w:rsidRDefault="003C0A32" w:rsidP="00FB47FA">
            <w:pPr>
              <w:rPr>
                <w:rFonts w:ascii="Times New Roman" w:hAnsi="Times New Roman"/>
                <w:lang w:val="sr-Latn-CS"/>
              </w:rPr>
            </w:pPr>
            <w:r w:rsidRPr="008C7693">
              <w:rPr>
                <w:rFonts w:ascii="Times New Roman" w:hAnsi="Times New Roman"/>
                <w:lang w:val="sr-Latn-CS"/>
              </w:rPr>
              <w:t>Al(NO</w:t>
            </w:r>
            <w:r w:rsidRPr="008C7693">
              <w:rPr>
                <w:rFonts w:ascii="Times New Roman" w:hAnsi="Times New Roman"/>
                <w:vertAlign w:val="subscript"/>
                <w:lang w:val="sr-Latn-CS"/>
              </w:rPr>
              <w:t>3</w:t>
            </w:r>
            <w:r w:rsidRPr="008C7693">
              <w:rPr>
                <w:rFonts w:ascii="Times New Roman" w:hAnsi="Times New Roman"/>
                <w:lang w:val="sr-Latn-CS"/>
              </w:rPr>
              <w:t>)</w:t>
            </w:r>
            <w:r w:rsidRPr="008C7693">
              <w:rPr>
                <w:rFonts w:ascii="Times New Roman" w:hAnsi="Times New Roman"/>
                <w:vertAlign w:val="subscript"/>
                <w:lang w:val="sr-Latn-CS"/>
              </w:rPr>
              <w:t>3</w:t>
            </w:r>
            <w:r w:rsidRPr="008C7693">
              <w:rPr>
                <w:rFonts w:ascii="Times New Roman" w:hAnsi="Times New Roman"/>
                <w:lang w:val="sr-Latn-CS"/>
              </w:rPr>
              <w:t>x9H</w:t>
            </w:r>
            <w:r w:rsidRPr="008C7693">
              <w:rPr>
                <w:rFonts w:ascii="Times New Roman" w:hAnsi="Times New Roman"/>
                <w:vertAlign w:val="subscript"/>
                <w:lang w:val="sr-Latn-CS"/>
              </w:rPr>
              <w:t>2</w:t>
            </w:r>
            <w:r w:rsidRPr="008C7693">
              <w:rPr>
                <w:rFonts w:ascii="Times New Roman" w:hAnsi="Times New Roman"/>
                <w:lang w:val="sr-Latn-CS"/>
              </w:rPr>
              <w:t>O</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trHeight w:val="521"/>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 xml:space="preserve">Amonijum-aluminijum-sulfat </w:t>
            </w:r>
            <w:r w:rsidRPr="008C7693">
              <w:rPr>
                <w:rFonts w:ascii="Times New Roman" w:hAnsi="Times New Roman"/>
                <w:lang/>
              </w:rPr>
              <w:t>-</w:t>
            </w:r>
            <w:r w:rsidRPr="008C7693">
              <w:rPr>
                <w:rFonts w:ascii="Times New Roman" w:hAnsi="Times New Roman"/>
              </w:rPr>
              <w:t>dodekahidrat,</w:t>
            </w:r>
          </w:p>
          <w:p w:rsidR="003C0A32" w:rsidRPr="008C7693" w:rsidRDefault="003C0A32" w:rsidP="00FB47FA">
            <w:pPr>
              <w:rPr>
                <w:rFonts w:ascii="Times New Roman" w:hAnsi="Times New Roman"/>
              </w:rPr>
            </w:pPr>
            <w:r w:rsidRPr="008C7693">
              <w:rPr>
                <w:rFonts w:ascii="Times New Roman" w:hAnsi="Times New Roman"/>
                <w:shd w:val="clear" w:color="auto" w:fill="FFFFFF"/>
              </w:rPr>
              <w:t>NH</w:t>
            </w:r>
            <w:r w:rsidRPr="008C7693">
              <w:rPr>
                <w:rFonts w:ascii="Times New Roman" w:hAnsi="Times New Roman"/>
                <w:shd w:val="clear" w:color="auto" w:fill="FFFFFF"/>
                <w:vertAlign w:val="subscript"/>
              </w:rPr>
              <w:t>4</w:t>
            </w:r>
            <w:r w:rsidRPr="008C7693">
              <w:rPr>
                <w:rFonts w:ascii="Times New Roman" w:hAnsi="Times New Roman"/>
                <w:shd w:val="clear" w:color="auto" w:fill="FFFFFF"/>
              </w:rPr>
              <w:t>Al(SO</w:t>
            </w:r>
            <w:r w:rsidRPr="008C7693">
              <w:rPr>
                <w:rFonts w:ascii="Times New Roman" w:hAnsi="Times New Roman"/>
                <w:shd w:val="clear" w:color="auto" w:fill="FFFFFF"/>
                <w:vertAlign w:val="subscript"/>
              </w:rPr>
              <w:t>4</w:t>
            </w:r>
            <w:r w:rsidRPr="008C7693">
              <w:rPr>
                <w:rFonts w:ascii="Times New Roman" w:hAnsi="Times New Roman"/>
                <w:shd w:val="clear" w:color="auto" w:fill="FFFFFF"/>
              </w:rPr>
              <w:t>)</w:t>
            </w:r>
            <w:r w:rsidRPr="008C7693">
              <w:rPr>
                <w:rFonts w:ascii="Times New Roman" w:hAnsi="Times New Roman"/>
                <w:shd w:val="clear" w:color="auto" w:fill="FFFFFF"/>
                <w:vertAlign w:val="subscript"/>
              </w:rPr>
              <w:t>2</w:t>
            </w:r>
            <w:r w:rsidRPr="008C7693">
              <w:rPr>
                <w:rFonts w:ascii="Times New Roman" w:hAnsi="Times New Roman"/>
                <w:shd w:val="clear" w:color="auto" w:fill="FFFFFF"/>
              </w:rPr>
              <w:t>x12H</w:t>
            </w:r>
            <w:r w:rsidRPr="008C7693">
              <w:rPr>
                <w:rFonts w:ascii="Times New Roman" w:hAnsi="Times New Roman"/>
                <w:shd w:val="clear" w:color="auto" w:fill="FFFFFF"/>
                <w:vertAlign w:val="subscript"/>
              </w:rPr>
              <w:t>2</w:t>
            </w:r>
            <w:r w:rsidRPr="008C7693">
              <w:rPr>
                <w:rFonts w:ascii="Times New Roman" w:hAnsi="Times New Roman"/>
                <w:shd w:val="clear" w:color="auto" w:fill="FFFFFF"/>
              </w:rPr>
              <w:t>O  </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vertAlign w:val="subscript"/>
              </w:rPr>
            </w:pPr>
            <w:r w:rsidRPr="008C7693">
              <w:rPr>
                <w:rFonts w:ascii="Times New Roman" w:hAnsi="Times New Roman"/>
              </w:rPr>
              <w:t>Amonijum-dihromat, (NH</w:t>
            </w:r>
            <w:r w:rsidRPr="008C7693">
              <w:rPr>
                <w:rFonts w:ascii="Times New Roman" w:hAnsi="Times New Roman"/>
                <w:vertAlign w:val="subscript"/>
              </w:rPr>
              <w:t>4</w:t>
            </w:r>
            <w:r w:rsidRPr="008C7693">
              <w:rPr>
                <w:rFonts w:ascii="Times New Roman" w:hAnsi="Times New Roman"/>
              </w:rPr>
              <w:t>)</w:t>
            </w:r>
            <w:r w:rsidRPr="008C7693">
              <w:rPr>
                <w:rFonts w:ascii="Times New Roman" w:hAnsi="Times New Roman"/>
                <w:vertAlign w:val="subscript"/>
              </w:rPr>
              <w:t>2</w:t>
            </w:r>
            <w:r w:rsidRPr="008C7693">
              <w:rPr>
                <w:rFonts w:ascii="Times New Roman" w:hAnsi="Times New Roman"/>
              </w:rPr>
              <w:t>Cr</w:t>
            </w:r>
            <w:r w:rsidRPr="008C7693">
              <w:rPr>
                <w:rFonts w:ascii="Times New Roman" w:hAnsi="Times New Roman"/>
                <w:vertAlign w:val="subscript"/>
              </w:rPr>
              <w:t>2</w:t>
            </w:r>
            <w:r w:rsidRPr="008C7693">
              <w:rPr>
                <w:rFonts w:ascii="Times New Roman" w:hAnsi="Times New Roman"/>
              </w:rPr>
              <w:t>O</w:t>
            </w:r>
            <w:r w:rsidRPr="008C7693">
              <w:rPr>
                <w:rFonts w:ascii="Times New Roman" w:hAnsi="Times New Roman"/>
                <w:vertAlign w:val="subscript"/>
              </w:rPr>
              <w:t>7</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trHeight w:val="521"/>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Amonijum-karbonat, (NH</w:t>
            </w:r>
            <w:r w:rsidRPr="008C7693">
              <w:rPr>
                <w:rFonts w:ascii="Times New Roman" w:hAnsi="Times New Roman"/>
                <w:vertAlign w:val="subscript"/>
              </w:rPr>
              <w:t>4</w:t>
            </w:r>
            <w:r w:rsidRPr="008C7693">
              <w:rPr>
                <w:rFonts w:ascii="Times New Roman" w:hAnsi="Times New Roman"/>
              </w:rPr>
              <w:t>)</w:t>
            </w:r>
            <w:r w:rsidRPr="008C7693">
              <w:rPr>
                <w:rFonts w:ascii="Times New Roman" w:hAnsi="Times New Roman"/>
                <w:vertAlign w:val="subscript"/>
              </w:rPr>
              <w:t>2</w:t>
            </w:r>
            <w:r w:rsidRPr="008C7693">
              <w:rPr>
                <w:rFonts w:ascii="Times New Roman" w:hAnsi="Times New Roman"/>
              </w:rPr>
              <w:t>CO</w:t>
            </w:r>
            <w:r w:rsidRPr="008C7693">
              <w:rPr>
                <w:rFonts w:ascii="Times New Roman" w:hAnsi="Times New Roman"/>
                <w:vertAlign w:val="subscript"/>
              </w:rPr>
              <w:t>3</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rPr>
              <w:t>2</w:t>
            </w:r>
            <w:r w:rsidRPr="008C7693">
              <w:rPr>
                <w:rFonts w:ascii="Times New Roman" w:hAnsi="Times New Roman"/>
                <w:lang w:val="sr-Latn-CS"/>
              </w:rPr>
              <w:t>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 xml:space="preserve">Amonijum-sulfit, </w:t>
            </w:r>
            <w:r w:rsidRPr="008C7693">
              <w:rPr>
                <w:rFonts w:ascii="Times New Roman" w:hAnsi="Times New Roman"/>
                <w:shd w:val="clear" w:color="auto" w:fill="FFFFFF"/>
              </w:rPr>
              <w:t>(NH</w:t>
            </w:r>
            <w:r w:rsidRPr="008C7693">
              <w:rPr>
                <w:rFonts w:ascii="Times New Roman" w:hAnsi="Times New Roman"/>
                <w:shd w:val="clear" w:color="auto" w:fill="FFFFFF"/>
                <w:vertAlign w:val="subscript"/>
              </w:rPr>
              <w:t>4</w:t>
            </w:r>
            <w:r w:rsidRPr="008C7693">
              <w:rPr>
                <w:rFonts w:ascii="Times New Roman" w:hAnsi="Times New Roman"/>
                <w:shd w:val="clear" w:color="auto" w:fill="FFFFFF"/>
              </w:rPr>
              <w:t>)</w:t>
            </w:r>
            <w:r w:rsidRPr="008C7693">
              <w:rPr>
                <w:rFonts w:ascii="Times New Roman" w:hAnsi="Times New Roman"/>
                <w:shd w:val="clear" w:color="auto" w:fill="FFFFFF"/>
                <w:vertAlign w:val="subscript"/>
              </w:rPr>
              <w:t>2</w:t>
            </w:r>
            <w:r w:rsidRPr="008C7693">
              <w:rPr>
                <w:rFonts w:ascii="Times New Roman" w:hAnsi="Times New Roman"/>
                <w:shd w:val="clear" w:color="auto" w:fill="FFFFFF"/>
              </w:rPr>
              <w:t>SO</w:t>
            </w:r>
            <w:r w:rsidRPr="008C7693">
              <w:rPr>
                <w:rFonts w:ascii="Times New Roman" w:hAnsi="Times New Roman"/>
                <w:shd w:val="clear" w:color="auto" w:fill="FFFFFF"/>
                <w:vertAlign w:val="subscript"/>
              </w:rPr>
              <w:t>3</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pStyle w:val="ListParagraph"/>
              <w:ind w:left="0"/>
              <w:rPr>
                <w:rFonts w:ascii="Times New Roman" w:hAnsi="Times New Roman"/>
                <w:lang/>
              </w:rPr>
            </w:pPr>
            <w:r w:rsidRPr="008C7693">
              <w:rPr>
                <w:rFonts w:ascii="Times New Roman" w:hAnsi="Times New Roman"/>
                <w:lang/>
              </w:rPr>
              <w:t>Barijum-hromat, BaCrO</w:t>
            </w:r>
            <w:r w:rsidRPr="008C7693">
              <w:rPr>
                <w:rFonts w:ascii="Times New Roman" w:hAnsi="Times New Roman"/>
                <w:vertAlign w:val="subscript"/>
                <w:lang/>
              </w:rPr>
              <w:t>4</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pStyle w:val="ListParagraph"/>
              <w:ind w:left="0"/>
              <w:rPr>
                <w:rFonts w:ascii="Times New Roman" w:hAnsi="Times New Roman"/>
                <w:lang/>
              </w:rPr>
            </w:pPr>
            <w:r w:rsidRPr="008C7693">
              <w:rPr>
                <w:rFonts w:ascii="Times New Roman" w:hAnsi="Times New Roman"/>
              </w:rPr>
              <w:t>Barijum-sulfat</w:t>
            </w:r>
            <w:r w:rsidRPr="008C7693">
              <w:rPr>
                <w:rFonts w:ascii="Times New Roman" w:hAnsi="Times New Roman"/>
                <w:lang/>
              </w:rPr>
              <w:t>,</w:t>
            </w:r>
          </w:p>
          <w:p w:rsidR="003C0A32" w:rsidRPr="008C7693" w:rsidRDefault="003C0A32" w:rsidP="00FB47FA">
            <w:pPr>
              <w:pStyle w:val="ListParagraph"/>
              <w:ind w:left="0"/>
              <w:rPr>
                <w:rFonts w:ascii="Times New Roman" w:hAnsi="Times New Roman"/>
              </w:rPr>
            </w:pPr>
            <w:r w:rsidRPr="008C7693">
              <w:rPr>
                <w:rFonts w:ascii="Times New Roman" w:hAnsi="Times New Roman"/>
              </w:rPr>
              <w:t>BaSO</w:t>
            </w:r>
            <w:r w:rsidRPr="008C7693">
              <w:rPr>
                <w:rFonts w:ascii="Times New Roman" w:hAnsi="Times New Roman"/>
                <w:vertAlign w:val="subscript"/>
              </w:rPr>
              <w:t>4</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lang w:val="it-IT"/>
              </w:rPr>
            </w:pPr>
            <w:r w:rsidRPr="008C7693">
              <w:rPr>
                <w:rFonts w:ascii="Times New Roman" w:hAnsi="Times New Roman"/>
                <w:lang w:val="it-IT"/>
              </w:rPr>
              <w:t xml:space="preserve">Bizmut(III)-nitrat </w:t>
            </w:r>
            <w:r w:rsidRPr="008C7693">
              <w:rPr>
                <w:rFonts w:ascii="Times New Roman" w:hAnsi="Times New Roman"/>
                <w:lang/>
              </w:rPr>
              <w:t>-</w:t>
            </w:r>
            <w:r w:rsidRPr="008C7693">
              <w:rPr>
                <w:rFonts w:ascii="Times New Roman" w:hAnsi="Times New Roman"/>
                <w:lang w:val="it-IT"/>
              </w:rPr>
              <w:t>pentahidrat</w:t>
            </w:r>
          </w:p>
          <w:p w:rsidR="003C0A32" w:rsidRPr="008C7693" w:rsidRDefault="003C0A32" w:rsidP="00FB47FA">
            <w:pPr>
              <w:pStyle w:val="BodyText"/>
              <w:spacing w:after="0"/>
              <w:rPr>
                <w:rFonts w:ascii="Times New Roman" w:hAnsi="Times New Roman"/>
                <w:lang w:val="en-US"/>
              </w:rPr>
            </w:pPr>
            <w:r w:rsidRPr="008C7693">
              <w:rPr>
                <w:rFonts w:ascii="Times New Roman" w:hAnsi="Times New Roman"/>
                <w:lang w:val="it-IT"/>
              </w:rPr>
              <w:t>Bi(NO</w:t>
            </w:r>
            <w:r w:rsidRPr="008C7693">
              <w:rPr>
                <w:rFonts w:ascii="Times New Roman" w:hAnsi="Times New Roman"/>
                <w:vertAlign w:val="subscript"/>
                <w:lang w:val="it-IT"/>
              </w:rPr>
              <w:t>3</w:t>
            </w:r>
            <w:r w:rsidRPr="008C7693">
              <w:rPr>
                <w:rFonts w:ascii="Times New Roman" w:hAnsi="Times New Roman"/>
                <w:lang w:val="it-IT"/>
              </w:rPr>
              <w:t>)</w:t>
            </w:r>
            <w:r w:rsidRPr="008C7693">
              <w:rPr>
                <w:rFonts w:ascii="Times New Roman" w:hAnsi="Times New Roman"/>
                <w:vertAlign w:val="subscript"/>
                <w:lang w:val="it-IT"/>
              </w:rPr>
              <w:t>3</w:t>
            </w:r>
            <w:r w:rsidRPr="008C7693">
              <w:rPr>
                <w:rFonts w:ascii="Times New Roman" w:hAnsi="Times New Roman"/>
                <w:lang w:val="it-IT"/>
              </w:rPr>
              <w:t>x5H</w:t>
            </w:r>
            <w:r w:rsidRPr="008C7693">
              <w:rPr>
                <w:rFonts w:ascii="Times New Roman" w:hAnsi="Times New Roman"/>
                <w:vertAlign w:val="subscript"/>
                <w:lang w:val="it-IT"/>
              </w:rPr>
              <w:t>2</w:t>
            </w:r>
            <w:r w:rsidRPr="008C7693">
              <w:rPr>
                <w:rFonts w:ascii="Times New Roman" w:hAnsi="Times New Roman"/>
                <w:lang w:val="it-IT"/>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Cink-nitrat-heksahidrat</w:t>
            </w:r>
          </w:p>
          <w:p w:rsidR="003C0A32" w:rsidRPr="008C7693" w:rsidRDefault="003C0A32" w:rsidP="00FB47FA">
            <w:pPr>
              <w:rPr>
                <w:rFonts w:ascii="Times New Roman" w:hAnsi="Times New Roman"/>
                <w:lang w:val="sr-Latn-CS"/>
              </w:rPr>
            </w:pPr>
            <w:r w:rsidRPr="008C7693">
              <w:rPr>
                <w:rFonts w:ascii="Times New Roman" w:hAnsi="Times New Roman"/>
                <w:lang w:val="sr-Latn-CS"/>
              </w:rPr>
              <w:t>Zn(NO</w:t>
            </w:r>
            <w:r w:rsidRPr="008C7693">
              <w:rPr>
                <w:rFonts w:ascii="Times New Roman" w:hAnsi="Times New Roman"/>
                <w:vertAlign w:val="subscript"/>
                <w:lang w:val="sr-Latn-CS"/>
              </w:rPr>
              <w:t>3</w:t>
            </w:r>
            <w:r w:rsidRPr="008C7693">
              <w:rPr>
                <w:rFonts w:ascii="Times New Roman" w:hAnsi="Times New Roman"/>
                <w:lang w:val="sr-Latn-CS"/>
              </w:rPr>
              <w:t>)</w:t>
            </w:r>
            <w:r w:rsidRPr="008C7693">
              <w:rPr>
                <w:rFonts w:ascii="Times New Roman" w:hAnsi="Times New Roman"/>
                <w:vertAlign w:val="subscript"/>
                <w:lang w:val="sr-Latn-CS"/>
              </w:rPr>
              <w:t>2</w:t>
            </w:r>
            <w:r w:rsidRPr="008C7693">
              <w:rPr>
                <w:rFonts w:ascii="Times New Roman" w:hAnsi="Times New Roman"/>
                <w:lang w:val="sr-Latn-CS"/>
              </w:rPr>
              <w:t>x6H</w:t>
            </w:r>
            <w:r w:rsidRPr="008C7693">
              <w:rPr>
                <w:rFonts w:ascii="Times New Roman" w:hAnsi="Times New Roman"/>
                <w:vertAlign w:val="subscript"/>
                <w:lang w:val="sr-Latn-CS"/>
              </w:rPr>
              <w:t>2</w:t>
            </w:r>
            <w:r w:rsidRPr="008C7693">
              <w:rPr>
                <w:rFonts w:ascii="Times New Roman" w:hAnsi="Times New Roman"/>
                <w:lang w:val="sr-Latn-CS"/>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lang w:val="sr-Latn-BA"/>
              </w:rPr>
            </w:pPr>
            <w:r w:rsidRPr="008C7693">
              <w:rPr>
                <w:rFonts w:ascii="Times New Roman" w:hAnsi="Times New Roman"/>
                <w:lang w:val="sr-Latn-CS"/>
              </w:rPr>
              <w:t>Cirkonijum (IV)-izopropoksid-2-propanol kompleks, Zr(OCH</w:t>
            </w:r>
            <w:r w:rsidRPr="008C7693">
              <w:rPr>
                <w:rFonts w:ascii="Times New Roman" w:hAnsi="Times New Roman"/>
                <w:vertAlign w:val="subscript"/>
                <w:lang w:val="sr-Latn-CS"/>
              </w:rPr>
              <w:t xml:space="preserve"> </w:t>
            </w:r>
            <w:r w:rsidRPr="008C7693">
              <w:rPr>
                <w:rFonts w:ascii="Times New Roman" w:hAnsi="Times New Roman"/>
                <w:lang w:val="sr-Latn-CS"/>
              </w:rPr>
              <w:t>(CH</w:t>
            </w:r>
            <w:r w:rsidRPr="008C7693">
              <w:rPr>
                <w:rFonts w:ascii="Times New Roman" w:hAnsi="Times New Roman"/>
                <w:vertAlign w:val="subscript"/>
                <w:lang w:val="sr-Latn-CS"/>
              </w:rPr>
              <w:t>3</w:t>
            </w:r>
            <w:r w:rsidRPr="008C7693">
              <w:rPr>
                <w:rFonts w:ascii="Times New Roman" w:hAnsi="Times New Roman"/>
                <w:lang w:val="sr-Latn-CS"/>
              </w:rPr>
              <w:t>)</w:t>
            </w:r>
            <w:r w:rsidRPr="008C7693">
              <w:rPr>
                <w:rFonts w:ascii="Times New Roman" w:hAnsi="Times New Roman"/>
                <w:vertAlign w:val="subscript"/>
                <w:lang w:val="sr-Latn-CS"/>
              </w:rPr>
              <w:t>2</w:t>
            </w:r>
            <w:r w:rsidRPr="008C7693">
              <w:rPr>
                <w:rFonts w:ascii="Times New Roman" w:hAnsi="Times New Roman"/>
                <w:lang w:val="sr-Latn-CS"/>
              </w:rPr>
              <w:t>)</w:t>
            </w:r>
            <w:r w:rsidRPr="008C7693">
              <w:rPr>
                <w:rFonts w:ascii="Times New Roman" w:hAnsi="Times New Roman"/>
                <w:vertAlign w:val="subscript"/>
                <w:lang w:val="sr-Latn-CS"/>
              </w:rPr>
              <w:t>2</w:t>
            </w:r>
            <w:r w:rsidRPr="008C7693">
              <w:rPr>
                <w:rFonts w:ascii="Times New Roman" w:hAnsi="Times New Roman"/>
                <w:lang w:val="sr-Latn-CS"/>
              </w:rPr>
              <w:t xml:space="preserve"> x HOCH</w:t>
            </w:r>
            <w:r w:rsidRPr="008C7693">
              <w:rPr>
                <w:rFonts w:ascii="Times New Roman" w:hAnsi="Times New Roman"/>
                <w:vertAlign w:val="subscript"/>
                <w:lang w:val="sr-Latn-CS"/>
              </w:rPr>
              <w:t xml:space="preserve"> </w:t>
            </w:r>
            <w:r w:rsidRPr="008C7693">
              <w:rPr>
                <w:rFonts w:ascii="Times New Roman" w:hAnsi="Times New Roman"/>
                <w:lang w:val="sr-Latn-CS"/>
              </w:rPr>
              <w:t>(CH</w:t>
            </w:r>
            <w:r w:rsidRPr="008C7693">
              <w:rPr>
                <w:rFonts w:ascii="Times New Roman" w:hAnsi="Times New Roman"/>
                <w:vertAlign w:val="subscript"/>
                <w:lang w:val="sr-Latn-CS"/>
              </w:rPr>
              <w:t>3</w:t>
            </w:r>
            <w:r w:rsidRPr="008C7693">
              <w:rPr>
                <w:rFonts w:ascii="Times New Roman" w:hAnsi="Times New Roman"/>
                <w:lang w:val="sr-Latn-CS"/>
              </w:rPr>
              <w:t>)</w:t>
            </w:r>
            <w:r w:rsidRPr="008C7693">
              <w:rPr>
                <w:rFonts w:ascii="Times New Roman" w:hAnsi="Times New Roman"/>
                <w:vertAlign w:val="subscript"/>
                <w:lang w:val="sr-Latn-CS"/>
              </w:rPr>
              <w:t>2</w:t>
            </w:r>
          </w:p>
        </w:tc>
        <w:tc>
          <w:tcPr>
            <w:tcW w:w="1063" w:type="dxa"/>
            <w:vAlign w:val="center"/>
          </w:tcPr>
          <w:p w:rsidR="003C0A32" w:rsidRPr="008C7693" w:rsidRDefault="003C0A32" w:rsidP="00FB47FA">
            <w:pPr>
              <w:jc w:val="center"/>
              <w:rPr>
                <w:rFonts w:ascii="Times New Roman" w:hAnsi="Times New Roman"/>
                <w:lang w:val="sr-Latn-BA"/>
              </w:rPr>
            </w:pPr>
            <w:r w:rsidRPr="008C7693">
              <w:rPr>
                <w:rFonts w:ascii="Times New Roman" w:hAnsi="Times New Roman"/>
                <w:lang w:val="sr-Latn-BA"/>
              </w:rPr>
              <w:t>10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 xml:space="preserve">Diamonijum-hidrogenfosfat, </w:t>
            </w:r>
            <w:r w:rsidRPr="008C7693">
              <w:rPr>
                <w:rFonts w:ascii="Times New Roman" w:hAnsi="Times New Roman"/>
                <w:shd w:val="clear" w:color="auto" w:fill="FFFFFF"/>
              </w:rPr>
              <w:t>(NH</w:t>
            </w:r>
            <w:r w:rsidRPr="008C7693">
              <w:rPr>
                <w:rFonts w:ascii="Times New Roman" w:hAnsi="Times New Roman"/>
                <w:shd w:val="clear" w:color="auto" w:fill="FFFFFF"/>
                <w:vertAlign w:val="subscript"/>
              </w:rPr>
              <w:t>4</w:t>
            </w:r>
            <w:r w:rsidRPr="008C7693">
              <w:rPr>
                <w:rFonts w:ascii="Times New Roman" w:hAnsi="Times New Roman"/>
                <w:shd w:val="clear" w:color="auto" w:fill="FFFFFF"/>
              </w:rPr>
              <w:t>)</w:t>
            </w:r>
            <w:r w:rsidRPr="008C7693">
              <w:rPr>
                <w:rFonts w:ascii="Times New Roman" w:hAnsi="Times New Roman"/>
                <w:shd w:val="clear" w:color="auto" w:fill="FFFFFF"/>
                <w:vertAlign w:val="subscript"/>
              </w:rPr>
              <w:t>2</w:t>
            </w:r>
            <w:r w:rsidRPr="008C7693">
              <w:rPr>
                <w:rFonts w:ascii="Times New Roman" w:hAnsi="Times New Roman"/>
                <w:shd w:val="clear" w:color="auto" w:fill="FFFFFF"/>
              </w:rPr>
              <w:t>HPO</w:t>
            </w:r>
            <w:r w:rsidRPr="008C7693">
              <w:rPr>
                <w:rFonts w:ascii="Times New Roman" w:hAnsi="Times New Roman"/>
                <w:shd w:val="clear" w:color="auto" w:fill="FFFFFF"/>
                <w:vertAlign w:val="subscript"/>
              </w:rPr>
              <w:t>4</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tabs>
                <w:tab w:val="left" w:pos="2292"/>
              </w:tabs>
              <w:rPr>
                <w:rFonts w:ascii="Times New Roman" w:hAnsi="Times New Roman"/>
                <w:lang w:val="sr-Latn-BA"/>
              </w:rPr>
            </w:pPr>
            <w:r w:rsidRPr="008C7693">
              <w:rPr>
                <w:rFonts w:ascii="Times New Roman" w:hAnsi="Times New Roman"/>
              </w:rPr>
              <w:t>Gvo</w:t>
            </w:r>
            <w:r w:rsidRPr="008C7693">
              <w:rPr>
                <w:rFonts w:ascii="Times New Roman" w:hAnsi="Times New Roman"/>
                <w:lang w:val="sr-Latn-BA"/>
              </w:rPr>
              <w:t>žđe (II)-amonijum-sulfat heksa hidrat (Morova so),</w:t>
            </w:r>
            <w:r w:rsidRPr="008C7693">
              <w:rPr>
                <w:rFonts w:ascii="Times New Roman" w:hAnsi="Times New Roman"/>
                <w:lang w:val="sr-Latn-BA"/>
              </w:rPr>
              <w:tab/>
            </w:r>
          </w:p>
          <w:p w:rsidR="003C0A32" w:rsidRPr="008C7693" w:rsidRDefault="003C0A32" w:rsidP="00FB47FA">
            <w:pPr>
              <w:rPr>
                <w:rFonts w:ascii="Times New Roman" w:hAnsi="Times New Roman"/>
                <w:lang w:val="sr-Latn-BA"/>
              </w:rPr>
            </w:pPr>
            <w:r w:rsidRPr="008C7693">
              <w:rPr>
                <w:rFonts w:ascii="Times New Roman" w:hAnsi="Times New Roman"/>
                <w:lang w:val="sr-Latn-BA"/>
              </w:rPr>
              <w:t xml:space="preserve"> (NH</w:t>
            </w:r>
            <w:r w:rsidRPr="008C7693">
              <w:rPr>
                <w:rFonts w:ascii="Times New Roman" w:hAnsi="Times New Roman"/>
                <w:vertAlign w:val="subscript"/>
                <w:lang w:val="sr-Latn-BA"/>
              </w:rPr>
              <w:t>4</w:t>
            </w:r>
            <w:r w:rsidRPr="008C7693">
              <w:rPr>
                <w:rFonts w:ascii="Times New Roman" w:hAnsi="Times New Roman"/>
                <w:lang w:val="sr-Latn-BA"/>
              </w:rPr>
              <w:t>)</w:t>
            </w:r>
            <w:r w:rsidRPr="008C7693">
              <w:rPr>
                <w:rFonts w:ascii="Times New Roman" w:hAnsi="Times New Roman"/>
                <w:vertAlign w:val="subscript"/>
                <w:lang w:val="sr-Latn-BA"/>
              </w:rPr>
              <w:t>2</w:t>
            </w:r>
            <w:r w:rsidRPr="008C7693">
              <w:rPr>
                <w:rFonts w:ascii="Times New Roman" w:hAnsi="Times New Roman"/>
                <w:lang w:val="sr-Latn-BA"/>
              </w:rPr>
              <w:t>Fe(SO</w:t>
            </w:r>
            <w:r w:rsidRPr="008C7693">
              <w:rPr>
                <w:rFonts w:ascii="Times New Roman" w:hAnsi="Times New Roman"/>
                <w:vertAlign w:val="subscript"/>
                <w:lang w:val="sr-Latn-BA"/>
              </w:rPr>
              <w:t>4</w:t>
            </w:r>
            <w:r w:rsidRPr="008C7693">
              <w:rPr>
                <w:rFonts w:ascii="Times New Roman" w:hAnsi="Times New Roman"/>
                <w:lang w:val="sr-Latn-BA"/>
              </w:rPr>
              <w:t>)</w:t>
            </w:r>
            <w:r w:rsidRPr="008C7693">
              <w:rPr>
                <w:rFonts w:ascii="Times New Roman" w:hAnsi="Times New Roman"/>
                <w:vertAlign w:val="subscript"/>
                <w:lang w:val="sr-Latn-BA"/>
              </w:rPr>
              <w:t>2</w:t>
            </w:r>
            <w:r w:rsidRPr="008C7693">
              <w:rPr>
                <w:rFonts w:ascii="Times New Roman" w:hAnsi="Times New Roman"/>
                <w:lang w:val="sr-Latn-BA"/>
              </w:rPr>
              <w:t>x6H</w:t>
            </w:r>
            <w:r w:rsidRPr="008C7693">
              <w:rPr>
                <w:rFonts w:ascii="Times New Roman" w:hAnsi="Times New Roman"/>
                <w:vertAlign w:val="subscript"/>
                <w:lang w:val="sr-Latn-BA"/>
              </w:rPr>
              <w:t>2</w:t>
            </w:r>
            <w:r w:rsidRPr="008C7693">
              <w:rPr>
                <w:rFonts w:ascii="Times New Roman" w:hAnsi="Times New Roman"/>
                <w:lang w:val="sr-Latn-BA"/>
              </w:rPr>
              <w:t>O</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lang/>
              </w:rPr>
            </w:pPr>
          </w:p>
        </w:tc>
        <w:tc>
          <w:tcPr>
            <w:tcW w:w="1102" w:type="dxa"/>
            <w:vAlign w:val="center"/>
          </w:tcPr>
          <w:p w:rsidR="003C0A32" w:rsidRPr="008C7693" w:rsidRDefault="003C0A32" w:rsidP="00FB47FA">
            <w:pPr>
              <w:jc w:val="center"/>
              <w:rPr>
                <w:rFonts w:ascii="Times New Roman" w:hAnsi="Times New Roman"/>
                <w:lang/>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lang w:val="sr-Latn-CS"/>
              </w:rPr>
              <w:t>Gvožđe(II)-</w:t>
            </w:r>
            <w:r w:rsidRPr="008C7693">
              <w:rPr>
                <w:rFonts w:ascii="Times New Roman" w:hAnsi="Times New Roman"/>
              </w:rPr>
              <w:t>di</w:t>
            </w:r>
            <w:r w:rsidRPr="008C7693">
              <w:rPr>
                <w:rFonts w:ascii="Times New Roman" w:hAnsi="Times New Roman"/>
                <w:lang w:val="sr-Latn-CS"/>
              </w:rPr>
              <w:t>sulfid,</w:t>
            </w:r>
          </w:p>
          <w:p w:rsidR="003C0A32" w:rsidRPr="008C7693" w:rsidRDefault="003C0A32" w:rsidP="00FB47FA">
            <w:pPr>
              <w:rPr>
                <w:rFonts w:ascii="Times New Roman" w:hAnsi="Times New Roman"/>
                <w:vertAlign w:val="subscript"/>
                <w:lang/>
              </w:rPr>
            </w:pPr>
            <w:r w:rsidRPr="008C7693">
              <w:rPr>
                <w:rFonts w:ascii="Times New Roman" w:hAnsi="Times New Roman"/>
                <w:lang w:val="sr-Latn-CS"/>
              </w:rPr>
              <w:t>FeS</w:t>
            </w:r>
            <w:r w:rsidRPr="008C7693">
              <w:rPr>
                <w:rFonts w:ascii="Times New Roman" w:hAnsi="Times New Roman"/>
                <w:vertAlign w:val="subscript"/>
                <w:lang/>
              </w:rPr>
              <w:t>2</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lang w:val="sr-Latn-CS"/>
              </w:rPr>
              <w:t>Gvožđe(II)-sulfid,</w:t>
            </w:r>
          </w:p>
          <w:p w:rsidR="003C0A32" w:rsidRPr="008C7693" w:rsidRDefault="003C0A32" w:rsidP="00FB47FA">
            <w:pPr>
              <w:rPr>
                <w:rFonts w:ascii="Times New Roman" w:hAnsi="Times New Roman"/>
              </w:rPr>
            </w:pPr>
            <w:r w:rsidRPr="008C7693">
              <w:rPr>
                <w:rFonts w:ascii="Times New Roman" w:hAnsi="Times New Roman"/>
                <w:lang w:val="sr-Latn-CS"/>
              </w:rPr>
              <w:t>FeS</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jc w:val="center"/>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Gvožđe, opiljci</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Hidroksilamin-hidrohlorid,</w:t>
            </w:r>
          </w:p>
          <w:p w:rsidR="003C0A32" w:rsidRPr="008C7693" w:rsidRDefault="003C0A32" w:rsidP="00FB47FA">
            <w:pPr>
              <w:rPr>
                <w:rFonts w:ascii="Times New Roman" w:hAnsi="Times New Roman"/>
              </w:rPr>
            </w:pPr>
            <w:r w:rsidRPr="008C7693">
              <w:rPr>
                <w:rFonts w:ascii="Times New Roman" w:hAnsi="Times New Roman"/>
                <w:shd w:val="clear" w:color="auto" w:fill="FFFFFF"/>
              </w:rPr>
              <w:t>NH</w:t>
            </w:r>
            <w:r w:rsidRPr="008C7693">
              <w:rPr>
                <w:rFonts w:ascii="Times New Roman" w:hAnsi="Times New Roman"/>
                <w:shd w:val="clear" w:color="auto" w:fill="FFFFFF"/>
                <w:vertAlign w:val="subscript"/>
              </w:rPr>
              <w:t>2</w:t>
            </w:r>
            <w:r w:rsidRPr="008C7693">
              <w:rPr>
                <w:rFonts w:ascii="Times New Roman" w:hAnsi="Times New Roman"/>
                <w:shd w:val="clear" w:color="auto" w:fill="FFFFFF"/>
              </w:rPr>
              <w:t>OHxHCI </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rPr>
            </w:pPr>
            <w:r w:rsidRPr="008C7693">
              <w:rPr>
                <w:rFonts w:ascii="Times New Roman" w:hAnsi="Times New Roman"/>
                <w:lang/>
              </w:rPr>
              <w:t>3</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Hrom(III)-hlorid-heksahidrat,</w:t>
            </w:r>
          </w:p>
          <w:p w:rsidR="003C0A32" w:rsidRPr="008C7693" w:rsidRDefault="003C0A32" w:rsidP="00FB47FA">
            <w:pPr>
              <w:rPr>
                <w:rFonts w:ascii="Times New Roman" w:hAnsi="Times New Roman"/>
                <w:lang w:val="sr-Latn-CS"/>
              </w:rPr>
            </w:pPr>
            <w:r w:rsidRPr="008C7693">
              <w:rPr>
                <w:rFonts w:ascii="Times New Roman" w:hAnsi="Times New Roman"/>
                <w:lang w:val="sr-Latn-CS"/>
              </w:rPr>
              <w:t>CrCl</w:t>
            </w:r>
            <w:r w:rsidRPr="008C7693">
              <w:rPr>
                <w:rFonts w:ascii="Times New Roman" w:hAnsi="Times New Roman"/>
                <w:vertAlign w:val="subscript"/>
                <w:lang w:val="sr-Latn-CS"/>
              </w:rPr>
              <w:t>3</w:t>
            </w:r>
            <w:r w:rsidRPr="008C7693">
              <w:rPr>
                <w:rFonts w:ascii="Times New Roman" w:hAnsi="Times New Roman"/>
                <w:lang w:val="sr-Latn-CS"/>
              </w:rPr>
              <w:t>×6H</w:t>
            </w:r>
            <w:r w:rsidRPr="008C7693">
              <w:rPr>
                <w:rFonts w:ascii="Times New Roman" w:hAnsi="Times New Roman"/>
                <w:vertAlign w:val="subscript"/>
                <w:lang w:val="sr-Latn-CS"/>
              </w:rPr>
              <w:t>2</w:t>
            </w:r>
            <w:r w:rsidRPr="008C7693">
              <w:rPr>
                <w:rFonts w:ascii="Times New Roman" w:hAnsi="Times New Roman"/>
                <w:lang w:val="sr-Latn-CS"/>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vertAlign w:val="subscript"/>
              </w:rPr>
            </w:pPr>
            <w:r w:rsidRPr="008C7693">
              <w:rPr>
                <w:rFonts w:ascii="Times New Roman" w:hAnsi="Times New Roman"/>
              </w:rPr>
              <w:t>Jod, I</w:t>
            </w:r>
            <w:r w:rsidRPr="008C7693">
              <w:rPr>
                <w:rFonts w:ascii="Times New Roman" w:hAnsi="Times New Roman"/>
                <w:vertAlign w:val="subscript"/>
              </w:rPr>
              <w:t>2</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color w:val="000000"/>
              </w:rPr>
            </w:pPr>
          </w:p>
        </w:tc>
        <w:tc>
          <w:tcPr>
            <w:tcW w:w="2459" w:type="dxa"/>
          </w:tcPr>
          <w:p w:rsidR="003C0A32" w:rsidRPr="008C7693" w:rsidRDefault="003C0A32" w:rsidP="00FB47FA">
            <w:pPr>
              <w:rPr>
                <w:rFonts w:ascii="Times New Roman" w:hAnsi="Times New Roman"/>
                <w:color w:val="000000"/>
                <w:lang w:val="sr-Latn-CS"/>
              </w:rPr>
            </w:pPr>
            <w:r w:rsidRPr="008C7693">
              <w:rPr>
                <w:rFonts w:ascii="Times New Roman" w:hAnsi="Times New Roman"/>
                <w:color w:val="000000"/>
                <w:lang w:val="sr-Latn-CS"/>
              </w:rPr>
              <w:t>Kalaj, granule</w:t>
            </w:r>
          </w:p>
        </w:tc>
        <w:tc>
          <w:tcPr>
            <w:tcW w:w="1063" w:type="dxa"/>
            <w:vAlign w:val="center"/>
          </w:tcPr>
          <w:p w:rsidR="003C0A32" w:rsidRPr="008C7693" w:rsidRDefault="003C0A32" w:rsidP="00FB47FA">
            <w:pPr>
              <w:jc w:val="center"/>
              <w:rPr>
                <w:rFonts w:ascii="Times New Roman" w:hAnsi="Times New Roman"/>
                <w:color w:val="000000"/>
                <w:lang w:val="sr-Latn-CS"/>
              </w:rPr>
            </w:pPr>
            <w:r w:rsidRPr="008C7693">
              <w:rPr>
                <w:rFonts w:ascii="Times New Roman" w:hAnsi="Times New Roman"/>
                <w:color w:val="000000"/>
                <w:lang w:val="sr-Latn-CS"/>
              </w:rPr>
              <w:t>500 g</w:t>
            </w:r>
          </w:p>
        </w:tc>
        <w:tc>
          <w:tcPr>
            <w:tcW w:w="1121" w:type="dxa"/>
            <w:vAlign w:val="center"/>
          </w:tcPr>
          <w:p w:rsidR="003C0A32" w:rsidRPr="008C7693" w:rsidRDefault="003C0A32" w:rsidP="00FB47FA">
            <w:pPr>
              <w:jc w:val="center"/>
              <w:rPr>
                <w:rFonts w:ascii="Times New Roman" w:hAnsi="Times New Roman"/>
                <w:color w:val="000000"/>
              </w:rPr>
            </w:pPr>
            <w:r w:rsidRPr="008C7693">
              <w:rPr>
                <w:rFonts w:ascii="Times New Roman" w:hAnsi="Times New Roman"/>
                <w:color w:val="000000"/>
              </w:rPr>
              <w:t>p.a.</w:t>
            </w:r>
          </w:p>
        </w:tc>
        <w:tc>
          <w:tcPr>
            <w:tcW w:w="1140" w:type="dxa"/>
            <w:vAlign w:val="center"/>
          </w:tcPr>
          <w:p w:rsidR="003C0A32" w:rsidRPr="008C7693" w:rsidRDefault="003C0A32" w:rsidP="00FB47FA">
            <w:pPr>
              <w:jc w:val="center"/>
              <w:rPr>
                <w:rFonts w:ascii="Times New Roman" w:hAnsi="Times New Roman"/>
                <w:color w:val="000000"/>
                <w:lang w:val="sr-Latn-CS"/>
              </w:rPr>
            </w:pPr>
            <w:r w:rsidRPr="008C7693">
              <w:rPr>
                <w:rFonts w:ascii="Times New Roman" w:hAnsi="Times New Roman"/>
                <w:color w:val="000000"/>
                <w:lang w:val="sr-Latn-CS"/>
              </w:rPr>
              <w:t>1</w:t>
            </w:r>
          </w:p>
        </w:tc>
        <w:tc>
          <w:tcPr>
            <w:tcW w:w="1159" w:type="dxa"/>
            <w:vAlign w:val="center"/>
          </w:tcPr>
          <w:p w:rsidR="003C0A32" w:rsidRPr="008C7693" w:rsidRDefault="003C0A32" w:rsidP="00FB47FA">
            <w:pPr>
              <w:jc w:val="center"/>
              <w:rPr>
                <w:rFonts w:ascii="Times New Roman" w:hAnsi="Times New Roman"/>
                <w:color w:val="000000"/>
                <w:lang w:val="sr-Latn-CS"/>
              </w:rPr>
            </w:pPr>
          </w:p>
        </w:tc>
        <w:tc>
          <w:tcPr>
            <w:tcW w:w="1102" w:type="dxa"/>
            <w:vAlign w:val="center"/>
          </w:tcPr>
          <w:p w:rsidR="003C0A32" w:rsidRPr="008C7693" w:rsidRDefault="003C0A32" w:rsidP="00FB47FA">
            <w:pPr>
              <w:jc w:val="center"/>
              <w:rPr>
                <w:rFonts w:ascii="Times New Roman" w:hAnsi="Times New Roman"/>
                <w:color w:val="000000"/>
                <w:lang w:val="sr-Latn-CS"/>
              </w:rPr>
            </w:pPr>
          </w:p>
        </w:tc>
        <w:tc>
          <w:tcPr>
            <w:tcW w:w="1340" w:type="dxa"/>
          </w:tcPr>
          <w:p w:rsidR="003C0A32" w:rsidRPr="008C7693" w:rsidRDefault="003C0A32" w:rsidP="00FB47FA">
            <w:pPr>
              <w:jc w:val="center"/>
              <w:rPr>
                <w:rFonts w:ascii="Times New Roman" w:hAnsi="Times New Roman"/>
                <w:color w:val="FF0000"/>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Kalcijum-hlorid, CaCl</w:t>
            </w:r>
            <w:r w:rsidRPr="008C7693">
              <w:rPr>
                <w:rFonts w:ascii="Times New Roman" w:hAnsi="Times New Roman"/>
                <w:vertAlign w:val="subscript"/>
                <w:lang w:val="sr-Latn-CS"/>
              </w:rPr>
              <w:t>2</w:t>
            </w:r>
            <w:r w:rsidRPr="008C7693">
              <w:rPr>
                <w:rFonts w:ascii="Times New Roman" w:hAnsi="Times New Roman"/>
                <w:lang w:val="sr-Latn-CS"/>
              </w:rPr>
              <w:t>, anhidrovani, granulisani</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1121" w:type="dxa"/>
            <w:vAlign w:val="center"/>
          </w:tcPr>
          <w:p w:rsidR="003C0A32" w:rsidRPr="008C7693" w:rsidRDefault="003C0A32" w:rsidP="00FB47FA">
            <w:pPr>
              <w:jc w:val="center"/>
              <w:rPr>
                <w:rFonts w:ascii="Times New Roman" w:hAnsi="Times New Roman"/>
              </w:rPr>
            </w:pPr>
            <w:r w:rsidRPr="002215C0">
              <w:rPr>
                <w:rFonts w:ascii="Times New Roman" w:hAnsi="Times New Roman"/>
              </w:rPr>
              <w:t>Sušilo za eksikatore</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Kalcijum-sulfat-dihidrat, Ca</w:t>
            </w:r>
            <w:r w:rsidRPr="008C7693">
              <w:rPr>
                <w:rFonts w:ascii="Times New Roman" w:hAnsi="Times New Roman"/>
                <w:lang w:val="sr-Latn-BA"/>
              </w:rPr>
              <w:t>SO</w:t>
            </w:r>
            <w:r w:rsidRPr="008C7693">
              <w:rPr>
                <w:rFonts w:ascii="Times New Roman" w:hAnsi="Times New Roman"/>
                <w:vertAlign w:val="subscript"/>
                <w:lang w:val="sr-Latn-BA"/>
              </w:rPr>
              <w:t>4</w:t>
            </w:r>
            <w:r w:rsidRPr="008C7693">
              <w:rPr>
                <w:rFonts w:ascii="Times New Roman" w:hAnsi="Times New Roman"/>
                <w:lang w:val="sr-Latn-BA"/>
              </w:rPr>
              <w:t>x2H</w:t>
            </w:r>
            <w:r w:rsidRPr="008C7693">
              <w:rPr>
                <w:rFonts w:ascii="Times New Roman" w:hAnsi="Times New Roman"/>
                <w:vertAlign w:val="subscript"/>
                <w:lang w:val="sr-Latn-BA"/>
              </w:rPr>
              <w:t>2</w:t>
            </w:r>
            <w:r w:rsidRPr="008C7693">
              <w:rPr>
                <w:rFonts w:ascii="Times New Roman" w:hAnsi="Times New Roman"/>
                <w:lang w:val="sr-Latn-BA"/>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Kalijum-jodid,</w:t>
            </w:r>
          </w:p>
          <w:p w:rsidR="003C0A32" w:rsidRPr="008C7693" w:rsidRDefault="003C0A32" w:rsidP="00FB47FA">
            <w:pPr>
              <w:rPr>
                <w:rFonts w:ascii="Times New Roman" w:hAnsi="Times New Roman"/>
              </w:rPr>
            </w:pPr>
            <w:r w:rsidRPr="008C7693">
              <w:rPr>
                <w:rFonts w:ascii="Times New Roman" w:hAnsi="Times New Roman"/>
                <w:shd w:val="clear" w:color="auto" w:fill="FFFFFF"/>
              </w:rPr>
              <w:t>KI</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Kalijum-karbonat anhidrovani</w:t>
            </w:r>
          </w:p>
          <w:p w:rsidR="003C0A32" w:rsidRPr="008C7693" w:rsidRDefault="003C0A32" w:rsidP="00FB47FA">
            <w:pPr>
              <w:rPr>
                <w:rFonts w:ascii="Times New Roman" w:hAnsi="Times New Roman"/>
                <w:vertAlign w:val="subscript"/>
                <w:lang w:val="sr-Latn-CS"/>
              </w:rPr>
            </w:pPr>
            <w:r w:rsidRPr="008C7693">
              <w:rPr>
                <w:rFonts w:ascii="Times New Roman" w:hAnsi="Times New Roman"/>
                <w:lang w:val="sr-Latn-CS"/>
              </w:rPr>
              <w:t>K</w:t>
            </w:r>
            <w:r w:rsidRPr="008C7693">
              <w:rPr>
                <w:rFonts w:ascii="Times New Roman" w:hAnsi="Times New Roman"/>
                <w:vertAlign w:val="subscript"/>
                <w:lang w:val="sr-Latn-CS"/>
              </w:rPr>
              <w:t>2</w:t>
            </w:r>
            <w:r w:rsidRPr="008C7693">
              <w:rPr>
                <w:rFonts w:ascii="Times New Roman" w:hAnsi="Times New Roman"/>
                <w:lang w:val="sr-Latn-CS"/>
              </w:rPr>
              <w:t>CO</w:t>
            </w:r>
            <w:r w:rsidRPr="008C7693">
              <w:rPr>
                <w:rFonts w:ascii="Times New Roman" w:hAnsi="Times New Roman"/>
                <w:vertAlign w:val="subscript"/>
                <w:lang w:val="sr-Latn-CS"/>
              </w:rPr>
              <w:t>3</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4</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Kalijum-perjodat,</w:t>
            </w:r>
          </w:p>
          <w:p w:rsidR="003C0A32" w:rsidRPr="008C7693" w:rsidRDefault="003C0A32" w:rsidP="00FB47FA">
            <w:pPr>
              <w:rPr>
                <w:rFonts w:ascii="Times New Roman" w:hAnsi="Times New Roman"/>
                <w:lang w:val="sr-Latn-CS"/>
              </w:rPr>
            </w:pPr>
            <w:r w:rsidRPr="008C7693">
              <w:rPr>
                <w:rFonts w:ascii="Times New Roman" w:hAnsi="Times New Roman"/>
                <w:lang w:val="sr-Latn-CS"/>
              </w:rPr>
              <w:t>KIO</w:t>
            </w:r>
            <w:r w:rsidRPr="008C7693">
              <w:rPr>
                <w:rFonts w:ascii="Times New Roman" w:hAnsi="Times New Roman"/>
                <w:vertAlign w:val="subscript"/>
                <w:lang w:val="sr-Latn-CS"/>
              </w:rPr>
              <w:t>4</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Kobalt (II)-sulfat-heptahidrat,</w:t>
            </w:r>
          </w:p>
          <w:p w:rsidR="003C0A32" w:rsidRPr="008C7693" w:rsidRDefault="003C0A32" w:rsidP="00FB47FA">
            <w:pPr>
              <w:rPr>
                <w:rFonts w:ascii="Times New Roman" w:hAnsi="Times New Roman"/>
              </w:rPr>
            </w:pPr>
            <w:r w:rsidRPr="008C7693">
              <w:rPr>
                <w:rFonts w:ascii="Times New Roman" w:hAnsi="Times New Roman"/>
              </w:rPr>
              <w:t>CoSO</w:t>
            </w:r>
            <w:r w:rsidRPr="008C7693">
              <w:rPr>
                <w:rFonts w:ascii="Times New Roman" w:hAnsi="Times New Roman"/>
                <w:vertAlign w:val="subscript"/>
              </w:rPr>
              <w:t>4</w:t>
            </w:r>
            <w:r w:rsidRPr="008C7693">
              <w:rPr>
                <w:rFonts w:ascii="Times New Roman" w:hAnsi="Times New Roman"/>
              </w:rPr>
              <w:t>x7H</w:t>
            </w:r>
            <w:r w:rsidRPr="008C7693">
              <w:rPr>
                <w:rFonts w:ascii="Times New Roman" w:hAnsi="Times New Roman"/>
                <w:vertAlign w:val="subscript"/>
              </w:rPr>
              <w:t>2</w:t>
            </w:r>
            <w:r w:rsidRPr="008C7693">
              <w:rPr>
                <w:rFonts w:ascii="Times New Roman" w:hAnsi="Times New Roman"/>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p w:rsidR="003C0A32" w:rsidRPr="008C7693" w:rsidRDefault="003C0A32" w:rsidP="00FB47FA">
            <w:pPr>
              <w:jc w:val="center"/>
              <w:rPr>
                <w:rFonts w:ascii="Times New Roman" w:hAnsi="Times New Roman"/>
                <w:lang w:val="sr-Latn-CS"/>
              </w:rPr>
            </w:pP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Litijum-hlorid,</w:t>
            </w:r>
          </w:p>
          <w:p w:rsidR="003C0A32" w:rsidRPr="008C7693" w:rsidRDefault="003C0A32" w:rsidP="00FB47FA">
            <w:pPr>
              <w:rPr>
                <w:rFonts w:ascii="Times New Roman" w:hAnsi="Times New Roman"/>
                <w:lang w:val="sr-Latn-CS"/>
              </w:rPr>
            </w:pPr>
            <w:r w:rsidRPr="008C7693">
              <w:rPr>
                <w:rFonts w:ascii="Times New Roman" w:hAnsi="Times New Roman"/>
                <w:lang w:val="sr-Latn-CS"/>
              </w:rPr>
              <w:t xml:space="preserve">LiCl  </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bCs/>
                <w:shd w:val="clear" w:color="auto" w:fill="FFFFFF"/>
                <w:lang w:val="en-GB"/>
              </w:rPr>
            </w:pPr>
            <w:r w:rsidRPr="008C7693">
              <w:rPr>
                <w:rFonts w:ascii="Times New Roman" w:hAnsi="Times New Roman"/>
                <w:bCs/>
                <w:shd w:val="clear" w:color="auto" w:fill="FFFFFF"/>
                <w:lang w:val="en-GB"/>
              </w:rPr>
              <w:t>Magnezijum-hlorid-heksahidrat, MgCl</w:t>
            </w:r>
            <w:r w:rsidRPr="008C7693">
              <w:rPr>
                <w:rFonts w:ascii="Times New Roman" w:hAnsi="Times New Roman"/>
                <w:bCs/>
                <w:shd w:val="clear" w:color="auto" w:fill="FFFFFF"/>
                <w:vertAlign w:val="subscript"/>
                <w:lang w:val="en-GB"/>
              </w:rPr>
              <w:t>2</w:t>
            </w:r>
            <w:r w:rsidRPr="008C7693">
              <w:rPr>
                <w:rFonts w:ascii="Times New Roman" w:hAnsi="Times New Roman"/>
              </w:rPr>
              <w:t>x6H</w:t>
            </w:r>
            <w:r w:rsidRPr="008C7693">
              <w:rPr>
                <w:rFonts w:ascii="Times New Roman" w:hAnsi="Times New Roman"/>
                <w:vertAlign w:val="subscript"/>
              </w:rPr>
              <w:t>2</w:t>
            </w:r>
            <w:r w:rsidRPr="008C7693">
              <w:rPr>
                <w:rFonts w:ascii="Times New Roman" w:hAnsi="Times New Roman"/>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bCs/>
                <w:shd w:val="clear" w:color="auto" w:fill="FFFFFF"/>
                <w:lang w:val="en-GB"/>
              </w:rPr>
            </w:pPr>
            <w:r w:rsidRPr="008C7693">
              <w:rPr>
                <w:rFonts w:ascii="Times New Roman" w:hAnsi="Times New Roman"/>
                <w:bCs/>
                <w:shd w:val="clear" w:color="auto" w:fill="FFFFFF"/>
                <w:lang w:val="en-GB"/>
              </w:rPr>
              <w:t>Magnezijum-sulfat anhidrovani, MgSO</w:t>
            </w:r>
            <w:r w:rsidRPr="008C7693">
              <w:rPr>
                <w:rFonts w:ascii="Times New Roman" w:hAnsi="Times New Roman"/>
                <w:bCs/>
                <w:shd w:val="clear" w:color="auto" w:fill="FFFFFF"/>
                <w:vertAlign w:val="subscript"/>
                <w:lang w:val="en-GB"/>
              </w:rPr>
              <w:t>4</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bCs/>
                <w:shd w:val="clear" w:color="auto" w:fill="FFFFFF"/>
                <w:lang w:val="en-GB"/>
              </w:rPr>
            </w:pPr>
            <w:r w:rsidRPr="008C7693">
              <w:rPr>
                <w:rFonts w:ascii="Times New Roman" w:hAnsi="Times New Roman"/>
                <w:bCs/>
                <w:shd w:val="clear" w:color="auto" w:fill="FFFFFF"/>
                <w:lang w:val="en-GB"/>
              </w:rPr>
              <w:t>Magnezijum-sulfat-heptahidrat</w:t>
            </w:r>
          </w:p>
          <w:p w:rsidR="003C0A32" w:rsidRPr="008C7693" w:rsidRDefault="003C0A32" w:rsidP="00FB47FA">
            <w:pPr>
              <w:rPr>
                <w:rFonts w:ascii="Times New Roman" w:hAnsi="Times New Roman"/>
              </w:rPr>
            </w:pPr>
            <w:r w:rsidRPr="008C7693">
              <w:rPr>
                <w:rFonts w:ascii="Times New Roman" w:hAnsi="Times New Roman"/>
              </w:rPr>
              <w:t>Mg</w:t>
            </w:r>
            <w:r w:rsidRPr="008C7693">
              <w:rPr>
                <w:rFonts w:ascii="Times New Roman" w:hAnsi="Times New Roman"/>
                <w:bCs/>
                <w:shd w:val="clear" w:color="auto" w:fill="FFFFFF"/>
                <w:lang w:val="en-GB"/>
              </w:rPr>
              <w:t>SO</w:t>
            </w:r>
            <w:r w:rsidRPr="008C7693">
              <w:rPr>
                <w:rFonts w:ascii="Times New Roman" w:hAnsi="Times New Roman"/>
                <w:bCs/>
                <w:shd w:val="clear" w:color="auto" w:fill="FFFFFF"/>
                <w:vertAlign w:val="subscript"/>
                <w:lang w:val="en-GB"/>
              </w:rPr>
              <w:t>4</w:t>
            </w:r>
            <w:r w:rsidRPr="008C7693">
              <w:rPr>
                <w:rFonts w:ascii="Times New Roman" w:hAnsi="Times New Roman"/>
              </w:rPr>
              <w:t>×7H</w:t>
            </w:r>
            <w:r w:rsidRPr="008C7693">
              <w:rPr>
                <w:rFonts w:ascii="Times New Roman" w:hAnsi="Times New Roman"/>
                <w:vertAlign w:val="subscript"/>
              </w:rPr>
              <w:t>2</w:t>
            </w:r>
            <w:r w:rsidRPr="008C7693">
              <w:rPr>
                <w:rFonts w:ascii="Times New Roman" w:hAnsi="Times New Roman"/>
              </w:rPr>
              <w:t>O</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200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bCs/>
                <w:shd w:val="clear" w:color="auto" w:fill="FFFFFF"/>
                <w:lang w:val="en-GB"/>
              </w:rPr>
            </w:pPr>
            <w:r w:rsidRPr="008C7693">
              <w:rPr>
                <w:rFonts w:ascii="Times New Roman" w:hAnsi="Times New Roman"/>
                <w:bCs/>
                <w:shd w:val="clear" w:color="auto" w:fill="FFFFFF"/>
                <w:lang w:val="en-GB"/>
              </w:rPr>
              <w:t>Mangan(II)-hlorid-tetrahidrat</w:t>
            </w:r>
          </w:p>
          <w:p w:rsidR="003C0A32" w:rsidRPr="008C7693" w:rsidRDefault="003C0A32" w:rsidP="00FB47FA">
            <w:pPr>
              <w:rPr>
                <w:rFonts w:ascii="Times New Roman" w:hAnsi="Times New Roman"/>
              </w:rPr>
            </w:pPr>
            <w:r w:rsidRPr="008C7693">
              <w:rPr>
                <w:rFonts w:ascii="Times New Roman" w:hAnsi="Times New Roman"/>
              </w:rPr>
              <w:t>MnCl</w:t>
            </w:r>
            <w:r w:rsidRPr="008C7693">
              <w:rPr>
                <w:rFonts w:ascii="Times New Roman" w:hAnsi="Times New Roman"/>
                <w:vertAlign w:val="subscript"/>
              </w:rPr>
              <w:t>2</w:t>
            </w:r>
            <w:r w:rsidRPr="008C7693">
              <w:rPr>
                <w:rFonts w:ascii="Times New Roman" w:hAnsi="Times New Roman"/>
              </w:rPr>
              <w:t>×4H</w:t>
            </w:r>
            <w:r w:rsidRPr="008C7693">
              <w:rPr>
                <w:rFonts w:ascii="Times New Roman" w:hAnsi="Times New Roman"/>
                <w:vertAlign w:val="subscript"/>
              </w:rPr>
              <w:t>2</w:t>
            </w:r>
            <w:r w:rsidRPr="008C7693">
              <w:rPr>
                <w:rFonts w:ascii="Times New Roman" w:hAnsi="Times New Roman"/>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bCs/>
                <w:shd w:val="clear" w:color="auto" w:fill="FFFFFF"/>
                <w:lang w:val="en-GB"/>
              </w:rPr>
            </w:pPr>
            <w:r w:rsidRPr="008C7693">
              <w:rPr>
                <w:rFonts w:ascii="Times New Roman" w:hAnsi="Times New Roman"/>
                <w:bCs/>
                <w:shd w:val="clear" w:color="auto" w:fill="FFFFFF"/>
                <w:lang w:val="en-GB"/>
              </w:rPr>
              <w:t>Mangan(II)-sulfat-monohidrat</w:t>
            </w:r>
          </w:p>
          <w:p w:rsidR="003C0A32" w:rsidRPr="008C7693" w:rsidRDefault="003C0A32" w:rsidP="00FB47FA">
            <w:pPr>
              <w:rPr>
                <w:rFonts w:ascii="Times New Roman" w:hAnsi="Times New Roman"/>
              </w:rPr>
            </w:pPr>
            <w:r w:rsidRPr="008C7693">
              <w:rPr>
                <w:rFonts w:ascii="Times New Roman" w:hAnsi="Times New Roman"/>
              </w:rPr>
              <w:t>Mn</w:t>
            </w:r>
            <w:r w:rsidRPr="008C7693">
              <w:rPr>
                <w:rFonts w:ascii="Times New Roman" w:hAnsi="Times New Roman"/>
                <w:bCs/>
                <w:shd w:val="clear" w:color="auto" w:fill="FFFFFF"/>
                <w:lang w:val="en-GB"/>
              </w:rPr>
              <w:t xml:space="preserve"> SO</w:t>
            </w:r>
            <w:r w:rsidRPr="008C7693">
              <w:rPr>
                <w:rFonts w:ascii="Times New Roman" w:hAnsi="Times New Roman"/>
                <w:bCs/>
                <w:shd w:val="clear" w:color="auto" w:fill="FFFFFF"/>
                <w:vertAlign w:val="subscript"/>
                <w:lang w:val="en-GB"/>
              </w:rPr>
              <w:t>4</w:t>
            </w:r>
            <w:r w:rsidRPr="008C7693">
              <w:rPr>
                <w:rFonts w:ascii="Times New Roman" w:hAnsi="Times New Roman"/>
              </w:rPr>
              <w:t>×H</w:t>
            </w:r>
            <w:r w:rsidRPr="008C7693">
              <w:rPr>
                <w:rFonts w:ascii="Times New Roman" w:hAnsi="Times New Roman"/>
                <w:vertAlign w:val="subscript"/>
              </w:rPr>
              <w:t>2</w:t>
            </w:r>
            <w:r w:rsidRPr="008C7693">
              <w:rPr>
                <w:rFonts w:ascii="Times New Roman" w:hAnsi="Times New Roman"/>
              </w:rPr>
              <w:t>O</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Metil-amin-hidrohlorid</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Natrijum-hidrogenkarbonat, NaHCO</w:t>
            </w:r>
            <w:r w:rsidRPr="008C7693">
              <w:rPr>
                <w:rFonts w:ascii="Times New Roman" w:hAnsi="Times New Roman"/>
                <w:vertAlign w:val="subscript"/>
              </w:rPr>
              <w:t>3</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Natrijum-hipohlorit, NaOCl, rastvor sa 4-10% aktivnog hlora</w:t>
            </w:r>
          </w:p>
          <w:p w:rsidR="003C0A32" w:rsidRPr="008C7693" w:rsidRDefault="003C0A32" w:rsidP="00FB47FA">
            <w:pPr>
              <w:rPr>
                <w:rFonts w:ascii="Times New Roman" w:hAnsi="Times New Roman"/>
              </w:rPr>
            </w:pP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1l</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Natrijum-hlorid,</w:t>
            </w:r>
          </w:p>
          <w:p w:rsidR="003C0A32" w:rsidRPr="008C7693" w:rsidRDefault="003C0A32" w:rsidP="00FB47FA">
            <w:pPr>
              <w:rPr>
                <w:rFonts w:ascii="Times New Roman" w:hAnsi="Times New Roman"/>
              </w:rPr>
            </w:pPr>
            <w:r w:rsidRPr="008C7693">
              <w:rPr>
                <w:rFonts w:ascii="Times New Roman" w:hAnsi="Times New Roman"/>
              </w:rPr>
              <w:t>NaCl</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1kg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Natrijum-jodid, NaI</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Natrijum-kobaltonitrit, Na</w:t>
            </w:r>
            <w:r w:rsidRPr="008C7693">
              <w:rPr>
                <w:rFonts w:ascii="Cambria Math" w:hAnsi="Cambria Math"/>
              </w:rPr>
              <w:t>₃</w:t>
            </w:r>
            <w:r w:rsidRPr="008C7693">
              <w:rPr>
                <w:rFonts w:ascii="Times New Roman" w:hAnsi="Times New Roman"/>
              </w:rPr>
              <w:t>Co(NO</w:t>
            </w:r>
            <w:r w:rsidRPr="008C7693">
              <w:rPr>
                <w:rFonts w:ascii="Cambria Math" w:hAnsi="Cambria Math"/>
              </w:rPr>
              <w:t>₂</w:t>
            </w:r>
            <w:r w:rsidRPr="008C7693">
              <w:rPr>
                <w:rFonts w:ascii="Times New Roman" w:hAnsi="Times New Roman"/>
              </w:rPr>
              <w:t>)</w:t>
            </w:r>
            <w:r w:rsidRPr="008C7693">
              <w:rPr>
                <w:rFonts w:ascii="Cambria Math" w:hAnsi="Cambria Math"/>
              </w:rPr>
              <w:t>₆</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Natrijum-metasilikat,</w:t>
            </w:r>
          </w:p>
          <w:p w:rsidR="003C0A32" w:rsidRPr="008C7693" w:rsidRDefault="003C0A32" w:rsidP="00FB47FA">
            <w:pPr>
              <w:rPr>
                <w:rFonts w:ascii="Times New Roman" w:hAnsi="Times New Roman"/>
                <w:lang w:val="sr-Latn-CS"/>
              </w:rPr>
            </w:pPr>
            <w:r w:rsidRPr="008C7693">
              <w:rPr>
                <w:rFonts w:ascii="Times New Roman" w:hAnsi="Times New Roman"/>
              </w:rPr>
              <w:t>Na</w:t>
            </w:r>
            <w:r w:rsidRPr="008C7693">
              <w:rPr>
                <w:rFonts w:ascii="Times New Roman" w:hAnsi="Times New Roman"/>
                <w:vertAlign w:val="subscript"/>
              </w:rPr>
              <w:t>2</w:t>
            </w:r>
            <w:r w:rsidRPr="008C7693">
              <w:rPr>
                <w:rFonts w:ascii="Times New Roman" w:hAnsi="Times New Roman"/>
              </w:rPr>
              <w:t>SiO</w:t>
            </w:r>
            <w:r w:rsidRPr="008C7693">
              <w:rPr>
                <w:rFonts w:ascii="Times New Roman" w:hAnsi="Times New Roman"/>
                <w:vertAlign w:val="subscript"/>
              </w:rPr>
              <w:t>3</w:t>
            </w:r>
            <w:r w:rsidRPr="008C7693">
              <w:rPr>
                <w:rFonts w:ascii="Times New Roman" w:hAnsi="Times New Roman"/>
              </w:rPr>
              <w:t>xnH</w:t>
            </w:r>
            <w:r w:rsidRPr="008C7693">
              <w:rPr>
                <w:rFonts w:ascii="Times New Roman" w:hAnsi="Times New Roman"/>
                <w:vertAlign w:val="subscript"/>
              </w:rPr>
              <w:t>2</w:t>
            </w:r>
            <w:r w:rsidRPr="008C7693">
              <w:rPr>
                <w:rFonts w:ascii="Times New Roman" w:hAnsi="Times New Roman"/>
              </w:rPr>
              <w:t>O</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ind w:left="54" w:hanging="31"/>
              <w:jc w:val="both"/>
              <w:rPr>
                <w:rFonts w:ascii="Times New Roman" w:hAnsi="Times New Roman"/>
              </w:rPr>
            </w:pPr>
            <w:r w:rsidRPr="008C7693">
              <w:rPr>
                <w:rFonts w:ascii="Times New Roman" w:hAnsi="Times New Roman"/>
              </w:rPr>
              <w:t>Natrijum-molibdat- dihidrat,</w:t>
            </w:r>
          </w:p>
          <w:p w:rsidR="003C0A32" w:rsidRPr="008C7693" w:rsidRDefault="003C0A32" w:rsidP="00FB47FA">
            <w:pPr>
              <w:rPr>
                <w:rFonts w:ascii="Times New Roman" w:hAnsi="Times New Roman"/>
              </w:rPr>
            </w:pPr>
            <w:r w:rsidRPr="008C7693">
              <w:rPr>
                <w:rFonts w:ascii="Times New Roman" w:hAnsi="Times New Roman"/>
              </w:rPr>
              <w:t>NaMoO</w:t>
            </w:r>
            <w:r w:rsidRPr="008C7693">
              <w:rPr>
                <w:rFonts w:ascii="Times New Roman" w:hAnsi="Times New Roman"/>
                <w:vertAlign w:val="subscript"/>
              </w:rPr>
              <w:t xml:space="preserve">4 </w:t>
            </w:r>
            <w:r w:rsidRPr="008C7693">
              <w:rPr>
                <w:rFonts w:ascii="Times New Roman" w:hAnsi="Times New Roman"/>
              </w:rPr>
              <w:t>x2H</w:t>
            </w:r>
            <w:r w:rsidRPr="008C7693">
              <w:rPr>
                <w:rFonts w:ascii="Times New Roman" w:hAnsi="Times New Roman"/>
                <w:vertAlign w:val="subscript"/>
              </w:rPr>
              <w:t>2</w:t>
            </w:r>
            <w:r w:rsidRPr="008C7693">
              <w:rPr>
                <w:rFonts w:ascii="Times New Roman" w:hAnsi="Times New Roman"/>
              </w:rPr>
              <w:t>O</w:t>
            </w:r>
          </w:p>
        </w:tc>
        <w:tc>
          <w:tcPr>
            <w:tcW w:w="106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pStyle w:val="CommentText"/>
              <w:rPr>
                <w:rFonts w:ascii="Times New Roman" w:hAnsi="Times New Roman"/>
                <w:sz w:val="22"/>
                <w:szCs w:val="22"/>
              </w:rPr>
            </w:pPr>
            <w:r w:rsidRPr="008C7693">
              <w:rPr>
                <w:rFonts w:ascii="Times New Roman" w:hAnsi="Times New Roman"/>
                <w:sz w:val="22"/>
                <w:szCs w:val="22"/>
              </w:rPr>
              <w:t>Natrijum-sulfit,</w:t>
            </w:r>
          </w:p>
          <w:p w:rsidR="003C0A32" w:rsidRPr="008C7693" w:rsidRDefault="003C0A32" w:rsidP="00FB47FA">
            <w:pPr>
              <w:pStyle w:val="CommentText"/>
              <w:rPr>
                <w:rFonts w:ascii="Times New Roman" w:hAnsi="Times New Roman"/>
                <w:sz w:val="22"/>
                <w:szCs w:val="22"/>
              </w:rPr>
            </w:pPr>
            <w:r w:rsidRPr="008C7693">
              <w:rPr>
                <w:rFonts w:ascii="Times New Roman" w:hAnsi="Times New Roman"/>
                <w:sz w:val="22"/>
                <w:szCs w:val="22"/>
              </w:rPr>
              <w:t>Na</w:t>
            </w:r>
            <w:r w:rsidRPr="008C7693">
              <w:rPr>
                <w:rFonts w:ascii="Times New Roman" w:hAnsi="Times New Roman"/>
                <w:sz w:val="22"/>
                <w:szCs w:val="22"/>
                <w:vertAlign w:val="subscript"/>
              </w:rPr>
              <w:t>2</w:t>
            </w:r>
            <w:r w:rsidRPr="008C7693">
              <w:rPr>
                <w:rFonts w:ascii="Times New Roman" w:hAnsi="Times New Roman"/>
                <w:sz w:val="22"/>
                <w:szCs w:val="22"/>
              </w:rPr>
              <w:t>SO</w:t>
            </w:r>
            <w:r w:rsidRPr="008C7693">
              <w:rPr>
                <w:rFonts w:ascii="Times New Roman" w:hAnsi="Times New Roman"/>
                <w:sz w:val="22"/>
                <w:szCs w:val="22"/>
                <w:vertAlign w:val="subscript"/>
              </w:rPr>
              <w:t>3</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Nikl-hlorid-heksahidrat, NiCl</w:t>
            </w:r>
            <w:r w:rsidRPr="008C7693">
              <w:rPr>
                <w:rFonts w:ascii="Times New Roman" w:hAnsi="Times New Roman"/>
                <w:vertAlign w:val="subscript"/>
                <w:lang w:val="sr-Latn-CS"/>
              </w:rPr>
              <w:t>2</w:t>
            </w:r>
            <w:r w:rsidRPr="008C7693">
              <w:rPr>
                <w:rFonts w:ascii="Times New Roman" w:hAnsi="Times New Roman"/>
                <w:shd w:val="clear" w:color="auto" w:fill="FFFFFF"/>
              </w:rPr>
              <w:t>x6H</w:t>
            </w:r>
            <w:r w:rsidRPr="008C7693">
              <w:rPr>
                <w:rFonts w:ascii="Times New Roman" w:hAnsi="Times New Roman"/>
                <w:shd w:val="clear" w:color="auto" w:fill="FFFFFF"/>
                <w:vertAlign w:val="subscript"/>
              </w:rPr>
              <w:t>2</w:t>
            </w:r>
            <w:r w:rsidRPr="008C7693">
              <w:rPr>
                <w:rFonts w:ascii="Times New Roman" w:hAnsi="Times New Roman"/>
                <w:shd w:val="clear" w:color="auto" w:fill="FFFFFF"/>
              </w:rPr>
              <w:t>O</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D94CF8" w:rsidRDefault="003C0A32" w:rsidP="00FB47FA">
            <w:pPr>
              <w:rPr>
                <w:rFonts w:ascii="Times New Roman" w:hAnsi="Times New Roman"/>
                <w:color w:val="000000"/>
                <w:lang w:val="sr-Latn-CS"/>
              </w:rPr>
            </w:pPr>
            <w:r w:rsidRPr="00D94CF8">
              <w:rPr>
                <w:rFonts w:ascii="Times New Roman" w:hAnsi="Times New Roman"/>
                <w:color w:val="000000"/>
                <w:lang w:val="sr-Latn-CS"/>
              </w:rPr>
              <w:t>Nikl-nitrat-heksahidrat, Ni(NO</w:t>
            </w:r>
            <w:r w:rsidRPr="00D94CF8">
              <w:rPr>
                <w:rFonts w:ascii="Times New Roman" w:hAnsi="Times New Roman"/>
                <w:color w:val="000000"/>
                <w:vertAlign w:val="subscript"/>
                <w:lang w:val="sr-Latn-CS"/>
              </w:rPr>
              <w:t>3</w:t>
            </w:r>
            <w:r w:rsidRPr="00D94CF8">
              <w:rPr>
                <w:rFonts w:ascii="Times New Roman" w:hAnsi="Times New Roman"/>
                <w:color w:val="000000"/>
                <w:lang w:val="sr-Latn-CS"/>
              </w:rPr>
              <w:t>)</w:t>
            </w:r>
            <w:r w:rsidRPr="00D94CF8">
              <w:rPr>
                <w:rFonts w:ascii="Times New Roman" w:hAnsi="Times New Roman"/>
                <w:color w:val="000000"/>
                <w:vertAlign w:val="subscript"/>
                <w:lang w:val="sr-Latn-CS"/>
              </w:rPr>
              <w:t>2</w:t>
            </w:r>
            <w:r w:rsidRPr="00D94CF8">
              <w:rPr>
                <w:rFonts w:ascii="Times New Roman" w:hAnsi="Times New Roman"/>
                <w:color w:val="000000"/>
                <w:shd w:val="clear" w:color="auto" w:fill="FFFFFF"/>
              </w:rPr>
              <w:t>x6H</w:t>
            </w:r>
            <w:r w:rsidRPr="00D94CF8">
              <w:rPr>
                <w:rFonts w:ascii="Times New Roman" w:hAnsi="Times New Roman"/>
                <w:color w:val="000000"/>
                <w:shd w:val="clear" w:color="auto" w:fill="FFFFFF"/>
                <w:vertAlign w:val="subscript"/>
              </w:rPr>
              <w:t>2</w:t>
            </w:r>
            <w:r w:rsidRPr="00D94CF8">
              <w:rPr>
                <w:rFonts w:ascii="Times New Roman" w:hAnsi="Times New Roman"/>
                <w:color w:val="000000"/>
                <w:shd w:val="clear" w:color="auto" w:fill="FFFFFF"/>
              </w:rPr>
              <w:t>O</w:t>
            </w:r>
          </w:p>
        </w:tc>
        <w:tc>
          <w:tcPr>
            <w:tcW w:w="1063" w:type="dxa"/>
            <w:vAlign w:val="center"/>
          </w:tcPr>
          <w:p w:rsidR="003C0A32" w:rsidRPr="00D94CF8" w:rsidRDefault="003C0A32" w:rsidP="00FB47FA">
            <w:pPr>
              <w:jc w:val="center"/>
              <w:rPr>
                <w:rFonts w:ascii="Times New Roman" w:hAnsi="Times New Roman"/>
                <w:color w:val="000000"/>
                <w:lang w:val="sr-Latn-CS"/>
              </w:rPr>
            </w:pPr>
            <w:r w:rsidRPr="00D94CF8">
              <w:rPr>
                <w:rFonts w:ascii="Times New Roman" w:hAnsi="Times New Roman"/>
                <w:color w:val="000000"/>
                <w:lang w:val="sr-Latn-CS"/>
              </w:rPr>
              <w:t>500 g</w:t>
            </w:r>
          </w:p>
        </w:tc>
        <w:tc>
          <w:tcPr>
            <w:tcW w:w="1121" w:type="dxa"/>
            <w:vAlign w:val="center"/>
          </w:tcPr>
          <w:p w:rsidR="003C0A32" w:rsidRPr="00D94CF8" w:rsidRDefault="003C0A32" w:rsidP="00FB47FA">
            <w:pPr>
              <w:jc w:val="center"/>
              <w:rPr>
                <w:rFonts w:ascii="Times New Roman" w:hAnsi="Times New Roman"/>
                <w:color w:val="000000"/>
              </w:rPr>
            </w:pPr>
            <w:r w:rsidRPr="00D94CF8">
              <w:rPr>
                <w:rFonts w:ascii="Times New Roman" w:hAnsi="Times New Roman"/>
                <w:color w:val="000000"/>
              </w:rPr>
              <w:t>p.a.</w:t>
            </w:r>
          </w:p>
        </w:tc>
        <w:tc>
          <w:tcPr>
            <w:tcW w:w="1140" w:type="dxa"/>
            <w:vAlign w:val="center"/>
          </w:tcPr>
          <w:p w:rsidR="003C0A32" w:rsidRPr="00D94CF8" w:rsidRDefault="003C0A32" w:rsidP="00FB47FA">
            <w:pPr>
              <w:jc w:val="center"/>
              <w:rPr>
                <w:rFonts w:ascii="Times New Roman" w:hAnsi="Times New Roman"/>
                <w:color w:val="000000"/>
              </w:rPr>
            </w:pPr>
            <w:r w:rsidRPr="00D94CF8">
              <w:rPr>
                <w:rFonts w:ascii="Times New Roman" w:hAnsi="Times New Roman"/>
                <w:color w:val="000000"/>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Olovo(II) -nitrat,</w:t>
            </w:r>
          </w:p>
          <w:p w:rsidR="003C0A32" w:rsidRPr="008C7693" w:rsidRDefault="003C0A32" w:rsidP="00FB47FA">
            <w:pPr>
              <w:rPr>
                <w:rFonts w:ascii="Times New Roman" w:hAnsi="Times New Roman"/>
              </w:rPr>
            </w:pPr>
            <w:r w:rsidRPr="008C7693">
              <w:rPr>
                <w:rFonts w:ascii="Times New Roman" w:hAnsi="Times New Roman"/>
                <w:shd w:val="clear" w:color="auto" w:fill="FFFFFF"/>
              </w:rPr>
              <w:t>Pb(NO</w:t>
            </w:r>
            <w:r w:rsidRPr="008C7693">
              <w:rPr>
                <w:rFonts w:ascii="Times New Roman" w:hAnsi="Times New Roman"/>
                <w:shd w:val="clear" w:color="auto" w:fill="FFFFFF"/>
                <w:vertAlign w:val="subscript"/>
              </w:rPr>
              <w:t>3</w:t>
            </w:r>
            <w:r w:rsidRPr="008C7693">
              <w:rPr>
                <w:rFonts w:ascii="Times New Roman" w:hAnsi="Times New Roman"/>
                <w:shd w:val="clear" w:color="auto" w:fill="FFFFFF"/>
              </w:rPr>
              <w:t>)</w:t>
            </w:r>
            <w:r w:rsidRPr="008C7693">
              <w:rPr>
                <w:rFonts w:ascii="Times New Roman" w:hAnsi="Times New Roman"/>
                <w:shd w:val="clear" w:color="auto" w:fill="FFFFFF"/>
                <w:vertAlign w:val="subscript"/>
              </w:rPr>
              <w:t>2</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rPr>
            </w:pPr>
            <w:r w:rsidRPr="008C7693">
              <w:rPr>
                <w:rFonts w:ascii="Times New Roman" w:hAnsi="Times New Roman"/>
              </w:rPr>
              <w:t>Olovo(II)-hlorid,</w:t>
            </w:r>
          </w:p>
          <w:p w:rsidR="003C0A32" w:rsidRPr="008C7693" w:rsidRDefault="003C0A32" w:rsidP="00FB47FA">
            <w:pPr>
              <w:rPr>
                <w:rFonts w:ascii="Times New Roman" w:hAnsi="Times New Roman"/>
              </w:rPr>
            </w:pPr>
            <w:r w:rsidRPr="008C7693">
              <w:rPr>
                <w:rFonts w:ascii="Times New Roman" w:hAnsi="Times New Roman"/>
                <w:shd w:val="clear" w:color="auto" w:fill="FFFFFF"/>
              </w:rPr>
              <w:t>PbCl</w:t>
            </w:r>
            <w:r w:rsidRPr="008C7693">
              <w:rPr>
                <w:rFonts w:ascii="Times New Roman" w:hAnsi="Times New Roman"/>
                <w:shd w:val="clear" w:color="auto" w:fill="FFFFFF"/>
                <w:vertAlign w:val="subscript"/>
              </w:rPr>
              <w:t>2</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rPr>
            </w:pPr>
          </w:p>
        </w:tc>
        <w:tc>
          <w:tcPr>
            <w:tcW w:w="1102" w:type="dxa"/>
            <w:vAlign w:val="center"/>
          </w:tcPr>
          <w:p w:rsidR="003C0A32" w:rsidRPr="008C7693" w:rsidRDefault="003C0A32" w:rsidP="00FB47FA">
            <w:pPr>
              <w:jc w:val="center"/>
              <w:rPr>
                <w:rFonts w:ascii="Times New Roman" w:hAnsi="Times New Roman"/>
              </w:rPr>
            </w:pPr>
          </w:p>
        </w:tc>
        <w:tc>
          <w:tcPr>
            <w:tcW w:w="1340" w:type="dxa"/>
          </w:tcPr>
          <w:p w:rsidR="003C0A32" w:rsidRPr="008C7693" w:rsidRDefault="003C0A32" w:rsidP="00FB47FA">
            <w:pPr>
              <w:jc w:val="center"/>
              <w:rPr>
                <w:rFonts w:ascii="Times New Roman" w:hAnsi="Times New Roman"/>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Srebro(I)-nitrat</w:t>
            </w:r>
          </w:p>
          <w:p w:rsidR="003C0A32" w:rsidRPr="008C7693" w:rsidRDefault="003C0A32" w:rsidP="00FB47FA">
            <w:pPr>
              <w:rPr>
                <w:rFonts w:ascii="Times New Roman" w:hAnsi="Times New Roman"/>
                <w:lang w:val="sr-Latn-CS"/>
              </w:rPr>
            </w:pPr>
            <w:r w:rsidRPr="008C7693">
              <w:rPr>
                <w:rFonts w:ascii="Times New Roman" w:hAnsi="Times New Roman"/>
                <w:lang w:val="sr-Latn-CS"/>
              </w:rPr>
              <w:t>AgNO</w:t>
            </w:r>
            <w:r w:rsidRPr="008C7693">
              <w:rPr>
                <w:rFonts w:ascii="Times New Roman" w:hAnsi="Times New Roman"/>
                <w:vertAlign w:val="subscript"/>
                <w:lang w:val="sr-Latn-CS"/>
              </w:rPr>
              <w:t>3</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BA"/>
              </w:rPr>
            </w:pPr>
            <w:r w:rsidRPr="008C7693">
              <w:rPr>
                <w:rFonts w:ascii="Times New Roman" w:hAnsi="Times New Roman"/>
                <w:lang w:val="sr-Latn-BA"/>
              </w:rPr>
              <w:t xml:space="preserve">Stroncijum-hlorid, </w:t>
            </w:r>
            <w:r w:rsidRPr="008C7693">
              <w:rPr>
                <w:rFonts w:ascii="Times New Roman" w:hAnsi="Times New Roman"/>
                <w:shd w:val="clear" w:color="auto" w:fill="FFFFFF"/>
              </w:rPr>
              <w:t>SrCl</w:t>
            </w:r>
            <w:r w:rsidRPr="008C7693">
              <w:rPr>
                <w:rFonts w:ascii="Times New Roman" w:hAnsi="Times New Roman"/>
                <w:shd w:val="clear" w:color="auto" w:fill="FFFFFF"/>
                <w:vertAlign w:val="subscript"/>
              </w:rPr>
              <w:t>2</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BA"/>
              </w:rPr>
            </w:pPr>
            <w:r w:rsidRPr="008C7693">
              <w:rPr>
                <w:rFonts w:ascii="Times New Roman" w:hAnsi="Times New Roman"/>
                <w:lang w:val="sr-Latn-BA"/>
              </w:rPr>
              <w:t xml:space="preserve">Stroncijum-nitrat, </w:t>
            </w:r>
            <w:r w:rsidRPr="008C7693">
              <w:rPr>
                <w:rFonts w:ascii="Times New Roman" w:hAnsi="Times New Roman"/>
                <w:shd w:val="clear" w:color="auto" w:fill="FFFFFF"/>
              </w:rPr>
              <w:lastRenderedPageBreak/>
              <w:t>Sr(NO</w:t>
            </w:r>
            <w:r w:rsidRPr="008C7693">
              <w:rPr>
                <w:rFonts w:ascii="Times New Roman" w:hAnsi="Times New Roman"/>
                <w:shd w:val="clear" w:color="auto" w:fill="FFFFFF"/>
                <w:vertAlign w:val="subscript"/>
              </w:rPr>
              <w:t>3</w:t>
            </w:r>
            <w:r w:rsidRPr="008C7693">
              <w:rPr>
                <w:rFonts w:ascii="Times New Roman" w:hAnsi="Times New Roman"/>
                <w:shd w:val="clear" w:color="auto" w:fill="FFFFFF"/>
              </w:rPr>
              <w:t>)</w:t>
            </w:r>
            <w:r w:rsidRPr="008C7693">
              <w:rPr>
                <w:rFonts w:ascii="Times New Roman" w:hAnsi="Times New Roman"/>
                <w:shd w:val="clear" w:color="auto" w:fill="FFFFFF"/>
                <w:vertAlign w:val="subscript"/>
              </w:rPr>
              <w:t>2</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lastRenderedPageBreak/>
              <w:t>500 g</w:t>
            </w:r>
          </w:p>
        </w:tc>
        <w:tc>
          <w:tcPr>
            <w:tcW w:w="1121"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45" w:type="dxa"/>
            <w:vAlign w:val="center"/>
          </w:tcPr>
          <w:p w:rsidR="003C0A32" w:rsidRPr="008C7693" w:rsidRDefault="003C0A32" w:rsidP="003910B9">
            <w:pPr>
              <w:pStyle w:val="ListParagraph"/>
              <w:numPr>
                <w:ilvl w:val="0"/>
                <w:numId w:val="27"/>
              </w:numPr>
              <w:spacing w:after="0" w:line="240" w:lineRule="auto"/>
              <w:rPr>
                <w:rFonts w:ascii="Times New Roman" w:hAnsi="Times New Roman"/>
              </w:rPr>
            </w:pPr>
          </w:p>
        </w:tc>
        <w:tc>
          <w:tcPr>
            <w:tcW w:w="2459" w:type="dxa"/>
          </w:tcPr>
          <w:p w:rsidR="003C0A32" w:rsidRPr="008C7693" w:rsidRDefault="003C0A32" w:rsidP="00FB47FA">
            <w:pPr>
              <w:rPr>
                <w:rFonts w:ascii="Times New Roman" w:hAnsi="Times New Roman"/>
                <w:lang w:val="sr-Latn-BA"/>
              </w:rPr>
            </w:pPr>
            <w:r w:rsidRPr="008C7693">
              <w:rPr>
                <w:rFonts w:ascii="Times New Roman" w:hAnsi="Times New Roman"/>
                <w:lang w:val="sr-Latn-BA"/>
              </w:rPr>
              <w:t>Živa(II)-sulfat,</w:t>
            </w:r>
          </w:p>
          <w:p w:rsidR="003C0A32" w:rsidRPr="008C7693" w:rsidRDefault="003C0A32" w:rsidP="00FB47FA">
            <w:pPr>
              <w:rPr>
                <w:rFonts w:ascii="Times New Roman" w:hAnsi="Times New Roman"/>
                <w:lang w:val="sr-Latn-BA"/>
              </w:rPr>
            </w:pPr>
            <w:r w:rsidRPr="008C7693">
              <w:rPr>
                <w:rFonts w:ascii="Times New Roman" w:hAnsi="Times New Roman"/>
                <w:shd w:val="clear" w:color="auto" w:fill="FFFFFF"/>
              </w:rPr>
              <w:t>HgSO</w:t>
            </w:r>
            <w:r w:rsidRPr="008C7693">
              <w:rPr>
                <w:rFonts w:ascii="Times New Roman" w:hAnsi="Times New Roman"/>
                <w:shd w:val="clear" w:color="auto" w:fill="FFFFFF"/>
                <w:vertAlign w:val="subscript"/>
              </w:rPr>
              <w:t>4</w:t>
            </w:r>
            <w:r w:rsidRPr="008C7693">
              <w:rPr>
                <w:rFonts w:ascii="Times New Roman" w:hAnsi="Times New Roman"/>
                <w:shd w:val="clear" w:color="auto" w:fill="FFFFFF"/>
              </w:rPr>
              <w:t> </w:t>
            </w:r>
          </w:p>
        </w:tc>
        <w:tc>
          <w:tcPr>
            <w:tcW w:w="106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1"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p.a.</w:t>
            </w:r>
          </w:p>
        </w:tc>
        <w:tc>
          <w:tcPr>
            <w:tcW w:w="114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159" w:type="dxa"/>
            <w:vAlign w:val="center"/>
          </w:tcPr>
          <w:p w:rsidR="003C0A32" w:rsidRPr="008C7693" w:rsidRDefault="003C0A32" w:rsidP="00FB47FA">
            <w:pPr>
              <w:jc w:val="center"/>
              <w:rPr>
                <w:rFonts w:ascii="Times New Roman" w:hAnsi="Times New Roman"/>
                <w:lang w:val="sr-Latn-CS"/>
              </w:rPr>
            </w:pPr>
          </w:p>
        </w:tc>
        <w:tc>
          <w:tcPr>
            <w:tcW w:w="1102" w:type="dxa"/>
            <w:vAlign w:val="center"/>
          </w:tcPr>
          <w:p w:rsidR="003C0A32" w:rsidRPr="008C7693" w:rsidRDefault="003C0A32" w:rsidP="00FB47FA">
            <w:pPr>
              <w:jc w:val="center"/>
              <w:rPr>
                <w:rFonts w:ascii="Times New Roman" w:hAnsi="Times New Roman"/>
                <w:lang w:val="sr-Latn-CS"/>
              </w:rPr>
            </w:pPr>
          </w:p>
        </w:tc>
        <w:tc>
          <w:tcPr>
            <w:tcW w:w="1340" w:type="dxa"/>
          </w:tcPr>
          <w:p w:rsidR="003C0A32" w:rsidRPr="008C7693" w:rsidRDefault="003C0A32" w:rsidP="00FB47FA">
            <w:pPr>
              <w:jc w:val="center"/>
              <w:rPr>
                <w:rFonts w:ascii="Times New Roman" w:hAnsi="Times New Roman"/>
                <w:lang w:val="sr-Latn-CS"/>
              </w:rPr>
            </w:pPr>
          </w:p>
        </w:tc>
      </w:tr>
    </w:tbl>
    <w:p w:rsidR="003C0A32" w:rsidRPr="008C7693" w:rsidRDefault="003C0A32" w:rsidP="003C0A32">
      <w:pPr>
        <w:rPr>
          <w:rFonts w:ascii="Times New Roman" w:hAnsi="Times New Roman"/>
          <w:lang w:val="sr-Latn-CS"/>
        </w:rPr>
      </w:pPr>
    </w:p>
    <w:p w:rsidR="003C0A32" w:rsidRPr="008C7693" w:rsidRDefault="003C0A32" w:rsidP="003C0A32">
      <w:pPr>
        <w:rPr>
          <w:rFonts w:ascii="Times New Roman" w:hAnsi="Times New Roman"/>
          <w:lang w:val="sr-Latn-CS"/>
        </w:rPr>
      </w:pPr>
      <w:r w:rsidRPr="008C7693">
        <w:rPr>
          <w:rFonts w:ascii="Times New Roman" w:hAnsi="Times New Roman"/>
          <w:lang w:val="sr-Latn-CS"/>
        </w:rPr>
        <w:t xml:space="preserve"> </w:t>
      </w:r>
      <w:r w:rsidRPr="008C7693">
        <w:rPr>
          <w:rFonts w:ascii="Times New Roman" w:hAnsi="Times New Roman"/>
          <w:lang w:val="sr-Latn-CS"/>
        </w:rPr>
        <w:tab/>
      </w:r>
      <w:r w:rsidRPr="008C7693">
        <w:rPr>
          <w:rFonts w:ascii="Times New Roman" w:hAnsi="Times New Roman"/>
          <w:lang w:val="sr-Latn-CS"/>
        </w:rPr>
        <w:tab/>
      </w:r>
      <w:r w:rsidRPr="008C7693">
        <w:rPr>
          <w:rFonts w:ascii="Times New Roman" w:hAnsi="Times New Roman"/>
          <w:lang w:val="sr-Latn-CS"/>
        </w:rPr>
        <w:tab/>
      </w:r>
      <w:r w:rsidRPr="008C7693">
        <w:rPr>
          <w:rFonts w:ascii="Times New Roman" w:hAnsi="Times New Roman"/>
          <w:lang w:val="sr-Latn-CS"/>
        </w:rPr>
        <w:tab/>
      </w:r>
      <w:r w:rsidRPr="008C7693">
        <w:rPr>
          <w:rFonts w:ascii="Times New Roman" w:hAnsi="Times New Roman"/>
          <w:lang w:val="sr-Latn-CS"/>
        </w:rPr>
        <w:tab/>
        <w:t xml:space="preserve">   </w:t>
      </w:r>
      <w:r w:rsidRPr="008C7693">
        <w:rPr>
          <w:rFonts w:ascii="Times New Roman" w:hAnsi="Times New Roman"/>
          <w:lang w:val="sr-Latn-CS"/>
        </w:rPr>
        <w:tab/>
        <w:t xml:space="preserve">                              </w:t>
      </w:r>
      <w:r>
        <w:rPr>
          <w:rFonts w:ascii="Times New Roman" w:hAnsi="Times New Roman"/>
          <w:lang w:val="sr-Latn-CS"/>
        </w:rPr>
        <w:t xml:space="preserve">                               </w:t>
      </w:r>
    </w:p>
    <w:p w:rsidR="003C0A32" w:rsidRPr="002F792E" w:rsidRDefault="003C0A32" w:rsidP="003C0A32">
      <w:pPr>
        <w:rPr>
          <w:rFonts w:ascii="Times New Roman" w:hAnsi="Times New Roman"/>
          <w:lang w:val="sr-Latn-CS"/>
        </w:rPr>
      </w:pPr>
      <w:r w:rsidRPr="008C7693">
        <w:rPr>
          <w:rFonts w:ascii="Times New Roman" w:hAnsi="Times New Roman"/>
          <w:lang w:val="sr-Latn-CS"/>
        </w:rPr>
        <w:t xml:space="preserve">                                     </w:t>
      </w:r>
      <w:r>
        <w:rPr>
          <w:rFonts w:ascii="Times New Roman" w:hAnsi="Times New Roman"/>
          <w:lang w:val="sr-Latn-CS"/>
        </w:rPr>
        <w:t xml:space="preserve">                                              </w:t>
      </w:r>
      <w:r w:rsidRPr="008C7693">
        <w:rPr>
          <w:rFonts w:ascii="Times New Roman" w:hAnsi="Times New Roman"/>
          <w:lang w:val="sr-Latn-CS"/>
        </w:rPr>
        <w:t xml:space="preserve"> UKUPNA CENA BEZ PDV-a ……</w:t>
      </w:r>
      <w:r>
        <w:rPr>
          <w:rFonts w:ascii="Times New Roman" w:hAnsi="Times New Roman"/>
          <w:lang/>
        </w:rPr>
        <w:t>................</w:t>
      </w:r>
      <w:r w:rsidRPr="008C7693">
        <w:rPr>
          <w:rFonts w:ascii="Times New Roman" w:hAnsi="Times New Roman"/>
          <w:color w:val="FF0000"/>
        </w:rPr>
        <w:t xml:space="preserve"> </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Pr="006F5590" w:rsidRDefault="003C0A32" w:rsidP="003C0A32">
      <w:pPr>
        <w:rPr>
          <w:rFonts w:ascii="Times New Roman" w:hAnsi="Times New Roman"/>
          <w:b/>
          <w:lang/>
        </w:rPr>
      </w:pPr>
    </w:p>
    <w:p w:rsidR="003C0A32" w:rsidRDefault="003C0A32" w:rsidP="003C0A32">
      <w:pPr>
        <w:rPr>
          <w:rFonts w:ascii="Times New Roman" w:hAnsi="Times New Roman"/>
          <w:b/>
          <w:lang w:val="sr-Latn-CS"/>
        </w:rPr>
      </w:pPr>
    </w:p>
    <w:p w:rsidR="003C0A32" w:rsidRPr="008C7693" w:rsidRDefault="003C0A32" w:rsidP="003C0A32">
      <w:pPr>
        <w:rPr>
          <w:rFonts w:ascii="Times New Roman" w:hAnsi="Times New Roman"/>
          <w:b/>
          <w:lang w:val="sr-Latn-CS"/>
        </w:rPr>
      </w:pPr>
      <w:r>
        <w:rPr>
          <w:rFonts w:ascii="Times New Roman" w:hAnsi="Times New Roman"/>
          <w:b/>
          <w:lang w:val="sr-Latn-CS"/>
        </w:rPr>
        <w:t xml:space="preserve">PARTIJA </w:t>
      </w:r>
      <w:r w:rsidRPr="008C7693">
        <w:rPr>
          <w:rFonts w:ascii="Times New Roman" w:hAnsi="Times New Roman"/>
          <w:b/>
          <w:lang w:val="sr-Latn-CS"/>
        </w:rPr>
        <w:t xml:space="preserve">II – KISELINE </w:t>
      </w:r>
    </w:p>
    <w:p w:rsidR="003C0A32" w:rsidRPr="008C7693" w:rsidRDefault="003C0A32" w:rsidP="003C0A32">
      <w:pPr>
        <w:rPr>
          <w:rFonts w:ascii="Times New Roman" w:hAnsi="Times New Roman"/>
          <w:lang w:val="sr-Latn-CS"/>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576EC5">
        <w:rPr>
          <w:rFonts w:ascii="Times New Roman" w:hAnsi="Times New Roman"/>
          <w:b/>
          <w:lang w:val="sr-Latn-CS"/>
        </w:rPr>
        <w:t>Partiji</w:t>
      </w:r>
      <w:r w:rsidRPr="008C7693">
        <w:rPr>
          <w:rFonts w:ascii="Times New Roman" w:hAnsi="Times New Roman"/>
          <w:lang w:val="sr-Latn-CS"/>
        </w:rPr>
        <w:t xml:space="preserve"> </w:t>
      </w:r>
      <w:r>
        <w:rPr>
          <w:rFonts w:ascii="Times New Roman" w:hAnsi="Times New Roman"/>
          <w:lang w:val="sr-Latn-CS"/>
        </w:rPr>
        <w:t xml:space="preserve">II </w:t>
      </w:r>
      <w:r w:rsidRPr="008C7693">
        <w:rPr>
          <w:rFonts w:ascii="Times New Roman" w:hAnsi="Times New Roman"/>
          <w:lang w:val="sr-Latn-CS"/>
        </w:rPr>
        <w:t xml:space="preserve">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rPr>
          <w:rFonts w:ascii="Times New Roman" w:hAnsi="Times New Roman"/>
          <w:lang w:val="sr-Latn-CS"/>
        </w:rPr>
      </w:pPr>
    </w:p>
    <w:tbl>
      <w:tblPr>
        <w:tblW w:w="10199" w:type="dxa"/>
        <w:jc w:val="center"/>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1971"/>
        <w:gridCol w:w="1137"/>
        <w:gridCol w:w="1260"/>
        <w:gridCol w:w="1170"/>
        <w:gridCol w:w="1260"/>
        <w:gridCol w:w="1260"/>
        <w:gridCol w:w="1350"/>
      </w:tblGrid>
      <w:tr w:rsidR="003C0A32" w:rsidRPr="008C7693" w:rsidTr="00FB47FA">
        <w:trPr>
          <w:jc w:val="center"/>
        </w:trPr>
        <w:tc>
          <w:tcPr>
            <w:tcW w:w="791"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971" w:type="dxa"/>
            <w:tcBorders>
              <w:bottom w:val="thickThinSmallGap" w:sz="24" w:space="0" w:color="auto"/>
            </w:tcBorders>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137"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26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17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w:t>
            </w:r>
          </w:p>
          <w:p w:rsidR="003C0A32" w:rsidRPr="008C7693" w:rsidRDefault="003C0A32" w:rsidP="00FB47FA">
            <w:pPr>
              <w:spacing w:before="120"/>
              <w:jc w:val="center"/>
              <w:rPr>
                <w:rFonts w:ascii="Times New Roman" w:hAnsi="Times New Roman"/>
                <w:b/>
              </w:rPr>
            </w:pPr>
            <w:r w:rsidRPr="008C7693">
              <w:rPr>
                <w:rFonts w:ascii="Times New Roman" w:hAnsi="Times New Roman"/>
                <w:b/>
              </w:rPr>
              <w:t>količina</w:t>
            </w:r>
          </w:p>
        </w:tc>
        <w:tc>
          <w:tcPr>
            <w:tcW w:w="126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26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p w:rsidR="003C0A32" w:rsidRPr="008C7693" w:rsidRDefault="003C0A32" w:rsidP="00FB47FA">
            <w:pPr>
              <w:spacing w:before="120"/>
              <w:jc w:val="center"/>
              <w:rPr>
                <w:rFonts w:ascii="Times New Roman" w:hAnsi="Times New Roman"/>
                <w:b/>
              </w:rPr>
            </w:pPr>
          </w:p>
        </w:tc>
        <w:tc>
          <w:tcPr>
            <w:tcW w:w="135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Pr>
                <w:rFonts w:ascii="Times New Roman" w:hAnsi="Times New Roman"/>
                <w:b/>
              </w:rPr>
              <w:t>P</w:t>
            </w:r>
            <w:r w:rsidRPr="008C7693">
              <w:rPr>
                <w:rFonts w:ascii="Times New Roman" w:hAnsi="Times New Roman"/>
                <w:b/>
              </w:rPr>
              <w:t>roizvođač</w:t>
            </w: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color w:val="000000"/>
              </w:rPr>
            </w:pPr>
          </w:p>
        </w:tc>
        <w:tc>
          <w:tcPr>
            <w:tcW w:w="1971" w:type="dxa"/>
          </w:tcPr>
          <w:p w:rsidR="003C0A32" w:rsidRPr="008C7693" w:rsidRDefault="003C0A32" w:rsidP="00FB47FA">
            <w:pPr>
              <w:rPr>
                <w:rFonts w:ascii="Times New Roman" w:hAnsi="Times New Roman"/>
                <w:color w:val="000000"/>
              </w:rPr>
            </w:pPr>
            <w:r w:rsidRPr="008C7693">
              <w:rPr>
                <w:rFonts w:ascii="Times New Roman" w:hAnsi="Times New Roman"/>
                <w:color w:val="000000"/>
              </w:rPr>
              <w:t>2- Tiobarbiturna kiselina</w:t>
            </w:r>
          </w:p>
        </w:tc>
        <w:tc>
          <w:tcPr>
            <w:tcW w:w="1137" w:type="dxa"/>
            <w:vAlign w:val="center"/>
          </w:tcPr>
          <w:p w:rsidR="003C0A32" w:rsidRPr="008C7693" w:rsidRDefault="003C0A32" w:rsidP="00FB47FA">
            <w:pPr>
              <w:jc w:val="center"/>
              <w:rPr>
                <w:rFonts w:ascii="Times New Roman" w:hAnsi="Times New Roman"/>
                <w:color w:val="000000"/>
              </w:rPr>
            </w:pPr>
            <w:r w:rsidRPr="008C7693">
              <w:rPr>
                <w:rFonts w:ascii="Times New Roman" w:hAnsi="Times New Roman"/>
                <w:color w:val="000000"/>
              </w:rPr>
              <w:t>25 g</w:t>
            </w:r>
          </w:p>
        </w:tc>
        <w:tc>
          <w:tcPr>
            <w:tcW w:w="1260" w:type="dxa"/>
            <w:vAlign w:val="center"/>
          </w:tcPr>
          <w:p w:rsidR="003C0A32" w:rsidRPr="008C7693" w:rsidRDefault="003C0A32" w:rsidP="00FB47FA">
            <w:pPr>
              <w:jc w:val="center"/>
              <w:rPr>
                <w:rFonts w:ascii="Times New Roman" w:hAnsi="Times New Roman"/>
                <w:color w:val="000000"/>
              </w:rPr>
            </w:pPr>
            <w:r w:rsidRPr="008C7693">
              <w:rPr>
                <w:rFonts w:ascii="Times New Roman" w:hAnsi="Times New Roman"/>
                <w:color w:val="000000"/>
              </w:rPr>
              <w:t>p.a.</w:t>
            </w:r>
          </w:p>
        </w:tc>
        <w:tc>
          <w:tcPr>
            <w:tcW w:w="1170" w:type="dxa"/>
            <w:vAlign w:val="center"/>
          </w:tcPr>
          <w:p w:rsidR="003C0A32" w:rsidRPr="008C7693" w:rsidRDefault="003C0A32" w:rsidP="00FB47FA">
            <w:pPr>
              <w:jc w:val="center"/>
              <w:rPr>
                <w:rFonts w:ascii="Times New Roman" w:hAnsi="Times New Roman"/>
                <w:color w:val="000000"/>
              </w:rPr>
            </w:pPr>
            <w:r w:rsidRPr="008C7693">
              <w:rPr>
                <w:rFonts w:ascii="Times New Roman" w:hAnsi="Times New Roman"/>
                <w:color w:val="000000"/>
              </w:rPr>
              <w:t>1</w:t>
            </w:r>
          </w:p>
        </w:tc>
        <w:tc>
          <w:tcPr>
            <w:tcW w:w="1260" w:type="dxa"/>
            <w:vAlign w:val="center"/>
          </w:tcPr>
          <w:p w:rsidR="003C0A32" w:rsidRPr="008C7693" w:rsidRDefault="003C0A32" w:rsidP="00FB47FA">
            <w:pPr>
              <w:jc w:val="center"/>
              <w:rPr>
                <w:rFonts w:ascii="Times New Roman" w:hAnsi="Times New Roman"/>
                <w:color w:val="000000"/>
              </w:rPr>
            </w:pPr>
          </w:p>
        </w:tc>
        <w:tc>
          <w:tcPr>
            <w:tcW w:w="1260" w:type="dxa"/>
            <w:vAlign w:val="center"/>
          </w:tcPr>
          <w:p w:rsidR="003C0A32" w:rsidRPr="008C7693" w:rsidRDefault="003C0A32" w:rsidP="00FB47FA">
            <w:pPr>
              <w:jc w:val="center"/>
              <w:rPr>
                <w:rFonts w:ascii="Times New Roman" w:hAnsi="Times New Roman"/>
                <w:color w:val="000000"/>
              </w:rPr>
            </w:pPr>
          </w:p>
        </w:tc>
        <w:tc>
          <w:tcPr>
            <w:tcW w:w="1350" w:type="dxa"/>
            <w:vAlign w:val="center"/>
          </w:tcPr>
          <w:p w:rsidR="003C0A32" w:rsidRPr="008C7693" w:rsidRDefault="003C0A32" w:rsidP="00FB47FA">
            <w:pPr>
              <w:jc w:val="center"/>
              <w:rPr>
                <w:rFonts w:ascii="Times New Roman" w:hAnsi="Times New Roman"/>
                <w:color w:val="000000"/>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lang w:val="es-ES"/>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Azotna</w:t>
            </w:r>
          </w:p>
          <w:p w:rsidR="003C0A32" w:rsidRPr="008C7693" w:rsidRDefault="003C0A32" w:rsidP="00FB47FA">
            <w:pPr>
              <w:rPr>
                <w:rFonts w:ascii="Times New Roman" w:hAnsi="Times New Roman"/>
              </w:rPr>
            </w:pPr>
            <w:r w:rsidRPr="008C7693">
              <w:rPr>
                <w:rFonts w:ascii="Times New Roman" w:hAnsi="Times New Roman"/>
              </w:rPr>
              <w:t>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1l</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lang w:val="es-ES"/>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Azotna</w:t>
            </w:r>
          </w:p>
          <w:p w:rsidR="003C0A32" w:rsidRPr="008C7693" w:rsidRDefault="003C0A32" w:rsidP="00FB47FA">
            <w:pPr>
              <w:rPr>
                <w:rFonts w:ascii="Times New Roman" w:hAnsi="Times New Roman"/>
              </w:rPr>
            </w:pPr>
            <w:r w:rsidRPr="008C7693">
              <w:rPr>
                <w:rFonts w:ascii="Times New Roman" w:hAnsi="Times New Roman"/>
              </w:rPr>
              <w:t>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1l</w:t>
            </w:r>
          </w:p>
        </w:tc>
        <w:tc>
          <w:tcPr>
            <w:tcW w:w="1260" w:type="dxa"/>
            <w:vAlign w:val="center"/>
          </w:tcPr>
          <w:p w:rsidR="003C0A32" w:rsidRPr="008C7693" w:rsidRDefault="003C0A32" w:rsidP="00FB47FA">
            <w:pPr>
              <w:jc w:val="center"/>
              <w:rPr>
                <w:rFonts w:ascii="Times New Roman" w:hAnsi="Times New Roman"/>
              </w:rPr>
            </w:pPr>
            <w:r w:rsidRPr="00D94CF8">
              <w:rPr>
                <w:rFonts w:ascii="Times New Roman" w:hAnsi="Times New Roman"/>
              </w:rPr>
              <w:t>tehnička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Bromovodonična 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l</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Hlorovodonična 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l</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lang w:val="es-ES"/>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L-Askorbinska 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2</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Maleinska 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Malonska 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ind w:left="720" w:hanging="697"/>
              <w:rPr>
                <w:rFonts w:ascii="Times New Roman" w:hAnsi="Times New Roman"/>
              </w:rPr>
            </w:pPr>
            <w:r w:rsidRPr="008C7693">
              <w:rPr>
                <w:rFonts w:ascii="Times New Roman" w:hAnsi="Times New Roman"/>
              </w:rPr>
              <w:t>Mravlja</w:t>
            </w:r>
          </w:p>
          <w:p w:rsidR="003C0A32" w:rsidRPr="008C7693" w:rsidRDefault="003C0A32" w:rsidP="00FB47FA">
            <w:pPr>
              <w:ind w:left="720" w:hanging="697"/>
              <w:rPr>
                <w:rFonts w:ascii="Times New Roman" w:hAnsi="Times New Roman"/>
              </w:rPr>
            </w:pPr>
            <w:r w:rsidRPr="008C7693">
              <w:rPr>
                <w:rFonts w:ascii="Times New Roman" w:hAnsi="Times New Roman"/>
              </w:rPr>
              <w:t>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1l</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5</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Sirćetna glacijalna</w:t>
            </w:r>
          </w:p>
        </w:tc>
        <w:tc>
          <w:tcPr>
            <w:tcW w:w="113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w:t>
            </w:r>
          </w:p>
        </w:tc>
        <w:tc>
          <w:tcPr>
            <w:tcW w:w="1260" w:type="dxa"/>
            <w:vAlign w:val="center"/>
          </w:tcPr>
          <w:p w:rsidR="003C0A32" w:rsidRPr="008C7693" w:rsidRDefault="003C0A32" w:rsidP="00FB47FA">
            <w:pPr>
              <w:jc w:val="center"/>
              <w:rPr>
                <w:rFonts w:ascii="Times New Roman" w:hAnsi="Times New Roman"/>
                <w:lang w:val="sr-Latn-CS"/>
              </w:rPr>
            </w:pPr>
          </w:p>
        </w:tc>
        <w:tc>
          <w:tcPr>
            <w:tcW w:w="1260" w:type="dxa"/>
            <w:vAlign w:val="center"/>
          </w:tcPr>
          <w:p w:rsidR="003C0A32" w:rsidRPr="008C7693" w:rsidRDefault="003C0A32" w:rsidP="00FB47FA">
            <w:pPr>
              <w:jc w:val="center"/>
              <w:rPr>
                <w:rFonts w:ascii="Times New Roman" w:hAnsi="Times New Roman"/>
                <w:lang w:val="sr-Latn-CS"/>
              </w:rPr>
            </w:pPr>
          </w:p>
        </w:tc>
        <w:tc>
          <w:tcPr>
            <w:tcW w:w="1350" w:type="dxa"/>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Sumporna kiselina</w:t>
            </w:r>
          </w:p>
        </w:tc>
        <w:tc>
          <w:tcPr>
            <w:tcW w:w="113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7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w:t>
            </w:r>
          </w:p>
        </w:tc>
        <w:tc>
          <w:tcPr>
            <w:tcW w:w="1260" w:type="dxa"/>
            <w:vAlign w:val="center"/>
          </w:tcPr>
          <w:p w:rsidR="003C0A32" w:rsidRPr="008C7693" w:rsidRDefault="003C0A32" w:rsidP="00FB47FA">
            <w:pPr>
              <w:jc w:val="center"/>
              <w:rPr>
                <w:rFonts w:ascii="Times New Roman" w:hAnsi="Times New Roman"/>
                <w:lang w:val="sr-Latn-CS"/>
              </w:rPr>
            </w:pPr>
          </w:p>
        </w:tc>
        <w:tc>
          <w:tcPr>
            <w:tcW w:w="1260" w:type="dxa"/>
            <w:vAlign w:val="center"/>
          </w:tcPr>
          <w:p w:rsidR="003C0A32" w:rsidRPr="008C7693" w:rsidRDefault="003C0A32" w:rsidP="00FB47FA">
            <w:pPr>
              <w:jc w:val="center"/>
              <w:rPr>
                <w:rFonts w:ascii="Times New Roman" w:hAnsi="Times New Roman"/>
                <w:lang w:val="sr-Latn-CS"/>
              </w:rPr>
            </w:pPr>
          </w:p>
        </w:tc>
        <w:tc>
          <w:tcPr>
            <w:tcW w:w="1350" w:type="dxa"/>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91" w:type="dxa"/>
            <w:vAlign w:val="center"/>
          </w:tcPr>
          <w:p w:rsidR="003C0A32" w:rsidRPr="008C7693" w:rsidRDefault="003C0A32" w:rsidP="003910B9">
            <w:pPr>
              <w:numPr>
                <w:ilvl w:val="0"/>
                <w:numId w:val="24"/>
              </w:numPr>
              <w:spacing w:after="0" w:line="240" w:lineRule="auto"/>
              <w:ind w:left="216" w:firstLine="0"/>
              <w:jc w:val="center"/>
              <w:rPr>
                <w:rFonts w:ascii="Times New Roman" w:hAnsi="Times New Roman"/>
              </w:rPr>
            </w:pPr>
          </w:p>
        </w:tc>
        <w:tc>
          <w:tcPr>
            <w:tcW w:w="1971" w:type="dxa"/>
          </w:tcPr>
          <w:p w:rsidR="003C0A32" w:rsidRPr="008C7693" w:rsidRDefault="003C0A32" w:rsidP="00FB47FA">
            <w:pPr>
              <w:rPr>
                <w:rFonts w:ascii="Times New Roman" w:hAnsi="Times New Roman"/>
              </w:rPr>
            </w:pPr>
            <w:r w:rsidRPr="008C7693">
              <w:rPr>
                <w:rFonts w:ascii="Times New Roman" w:hAnsi="Times New Roman"/>
              </w:rPr>
              <w:t>Trihlorsirćetna kiselina</w:t>
            </w:r>
          </w:p>
        </w:tc>
        <w:tc>
          <w:tcPr>
            <w:tcW w:w="11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1kg</w:t>
            </w:r>
          </w:p>
        </w:tc>
        <w:tc>
          <w:tcPr>
            <w:tcW w:w="126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0" w:type="dxa"/>
            <w:vAlign w:val="center"/>
          </w:tcPr>
          <w:p w:rsidR="003C0A32" w:rsidRPr="008C7693" w:rsidRDefault="003C0A32" w:rsidP="00FB47FA">
            <w:pPr>
              <w:jc w:val="center"/>
              <w:rPr>
                <w:rFonts w:ascii="Times New Roman" w:hAnsi="Times New Roman"/>
              </w:rPr>
            </w:pPr>
          </w:p>
        </w:tc>
        <w:tc>
          <w:tcPr>
            <w:tcW w:w="126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r>
    </w:tbl>
    <w:p w:rsidR="003C0A32" w:rsidRPr="008C7693" w:rsidRDefault="003C0A32" w:rsidP="003C0A32">
      <w:pPr>
        <w:rPr>
          <w:rFonts w:ascii="Times New Roman" w:hAnsi="Times New Roman"/>
          <w:lang w:val="sr-Latn-CS"/>
        </w:rPr>
      </w:pPr>
    </w:p>
    <w:p w:rsidR="003C0A32" w:rsidRPr="008C7693" w:rsidRDefault="003C0A32" w:rsidP="003C0A32">
      <w:pPr>
        <w:jc w:val="center"/>
        <w:rPr>
          <w:rFonts w:ascii="Times New Roman" w:hAnsi="Times New Roman"/>
          <w:lang w:val="sr-Latn-CS"/>
        </w:rPr>
      </w:pPr>
    </w:p>
    <w:p w:rsidR="003C0A32" w:rsidRPr="00290DDE" w:rsidRDefault="003C0A32" w:rsidP="003C0A32">
      <w:pPr>
        <w:rPr>
          <w:rFonts w:ascii="Times New Roman" w:hAnsi="Times New Roman"/>
          <w:color w:val="000000"/>
          <w:lang/>
        </w:rPr>
      </w:pPr>
      <w:r w:rsidRPr="008C7693">
        <w:rPr>
          <w:rFonts w:ascii="Times New Roman" w:hAnsi="Times New Roman"/>
          <w:lang w:val="sr-Latn-CS"/>
        </w:rPr>
        <w:t xml:space="preserve">                                                                      UKUPNA CENA BEZ PDV-a …</w:t>
      </w:r>
      <w:r w:rsidRPr="00290DDE">
        <w:rPr>
          <w:rFonts w:ascii="Times New Roman" w:hAnsi="Times New Roman"/>
          <w:lang/>
        </w:rPr>
        <w:t>.......</w:t>
      </w:r>
      <w:r w:rsidRPr="00290DDE">
        <w:rPr>
          <w:rFonts w:ascii="Times New Roman" w:hAnsi="Times New Roman"/>
          <w:lang w:val="sr-Latn-CS"/>
        </w:rPr>
        <w:t>…..</w:t>
      </w:r>
      <w:r>
        <w:rPr>
          <w:rFonts w:ascii="Times New Roman" w:hAnsi="Times New Roman"/>
          <w:lang/>
        </w:rPr>
        <w:t>...</w:t>
      </w:r>
    </w:p>
    <w:p w:rsidR="003C0A32" w:rsidRPr="008C7693" w:rsidRDefault="003C0A32" w:rsidP="003C0A32">
      <w:pPr>
        <w:rPr>
          <w:rFonts w:ascii="Times New Roman" w:hAnsi="Times New Roman"/>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 xml:space="preserve">Iskazane </w:t>
      </w:r>
      <w:r>
        <w:rPr>
          <w:rFonts w:ascii="Times New Roman" w:hAnsi="Times New Roman"/>
          <w:lang w:val="sr-Latn-CS"/>
        </w:rPr>
        <w:t>količine</w:t>
      </w:r>
      <w:r w:rsidRPr="00E75EF5">
        <w:rPr>
          <w:rFonts w:ascii="Times New Roman" w:hAnsi="Times New Roman"/>
          <w:lang w:val="sr-Latn-CS"/>
        </w:rPr>
        <w:t xml:space="preserve"> su okvirne, dok će stvarne količine biti utvrđene u skladu sa potrebama i finansijskim mogućnostima naručioca i nabavljaće se sukcesivno.</w:t>
      </w:r>
    </w:p>
    <w:p w:rsidR="003C0A32" w:rsidRPr="008C7693" w:rsidRDefault="003C0A32" w:rsidP="003C0A32">
      <w:pPr>
        <w:rPr>
          <w:rFonts w:ascii="Times New Roman" w:hAnsi="Times New Roman"/>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Pr="008C7693" w:rsidRDefault="003C0A32" w:rsidP="003C0A32">
      <w:pPr>
        <w:rPr>
          <w:rFonts w:ascii="Times New Roman" w:hAnsi="Times New Roman"/>
          <w:b/>
          <w:lang w:val="sr-Latn-CS"/>
        </w:rPr>
      </w:pPr>
      <w:r w:rsidRPr="008C7693">
        <w:rPr>
          <w:rFonts w:ascii="Times New Roman" w:hAnsi="Times New Roman"/>
          <w:b/>
          <w:lang w:val="sr-Latn-CS"/>
        </w:rPr>
        <w:t>PARTIJA III – BAZE</w:t>
      </w:r>
    </w:p>
    <w:p w:rsidR="003C0A32" w:rsidRPr="008C7693" w:rsidRDefault="003C0A32" w:rsidP="003C0A32">
      <w:pPr>
        <w:ind w:right="-331"/>
        <w:jc w:val="both"/>
        <w:rPr>
          <w:rFonts w:ascii="Times New Roman" w:hAnsi="Times New Roman"/>
          <w:lang w:val="sr-Latn-CS"/>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 III j</w:t>
      </w:r>
      <w:r w:rsidRPr="008C7693">
        <w:rPr>
          <w:rFonts w:ascii="Times New Roman" w:hAnsi="Times New Roman"/>
          <w:lang w:val="sr-Latn-CS"/>
        </w:rPr>
        <w:t xml:space="preserve">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right="-331" w:firstLine="720"/>
        <w:jc w:val="both"/>
        <w:rPr>
          <w:rFonts w:ascii="Times New Roman" w:hAnsi="Times New Roman"/>
          <w:lang w:val="sr-Latn-CS"/>
        </w:rPr>
      </w:pPr>
    </w:p>
    <w:tbl>
      <w:tblPr>
        <w:tblW w:w="10339" w:type="dxa"/>
        <w:jc w:val="center"/>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0"/>
        <w:gridCol w:w="1439"/>
        <w:gridCol w:w="1170"/>
        <w:gridCol w:w="1260"/>
        <w:gridCol w:w="1260"/>
        <w:gridCol w:w="1350"/>
        <w:gridCol w:w="1350"/>
        <w:gridCol w:w="1710"/>
      </w:tblGrid>
      <w:tr w:rsidR="003C0A32" w:rsidRPr="008C7693" w:rsidTr="00FB47FA">
        <w:trPr>
          <w:jc w:val="center"/>
        </w:trPr>
        <w:tc>
          <w:tcPr>
            <w:tcW w:w="80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439" w:type="dxa"/>
            <w:tcBorders>
              <w:bottom w:val="thickThinSmallGap" w:sz="24" w:space="0" w:color="auto"/>
            </w:tcBorders>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17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26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26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w:t>
            </w:r>
          </w:p>
          <w:p w:rsidR="003C0A32" w:rsidRPr="008C7693" w:rsidRDefault="003C0A32" w:rsidP="00FB47FA">
            <w:pPr>
              <w:spacing w:before="120"/>
              <w:jc w:val="center"/>
              <w:rPr>
                <w:rFonts w:ascii="Times New Roman" w:hAnsi="Times New Roman"/>
                <w:b/>
              </w:rPr>
            </w:pPr>
            <w:r w:rsidRPr="008C7693">
              <w:rPr>
                <w:rFonts w:ascii="Times New Roman" w:hAnsi="Times New Roman"/>
                <w:b/>
              </w:rPr>
              <w:t>količina</w:t>
            </w:r>
          </w:p>
        </w:tc>
        <w:tc>
          <w:tcPr>
            <w:tcW w:w="135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35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p w:rsidR="003C0A32" w:rsidRPr="008C7693" w:rsidRDefault="003C0A32" w:rsidP="00FB47FA">
            <w:pPr>
              <w:spacing w:before="120"/>
              <w:jc w:val="center"/>
              <w:rPr>
                <w:rFonts w:ascii="Times New Roman" w:hAnsi="Times New Roman"/>
                <w:b/>
              </w:rPr>
            </w:pPr>
          </w:p>
        </w:tc>
        <w:tc>
          <w:tcPr>
            <w:tcW w:w="171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Pr>
                <w:rFonts w:ascii="Times New Roman" w:hAnsi="Times New Roman"/>
                <w:b/>
              </w:rPr>
              <w:t>P</w:t>
            </w:r>
            <w:r w:rsidRPr="008C7693">
              <w:rPr>
                <w:rFonts w:ascii="Times New Roman" w:hAnsi="Times New Roman"/>
                <w:b/>
              </w:rPr>
              <w:t>roizvođač</w:t>
            </w:r>
          </w:p>
        </w:tc>
      </w:tr>
      <w:tr w:rsidR="003C0A32" w:rsidRPr="008C7693" w:rsidTr="00FB47FA">
        <w:trPr>
          <w:jc w:val="center"/>
        </w:trPr>
        <w:tc>
          <w:tcPr>
            <w:tcW w:w="800" w:type="dxa"/>
          </w:tcPr>
          <w:p w:rsidR="003C0A32" w:rsidRPr="008C7693" w:rsidRDefault="003C0A32" w:rsidP="003910B9">
            <w:pPr>
              <w:numPr>
                <w:ilvl w:val="0"/>
                <w:numId w:val="18"/>
              </w:numPr>
              <w:spacing w:after="0" w:line="240" w:lineRule="auto"/>
              <w:ind w:hanging="540"/>
              <w:jc w:val="center"/>
              <w:rPr>
                <w:rFonts w:ascii="Times New Roman" w:hAnsi="Times New Roman"/>
              </w:rPr>
            </w:pPr>
          </w:p>
        </w:tc>
        <w:tc>
          <w:tcPr>
            <w:tcW w:w="1439" w:type="dxa"/>
          </w:tcPr>
          <w:p w:rsidR="003C0A32" w:rsidRPr="008C7693" w:rsidRDefault="003C0A32" w:rsidP="00FB47FA">
            <w:pPr>
              <w:rPr>
                <w:rFonts w:ascii="Times New Roman" w:hAnsi="Times New Roman"/>
              </w:rPr>
            </w:pPr>
            <w:r w:rsidRPr="008C7693">
              <w:rPr>
                <w:rFonts w:ascii="Times New Roman" w:hAnsi="Times New Roman"/>
              </w:rPr>
              <w:t>Aluminijum hidroksid</w:t>
            </w:r>
          </w:p>
          <w:p w:rsidR="003C0A32" w:rsidRPr="008C7693" w:rsidRDefault="003C0A32" w:rsidP="00FB47FA">
            <w:pPr>
              <w:rPr>
                <w:rFonts w:ascii="Times New Roman" w:hAnsi="Times New Roman"/>
              </w:rPr>
            </w:pPr>
            <w:r w:rsidRPr="008C7693">
              <w:rPr>
                <w:rFonts w:ascii="Times New Roman" w:hAnsi="Times New Roman"/>
              </w:rPr>
              <w:t>Al(OH)</w:t>
            </w:r>
            <w:r w:rsidRPr="008C7693">
              <w:rPr>
                <w:rFonts w:ascii="Times New Roman" w:hAnsi="Times New Roman"/>
                <w:vertAlign w:val="subscript"/>
              </w:rPr>
              <w:t>3</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710" w:type="dxa"/>
          </w:tcPr>
          <w:p w:rsidR="003C0A32" w:rsidRPr="008C7693" w:rsidRDefault="003C0A32" w:rsidP="00FB47FA">
            <w:pPr>
              <w:jc w:val="right"/>
              <w:rPr>
                <w:rFonts w:ascii="Times New Roman" w:hAnsi="Times New Roman"/>
              </w:rPr>
            </w:pPr>
          </w:p>
        </w:tc>
      </w:tr>
      <w:tr w:rsidR="003C0A32" w:rsidRPr="008C7693" w:rsidTr="00FB47FA">
        <w:trPr>
          <w:jc w:val="center"/>
        </w:trPr>
        <w:tc>
          <w:tcPr>
            <w:tcW w:w="800" w:type="dxa"/>
          </w:tcPr>
          <w:p w:rsidR="003C0A32" w:rsidRPr="008C7693" w:rsidRDefault="003C0A32" w:rsidP="003910B9">
            <w:pPr>
              <w:numPr>
                <w:ilvl w:val="0"/>
                <w:numId w:val="18"/>
              </w:numPr>
              <w:spacing w:after="0" w:line="240" w:lineRule="auto"/>
              <w:ind w:hanging="540"/>
              <w:jc w:val="center"/>
              <w:rPr>
                <w:rFonts w:ascii="Times New Roman" w:hAnsi="Times New Roman"/>
              </w:rPr>
            </w:pPr>
          </w:p>
        </w:tc>
        <w:tc>
          <w:tcPr>
            <w:tcW w:w="1439" w:type="dxa"/>
          </w:tcPr>
          <w:p w:rsidR="003C0A32" w:rsidRPr="008C7693" w:rsidRDefault="003C0A32" w:rsidP="00FB47FA">
            <w:pPr>
              <w:rPr>
                <w:rFonts w:ascii="Times New Roman" w:hAnsi="Times New Roman"/>
              </w:rPr>
            </w:pPr>
            <w:r w:rsidRPr="008C7693">
              <w:rPr>
                <w:rFonts w:ascii="Times New Roman" w:hAnsi="Times New Roman"/>
              </w:rPr>
              <w:t>Amonijum-hidroksid</w:t>
            </w:r>
          </w:p>
          <w:p w:rsidR="003C0A32" w:rsidRPr="008C7693" w:rsidRDefault="003C0A32" w:rsidP="00FB47FA">
            <w:pPr>
              <w:rPr>
                <w:rFonts w:ascii="Times New Roman" w:hAnsi="Times New Roman"/>
              </w:rPr>
            </w:pPr>
            <w:r w:rsidRPr="008C7693">
              <w:rPr>
                <w:rFonts w:ascii="Times New Roman" w:hAnsi="Times New Roman"/>
              </w:rPr>
              <w:t>NH</w:t>
            </w:r>
            <w:r w:rsidRPr="008C7693">
              <w:rPr>
                <w:rFonts w:ascii="Times New Roman" w:hAnsi="Times New Roman"/>
                <w:vertAlign w:val="subscript"/>
              </w:rPr>
              <w:t>4</w:t>
            </w:r>
            <w:r w:rsidRPr="008C7693">
              <w:rPr>
                <w:rFonts w:ascii="Times New Roman" w:hAnsi="Times New Roman"/>
              </w:rPr>
              <w:t>OH</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1l</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710" w:type="dxa"/>
          </w:tcPr>
          <w:p w:rsidR="003C0A32" w:rsidRPr="008C7693" w:rsidRDefault="003C0A32" w:rsidP="00FB47FA">
            <w:pPr>
              <w:jc w:val="right"/>
              <w:rPr>
                <w:rFonts w:ascii="Times New Roman" w:hAnsi="Times New Roman"/>
              </w:rPr>
            </w:pPr>
          </w:p>
        </w:tc>
      </w:tr>
      <w:tr w:rsidR="003C0A32" w:rsidRPr="008C7693" w:rsidTr="00FB47FA">
        <w:trPr>
          <w:jc w:val="center"/>
        </w:trPr>
        <w:tc>
          <w:tcPr>
            <w:tcW w:w="800" w:type="dxa"/>
          </w:tcPr>
          <w:p w:rsidR="003C0A32" w:rsidRPr="008C7693" w:rsidRDefault="003C0A32" w:rsidP="003910B9">
            <w:pPr>
              <w:numPr>
                <w:ilvl w:val="0"/>
                <w:numId w:val="18"/>
              </w:numPr>
              <w:spacing w:after="0" w:line="240" w:lineRule="auto"/>
              <w:ind w:hanging="540"/>
              <w:jc w:val="center"/>
              <w:rPr>
                <w:rFonts w:ascii="Times New Roman" w:hAnsi="Times New Roman"/>
              </w:rPr>
            </w:pPr>
          </w:p>
        </w:tc>
        <w:tc>
          <w:tcPr>
            <w:tcW w:w="1439" w:type="dxa"/>
          </w:tcPr>
          <w:p w:rsidR="003C0A32" w:rsidRPr="008C7693" w:rsidRDefault="003C0A32" w:rsidP="00FB47FA">
            <w:pPr>
              <w:rPr>
                <w:rFonts w:ascii="Times New Roman" w:hAnsi="Times New Roman"/>
                <w:vertAlign w:val="subscript"/>
              </w:rPr>
            </w:pPr>
            <w:r w:rsidRPr="008C7693">
              <w:rPr>
                <w:rFonts w:ascii="Times New Roman" w:hAnsi="Times New Roman"/>
              </w:rPr>
              <w:t>Kalcijum-hidroksid, Ca(OH)</w:t>
            </w:r>
            <w:r w:rsidRPr="008C7693">
              <w:rPr>
                <w:rFonts w:ascii="Times New Roman" w:hAnsi="Times New Roman"/>
                <w:vertAlign w:val="subscript"/>
              </w:rPr>
              <w:t>2</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710" w:type="dxa"/>
          </w:tcPr>
          <w:p w:rsidR="003C0A32" w:rsidRPr="008C7693" w:rsidRDefault="003C0A32" w:rsidP="00FB47FA">
            <w:pPr>
              <w:jc w:val="right"/>
              <w:rPr>
                <w:rFonts w:ascii="Times New Roman" w:hAnsi="Times New Roman"/>
              </w:rPr>
            </w:pPr>
          </w:p>
        </w:tc>
      </w:tr>
      <w:tr w:rsidR="003C0A32" w:rsidRPr="008C7693" w:rsidTr="00FB47FA">
        <w:trPr>
          <w:jc w:val="center"/>
        </w:trPr>
        <w:tc>
          <w:tcPr>
            <w:tcW w:w="800" w:type="dxa"/>
          </w:tcPr>
          <w:p w:rsidR="003C0A32" w:rsidRPr="008C7693" w:rsidRDefault="003C0A32" w:rsidP="003910B9">
            <w:pPr>
              <w:numPr>
                <w:ilvl w:val="0"/>
                <w:numId w:val="18"/>
              </w:numPr>
              <w:spacing w:after="0" w:line="240" w:lineRule="auto"/>
              <w:ind w:hanging="540"/>
              <w:jc w:val="center"/>
              <w:rPr>
                <w:rFonts w:ascii="Times New Roman" w:hAnsi="Times New Roman"/>
              </w:rPr>
            </w:pPr>
          </w:p>
        </w:tc>
        <w:tc>
          <w:tcPr>
            <w:tcW w:w="1439" w:type="dxa"/>
          </w:tcPr>
          <w:p w:rsidR="003C0A32" w:rsidRPr="008C7693" w:rsidRDefault="003C0A32" w:rsidP="00FB47FA">
            <w:pPr>
              <w:rPr>
                <w:rFonts w:ascii="Times New Roman" w:hAnsi="Times New Roman"/>
              </w:rPr>
            </w:pPr>
            <w:r w:rsidRPr="008C7693">
              <w:rPr>
                <w:rFonts w:ascii="Times New Roman" w:hAnsi="Times New Roman"/>
              </w:rPr>
              <w:t>Natrijum-hidroksid, NaOH</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26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710" w:type="dxa"/>
          </w:tcPr>
          <w:p w:rsidR="003C0A32" w:rsidRPr="008C7693" w:rsidRDefault="003C0A32" w:rsidP="00FB47FA">
            <w:pPr>
              <w:jc w:val="right"/>
              <w:rPr>
                <w:rFonts w:ascii="Times New Roman" w:hAnsi="Times New Roman"/>
              </w:rPr>
            </w:pPr>
          </w:p>
        </w:tc>
      </w:tr>
    </w:tbl>
    <w:p w:rsidR="003C0A32" w:rsidRPr="008C7693" w:rsidRDefault="003C0A32" w:rsidP="003C0A32">
      <w:pPr>
        <w:rPr>
          <w:rFonts w:ascii="Times New Roman" w:hAnsi="Times New Roman"/>
          <w:lang w:val="sr-Latn-CS"/>
        </w:rPr>
      </w:pPr>
    </w:p>
    <w:p w:rsidR="003C0A32" w:rsidRPr="00290DDE" w:rsidRDefault="003C0A32" w:rsidP="003C0A32">
      <w:pPr>
        <w:rPr>
          <w:rFonts w:ascii="Times New Roman" w:hAnsi="Times New Roman"/>
          <w:lang/>
        </w:rPr>
      </w:pPr>
      <w:r w:rsidRPr="008C7693">
        <w:rPr>
          <w:rFonts w:ascii="Times New Roman" w:hAnsi="Times New Roman"/>
          <w:lang w:val="sr-Latn-CS"/>
        </w:rPr>
        <w:t xml:space="preserve">                                                                   </w:t>
      </w:r>
      <w:r>
        <w:rPr>
          <w:rFonts w:ascii="Times New Roman" w:hAnsi="Times New Roman"/>
          <w:lang w:val="sr-Latn-CS"/>
        </w:rPr>
        <w:tab/>
      </w:r>
      <w:r>
        <w:rPr>
          <w:rFonts w:ascii="Times New Roman" w:hAnsi="Times New Roman"/>
          <w:lang w:val="sr-Latn-CS"/>
        </w:rPr>
        <w:tab/>
      </w:r>
      <w:r>
        <w:rPr>
          <w:rFonts w:ascii="Times New Roman" w:hAnsi="Times New Roman"/>
          <w:lang w:val="sr-Latn-CS"/>
        </w:rPr>
        <w:tab/>
      </w:r>
      <w:r>
        <w:rPr>
          <w:rFonts w:ascii="Times New Roman" w:hAnsi="Times New Roman"/>
          <w:lang w:val="sr-Latn-CS"/>
        </w:rPr>
        <w:tab/>
      </w:r>
      <w:r>
        <w:rPr>
          <w:rFonts w:ascii="Times New Roman" w:hAnsi="Times New Roman"/>
          <w:lang w:val="sr-Latn-CS"/>
        </w:rPr>
        <w:tab/>
      </w:r>
      <w:r>
        <w:rPr>
          <w:rFonts w:ascii="Times New Roman" w:hAnsi="Times New Roman"/>
          <w:lang w:val="sr-Latn-CS"/>
        </w:rPr>
        <w:tab/>
      </w:r>
      <w:r>
        <w:rPr>
          <w:rFonts w:ascii="Times New Roman" w:hAnsi="Times New Roman"/>
          <w:lang w:val="sr-Latn-CS"/>
        </w:rPr>
        <w:tab/>
      </w:r>
      <w:r>
        <w:rPr>
          <w:rFonts w:ascii="Times New Roman" w:hAnsi="Times New Roman"/>
          <w:lang w:val="sr-Latn-CS"/>
        </w:rPr>
        <w:tab/>
      </w:r>
      <w:r w:rsidRPr="008C7693">
        <w:rPr>
          <w:rFonts w:ascii="Times New Roman" w:hAnsi="Times New Roman"/>
          <w:lang w:val="sr-Latn-CS"/>
        </w:rPr>
        <w:t xml:space="preserve">   </w:t>
      </w:r>
      <w:r>
        <w:rPr>
          <w:rFonts w:ascii="Times New Roman" w:hAnsi="Times New Roman"/>
          <w:lang w:val="sr-Latn-CS"/>
        </w:rPr>
        <w:t xml:space="preserve">               </w:t>
      </w:r>
      <w:r w:rsidRPr="008C7693">
        <w:rPr>
          <w:rFonts w:ascii="Times New Roman" w:hAnsi="Times New Roman"/>
          <w:lang w:val="sr-Latn-CS"/>
        </w:rPr>
        <w:t>UKUPNA CENA BEZ PDV-a ………</w:t>
      </w:r>
      <w:r w:rsidRPr="00290DDE">
        <w:rPr>
          <w:rFonts w:ascii="Times New Roman" w:hAnsi="Times New Roman"/>
          <w:lang/>
        </w:rPr>
        <w:t>.........</w:t>
      </w:r>
    </w:p>
    <w:p w:rsidR="003C0A32" w:rsidRPr="008C7693"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 xml:space="preserve">Iskazane </w:t>
      </w:r>
      <w:r>
        <w:rPr>
          <w:rFonts w:ascii="Times New Roman" w:hAnsi="Times New Roman"/>
          <w:lang w:val="sr-Latn-CS"/>
        </w:rPr>
        <w:t xml:space="preserve">količine </w:t>
      </w:r>
      <w:r w:rsidRPr="00E75EF5">
        <w:rPr>
          <w:rFonts w:ascii="Times New Roman" w:hAnsi="Times New Roman"/>
          <w:lang w:val="sr-Latn-CS"/>
        </w:rPr>
        <w:t>su okvirne, dok će stvarne količine biti utvrđene u skladu sa potrebama i finansijskim mogućnostima naručioca i nabavljaće se sukcesivno.</w:t>
      </w:r>
    </w:p>
    <w:p w:rsidR="003C0A32" w:rsidRPr="008C7693" w:rsidRDefault="003C0A32" w:rsidP="003C0A32">
      <w:pPr>
        <w:rPr>
          <w:rFonts w:ascii="Times New Roman" w:hAnsi="Times New Roman"/>
          <w:b/>
          <w:lang w:val="sr-Latn-CS"/>
        </w:rPr>
      </w:pPr>
    </w:p>
    <w:p w:rsidR="003C0A32" w:rsidRPr="008C7693"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Pr="006F5590" w:rsidRDefault="003C0A32" w:rsidP="003C0A32">
      <w:pPr>
        <w:rPr>
          <w:rFonts w:ascii="Times New Roman" w:hAnsi="Times New Roman"/>
          <w:b/>
          <w:lang/>
        </w:rPr>
      </w:pPr>
    </w:p>
    <w:p w:rsidR="003C0A32" w:rsidRPr="008C7693" w:rsidRDefault="003C0A32" w:rsidP="003C0A32">
      <w:pPr>
        <w:rPr>
          <w:rFonts w:ascii="Times New Roman" w:hAnsi="Times New Roman"/>
          <w:b/>
          <w:lang w:val="sr-Latn-CS"/>
        </w:rPr>
      </w:pPr>
      <w:r w:rsidRPr="008C7693">
        <w:rPr>
          <w:rFonts w:ascii="Times New Roman" w:hAnsi="Times New Roman"/>
          <w:b/>
          <w:lang w:val="sr-Latn-CS"/>
        </w:rPr>
        <w:t xml:space="preserve">PARTIJA IV – </w:t>
      </w:r>
      <w:r w:rsidRPr="008C7693">
        <w:rPr>
          <w:rFonts w:ascii="Times New Roman" w:hAnsi="Times New Roman"/>
          <w:b/>
          <w:lang w:val="pt-BR"/>
        </w:rPr>
        <w:t xml:space="preserve">OKSIDI </w:t>
      </w:r>
    </w:p>
    <w:p w:rsidR="003C0A32" w:rsidRPr="008C7693" w:rsidRDefault="003C0A32" w:rsidP="003C0A32">
      <w:pPr>
        <w:jc w:val="both"/>
        <w:rPr>
          <w:rFonts w:ascii="Times New Roman" w:hAnsi="Times New Roman"/>
          <w:lang w:val="sr-Latn-CS"/>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w:t>
      </w:r>
      <w:r w:rsidRPr="00576EC5">
        <w:rPr>
          <w:rFonts w:ascii="Times New Roman" w:hAnsi="Times New Roman"/>
          <w:lang w:val="sr-Latn-CS"/>
        </w:rPr>
        <w:t>u</w:t>
      </w:r>
      <w:r w:rsidRPr="00576EC5">
        <w:rPr>
          <w:rFonts w:ascii="Times New Roman" w:hAnsi="Times New Roman"/>
          <w:b/>
          <w:lang w:val="sr-Latn-CS"/>
        </w:rPr>
        <w:t xml:space="preserve"> Partiji</w:t>
      </w:r>
      <w:r>
        <w:rPr>
          <w:rFonts w:ascii="Times New Roman" w:hAnsi="Times New Roman"/>
          <w:lang w:val="sr-Latn-CS"/>
        </w:rPr>
        <w:t xml:space="preserve"> </w:t>
      </w:r>
      <w:r w:rsidRPr="008C7693">
        <w:rPr>
          <w:rFonts w:ascii="Times New Roman" w:hAnsi="Times New Roman"/>
          <w:b/>
          <w:lang w:val="sr-Latn-CS"/>
        </w:rPr>
        <w:t>IV</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rPr>
          <w:rFonts w:ascii="Times New Roman" w:hAnsi="Times New Roman"/>
          <w:lang w:val="sr-Latn-CS"/>
        </w:rPr>
      </w:pPr>
    </w:p>
    <w:tbl>
      <w:tblPr>
        <w:tblW w:w="10468" w:type="dxa"/>
        <w:jc w:val="center"/>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004"/>
        <w:gridCol w:w="999"/>
        <w:gridCol w:w="1156"/>
        <w:gridCol w:w="1415"/>
        <w:gridCol w:w="1410"/>
        <w:gridCol w:w="1414"/>
        <w:gridCol w:w="1365"/>
      </w:tblGrid>
      <w:tr w:rsidR="003C0A32" w:rsidRPr="008C7693" w:rsidTr="00FB47FA">
        <w:trPr>
          <w:jc w:val="center"/>
        </w:trPr>
        <w:tc>
          <w:tcPr>
            <w:tcW w:w="705" w:type="dxa"/>
            <w:tcBorders>
              <w:bottom w:val="thickThinSmallGap" w:sz="24" w:space="0" w:color="auto"/>
            </w:tcBorders>
          </w:tcPr>
          <w:p w:rsidR="003C0A32" w:rsidRPr="008C7693" w:rsidRDefault="003C0A32" w:rsidP="00FB47FA">
            <w:pPr>
              <w:spacing w:before="120" w:line="360" w:lineRule="auto"/>
              <w:jc w:val="center"/>
              <w:rPr>
                <w:rFonts w:ascii="Times New Roman" w:hAnsi="Times New Roman"/>
                <w:b/>
              </w:rPr>
            </w:pPr>
            <w:r w:rsidRPr="008C7693">
              <w:rPr>
                <w:rFonts w:ascii="Times New Roman" w:hAnsi="Times New Roman"/>
                <w:b/>
              </w:rPr>
              <w:t>R.br.</w:t>
            </w:r>
          </w:p>
        </w:tc>
        <w:tc>
          <w:tcPr>
            <w:tcW w:w="2004" w:type="dxa"/>
            <w:tcBorders>
              <w:bottom w:val="thickThinSmallGap" w:sz="24" w:space="0" w:color="auto"/>
            </w:tcBorders>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999"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156"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415"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41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414"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1365"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Pr>
                <w:rFonts w:ascii="Times New Roman" w:hAnsi="Times New Roman"/>
                <w:b/>
              </w:rPr>
              <w:t xml:space="preserve"> P</w:t>
            </w:r>
            <w:r w:rsidRPr="008C7693">
              <w:rPr>
                <w:rFonts w:ascii="Times New Roman" w:hAnsi="Times New Roman"/>
                <w:b/>
              </w:rPr>
              <w:t>roizvođač</w:t>
            </w:r>
          </w:p>
        </w:tc>
      </w:tr>
      <w:tr w:rsidR="003C0A32" w:rsidRPr="008C7693" w:rsidTr="00FB47FA">
        <w:trPr>
          <w:jc w:val="center"/>
        </w:trPr>
        <w:tc>
          <w:tcPr>
            <w:tcW w:w="705" w:type="dxa"/>
            <w:shd w:val="clear" w:color="auto" w:fill="auto"/>
          </w:tcPr>
          <w:p w:rsidR="003C0A32" w:rsidRPr="008C7693" w:rsidRDefault="003C0A32" w:rsidP="003910B9">
            <w:pPr>
              <w:numPr>
                <w:ilvl w:val="0"/>
                <w:numId w:val="19"/>
              </w:numPr>
              <w:spacing w:after="0" w:line="240" w:lineRule="auto"/>
              <w:ind w:hanging="540"/>
              <w:rPr>
                <w:rFonts w:ascii="Times New Roman" w:hAnsi="Times New Roman"/>
              </w:rPr>
            </w:pPr>
          </w:p>
        </w:tc>
        <w:tc>
          <w:tcPr>
            <w:tcW w:w="2004" w:type="dxa"/>
            <w:shd w:val="clear" w:color="auto" w:fill="auto"/>
          </w:tcPr>
          <w:p w:rsidR="003C0A32" w:rsidRPr="008C7693" w:rsidRDefault="003C0A32" w:rsidP="00FB47FA">
            <w:pPr>
              <w:rPr>
                <w:rFonts w:ascii="Times New Roman" w:hAnsi="Times New Roman"/>
                <w:vertAlign w:val="subscript"/>
                <w:lang w:val="sr-Latn-CS"/>
              </w:rPr>
            </w:pPr>
            <w:r w:rsidRPr="008C7693">
              <w:rPr>
                <w:rFonts w:ascii="Times New Roman" w:hAnsi="Times New Roman"/>
                <w:lang w:val="sr-Latn-CS"/>
              </w:rPr>
              <w:t>Aluminijum-oksid, Al</w:t>
            </w:r>
            <w:r w:rsidRPr="008C7693">
              <w:rPr>
                <w:rFonts w:ascii="Times New Roman" w:hAnsi="Times New Roman"/>
                <w:vertAlign w:val="subscript"/>
                <w:lang w:val="sr-Latn-CS"/>
              </w:rPr>
              <w:t>2</w:t>
            </w:r>
            <w:r w:rsidRPr="008C7693">
              <w:rPr>
                <w:rFonts w:ascii="Times New Roman" w:hAnsi="Times New Roman"/>
                <w:lang w:val="sr-Latn-CS"/>
              </w:rPr>
              <w:t>O</w:t>
            </w:r>
            <w:r w:rsidRPr="008C7693">
              <w:rPr>
                <w:rFonts w:ascii="Times New Roman" w:hAnsi="Times New Roman"/>
                <w:vertAlign w:val="subscript"/>
                <w:lang w:val="sr-Latn-CS"/>
              </w:rPr>
              <w:t>3</w:t>
            </w:r>
          </w:p>
        </w:tc>
        <w:tc>
          <w:tcPr>
            <w:tcW w:w="999" w:type="dxa"/>
            <w:shd w:val="clear" w:color="auto" w:fill="auto"/>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56" w:type="dxa"/>
            <w:shd w:val="clear" w:color="auto" w:fill="auto"/>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410" w:type="dxa"/>
            <w:shd w:val="clear" w:color="auto" w:fill="auto"/>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05" w:type="dxa"/>
            <w:shd w:val="clear" w:color="auto" w:fill="auto"/>
          </w:tcPr>
          <w:p w:rsidR="003C0A32" w:rsidRPr="008C7693" w:rsidRDefault="003C0A32" w:rsidP="003910B9">
            <w:pPr>
              <w:numPr>
                <w:ilvl w:val="0"/>
                <w:numId w:val="19"/>
              </w:numPr>
              <w:spacing w:after="0" w:line="240" w:lineRule="auto"/>
              <w:ind w:hanging="540"/>
              <w:rPr>
                <w:rFonts w:ascii="Times New Roman" w:hAnsi="Times New Roman"/>
              </w:rPr>
            </w:pPr>
          </w:p>
        </w:tc>
        <w:tc>
          <w:tcPr>
            <w:tcW w:w="2004" w:type="dxa"/>
            <w:shd w:val="clear" w:color="auto" w:fill="auto"/>
          </w:tcPr>
          <w:p w:rsidR="003C0A32" w:rsidRPr="008C7693" w:rsidRDefault="003C0A32" w:rsidP="00FB47FA">
            <w:pPr>
              <w:rPr>
                <w:rFonts w:ascii="Times New Roman" w:hAnsi="Times New Roman"/>
                <w:lang w:val="sr-Latn-CS"/>
              </w:rPr>
            </w:pPr>
            <w:r w:rsidRPr="008C7693">
              <w:rPr>
                <w:rFonts w:ascii="Times New Roman" w:hAnsi="Times New Roman"/>
                <w:lang w:val="sr-Latn-CS"/>
              </w:rPr>
              <w:t>Arsen (III)-oksid, As</w:t>
            </w:r>
            <w:r w:rsidRPr="008C7693">
              <w:rPr>
                <w:rFonts w:ascii="Times New Roman" w:hAnsi="Times New Roman"/>
                <w:vertAlign w:val="subscript"/>
                <w:lang w:val="sr-Latn-CS"/>
              </w:rPr>
              <w:t>2</w:t>
            </w:r>
            <w:r w:rsidRPr="008C7693">
              <w:rPr>
                <w:rFonts w:ascii="Times New Roman" w:hAnsi="Times New Roman"/>
                <w:lang w:val="sr-Latn-CS"/>
              </w:rPr>
              <w:t>O</w:t>
            </w:r>
            <w:r w:rsidRPr="008C7693">
              <w:rPr>
                <w:rFonts w:ascii="Times New Roman" w:hAnsi="Times New Roman"/>
                <w:vertAlign w:val="subscript"/>
                <w:lang w:val="sr-Latn-CS"/>
              </w:rPr>
              <w:t>3</w:t>
            </w:r>
          </w:p>
        </w:tc>
        <w:tc>
          <w:tcPr>
            <w:tcW w:w="999" w:type="dxa"/>
            <w:shd w:val="clear" w:color="auto" w:fill="auto"/>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 g</w:t>
            </w:r>
          </w:p>
        </w:tc>
        <w:tc>
          <w:tcPr>
            <w:tcW w:w="1156" w:type="dxa"/>
            <w:shd w:val="clear" w:color="auto" w:fill="auto"/>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410" w:type="dxa"/>
            <w:shd w:val="clear" w:color="auto" w:fill="auto"/>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05" w:type="dxa"/>
            <w:shd w:val="clear" w:color="auto" w:fill="auto"/>
          </w:tcPr>
          <w:p w:rsidR="003C0A32" w:rsidRPr="008C7693" w:rsidRDefault="003C0A32" w:rsidP="003910B9">
            <w:pPr>
              <w:numPr>
                <w:ilvl w:val="0"/>
                <w:numId w:val="19"/>
              </w:numPr>
              <w:spacing w:after="0" w:line="240" w:lineRule="auto"/>
              <w:ind w:hanging="540"/>
              <w:jc w:val="center"/>
              <w:rPr>
                <w:rFonts w:ascii="Times New Roman" w:hAnsi="Times New Roman"/>
              </w:rPr>
            </w:pPr>
          </w:p>
        </w:tc>
        <w:tc>
          <w:tcPr>
            <w:tcW w:w="2004" w:type="dxa"/>
            <w:shd w:val="clear" w:color="auto" w:fill="auto"/>
          </w:tcPr>
          <w:p w:rsidR="003C0A32" w:rsidRPr="008C7693" w:rsidRDefault="003C0A32" w:rsidP="00FB47FA">
            <w:pPr>
              <w:rPr>
                <w:rFonts w:ascii="Times New Roman" w:hAnsi="Times New Roman"/>
                <w:lang w:val="sr-Latn-CS"/>
              </w:rPr>
            </w:pPr>
            <w:r w:rsidRPr="008C7693">
              <w:rPr>
                <w:rFonts w:ascii="Times New Roman" w:hAnsi="Times New Roman"/>
                <w:lang w:val="sr-Latn-CS"/>
              </w:rPr>
              <w:t>Hrom (III)-oksid, Cr</w:t>
            </w:r>
            <w:r w:rsidRPr="008C7693">
              <w:rPr>
                <w:rFonts w:ascii="Times New Roman" w:hAnsi="Times New Roman"/>
                <w:vertAlign w:val="subscript"/>
                <w:lang w:val="sr-Latn-CS"/>
              </w:rPr>
              <w:t>2</w:t>
            </w:r>
            <w:r w:rsidRPr="008C7693">
              <w:rPr>
                <w:rFonts w:ascii="Times New Roman" w:hAnsi="Times New Roman"/>
                <w:lang w:val="sr-Latn-CS"/>
              </w:rPr>
              <w:t>O</w:t>
            </w:r>
            <w:r w:rsidRPr="008C7693">
              <w:rPr>
                <w:rFonts w:ascii="Times New Roman" w:hAnsi="Times New Roman"/>
                <w:vertAlign w:val="subscript"/>
                <w:lang w:val="sr-Latn-CS"/>
              </w:rPr>
              <w:t>3</w:t>
            </w:r>
          </w:p>
        </w:tc>
        <w:tc>
          <w:tcPr>
            <w:tcW w:w="999" w:type="dxa"/>
            <w:shd w:val="clear" w:color="auto" w:fill="auto"/>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56" w:type="dxa"/>
            <w:shd w:val="clear" w:color="auto" w:fill="auto"/>
          </w:tcPr>
          <w:p w:rsidR="003C0A32" w:rsidRPr="008C7693" w:rsidRDefault="003C0A32" w:rsidP="00FB47FA">
            <w:pPr>
              <w:jc w:val="center"/>
              <w:rPr>
                <w:rFonts w:ascii="Times New Roman" w:hAnsi="Times New Roman"/>
                <w:lang w:val="sr-Latn-CS"/>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410" w:type="dxa"/>
            <w:shd w:val="clear" w:color="auto" w:fill="auto"/>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05" w:type="dxa"/>
            <w:shd w:val="clear" w:color="auto" w:fill="auto"/>
          </w:tcPr>
          <w:p w:rsidR="003C0A32" w:rsidRPr="008C7693" w:rsidRDefault="003C0A32" w:rsidP="003910B9">
            <w:pPr>
              <w:numPr>
                <w:ilvl w:val="0"/>
                <w:numId w:val="19"/>
              </w:numPr>
              <w:spacing w:after="0" w:line="240" w:lineRule="auto"/>
              <w:ind w:hanging="540"/>
              <w:jc w:val="center"/>
              <w:rPr>
                <w:rFonts w:ascii="Times New Roman" w:hAnsi="Times New Roman"/>
              </w:rPr>
            </w:pPr>
          </w:p>
        </w:tc>
        <w:tc>
          <w:tcPr>
            <w:tcW w:w="2004" w:type="dxa"/>
            <w:shd w:val="clear" w:color="auto" w:fill="auto"/>
          </w:tcPr>
          <w:p w:rsidR="003C0A32" w:rsidRPr="008C7693" w:rsidRDefault="003C0A32" w:rsidP="00FB47FA">
            <w:pPr>
              <w:rPr>
                <w:rFonts w:ascii="Times New Roman" w:hAnsi="Times New Roman"/>
                <w:lang w:val="sr-Latn-CS"/>
              </w:rPr>
            </w:pPr>
            <w:r w:rsidRPr="008C7693">
              <w:rPr>
                <w:rFonts w:ascii="Times New Roman" w:hAnsi="Times New Roman"/>
                <w:lang w:val="sr-Latn-CS"/>
              </w:rPr>
              <w:t>Hrom (VI)-oksid, CrO</w:t>
            </w:r>
            <w:r w:rsidRPr="008C7693">
              <w:rPr>
                <w:rFonts w:ascii="Times New Roman" w:hAnsi="Times New Roman"/>
                <w:vertAlign w:val="subscript"/>
                <w:lang w:val="sr-Latn-CS"/>
              </w:rPr>
              <w:t>3</w:t>
            </w:r>
          </w:p>
        </w:tc>
        <w:tc>
          <w:tcPr>
            <w:tcW w:w="999" w:type="dxa"/>
            <w:shd w:val="clear" w:color="auto" w:fill="auto"/>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56" w:type="dxa"/>
            <w:shd w:val="clear" w:color="auto" w:fill="auto"/>
          </w:tcPr>
          <w:p w:rsidR="003C0A32" w:rsidRPr="008C7693" w:rsidRDefault="003C0A32" w:rsidP="00FB47FA">
            <w:pPr>
              <w:jc w:val="center"/>
              <w:rPr>
                <w:rFonts w:ascii="Times New Roman" w:hAnsi="Times New Roman"/>
                <w:lang w:val="sr-Latn-CS"/>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410" w:type="dxa"/>
            <w:shd w:val="clear" w:color="auto" w:fill="auto"/>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05" w:type="dxa"/>
            <w:shd w:val="clear" w:color="auto" w:fill="auto"/>
          </w:tcPr>
          <w:p w:rsidR="003C0A32" w:rsidRPr="008C7693" w:rsidRDefault="003C0A32" w:rsidP="003910B9">
            <w:pPr>
              <w:numPr>
                <w:ilvl w:val="0"/>
                <w:numId w:val="19"/>
              </w:numPr>
              <w:spacing w:after="0" w:line="240" w:lineRule="auto"/>
              <w:ind w:hanging="540"/>
              <w:rPr>
                <w:rFonts w:ascii="Times New Roman" w:hAnsi="Times New Roman"/>
              </w:rPr>
            </w:pPr>
          </w:p>
        </w:tc>
        <w:tc>
          <w:tcPr>
            <w:tcW w:w="2004" w:type="dxa"/>
            <w:shd w:val="clear" w:color="auto" w:fill="auto"/>
          </w:tcPr>
          <w:p w:rsidR="003C0A32" w:rsidRPr="008C7693" w:rsidRDefault="003C0A32" w:rsidP="00FB47FA">
            <w:pPr>
              <w:rPr>
                <w:rFonts w:ascii="Times New Roman" w:hAnsi="Times New Roman"/>
                <w:lang w:val="sr-Latn-CS"/>
              </w:rPr>
            </w:pPr>
            <w:r w:rsidRPr="008C7693">
              <w:rPr>
                <w:rFonts w:ascii="Times New Roman" w:hAnsi="Times New Roman"/>
                <w:lang w:val="sr-Latn-CS"/>
              </w:rPr>
              <w:t>Kalcijum-oksid, CaO</w:t>
            </w:r>
          </w:p>
        </w:tc>
        <w:tc>
          <w:tcPr>
            <w:tcW w:w="999" w:type="dxa"/>
            <w:shd w:val="clear" w:color="auto" w:fill="auto"/>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156" w:type="dxa"/>
            <w:shd w:val="clear" w:color="auto" w:fill="auto"/>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w:t>
            </w:r>
          </w:p>
        </w:tc>
        <w:tc>
          <w:tcPr>
            <w:tcW w:w="1410" w:type="dxa"/>
            <w:shd w:val="clear" w:color="auto" w:fill="auto"/>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05" w:type="dxa"/>
            <w:shd w:val="clear" w:color="auto" w:fill="auto"/>
          </w:tcPr>
          <w:p w:rsidR="003C0A32" w:rsidRPr="008C7693" w:rsidRDefault="003C0A32" w:rsidP="003910B9">
            <w:pPr>
              <w:numPr>
                <w:ilvl w:val="0"/>
                <w:numId w:val="19"/>
              </w:numPr>
              <w:spacing w:after="0" w:line="240" w:lineRule="auto"/>
              <w:ind w:hanging="540"/>
              <w:jc w:val="center"/>
              <w:rPr>
                <w:rFonts w:ascii="Times New Roman" w:hAnsi="Times New Roman"/>
              </w:rPr>
            </w:pPr>
          </w:p>
        </w:tc>
        <w:tc>
          <w:tcPr>
            <w:tcW w:w="2004" w:type="dxa"/>
            <w:shd w:val="clear" w:color="auto" w:fill="auto"/>
          </w:tcPr>
          <w:p w:rsidR="003C0A32" w:rsidRPr="008C7693" w:rsidRDefault="003C0A32" w:rsidP="00FB47FA">
            <w:pPr>
              <w:rPr>
                <w:rFonts w:ascii="Times New Roman" w:hAnsi="Times New Roman"/>
                <w:lang w:val="sr-Latn-CS"/>
              </w:rPr>
            </w:pPr>
            <w:r w:rsidRPr="008C7693">
              <w:rPr>
                <w:rFonts w:ascii="Times New Roman" w:hAnsi="Times New Roman"/>
                <w:lang w:val="sr-Latn-CS"/>
              </w:rPr>
              <w:t>Mangan (IV)-oksid, MnO</w:t>
            </w:r>
            <w:r w:rsidRPr="008C7693">
              <w:rPr>
                <w:rFonts w:ascii="Times New Roman" w:hAnsi="Times New Roman"/>
                <w:vertAlign w:val="subscript"/>
                <w:lang w:val="sr-Latn-CS"/>
              </w:rPr>
              <w:t>2</w:t>
            </w:r>
          </w:p>
        </w:tc>
        <w:tc>
          <w:tcPr>
            <w:tcW w:w="999" w:type="dxa"/>
            <w:shd w:val="clear" w:color="auto" w:fill="auto"/>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56" w:type="dxa"/>
            <w:shd w:val="clear" w:color="auto" w:fill="auto"/>
          </w:tcPr>
          <w:p w:rsidR="003C0A32" w:rsidRPr="008C7693" w:rsidRDefault="003C0A32" w:rsidP="00FB47FA">
            <w:pPr>
              <w:jc w:val="center"/>
              <w:rPr>
                <w:rFonts w:ascii="Times New Roman" w:hAnsi="Times New Roman"/>
                <w:lang w:val="sr-Latn-CS"/>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w:t>
            </w:r>
          </w:p>
        </w:tc>
        <w:tc>
          <w:tcPr>
            <w:tcW w:w="1410" w:type="dxa"/>
            <w:shd w:val="clear" w:color="auto" w:fill="auto"/>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05" w:type="dxa"/>
            <w:shd w:val="clear" w:color="auto" w:fill="auto"/>
          </w:tcPr>
          <w:p w:rsidR="003C0A32" w:rsidRPr="008C7693" w:rsidRDefault="003C0A32" w:rsidP="003910B9">
            <w:pPr>
              <w:numPr>
                <w:ilvl w:val="0"/>
                <w:numId w:val="19"/>
              </w:numPr>
              <w:spacing w:after="0" w:line="240" w:lineRule="auto"/>
              <w:ind w:hanging="540"/>
              <w:rPr>
                <w:rFonts w:ascii="Times New Roman" w:hAnsi="Times New Roman"/>
              </w:rPr>
            </w:pPr>
          </w:p>
        </w:tc>
        <w:tc>
          <w:tcPr>
            <w:tcW w:w="2004" w:type="dxa"/>
            <w:shd w:val="clear" w:color="auto" w:fill="auto"/>
          </w:tcPr>
          <w:p w:rsidR="003C0A32" w:rsidRPr="008C7693" w:rsidRDefault="003C0A32" w:rsidP="00FB47FA">
            <w:pPr>
              <w:rPr>
                <w:rFonts w:ascii="Times New Roman" w:hAnsi="Times New Roman"/>
                <w:vertAlign w:val="subscript"/>
                <w:lang w:val="sr-Latn-CS"/>
              </w:rPr>
            </w:pPr>
            <w:r w:rsidRPr="008C7693">
              <w:rPr>
                <w:rFonts w:ascii="Times New Roman" w:hAnsi="Times New Roman"/>
                <w:lang w:val="sr-Latn-CS"/>
              </w:rPr>
              <w:t>Silicijum-dioksid, SiO</w:t>
            </w:r>
            <w:r w:rsidRPr="008C7693">
              <w:rPr>
                <w:rFonts w:ascii="Times New Roman" w:hAnsi="Times New Roman"/>
                <w:vertAlign w:val="subscript"/>
                <w:lang w:val="sr-Latn-CS"/>
              </w:rPr>
              <w:t>2</w:t>
            </w:r>
          </w:p>
        </w:tc>
        <w:tc>
          <w:tcPr>
            <w:tcW w:w="999" w:type="dxa"/>
            <w:shd w:val="clear" w:color="auto" w:fill="auto"/>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2000 g</w:t>
            </w:r>
          </w:p>
        </w:tc>
        <w:tc>
          <w:tcPr>
            <w:tcW w:w="1156" w:type="dxa"/>
            <w:shd w:val="clear" w:color="auto" w:fill="auto"/>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410" w:type="dxa"/>
            <w:shd w:val="clear" w:color="auto" w:fill="auto"/>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05" w:type="dxa"/>
          </w:tcPr>
          <w:p w:rsidR="003C0A32" w:rsidRPr="008C7693" w:rsidRDefault="003C0A32" w:rsidP="003910B9">
            <w:pPr>
              <w:numPr>
                <w:ilvl w:val="0"/>
                <w:numId w:val="19"/>
              </w:numPr>
              <w:spacing w:after="0" w:line="240" w:lineRule="auto"/>
              <w:ind w:hanging="540"/>
              <w:jc w:val="center"/>
              <w:rPr>
                <w:rFonts w:ascii="Times New Roman" w:hAnsi="Times New Roman"/>
              </w:rPr>
            </w:pPr>
          </w:p>
        </w:tc>
        <w:tc>
          <w:tcPr>
            <w:tcW w:w="2004" w:type="dxa"/>
          </w:tcPr>
          <w:p w:rsidR="003C0A32" w:rsidRPr="008C7693" w:rsidRDefault="003C0A32" w:rsidP="00FB47FA">
            <w:pPr>
              <w:rPr>
                <w:rFonts w:ascii="Times New Roman" w:hAnsi="Times New Roman"/>
                <w:lang w:val="sr-Latn-CS"/>
              </w:rPr>
            </w:pPr>
            <w:r w:rsidRPr="008C7693">
              <w:rPr>
                <w:rFonts w:ascii="Times New Roman" w:hAnsi="Times New Roman"/>
                <w:lang w:val="sr-Latn-CS"/>
              </w:rPr>
              <w:t>Vodonik-peroksid, 30% H</w:t>
            </w:r>
            <w:r w:rsidRPr="008C7693">
              <w:rPr>
                <w:rFonts w:ascii="Times New Roman" w:hAnsi="Times New Roman"/>
                <w:vertAlign w:val="subscript"/>
                <w:lang w:val="sr-Latn-CS"/>
              </w:rPr>
              <w:t>2</w:t>
            </w:r>
            <w:r w:rsidRPr="008C7693">
              <w:rPr>
                <w:rFonts w:ascii="Times New Roman" w:hAnsi="Times New Roman"/>
                <w:lang w:val="sr-Latn-CS"/>
              </w:rPr>
              <w:t>O</w:t>
            </w:r>
            <w:r w:rsidRPr="008C7693">
              <w:rPr>
                <w:rFonts w:ascii="Times New Roman" w:hAnsi="Times New Roman"/>
                <w:vertAlign w:val="subscript"/>
                <w:lang w:val="sr-Latn-CS"/>
              </w:rPr>
              <w:t>2</w:t>
            </w:r>
          </w:p>
        </w:tc>
        <w:tc>
          <w:tcPr>
            <w:tcW w:w="999"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1156"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15" w:type="dxa"/>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w:t>
            </w:r>
          </w:p>
        </w:tc>
        <w:tc>
          <w:tcPr>
            <w:tcW w:w="1410" w:type="dxa"/>
          </w:tcPr>
          <w:p w:rsidR="003C0A32" w:rsidRPr="008C7693" w:rsidRDefault="003C0A32" w:rsidP="00FB47FA">
            <w:pPr>
              <w:jc w:val="center"/>
              <w:rPr>
                <w:rFonts w:ascii="Times New Roman" w:hAnsi="Times New Roman"/>
                <w:lang w:val="sr-Latn-CS"/>
              </w:rPr>
            </w:pPr>
          </w:p>
        </w:tc>
        <w:tc>
          <w:tcPr>
            <w:tcW w:w="1414" w:type="dxa"/>
          </w:tcPr>
          <w:p w:rsidR="003C0A32" w:rsidRPr="008C7693" w:rsidRDefault="003C0A32" w:rsidP="00FB47FA">
            <w:pPr>
              <w:jc w:val="center"/>
              <w:rPr>
                <w:rFonts w:ascii="Times New Roman" w:hAnsi="Times New Roman"/>
                <w:lang w:val="sr-Latn-CS"/>
              </w:rPr>
            </w:pPr>
          </w:p>
        </w:tc>
        <w:tc>
          <w:tcPr>
            <w:tcW w:w="1365" w:type="dxa"/>
          </w:tcPr>
          <w:p w:rsidR="003C0A32" w:rsidRPr="008C7693" w:rsidRDefault="003C0A32" w:rsidP="00FB47FA">
            <w:pPr>
              <w:jc w:val="center"/>
              <w:rPr>
                <w:rFonts w:ascii="Times New Roman" w:hAnsi="Times New Roman"/>
                <w:lang w:val="sr-Latn-CS"/>
              </w:rPr>
            </w:pPr>
          </w:p>
        </w:tc>
      </w:tr>
    </w:tbl>
    <w:p w:rsidR="003C0A32" w:rsidRPr="008C7693" w:rsidRDefault="003C0A32" w:rsidP="003C0A32">
      <w:pPr>
        <w:rPr>
          <w:rFonts w:ascii="Times New Roman" w:hAnsi="Times New Roman"/>
          <w:lang w:val="sr-Latn-CS"/>
        </w:rPr>
      </w:pPr>
    </w:p>
    <w:p w:rsidR="003C0A32" w:rsidRPr="006F5590" w:rsidRDefault="003C0A32" w:rsidP="006F5590">
      <w:pPr>
        <w:rPr>
          <w:rFonts w:ascii="Times New Roman" w:hAnsi="Times New Roman"/>
          <w:color w:val="000000"/>
          <w:lang/>
        </w:rPr>
      </w:pPr>
      <w:r w:rsidRPr="008C7693">
        <w:rPr>
          <w:rFonts w:ascii="Times New Roman" w:hAnsi="Times New Roman"/>
          <w:lang w:val="sr-Latn-CS"/>
        </w:rPr>
        <w:t xml:space="preserve">                                                                    </w:t>
      </w:r>
      <w:r>
        <w:rPr>
          <w:rFonts w:ascii="Times New Roman" w:hAnsi="Times New Roman"/>
          <w:lang w:val="sr-Latn-CS"/>
        </w:rPr>
        <w:t xml:space="preserve">                 </w:t>
      </w:r>
      <w:r w:rsidRPr="008C7693">
        <w:rPr>
          <w:rFonts w:ascii="Times New Roman" w:hAnsi="Times New Roman"/>
          <w:lang w:val="sr-Latn-CS"/>
        </w:rPr>
        <w:t xml:space="preserve">  UKUPNA CENA BEZ PDV-a ………</w:t>
      </w:r>
      <w:r>
        <w:rPr>
          <w:rFonts w:ascii="Times New Roman" w:hAnsi="Times New Roman"/>
          <w:lang/>
        </w:rPr>
        <w:t>........</w:t>
      </w:r>
      <w:r w:rsidRPr="008C7693">
        <w:rPr>
          <w:rFonts w:ascii="Times New Roman" w:hAnsi="Times New Roman"/>
          <w:lang w:val="sr-Latn-CS"/>
        </w:rPr>
        <w:t>…..</w:t>
      </w: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 xml:space="preserve">Iskazane </w:t>
      </w:r>
      <w:r>
        <w:rPr>
          <w:rFonts w:ascii="Times New Roman" w:hAnsi="Times New Roman"/>
          <w:lang w:val="sr-Latn-CS"/>
        </w:rPr>
        <w:t xml:space="preserve">količine </w:t>
      </w:r>
      <w:r w:rsidRPr="00E75EF5">
        <w:rPr>
          <w:rFonts w:ascii="Times New Roman" w:hAnsi="Times New Roman"/>
          <w:lang w:val="sr-Latn-CS"/>
        </w:rPr>
        <w:t>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rPr>
      </w:pPr>
    </w:p>
    <w:p w:rsidR="006F5590" w:rsidRPr="006F5590" w:rsidRDefault="006F5590" w:rsidP="003C0A32">
      <w:pPr>
        <w:rPr>
          <w:rFonts w:ascii="Times New Roman" w:hAnsi="Times New Roman"/>
          <w:b/>
          <w:lang/>
        </w:rPr>
      </w:pPr>
    </w:p>
    <w:p w:rsidR="003C0A32" w:rsidRPr="008C7693" w:rsidRDefault="003C0A32" w:rsidP="003C0A32">
      <w:pPr>
        <w:rPr>
          <w:rFonts w:ascii="Times New Roman" w:hAnsi="Times New Roman"/>
          <w:b/>
          <w:lang w:val="sr-Latn-CS"/>
        </w:rPr>
      </w:pPr>
      <w:r w:rsidRPr="008C7693">
        <w:rPr>
          <w:rFonts w:ascii="Times New Roman" w:hAnsi="Times New Roman"/>
          <w:b/>
          <w:lang w:val="sr-Latn-CS"/>
        </w:rPr>
        <w:t xml:space="preserve">PARTIJA V – RASTVARAČI </w:t>
      </w:r>
    </w:p>
    <w:p w:rsidR="003C0A32" w:rsidRPr="008C7693" w:rsidRDefault="003C0A32" w:rsidP="003C0A32">
      <w:pPr>
        <w:jc w:val="both"/>
        <w:rPr>
          <w:rFonts w:ascii="Times New Roman" w:hAnsi="Times New Roman"/>
          <w:lang w:val="sr-Latn-CS"/>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V</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right="-691" w:firstLine="720"/>
        <w:jc w:val="both"/>
        <w:rPr>
          <w:rFonts w:ascii="Times New Roman" w:hAnsi="Times New Roman"/>
          <w:lang w:val="sr-Latn-CS"/>
        </w:rPr>
      </w:pPr>
    </w:p>
    <w:tbl>
      <w:tblPr>
        <w:tblW w:w="10396" w:type="dxa"/>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946"/>
        <w:gridCol w:w="1080"/>
        <w:gridCol w:w="990"/>
        <w:gridCol w:w="1294"/>
        <w:gridCol w:w="1530"/>
        <w:gridCol w:w="1226"/>
        <w:gridCol w:w="1591"/>
        <w:gridCol w:w="19"/>
      </w:tblGrid>
      <w:tr w:rsidR="003C0A32" w:rsidRPr="008C7693" w:rsidTr="00FB47FA">
        <w:trPr>
          <w:gridAfter w:val="1"/>
          <w:wAfter w:w="19" w:type="dxa"/>
          <w:trHeight w:val="1434"/>
          <w:jc w:val="center"/>
        </w:trPr>
        <w:tc>
          <w:tcPr>
            <w:tcW w:w="72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946" w:type="dxa"/>
            <w:tcBorders>
              <w:bottom w:val="thickThinSmallGap" w:sz="24" w:space="0" w:color="auto"/>
            </w:tcBorders>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08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99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294"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530"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226"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1591" w:type="dxa"/>
            <w:tcBorders>
              <w:bottom w:val="thickThinSmallGap" w:sz="24" w:space="0" w:color="auto"/>
            </w:tcBorders>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1,2-Dihloretan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trHeight w:val="102"/>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1,4-Dioksan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 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tabs>
                <w:tab w:val="left" w:pos="360"/>
              </w:tabs>
              <w:spacing w:line="360" w:lineRule="auto"/>
              <w:jc w:val="center"/>
              <w:rPr>
                <w:rFonts w:ascii="Times New Roman" w:hAnsi="Times New Roman"/>
              </w:rPr>
            </w:pPr>
          </w:p>
        </w:tc>
        <w:tc>
          <w:tcPr>
            <w:tcW w:w="1226" w:type="dxa"/>
          </w:tcPr>
          <w:p w:rsidR="003C0A32" w:rsidRPr="008C7693" w:rsidRDefault="003C0A32" w:rsidP="00FB47FA">
            <w:pPr>
              <w:tabs>
                <w:tab w:val="left" w:pos="360"/>
              </w:tabs>
              <w:spacing w:line="360" w:lineRule="auto"/>
              <w:jc w:val="center"/>
              <w:rPr>
                <w:rFonts w:ascii="Times New Roman" w:hAnsi="Times New Roman"/>
              </w:rPr>
            </w:pPr>
          </w:p>
        </w:tc>
        <w:tc>
          <w:tcPr>
            <w:tcW w:w="1610" w:type="dxa"/>
            <w:gridSpan w:val="2"/>
          </w:tcPr>
          <w:p w:rsidR="003C0A32" w:rsidRPr="008C7693" w:rsidRDefault="003C0A32" w:rsidP="00FB47FA">
            <w:pPr>
              <w:tabs>
                <w:tab w:val="left" w:pos="360"/>
              </w:tabs>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1-Propanol</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2-Propanol</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Aceton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Aceton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 l</w:t>
            </w:r>
          </w:p>
        </w:tc>
        <w:tc>
          <w:tcPr>
            <w:tcW w:w="990" w:type="dxa"/>
          </w:tcPr>
          <w:p w:rsidR="003C0A32" w:rsidRPr="008C7693" w:rsidRDefault="003C0A32" w:rsidP="00FB47FA">
            <w:pPr>
              <w:spacing w:line="360" w:lineRule="auto"/>
              <w:jc w:val="center"/>
              <w:rPr>
                <w:rFonts w:ascii="Times New Roman" w:hAnsi="Times New Roman"/>
              </w:rPr>
            </w:pPr>
            <w:r w:rsidRPr="00342339">
              <w:rPr>
                <w:rFonts w:ascii="Times New Roman" w:hAnsi="Times New Roman"/>
              </w:rPr>
              <w:t>tehnički</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Amil-alkohol</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Cikloheksan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Cikloheksanol</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5</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Dietilen-glikol</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500 ml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Dietil-etar</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lang w:val="sr-Latn-CS"/>
              </w:rPr>
              <w:t>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lang w:val="es-ES"/>
              </w:rPr>
            </w:pPr>
            <w:r w:rsidRPr="008C7693">
              <w:rPr>
                <w:rFonts w:ascii="Times New Roman" w:hAnsi="Times New Roman"/>
                <w:lang w:val="sr-Latn-CS"/>
              </w:rPr>
              <w:t>Dihlormetan</w:t>
            </w:r>
          </w:p>
        </w:tc>
        <w:tc>
          <w:tcPr>
            <w:tcW w:w="1080" w:type="dxa"/>
            <w:vAlign w:val="center"/>
          </w:tcPr>
          <w:p w:rsidR="003C0A32" w:rsidRPr="008C7693" w:rsidRDefault="003C0A32" w:rsidP="00FB47FA">
            <w:pPr>
              <w:spacing w:line="360" w:lineRule="auto"/>
              <w:jc w:val="center"/>
              <w:rPr>
                <w:rFonts w:ascii="Times New Roman" w:hAnsi="Times New Roman"/>
                <w:lang w:val="es-ES"/>
              </w:rPr>
            </w:pPr>
            <w:r w:rsidRPr="008C7693">
              <w:rPr>
                <w:rFonts w:ascii="Times New Roman" w:hAnsi="Times New Roman"/>
                <w:lang w:val="es-ES"/>
              </w:rPr>
              <w:t>1l</w:t>
            </w:r>
          </w:p>
        </w:tc>
        <w:tc>
          <w:tcPr>
            <w:tcW w:w="990" w:type="dxa"/>
            <w:vAlign w:val="center"/>
          </w:tcPr>
          <w:p w:rsidR="003C0A32" w:rsidRPr="008C7693" w:rsidRDefault="003C0A32" w:rsidP="00FB47FA">
            <w:pPr>
              <w:spacing w:line="360" w:lineRule="auto"/>
              <w:jc w:val="center"/>
              <w:rPr>
                <w:rFonts w:ascii="Times New Roman" w:hAnsi="Times New Roman"/>
                <w:lang w:val="es-ES"/>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lang w:val="es-ES"/>
              </w:rPr>
            </w:pPr>
            <w:r w:rsidRPr="008C7693">
              <w:rPr>
                <w:rFonts w:ascii="Times New Roman" w:hAnsi="Times New Roman"/>
                <w:lang w:val="es-ES"/>
              </w:rPr>
              <w:t>10</w:t>
            </w:r>
          </w:p>
        </w:tc>
        <w:tc>
          <w:tcPr>
            <w:tcW w:w="1530" w:type="dxa"/>
          </w:tcPr>
          <w:p w:rsidR="003C0A32" w:rsidRPr="008C7693" w:rsidRDefault="003C0A32" w:rsidP="00FB47FA">
            <w:pPr>
              <w:spacing w:line="360" w:lineRule="auto"/>
              <w:jc w:val="center"/>
              <w:rPr>
                <w:rFonts w:ascii="Times New Roman" w:hAnsi="Times New Roman"/>
                <w:lang w:val="es-ES"/>
              </w:rPr>
            </w:pPr>
          </w:p>
        </w:tc>
        <w:tc>
          <w:tcPr>
            <w:tcW w:w="1226" w:type="dxa"/>
          </w:tcPr>
          <w:p w:rsidR="003C0A32" w:rsidRPr="008C7693" w:rsidRDefault="003C0A32" w:rsidP="00FB47FA">
            <w:pPr>
              <w:spacing w:line="360" w:lineRule="auto"/>
              <w:jc w:val="center"/>
              <w:rPr>
                <w:rFonts w:ascii="Times New Roman" w:hAnsi="Times New Roman"/>
                <w:lang w:val="es-ES"/>
              </w:rPr>
            </w:pPr>
          </w:p>
        </w:tc>
        <w:tc>
          <w:tcPr>
            <w:tcW w:w="1610" w:type="dxa"/>
            <w:gridSpan w:val="2"/>
          </w:tcPr>
          <w:p w:rsidR="003C0A32" w:rsidRPr="008C7693" w:rsidRDefault="003C0A32" w:rsidP="00FB47FA">
            <w:pPr>
              <w:spacing w:line="360" w:lineRule="auto"/>
              <w:jc w:val="center"/>
              <w:rPr>
                <w:rFonts w:ascii="Times New Roman" w:hAnsi="Times New Roman"/>
                <w:lang w:val="es-ES"/>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Dimetil-sulfat</w:t>
            </w:r>
          </w:p>
        </w:tc>
        <w:tc>
          <w:tcPr>
            <w:tcW w:w="108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500ml</w:t>
            </w:r>
          </w:p>
        </w:tc>
        <w:tc>
          <w:tcPr>
            <w:tcW w:w="99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29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lang w:val="sr-Latn-CS"/>
              </w:rPr>
            </w:pPr>
            <w:r w:rsidRPr="008C7693">
              <w:rPr>
                <w:rFonts w:ascii="Times New Roman" w:hAnsi="Times New Roman"/>
                <w:lang w:val="sr-Latn-CS"/>
              </w:rPr>
              <w:t>Dimetilsulfoksid</w:t>
            </w:r>
          </w:p>
        </w:tc>
        <w:tc>
          <w:tcPr>
            <w:tcW w:w="1080" w:type="dxa"/>
            <w:vAlign w:val="center"/>
          </w:tcPr>
          <w:p w:rsidR="003C0A32" w:rsidRPr="008C7693" w:rsidRDefault="003C0A32" w:rsidP="00FB47FA">
            <w:pPr>
              <w:spacing w:line="360" w:lineRule="auto"/>
              <w:jc w:val="center"/>
              <w:rPr>
                <w:rFonts w:ascii="Times New Roman" w:hAnsi="Times New Roman"/>
                <w:lang w:val="sr-Latn-CS"/>
              </w:rPr>
            </w:pPr>
            <w:r w:rsidRPr="008C7693">
              <w:rPr>
                <w:rFonts w:ascii="Times New Roman" w:hAnsi="Times New Roman"/>
                <w:lang w:val="sr-Latn-CS"/>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lang w:val="sr-Latn-CS"/>
              </w:rPr>
            </w:pPr>
            <w:r w:rsidRPr="008C7693">
              <w:rPr>
                <w:rFonts w:ascii="Times New Roman" w:hAnsi="Times New Roman"/>
                <w:lang w:val="sr-Latn-CS"/>
              </w:rPr>
              <w:t>2</w:t>
            </w:r>
          </w:p>
        </w:tc>
        <w:tc>
          <w:tcPr>
            <w:tcW w:w="1530" w:type="dxa"/>
          </w:tcPr>
          <w:p w:rsidR="003C0A32" w:rsidRPr="008C7693" w:rsidRDefault="003C0A32" w:rsidP="00FB47FA">
            <w:pPr>
              <w:spacing w:line="360" w:lineRule="auto"/>
              <w:jc w:val="center"/>
              <w:rPr>
                <w:rFonts w:ascii="Times New Roman" w:hAnsi="Times New Roman"/>
                <w:lang w:val="sr-Latn-CS"/>
              </w:rPr>
            </w:pPr>
          </w:p>
        </w:tc>
        <w:tc>
          <w:tcPr>
            <w:tcW w:w="1226" w:type="dxa"/>
          </w:tcPr>
          <w:p w:rsidR="003C0A32" w:rsidRPr="008C7693" w:rsidRDefault="003C0A32" w:rsidP="00FB47FA">
            <w:pPr>
              <w:spacing w:line="360" w:lineRule="auto"/>
              <w:jc w:val="center"/>
              <w:rPr>
                <w:rFonts w:ascii="Times New Roman" w:hAnsi="Times New Roman"/>
                <w:lang w:val="sr-Latn-CS"/>
              </w:rPr>
            </w:pPr>
          </w:p>
        </w:tc>
        <w:tc>
          <w:tcPr>
            <w:tcW w:w="1610" w:type="dxa"/>
            <w:gridSpan w:val="2"/>
          </w:tcPr>
          <w:p w:rsidR="003C0A32" w:rsidRPr="008C7693" w:rsidRDefault="003C0A32" w:rsidP="00FB47FA">
            <w:pPr>
              <w:spacing w:line="360" w:lineRule="auto"/>
              <w:jc w:val="center"/>
              <w:rPr>
                <w:rFonts w:ascii="Times New Roman" w:hAnsi="Times New Roman"/>
                <w:lang w:val="sr-Latn-CS"/>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2"/>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Etanol 70%</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Etanol 95-96%</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50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Etanol apsolutni</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lang w:val="sr-Latn-CS"/>
              </w:rPr>
              <w:t>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Etil-acetat</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tabs>
                <w:tab w:val="left" w:pos="488"/>
              </w:tabs>
              <w:spacing w:line="360" w:lineRule="auto"/>
              <w:ind w:left="364"/>
              <w:rPr>
                <w:rFonts w:ascii="Times New Roman" w:hAnsi="Times New Roman"/>
              </w:rPr>
            </w:pPr>
            <w:r w:rsidRPr="008C7693">
              <w:rPr>
                <w:rFonts w:ascii="Times New Roman" w:hAnsi="Times New Roman"/>
              </w:rPr>
              <w:t xml:space="preserve"> 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lang w:val="sr-Latn-CS"/>
              </w:rPr>
            </w:pPr>
            <w:r w:rsidRPr="008C7693">
              <w:rPr>
                <w:rFonts w:ascii="Times New Roman" w:hAnsi="Times New Roman"/>
                <w:lang w:val="sr-Latn-CS"/>
              </w:rPr>
              <w:t>Formaldehid</w:t>
            </w:r>
          </w:p>
        </w:tc>
        <w:tc>
          <w:tcPr>
            <w:tcW w:w="1080" w:type="dxa"/>
            <w:vAlign w:val="center"/>
          </w:tcPr>
          <w:p w:rsidR="003C0A32" w:rsidRPr="008C7693" w:rsidRDefault="003C0A32" w:rsidP="00FB47FA">
            <w:pPr>
              <w:spacing w:line="360" w:lineRule="auto"/>
              <w:jc w:val="center"/>
              <w:rPr>
                <w:rFonts w:ascii="Times New Roman" w:hAnsi="Times New Roman"/>
                <w:lang w:val="sr-Latn-CS"/>
              </w:rPr>
            </w:pPr>
            <w:r w:rsidRPr="008C7693">
              <w:rPr>
                <w:rFonts w:ascii="Times New Roman" w:hAnsi="Times New Roman"/>
                <w:lang w:val="sr-Latn-CS"/>
              </w:rPr>
              <w:t>500 ml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lang w:val="sr-Latn-CS"/>
              </w:rPr>
            </w:pPr>
            <w:r w:rsidRPr="008C7693">
              <w:rPr>
                <w:rFonts w:ascii="Times New Roman" w:hAnsi="Times New Roman"/>
                <w:lang w:val="sr-Latn-CS"/>
              </w:rPr>
              <w:t>10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Heksan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lang w:val="sr-Latn-CS"/>
              </w:rPr>
              <w:t>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Heptan</w:t>
            </w:r>
          </w:p>
        </w:tc>
        <w:tc>
          <w:tcPr>
            <w:tcW w:w="108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99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29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Hloroform</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lang w:val="sr-Latn-CS"/>
              </w:rPr>
              <w:t>10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Izooktan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Metanol</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20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Petroletar</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10</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r w:rsidRPr="008C7693">
              <w:rPr>
                <w:rFonts w:ascii="Times New Roman" w:hAnsi="Times New Roman"/>
              </w:rPr>
              <w:t>T</w:t>
            </w: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i/>
              </w:rPr>
              <w:t>terc</w:t>
            </w:r>
            <w:r w:rsidRPr="008C7693">
              <w:rPr>
                <w:rFonts w:ascii="Times New Roman" w:hAnsi="Times New Roman"/>
              </w:rPr>
              <w:t>-Butanol</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3</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lang w:val="sr-Latn-CS"/>
              </w:rPr>
            </w:pPr>
            <w:r w:rsidRPr="008C7693">
              <w:rPr>
                <w:rFonts w:ascii="Times New Roman" w:hAnsi="Times New Roman"/>
                <w:lang w:val="sr-Latn-CS"/>
              </w:rPr>
              <w:t>Toluen</w:t>
            </w:r>
          </w:p>
        </w:tc>
        <w:tc>
          <w:tcPr>
            <w:tcW w:w="1080" w:type="dxa"/>
            <w:vAlign w:val="center"/>
          </w:tcPr>
          <w:p w:rsidR="003C0A32" w:rsidRPr="008C7693" w:rsidRDefault="003C0A32" w:rsidP="00FB47FA">
            <w:pPr>
              <w:spacing w:line="360" w:lineRule="auto"/>
              <w:jc w:val="center"/>
              <w:rPr>
                <w:rFonts w:ascii="Times New Roman" w:hAnsi="Times New Roman"/>
                <w:lang w:val="sr-Latn-CS"/>
              </w:rPr>
            </w:pPr>
            <w:r w:rsidRPr="008C7693">
              <w:rPr>
                <w:rFonts w:ascii="Times New Roman" w:hAnsi="Times New Roman"/>
                <w:lang w:val="sr-Latn-CS"/>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lang w:val="sr-Latn-CS"/>
              </w:rPr>
            </w:pPr>
            <w:r w:rsidRPr="008C7693">
              <w:rPr>
                <w:rFonts w:ascii="Times New Roman" w:hAnsi="Times New Roman"/>
                <w:lang w:val="sr-Latn-CS"/>
              </w:rPr>
              <w:t>5</w:t>
            </w:r>
          </w:p>
        </w:tc>
        <w:tc>
          <w:tcPr>
            <w:tcW w:w="1530" w:type="dxa"/>
          </w:tcPr>
          <w:p w:rsidR="003C0A32" w:rsidRPr="008C7693" w:rsidRDefault="003C0A32" w:rsidP="00FB47FA">
            <w:pPr>
              <w:spacing w:line="360" w:lineRule="auto"/>
              <w:jc w:val="center"/>
              <w:rPr>
                <w:rFonts w:ascii="Times New Roman" w:hAnsi="Times New Roman"/>
                <w:lang w:val="sr-Latn-CS"/>
              </w:rPr>
            </w:pPr>
          </w:p>
        </w:tc>
        <w:tc>
          <w:tcPr>
            <w:tcW w:w="1226" w:type="dxa"/>
          </w:tcPr>
          <w:p w:rsidR="003C0A32" w:rsidRPr="008C7693" w:rsidRDefault="003C0A32" w:rsidP="00FB47FA">
            <w:pPr>
              <w:spacing w:line="360" w:lineRule="auto"/>
              <w:jc w:val="center"/>
              <w:rPr>
                <w:rFonts w:ascii="Times New Roman" w:hAnsi="Times New Roman"/>
                <w:lang w:val="sr-Latn-CS"/>
              </w:rPr>
            </w:pPr>
          </w:p>
        </w:tc>
        <w:tc>
          <w:tcPr>
            <w:tcW w:w="1610" w:type="dxa"/>
            <w:gridSpan w:val="2"/>
          </w:tcPr>
          <w:p w:rsidR="003C0A32" w:rsidRPr="008C7693" w:rsidRDefault="003C0A32" w:rsidP="00FB47FA">
            <w:pPr>
              <w:spacing w:line="360" w:lineRule="auto"/>
              <w:jc w:val="center"/>
              <w:rPr>
                <w:rFonts w:ascii="Times New Roman" w:hAnsi="Times New Roman"/>
                <w:color w:val="FF0000"/>
                <w:lang w:val="sr-Latn-CS"/>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Trietilamin</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500 ml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Ugljen-disulfid</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720" w:type="dxa"/>
          </w:tcPr>
          <w:p w:rsidR="003C0A32" w:rsidRPr="008C7693" w:rsidRDefault="003C0A32" w:rsidP="003910B9">
            <w:pPr>
              <w:numPr>
                <w:ilvl w:val="0"/>
                <w:numId w:val="25"/>
              </w:numPr>
              <w:tabs>
                <w:tab w:val="left" w:pos="360"/>
              </w:tabs>
              <w:spacing w:after="0" w:line="240" w:lineRule="auto"/>
              <w:ind w:left="144" w:firstLine="0"/>
              <w:rPr>
                <w:rFonts w:ascii="Times New Roman" w:hAnsi="Times New Roman"/>
              </w:rPr>
            </w:pPr>
          </w:p>
        </w:tc>
        <w:tc>
          <w:tcPr>
            <w:tcW w:w="1946" w:type="dxa"/>
          </w:tcPr>
          <w:p w:rsidR="003C0A32" w:rsidRPr="008C7693" w:rsidRDefault="003C0A32" w:rsidP="00FB47FA">
            <w:pPr>
              <w:spacing w:line="360" w:lineRule="auto"/>
              <w:rPr>
                <w:rFonts w:ascii="Times New Roman" w:hAnsi="Times New Roman"/>
              </w:rPr>
            </w:pPr>
            <w:r w:rsidRPr="008C7693">
              <w:rPr>
                <w:rFonts w:ascii="Times New Roman" w:hAnsi="Times New Roman"/>
              </w:rPr>
              <w:t>Ugljentetrahlorid</w:t>
            </w:r>
          </w:p>
        </w:tc>
        <w:tc>
          <w:tcPr>
            <w:tcW w:w="108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1l</w:t>
            </w:r>
          </w:p>
        </w:tc>
        <w:tc>
          <w:tcPr>
            <w:tcW w:w="990"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p.a.</w:t>
            </w:r>
          </w:p>
        </w:tc>
        <w:tc>
          <w:tcPr>
            <w:tcW w:w="1294" w:type="dxa"/>
          </w:tcPr>
          <w:p w:rsidR="003C0A32" w:rsidRPr="008C7693" w:rsidRDefault="003C0A32" w:rsidP="00FB47FA">
            <w:pPr>
              <w:spacing w:line="360" w:lineRule="auto"/>
              <w:jc w:val="center"/>
              <w:rPr>
                <w:rFonts w:ascii="Times New Roman" w:hAnsi="Times New Roman"/>
              </w:rPr>
            </w:pPr>
            <w:r w:rsidRPr="008C7693">
              <w:rPr>
                <w:rFonts w:ascii="Times New Roman" w:hAnsi="Times New Roman"/>
              </w:rPr>
              <w:t>1</w:t>
            </w:r>
          </w:p>
        </w:tc>
        <w:tc>
          <w:tcPr>
            <w:tcW w:w="1530" w:type="dxa"/>
          </w:tcPr>
          <w:p w:rsidR="003C0A32" w:rsidRPr="008C7693" w:rsidRDefault="003C0A32" w:rsidP="00FB47FA">
            <w:pPr>
              <w:spacing w:line="360" w:lineRule="auto"/>
              <w:jc w:val="center"/>
              <w:rPr>
                <w:rFonts w:ascii="Times New Roman" w:hAnsi="Times New Roman"/>
              </w:rPr>
            </w:pPr>
          </w:p>
        </w:tc>
        <w:tc>
          <w:tcPr>
            <w:tcW w:w="1226" w:type="dxa"/>
          </w:tcPr>
          <w:p w:rsidR="003C0A32" w:rsidRPr="008C7693" w:rsidRDefault="003C0A32" w:rsidP="00FB47FA">
            <w:pPr>
              <w:spacing w:line="360" w:lineRule="auto"/>
              <w:jc w:val="center"/>
              <w:rPr>
                <w:rFonts w:ascii="Times New Roman" w:hAnsi="Times New Roman"/>
              </w:rPr>
            </w:pPr>
          </w:p>
        </w:tc>
        <w:tc>
          <w:tcPr>
            <w:tcW w:w="1610" w:type="dxa"/>
            <w:gridSpan w:val="2"/>
          </w:tcPr>
          <w:p w:rsidR="003C0A32" w:rsidRPr="008C7693" w:rsidRDefault="003C0A32" w:rsidP="00FB47FA">
            <w:pPr>
              <w:spacing w:line="360" w:lineRule="auto"/>
              <w:jc w:val="center"/>
              <w:rPr>
                <w:rFonts w:ascii="Times New Roman" w:hAnsi="Times New Roman"/>
              </w:rPr>
            </w:pPr>
          </w:p>
        </w:tc>
      </w:tr>
    </w:tbl>
    <w:p w:rsidR="003C0A32" w:rsidRPr="008C7693" w:rsidRDefault="003C0A32" w:rsidP="003C0A32">
      <w:pPr>
        <w:rPr>
          <w:rFonts w:ascii="Times New Roman" w:hAnsi="Times New Roman"/>
          <w:lang w:val="sr-Latn-CS"/>
        </w:rPr>
      </w:pPr>
    </w:p>
    <w:p w:rsidR="003C0A32" w:rsidRPr="00290DDE" w:rsidRDefault="003C0A32" w:rsidP="003C0A32">
      <w:pPr>
        <w:rPr>
          <w:rFonts w:ascii="Times New Roman" w:hAnsi="Times New Roman"/>
          <w:lang/>
        </w:rPr>
      </w:pPr>
      <w:r w:rsidRPr="008C7693">
        <w:rPr>
          <w:rFonts w:ascii="Times New Roman" w:hAnsi="Times New Roman"/>
          <w:lang w:val="sr-Latn-CS"/>
        </w:rPr>
        <w:t xml:space="preserve">                                  </w:t>
      </w:r>
      <w:r>
        <w:rPr>
          <w:rFonts w:ascii="Times New Roman" w:hAnsi="Times New Roman"/>
          <w:lang w:val="sr-Latn-CS"/>
        </w:rPr>
        <w:t xml:space="preserve">                              </w:t>
      </w:r>
      <w:r>
        <w:rPr>
          <w:rFonts w:ascii="Times New Roman" w:hAnsi="Times New Roman"/>
          <w:lang w:val="sr-Latn-CS"/>
        </w:rPr>
        <w:tab/>
      </w:r>
      <w:r>
        <w:rPr>
          <w:rFonts w:ascii="Times New Roman" w:hAnsi="Times New Roman"/>
          <w:lang w:val="sr-Latn-CS"/>
        </w:rPr>
        <w:tab/>
      </w:r>
      <w:r>
        <w:rPr>
          <w:rFonts w:ascii="Times New Roman" w:hAnsi="Times New Roman"/>
          <w:lang w:val="sr-Latn-CS"/>
        </w:rPr>
        <w:tab/>
        <w:t xml:space="preserve">                 </w:t>
      </w:r>
      <w:r w:rsidRPr="008C7693">
        <w:rPr>
          <w:rFonts w:ascii="Times New Roman" w:hAnsi="Times New Roman"/>
          <w:lang w:val="sr-Latn-CS"/>
        </w:rPr>
        <w:t xml:space="preserve">    UKUPNA CENA BEZ PDV-a …</w:t>
      </w:r>
      <w:r>
        <w:rPr>
          <w:rFonts w:ascii="Times New Roman" w:hAnsi="Times New Roman"/>
          <w:lang/>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lang w:val="sr-Latn-CS"/>
        </w:rPr>
      </w:pPr>
    </w:p>
    <w:p w:rsidR="003C0A32" w:rsidRDefault="003C0A32" w:rsidP="003C0A32">
      <w:pPr>
        <w:rPr>
          <w:rFonts w:ascii="Times New Roman" w:hAnsi="Times New Roman"/>
          <w:lang w:val="sr-Latn-CS"/>
        </w:rPr>
      </w:pPr>
    </w:p>
    <w:p w:rsidR="003C0A32" w:rsidRDefault="003C0A32" w:rsidP="003C0A32">
      <w:pPr>
        <w:rPr>
          <w:rFonts w:ascii="Times New Roman" w:hAnsi="Times New Roman"/>
          <w:lang w:val="sr-Latn-CS"/>
        </w:rPr>
      </w:pPr>
    </w:p>
    <w:p w:rsidR="003C0A32" w:rsidRDefault="003C0A32" w:rsidP="003C0A32">
      <w:pPr>
        <w:rPr>
          <w:rFonts w:ascii="Times New Roman" w:hAnsi="Times New Roman"/>
          <w:lang w:val="sr-Latn-CS"/>
        </w:rPr>
      </w:pPr>
    </w:p>
    <w:p w:rsidR="003C0A32" w:rsidRDefault="003C0A32" w:rsidP="003C0A32">
      <w:pPr>
        <w:rPr>
          <w:rFonts w:ascii="Times New Roman" w:hAnsi="Times New Roman"/>
          <w:lang w:val="sr-Latn-CS"/>
        </w:rPr>
      </w:pPr>
    </w:p>
    <w:p w:rsidR="003C0A32" w:rsidRDefault="003C0A32" w:rsidP="003C0A32">
      <w:pPr>
        <w:rPr>
          <w:rFonts w:ascii="Times New Roman" w:hAnsi="Times New Roman"/>
          <w:lang w:val="sr-Latn-CS"/>
        </w:rPr>
      </w:pPr>
    </w:p>
    <w:p w:rsidR="003C0A32" w:rsidRPr="003C0A32" w:rsidRDefault="003C0A32" w:rsidP="003C0A32">
      <w:pPr>
        <w:rPr>
          <w:rFonts w:ascii="Times New Roman" w:hAnsi="Times New Roman"/>
          <w:color w:val="000000"/>
          <w:lang/>
        </w:rPr>
      </w:pPr>
    </w:p>
    <w:p w:rsidR="003C0A32" w:rsidRPr="008C7693" w:rsidRDefault="003C0A32" w:rsidP="003C0A32">
      <w:pPr>
        <w:rPr>
          <w:rFonts w:ascii="Times New Roman" w:hAnsi="Times New Roman"/>
          <w:b/>
          <w:lang w:val="sr-Latn-CS"/>
        </w:rPr>
      </w:pPr>
      <w:r w:rsidRPr="008C7693">
        <w:rPr>
          <w:rFonts w:ascii="Times New Roman" w:hAnsi="Times New Roman"/>
          <w:b/>
          <w:lang w:val="sr-Latn-CS"/>
        </w:rPr>
        <w:t xml:space="preserve">PARTIJA VI – </w:t>
      </w:r>
      <w:r w:rsidRPr="008C7693">
        <w:rPr>
          <w:rFonts w:ascii="Times New Roman" w:hAnsi="Times New Roman"/>
          <w:b/>
          <w:lang w:val="pt-BR"/>
        </w:rPr>
        <w:t xml:space="preserve">ORGANSKE SUPSTANCE </w:t>
      </w:r>
    </w:p>
    <w:p w:rsidR="003C0A32" w:rsidRPr="008C7693" w:rsidRDefault="003C0A32" w:rsidP="003C0A32">
      <w:pPr>
        <w:ind w:right="-511" w:firstLine="720"/>
        <w:jc w:val="both"/>
        <w:rPr>
          <w:rFonts w:ascii="Times New Roman" w:hAnsi="Times New Roman"/>
          <w:lang w:val="sr-Latn-CS"/>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VI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right="-511" w:firstLine="720"/>
        <w:jc w:val="both"/>
        <w:rPr>
          <w:rFonts w:ascii="Times New Roman" w:hAnsi="Times New Roman"/>
          <w:lang w:val="sr-Latn-CS"/>
        </w:rPr>
      </w:pP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2448"/>
        <w:gridCol w:w="999"/>
        <w:gridCol w:w="1196"/>
        <w:gridCol w:w="1011"/>
        <w:gridCol w:w="913"/>
        <w:gridCol w:w="1076"/>
        <w:gridCol w:w="1345"/>
      </w:tblGrid>
      <w:tr w:rsidR="003C0A32" w:rsidRPr="008C7693" w:rsidTr="00FB47FA">
        <w:trPr>
          <w:jc w:val="center"/>
        </w:trPr>
        <w:tc>
          <w:tcPr>
            <w:tcW w:w="396"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260"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498"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618"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514"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464"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556"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694" w:type="pct"/>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2,4-Dinitrofenilhidrazin</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contextualSpacing/>
              <w:rPr>
                <w:rFonts w:ascii="Times New Roman" w:hAnsi="Times New Roman"/>
                <w:lang w:val="sr-Latn-CS"/>
              </w:rPr>
            </w:pPr>
            <w:r w:rsidRPr="008C7693">
              <w:rPr>
                <w:rFonts w:ascii="Times New Roman" w:hAnsi="Times New Roman"/>
                <w:lang w:val="sr-Latn-CS"/>
              </w:rPr>
              <w:t>2-Naftilamin</w:t>
            </w:r>
          </w:p>
          <w:p w:rsidR="003C0A32" w:rsidRPr="008C7693" w:rsidRDefault="003C0A32" w:rsidP="00FB47FA">
            <w:pPr>
              <w:contextualSpacing/>
              <w:rPr>
                <w:rFonts w:ascii="Times New Roman" w:hAnsi="Times New Roman"/>
              </w:rPr>
            </w:pPr>
            <w:r w:rsidRPr="008C7693">
              <w:rPr>
                <w:rFonts w:ascii="Times New Roman" w:hAnsi="Times New Roman"/>
                <w:lang w:val="sr-Latn-CS"/>
              </w:rPr>
              <w:t>C</w:t>
            </w:r>
            <w:r w:rsidRPr="008C7693">
              <w:rPr>
                <w:rFonts w:ascii="Times New Roman" w:hAnsi="Times New Roman"/>
                <w:vertAlign w:val="subscript"/>
                <w:lang w:val="sr-Latn-CS"/>
              </w:rPr>
              <w:t>10</w:t>
            </w:r>
            <w:r w:rsidRPr="008C7693">
              <w:rPr>
                <w:rFonts w:ascii="Times New Roman" w:hAnsi="Times New Roman"/>
                <w:lang w:val="sr-Latn-CS"/>
              </w:rPr>
              <w:t>H</w:t>
            </w:r>
            <w:r w:rsidRPr="008C7693">
              <w:rPr>
                <w:rFonts w:ascii="Times New Roman" w:hAnsi="Times New Roman"/>
                <w:vertAlign w:val="subscript"/>
                <w:lang w:val="sr-Latn-CS"/>
              </w:rPr>
              <w:t>7</w:t>
            </w:r>
            <w:r w:rsidRPr="008C7693">
              <w:rPr>
                <w:rFonts w:ascii="Times New Roman" w:hAnsi="Times New Roman"/>
                <w:lang w:val="sr-Latn-CS"/>
              </w:rPr>
              <w:t>NH</w:t>
            </w:r>
            <w:r w:rsidRPr="008C7693">
              <w:rPr>
                <w:rFonts w:ascii="Times New Roman" w:hAnsi="Times New Roman"/>
                <w:vertAlign w:val="subscript"/>
                <w:lang w:val="sr-Latn-CS"/>
              </w:rPr>
              <w:t>2</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es-ES"/>
              </w:rPr>
            </w:pPr>
            <w:r w:rsidRPr="008C7693">
              <w:rPr>
                <w:rFonts w:ascii="Times New Roman" w:hAnsi="Times New Roman"/>
                <w:lang w:val="es-ES"/>
              </w:rPr>
              <w:t>4-Aminoantipirin</w:t>
            </w:r>
          </w:p>
        </w:tc>
        <w:tc>
          <w:tcPr>
            <w:tcW w:w="498"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25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 xml:space="preserve">Anhidrid ftalne kiseline </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Anilin</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l</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Anilinijum-hlorid</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Acetilaceton</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ml</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bCs/>
                <w:shd w:val="clear" w:color="auto" w:fill="FFFFFF"/>
              </w:rPr>
            </w:pPr>
            <w:r w:rsidRPr="008C7693">
              <w:rPr>
                <w:rFonts w:ascii="Times New Roman" w:hAnsi="Times New Roman"/>
              </w:rPr>
              <w:t>Benzoil-peroksid</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Cikloheksanon</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trHeight w:val="76"/>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Difenilkarbazid</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trHeight w:val="76"/>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Dimetilglioksim</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EDTA</w:t>
            </w:r>
          </w:p>
        </w:tc>
        <w:tc>
          <w:tcPr>
            <w:tcW w:w="498" w:type="pct"/>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Etilenediamine</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ml</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Etilen-glikol</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Floroglucin ol</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Ftalna kiselina</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342339" w:rsidTr="00FB47FA">
        <w:trPr>
          <w:jc w:val="center"/>
        </w:trPr>
        <w:tc>
          <w:tcPr>
            <w:tcW w:w="396" w:type="pct"/>
            <w:vAlign w:val="center"/>
          </w:tcPr>
          <w:p w:rsidR="003C0A32" w:rsidRPr="00D9742A"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D9742A" w:rsidRDefault="003C0A32" w:rsidP="00FB47FA">
            <w:pPr>
              <w:rPr>
                <w:rFonts w:ascii="Times New Roman" w:hAnsi="Times New Roman"/>
              </w:rPr>
            </w:pPr>
            <w:r w:rsidRPr="00D9742A">
              <w:rPr>
                <w:rFonts w:ascii="Times New Roman" w:hAnsi="Times New Roman"/>
              </w:rPr>
              <w:t>Glicerol</w:t>
            </w:r>
          </w:p>
        </w:tc>
        <w:tc>
          <w:tcPr>
            <w:tcW w:w="498" w:type="pct"/>
            <w:vAlign w:val="center"/>
          </w:tcPr>
          <w:p w:rsidR="003C0A32" w:rsidRPr="00D9742A" w:rsidRDefault="003C0A32" w:rsidP="00FB47FA">
            <w:pPr>
              <w:jc w:val="center"/>
              <w:rPr>
                <w:rFonts w:ascii="Times New Roman" w:hAnsi="Times New Roman"/>
              </w:rPr>
            </w:pPr>
            <w:r w:rsidRPr="00D9742A">
              <w:rPr>
                <w:rFonts w:ascii="Times New Roman" w:hAnsi="Times New Roman"/>
              </w:rPr>
              <w:t>2500 ml</w:t>
            </w:r>
          </w:p>
        </w:tc>
        <w:tc>
          <w:tcPr>
            <w:tcW w:w="618" w:type="pct"/>
            <w:vAlign w:val="center"/>
          </w:tcPr>
          <w:p w:rsidR="003C0A32" w:rsidRPr="00D9742A" w:rsidRDefault="003C0A32" w:rsidP="00FB47FA">
            <w:pPr>
              <w:jc w:val="center"/>
              <w:rPr>
                <w:rFonts w:ascii="Times New Roman" w:hAnsi="Times New Roman"/>
              </w:rPr>
            </w:pPr>
            <w:r w:rsidRPr="00D9742A">
              <w:rPr>
                <w:rFonts w:ascii="Times New Roman" w:hAnsi="Times New Roman"/>
              </w:rPr>
              <w:t>p.a.</w:t>
            </w:r>
          </w:p>
        </w:tc>
        <w:tc>
          <w:tcPr>
            <w:tcW w:w="514" w:type="pct"/>
            <w:vAlign w:val="center"/>
          </w:tcPr>
          <w:p w:rsidR="003C0A32" w:rsidRPr="00D9742A" w:rsidRDefault="003C0A32" w:rsidP="00FB47FA">
            <w:pPr>
              <w:jc w:val="center"/>
              <w:rPr>
                <w:rFonts w:ascii="Times New Roman" w:hAnsi="Times New Roman"/>
              </w:rPr>
            </w:pPr>
            <w:r w:rsidRPr="00D9742A">
              <w:rPr>
                <w:rFonts w:ascii="Times New Roman" w:hAnsi="Times New Roman"/>
              </w:rPr>
              <w:t>1</w:t>
            </w:r>
          </w:p>
        </w:tc>
        <w:tc>
          <w:tcPr>
            <w:tcW w:w="464" w:type="pct"/>
            <w:vAlign w:val="center"/>
          </w:tcPr>
          <w:p w:rsidR="003C0A32" w:rsidRPr="00D9742A" w:rsidRDefault="003C0A32" w:rsidP="00FB47FA">
            <w:pPr>
              <w:jc w:val="center"/>
              <w:rPr>
                <w:rFonts w:ascii="Times New Roman" w:hAnsi="Times New Roman"/>
              </w:rPr>
            </w:pPr>
          </w:p>
        </w:tc>
        <w:tc>
          <w:tcPr>
            <w:tcW w:w="556" w:type="pct"/>
            <w:vAlign w:val="center"/>
          </w:tcPr>
          <w:p w:rsidR="003C0A32" w:rsidRPr="00D9742A" w:rsidRDefault="003C0A32" w:rsidP="00FB47FA">
            <w:pPr>
              <w:jc w:val="center"/>
              <w:rPr>
                <w:rFonts w:ascii="Times New Roman" w:hAnsi="Times New Roman"/>
              </w:rPr>
            </w:pPr>
          </w:p>
        </w:tc>
        <w:tc>
          <w:tcPr>
            <w:tcW w:w="694" w:type="pct"/>
            <w:vAlign w:val="center"/>
          </w:tcPr>
          <w:p w:rsidR="003C0A32" w:rsidRPr="00342339" w:rsidRDefault="003C0A32" w:rsidP="00FB47FA">
            <w:pPr>
              <w:jc w:val="center"/>
              <w:rPr>
                <w:rFonts w:ascii="Times New Roman" w:hAnsi="Times New Roman"/>
                <w:color w:val="00B050"/>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rPr>
            </w:pPr>
            <w:r w:rsidRPr="008C7693">
              <w:rPr>
                <w:rFonts w:ascii="Times New Roman" w:hAnsi="Times New Roman"/>
              </w:rPr>
              <w:t>Kamfor</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tcPr>
          <w:p w:rsidR="003C0A32" w:rsidRPr="008C7693" w:rsidRDefault="003C0A32" w:rsidP="00FB47FA">
            <w:pPr>
              <w:spacing w:line="360" w:lineRule="auto"/>
              <w:rPr>
                <w:rFonts w:ascii="Times New Roman" w:hAnsi="Times New Roman"/>
              </w:rPr>
            </w:pPr>
            <w:r w:rsidRPr="008C7693">
              <w:rPr>
                <w:rFonts w:ascii="Times New Roman" w:hAnsi="Times New Roman"/>
              </w:rPr>
              <w:t>Furfural</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ml</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tcPr>
          <w:p w:rsidR="003C0A32" w:rsidRPr="008C7693" w:rsidRDefault="003C0A32" w:rsidP="00FB47FA">
            <w:pPr>
              <w:spacing w:line="360" w:lineRule="auto"/>
              <w:jc w:val="center"/>
              <w:rPr>
                <w:rFonts w:ascii="Times New Roman" w:hAnsi="Times New Roman"/>
              </w:rPr>
            </w:pPr>
          </w:p>
        </w:tc>
        <w:tc>
          <w:tcPr>
            <w:tcW w:w="556" w:type="pct"/>
          </w:tcPr>
          <w:p w:rsidR="003C0A32" w:rsidRPr="008C7693" w:rsidRDefault="003C0A32" w:rsidP="00FB47FA">
            <w:pPr>
              <w:spacing w:line="360" w:lineRule="auto"/>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trHeight w:val="294"/>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ind w:firstLine="29"/>
              <w:rPr>
                <w:rFonts w:ascii="Times New Roman" w:hAnsi="Times New Roman"/>
              </w:rPr>
            </w:pPr>
            <w:r w:rsidRPr="008C7693">
              <w:rPr>
                <w:rFonts w:ascii="Times New Roman" w:hAnsi="Times New Roman"/>
              </w:rPr>
              <w:t>Natrijum-dodecil benzensulfonat</w:t>
            </w:r>
          </w:p>
        </w:tc>
        <w:tc>
          <w:tcPr>
            <w:tcW w:w="498" w:type="pct"/>
            <w:vAlign w:val="center"/>
          </w:tcPr>
          <w:p w:rsidR="003C0A32" w:rsidRPr="008C7693" w:rsidRDefault="003C0A32" w:rsidP="00FB47FA">
            <w:pPr>
              <w:jc w:val="center"/>
              <w:rPr>
                <w:rFonts w:ascii="Times New Roman" w:hAnsi="Times New Roman"/>
                <w:lang w:val="sl-SI"/>
              </w:rPr>
            </w:pPr>
            <w:r w:rsidRPr="008C7693">
              <w:rPr>
                <w:rFonts w:ascii="Times New Roman" w:hAnsi="Times New Roman"/>
                <w:lang w:val="sl-SI"/>
              </w:rPr>
              <w:t>500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teh.</w:t>
            </w:r>
          </w:p>
        </w:tc>
        <w:tc>
          <w:tcPr>
            <w:tcW w:w="514" w:type="pct"/>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rPr>
              <w:t>Natrijum-dodecilsulfat</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98%</w:t>
            </w:r>
          </w:p>
        </w:tc>
        <w:tc>
          <w:tcPr>
            <w:tcW w:w="514" w:type="pct"/>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vertAlign w:val="subscript"/>
                <w:lang w:val="sr-Latn-CS"/>
              </w:rPr>
            </w:pPr>
            <w:r w:rsidRPr="008C7693">
              <w:rPr>
                <w:rFonts w:ascii="Times New Roman" w:hAnsi="Times New Roman"/>
              </w:rPr>
              <w:t>o-Fenantrolin-monohidrat</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contextualSpacing/>
              <w:rPr>
                <w:rFonts w:ascii="Times New Roman" w:hAnsi="Times New Roman"/>
              </w:rPr>
            </w:pPr>
            <w:r w:rsidRPr="008C7693">
              <w:rPr>
                <w:rFonts w:ascii="Times New Roman" w:hAnsi="Times New Roman"/>
              </w:rPr>
              <w:t>Polietilenimin</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100 ml</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50 % (w/v) u H</w:t>
            </w:r>
            <w:r w:rsidRPr="008C7693">
              <w:rPr>
                <w:rFonts w:ascii="Times New Roman" w:hAnsi="Times New Roman"/>
                <w:vertAlign w:val="subscript"/>
              </w:rPr>
              <w:t>2</w:t>
            </w:r>
            <w:r w:rsidRPr="008C7693">
              <w:rPr>
                <w:rFonts w:ascii="Times New Roman" w:hAnsi="Times New Roman"/>
              </w:rPr>
              <w:t>O</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D94CF8" w:rsidRDefault="003C0A32" w:rsidP="00FB47FA">
            <w:pPr>
              <w:rPr>
                <w:rFonts w:ascii="Times New Roman" w:hAnsi="Times New Roman"/>
              </w:rPr>
            </w:pPr>
            <w:r w:rsidRPr="00D94CF8">
              <w:rPr>
                <w:rFonts w:ascii="Times New Roman" w:hAnsi="Times New Roman"/>
              </w:rPr>
              <w:t>Polivinil-alkohol, MW 89000-98000</w:t>
            </w:r>
          </w:p>
        </w:tc>
        <w:tc>
          <w:tcPr>
            <w:tcW w:w="498" w:type="pct"/>
            <w:vAlign w:val="center"/>
          </w:tcPr>
          <w:p w:rsidR="003C0A32" w:rsidRPr="00D94CF8" w:rsidRDefault="003C0A32" w:rsidP="00FB47FA">
            <w:pPr>
              <w:jc w:val="center"/>
              <w:rPr>
                <w:rFonts w:ascii="Times New Roman" w:hAnsi="Times New Roman"/>
              </w:rPr>
            </w:pPr>
            <w:r w:rsidRPr="00D94CF8">
              <w:rPr>
                <w:rFonts w:ascii="Times New Roman" w:hAnsi="Times New Roman"/>
              </w:rPr>
              <w:t>1 kg</w:t>
            </w:r>
          </w:p>
        </w:tc>
        <w:tc>
          <w:tcPr>
            <w:tcW w:w="618" w:type="pct"/>
            <w:vAlign w:val="center"/>
          </w:tcPr>
          <w:p w:rsidR="003C0A32" w:rsidRPr="00D94CF8" w:rsidRDefault="003C0A32" w:rsidP="00FB47FA">
            <w:pPr>
              <w:jc w:val="center"/>
              <w:rPr>
                <w:rFonts w:ascii="Times New Roman" w:hAnsi="Times New Roman"/>
              </w:rPr>
            </w:pPr>
            <w:r w:rsidRPr="00D94CF8">
              <w:rPr>
                <w:rFonts w:ascii="Times New Roman" w:hAnsi="Times New Roman"/>
              </w:rPr>
              <w:t xml:space="preserve">teh. </w:t>
            </w:r>
          </w:p>
        </w:tc>
        <w:tc>
          <w:tcPr>
            <w:tcW w:w="514" w:type="pct"/>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l-SI"/>
              </w:rPr>
            </w:pPr>
            <w:r w:rsidRPr="008C7693">
              <w:rPr>
                <w:rFonts w:ascii="Times New Roman" w:hAnsi="Times New Roman"/>
                <w:lang w:val="sr-Latn-CS"/>
              </w:rPr>
              <w:t xml:space="preserve">Rezorcin </w:t>
            </w:r>
          </w:p>
        </w:tc>
        <w:tc>
          <w:tcPr>
            <w:tcW w:w="498" w:type="pct"/>
            <w:vAlign w:val="center"/>
          </w:tcPr>
          <w:p w:rsidR="003C0A32" w:rsidRPr="008C7693" w:rsidRDefault="003C0A32" w:rsidP="00FB47FA">
            <w:pPr>
              <w:jc w:val="center"/>
              <w:rPr>
                <w:rFonts w:ascii="Times New Roman" w:hAnsi="Times New Roman"/>
                <w:lang w:val="sl-SI"/>
              </w:rPr>
            </w:pPr>
            <w:r w:rsidRPr="008C7693">
              <w:rPr>
                <w:rFonts w:ascii="Times New Roman" w:hAnsi="Times New Roman"/>
                <w:bCs/>
                <w:shd w:val="clear" w:color="auto" w:fill="FFFFFF"/>
              </w:rPr>
              <w:t>100g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rPr>
              <w:t>Skrob</w:t>
            </w:r>
            <w:r>
              <w:rPr>
                <w:rFonts w:ascii="Times New Roman" w:hAnsi="Times New Roman"/>
              </w:rPr>
              <w:t>,</w:t>
            </w:r>
            <w:r w:rsidRPr="008C7693">
              <w:rPr>
                <w:rFonts w:ascii="Times New Roman" w:hAnsi="Times New Roman"/>
              </w:rPr>
              <w:t xml:space="preserve"> S97765 ili </w:t>
            </w:r>
            <w:r>
              <w:rPr>
                <w:rFonts w:ascii="Times New Roman" w:hAnsi="Times New Roman"/>
              </w:rPr>
              <w:t>odgovarajući</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618" w:type="pct"/>
            <w:vAlign w:val="center"/>
          </w:tcPr>
          <w:p w:rsidR="003C0A32" w:rsidRPr="00342339" w:rsidRDefault="003C0A32" w:rsidP="00FB47FA">
            <w:pPr>
              <w:jc w:val="center"/>
              <w:rPr>
                <w:rFonts w:ascii="Times New Roman" w:hAnsi="Times New Roman"/>
              </w:rPr>
            </w:pPr>
            <w:r>
              <w:rPr>
                <w:rFonts w:ascii="Times New Roman" w:hAnsi="Times New Roman"/>
              </w:rPr>
              <w:t>-</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vertAlign w:val="subscript"/>
                <w:lang w:val="sr-Latn-CS"/>
              </w:rPr>
            </w:pPr>
            <w:r w:rsidRPr="008C7693">
              <w:rPr>
                <w:rFonts w:ascii="Times New Roman" w:hAnsi="Times New Roman"/>
              </w:rPr>
              <w:t>Stiren</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99%</w:t>
            </w:r>
          </w:p>
        </w:tc>
        <w:tc>
          <w:tcPr>
            <w:tcW w:w="514" w:type="pct"/>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rPr>
            </w:pPr>
          </w:p>
        </w:tc>
        <w:tc>
          <w:tcPr>
            <w:tcW w:w="556" w:type="pct"/>
            <w:vAlign w:val="center"/>
          </w:tcPr>
          <w:p w:rsidR="003C0A32" w:rsidRPr="008C7693" w:rsidRDefault="003C0A32" w:rsidP="00FB47FA">
            <w:pPr>
              <w:jc w:val="center"/>
              <w:rPr>
                <w:rFonts w:ascii="Times New Roman" w:hAnsi="Times New Roman"/>
              </w:rPr>
            </w:pPr>
          </w:p>
        </w:tc>
        <w:tc>
          <w:tcPr>
            <w:tcW w:w="694" w:type="pct"/>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Urea</w:t>
            </w:r>
          </w:p>
        </w:tc>
        <w:tc>
          <w:tcPr>
            <w:tcW w:w="498"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sr-Latn-CS"/>
              </w:rPr>
              <w:t>500g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es-ES"/>
              </w:rPr>
            </w:pPr>
          </w:p>
        </w:tc>
        <w:tc>
          <w:tcPr>
            <w:tcW w:w="556" w:type="pct"/>
            <w:vAlign w:val="center"/>
          </w:tcPr>
          <w:p w:rsidR="003C0A32" w:rsidRPr="008C7693" w:rsidRDefault="003C0A32" w:rsidP="00FB47FA">
            <w:pPr>
              <w:jc w:val="center"/>
              <w:rPr>
                <w:rFonts w:ascii="Times New Roman" w:hAnsi="Times New Roman"/>
                <w:lang w:val="es-E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Kalijum-biftalat</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es-ES"/>
              </w:rPr>
            </w:pPr>
          </w:p>
        </w:tc>
        <w:tc>
          <w:tcPr>
            <w:tcW w:w="556" w:type="pct"/>
            <w:vAlign w:val="center"/>
          </w:tcPr>
          <w:p w:rsidR="003C0A32" w:rsidRPr="008C7693" w:rsidRDefault="003C0A32" w:rsidP="00FB47FA">
            <w:pPr>
              <w:jc w:val="center"/>
              <w:rPr>
                <w:rFonts w:ascii="Times New Roman" w:hAnsi="Times New Roman"/>
                <w:lang w:val="es-E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Natrijum-citrat-dihidrat</w:t>
            </w:r>
          </w:p>
        </w:tc>
        <w:tc>
          <w:tcPr>
            <w:tcW w:w="498"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sr-Latn-CS"/>
              </w:rPr>
              <w:t>500g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es-ES"/>
              </w:rPr>
            </w:pPr>
          </w:p>
        </w:tc>
        <w:tc>
          <w:tcPr>
            <w:tcW w:w="556" w:type="pct"/>
            <w:vAlign w:val="center"/>
          </w:tcPr>
          <w:p w:rsidR="003C0A32" w:rsidRPr="008C7693" w:rsidRDefault="003C0A32" w:rsidP="00FB47FA">
            <w:pPr>
              <w:jc w:val="center"/>
              <w:rPr>
                <w:rFonts w:ascii="Times New Roman" w:hAnsi="Times New Roman"/>
                <w:lang w:val="es-E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Natrijum-formijat</w:t>
            </w:r>
          </w:p>
        </w:tc>
        <w:tc>
          <w:tcPr>
            <w:tcW w:w="498"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sr-Latn-CS"/>
              </w:rPr>
              <w:t>250g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es-ES"/>
              </w:rPr>
            </w:pPr>
          </w:p>
        </w:tc>
        <w:tc>
          <w:tcPr>
            <w:tcW w:w="556" w:type="pct"/>
            <w:vAlign w:val="center"/>
          </w:tcPr>
          <w:p w:rsidR="003C0A32" w:rsidRPr="008C7693" w:rsidRDefault="003C0A32" w:rsidP="00FB47FA">
            <w:pPr>
              <w:jc w:val="center"/>
              <w:rPr>
                <w:rFonts w:ascii="Times New Roman" w:hAnsi="Times New Roman"/>
                <w:lang w:val="es-E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Salicilna kiselina</w:t>
            </w:r>
          </w:p>
        </w:tc>
        <w:tc>
          <w:tcPr>
            <w:tcW w:w="498"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sr-Latn-CS"/>
              </w:rPr>
              <w:t>250g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es-ES"/>
              </w:rPr>
            </w:pPr>
          </w:p>
        </w:tc>
        <w:tc>
          <w:tcPr>
            <w:tcW w:w="556" w:type="pct"/>
            <w:vAlign w:val="center"/>
          </w:tcPr>
          <w:p w:rsidR="003C0A32" w:rsidRPr="008C7693" w:rsidRDefault="003C0A32" w:rsidP="00FB47FA">
            <w:pPr>
              <w:jc w:val="center"/>
              <w:rPr>
                <w:rFonts w:ascii="Times New Roman" w:hAnsi="Times New Roman"/>
                <w:lang w:val="es-E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Biurea</w:t>
            </w:r>
          </w:p>
        </w:tc>
        <w:tc>
          <w:tcPr>
            <w:tcW w:w="498" w:type="pct"/>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sr-Latn-CS"/>
              </w:rPr>
              <w:t>250g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es-ES"/>
              </w:rPr>
            </w:pPr>
          </w:p>
        </w:tc>
        <w:tc>
          <w:tcPr>
            <w:tcW w:w="556" w:type="pct"/>
            <w:vAlign w:val="center"/>
          </w:tcPr>
          <w:p w:rsidR="003C0A32" w:rsidRPr="008C7693" w:rsidRDefault="003C0A32" w:rsidP="00FB47FA">
            <w:pPr>
              <w:jc w:val="center"/>
              <w:rPr>
                <w:rFonts w:ascii="Times New Roman" w:hAnsi="Times New Roman"/>
                <w:lang w:val="es-ES"/>
              </w:rPr>
            </w:pPr>
          </w:p>
        </w:tc>
        <w:tc>
          <w:tcPr>
            <w:tcW w:w="694" w:type="pct"/>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tcPr>
          <w:p w:rsidR="003C0A32" w:rsidRPr="008C7693" w:rsidRDefault="003C0A32" w:rsidP="00FB47FA">
            <w:pPr>
              <w:spacing w:line="360" w:lineRule="auto"/>
              <w:rPr>
                <w:rFonts w:ascii="Times New Roman" w:hAnsi="Times New Roman"/>
              </w:rPr>
            </w:pPr>
            <w:r w:rsidRPr="008C7693">
              <w:rPr>
                <w:rFonts w:ascii="Times New Roman" w:hAnsi="Times New Roman"/>
                <w:sz w:val="18"/>
                <w:szCs w:val="18"/>
              </w:rPr>
              <w:t>D</w:t>
            </w:r>
            <w:r w:rsidRPr="008C7693">
              <w:rPr>
                <w:rFonts w:ascii="Times New Roman" w:hAnsi="Times New Roman"/>
              </w:rPr>
              <w:t>-(+)-Fruktoza</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tcPr>
          <w:p w:rsidR="003C0A32" w:rsidRPr="008C7693" w:rsidRDefault="003C0A32" w:rsidP="00FB47FA">
            <w:pPr>
              <w:spacing w:line="360" w:lineRule="auto"/>
              <w:jc w:val="center"/>
              <w:rPr>
                <w:rFonts w:ascii="Times New Roman" w:hAnsi="Times New Roman"/>
              </w:rPr>
            </w:pPr>
          </w:p>
        </w:tc>
        <w:tc>
          <w:tcPr>
            <w:tcW w:w="694" w:type="pct"/>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tcPr>
          <w:p w:rsidR="003C0A32" w:rsidRPr="008C7693" w:rsidRDefault="003C0A32" w:rsidP="00FB47FA">
            <w:pPr>
              <w:spacing w:line="360" w:lineRule="auto"/>
              <w:rPr>
                <w:rFonts w:ascii="Times New Roman" w:hAnsi="Times New Roman"/>
              </w:rPr>
            </w:pPr>
            <w:r w:rsidRPr="008C7693">
              <w:rPr>
                <w:rFonts w:ascii="Times New Roman" w:hAnsi="Times New Roman"/>
                <w:sz w:val="18"/>
                <w:szCs w:val="18"/>
              </w:rPr>
              <w:t>D</w:t>
            </w:r>
            <w:r w:rsidRPr="008C7693">
              <w:rPr>
                <w:rFonts w:ascii="Times New Roman" w:hAnsi="Times New Roman"/>
              </w:rPr>
              <w:t>-(+)-Manoza</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tcPr>
          <w:p w:rsidR="003C0A32" w:rsidRPr="008C7693" w:rsidRDefault="003C0A32" w:rsidP="00FB47FA">
            <w:pPr>
              <w:spacing w:line="360" w:lineRule="auto"/>
              <w:jc w:val="center"/>
              <w:rPr>
                <w:rFonts w:ascii="Times New Roman" w:hAnsi="Times New Roman"/>
              </w:rPr>
            </w:pPr>
          </w:p>
        </w:tc>
        <w:tc>
          <w:tcPr>
            <w:tcW w:w="694" w:type="pct"/>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tcPr>
          <w:p w:rsidR="003C0A32" w:rsidRPr="008C7693" w:rsidRDefault="003C0A32" w:rsidP="00FB47FA">
            <w:pPr>
              <w:spacing w:line="360" w:lineRule="auto"/>
              <w:rPr>
                <w:rFonts w:ascii="Times New Roman" w:hAnsi="Times New Roman"/>
              </w:rPr>
            </w:pPr>
            <w:r w:rsidRPr="008C7693">
              <w:rPr>
                <w:rFonts w:ascii="Times New Roman" w:hAnsi="Times New Roman"/>
              </w:rPr>
              <w:t>2-Nitrofenol</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tcPr>
          <w:p w:rsidR="003C0A32" w:rsidRPr="008C7693" w:rsidRDefault="003C0A32" w:rsidP="00FB47FA">
            <w:pPr>
              <w:spacing w:line="360" w:lineRule="auto"/>
              <w:jc w:val="center"/>
              <w:rPr>
                <w:rFonts w:ascii="Times New Roman" w:hAnsi="Times New Roman"/>
              </w:rPr>
            </w:pPr>
          </w:p>
        </w:tc>
        <w:tc>
          <w:tcPr>
            <w:tcW w:w="694" w:type="pct"/>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tcPr>
          <w:p w:rsidR="003C0A32" w:rsidRPr="008C7693" w:rsidRDefault="003C0A32" w:rsidP="00FB47FA">
            <w:pPr>
              <w:rPr>
                <w:rFonts w:ascii="Times New Roman" w:hAnsi="Times New Roman"/>
              </w:rPr>
            </w:pPr>
            <w:r w:rsidRPr="008C7693">
              <w:rPr>
                <w:rFonts w:ascii="Times New Roman" w:hAnsi="Times New Roman"/>
              </w:rPr>
              <w:t>2,6-dihlorhinon-hlorimin</w:t>
            </w:r>
          </w:p>
        </w:tc>
        <w:tc>
          <w:tcPr>
            <w:tcW w:w="498" w:type="pct"/>
          </w:tcPr>
          <w:p w:rsidR="003C0A32" w:rsidRPr="008C7693" w:rsidRDefault="003C0A32" w:rsidP="00FB47FA">
            <w:pPr>
              <w:jc w:val="center"/>
              <w:rPr>
                <w:rFonts w:ascii="Times New Roman" w:hAnsi="Times New Roman"/>
              </w:rPr>
            </w:pPr>
            <w:r w:rsidRPr="008C7693">
              <w:rPr>
                <w:rFonts w:ascii="Times New Roman" w:hAnsi="Times New Roman"/>
              </w:rPr>
              <w:t>10 g</w:t>
            </w:r>
          </w:p>
        </w:tc>
        <w:tc>
          <w:tcPr>
            <w:tcW w:w="618" w:type="pct"/>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tcPr>
          <w:p w:rsidR="003C0A32" w:rsidRPr="008C7693" w:rsidRDefault="003C0A32" w:rsidP="00FB47FA">
            <w:pPr>
              <w:spacing w:line="360" w:lineRule="auto"/>
              <w:jc w:val="center"/>
              <w:rPr>
                <w:rFonts w:ascii="Times New Roman" w:hAnsi="Times New Roman"/>
              </w:rPr>
            </w:pPr>
          </w:p>
        </w:tc>
        <w:tc>
          <w:tcPr>
            <w:tcW w:w="694" w:type="pct"/>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tcPr>
          <w:p w:rsidR="003C0A32" w:rsidRPr="008C7693" w:rsidRDefault="003C0A32" w:rsidP="00FB47FA">
            <w:pPr>
              <w:rPr>
                <w:rFonts w:ascii="Times New Roman" w:hAnsi="Times New Roman"/>
              </w:rPr>
            </w:pPr>
            <w:r w:rsidRPr="008C7693">
              <w:rPr>
                <w:rFonts w:ascii="Times New Roman" w:hAnsi="Times New Roman"/>
              </w:rPr>
              <w:t>Metil-stearat</w:t>
            </w:r>
          </w:p>
        </w:tc>
        <w:tc>
          <w:tcPr>
            <w:tcW w:w="498" w:type="pct"/>
          </w:tcPr>
          <w:p w:rsidR="003C0A32" w:rsidRPr="008C7693" w:rsidRDefault="003C0A32" w:rsidP="00FB47FA">
            <w:pPr>
              <w:jc w:val="center"/>
              <w:rPr>
                <w:rFonts w:ascii="Times New Roman" w:hAnsi="Times New Roman"/>
              </w:rPr>
            </w:pPr>
            <w:r w:rsidRPr="008C7693">
              <w:rPr>
                <w:rFonts w:ascii="Times New Roman" w:hAnsi="Times New Roman"/>
              </w:rPr>
              <w:t>50 g</w:t>
            </w:r>
          </w:p>
        </w:tc>
        <w:tc>
          <w:tcPr>
            <w:tcW w:w="618" w:type="pct"/>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tcPr>
          <w:p w:rsidR="003C0A32" w:rsidRPr="008C7693" w:rsidRDefault="003C0A32" w:rsidP="00FB47FA">
            <w:pPr>
              <w:spacing w:line="360" w:lineRule="auto"/>
              <w:jc w:val="center"/>
              <w:rPr>
                <w:rFonts w:ascii="Times New Roman" w:hAnsi="Times New Roman"/>
              </w:rPr>
            </w:pPr>
          </w:p>
        </w:tc>
        <w:tc>
          <w:tcPr>
            <w:tcW w:w="694" w:type="pct"/>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396" w:type="pct"/>
            <w:vAlign w:val="center"/>
          </w:tcPr>
          <w:p w:rsidR="003C0A32" w:rsidRPr="002215C0"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tcPr>
          <w:p w:rsidR="003C0A32" w:rsidRPr="00232F5C" w:rsidRDefault="003C0A32" w:rsidP="00FB47FA">
            <w:pPr>
              <w:rPr>
                <w:rFonts w:ascii="Times New Roman" w:hAnsi="Times New Roman"/>
                <w:color w:val="000000"/>
              </w:rPr>
            </w:pPr>
            <w:r>
              <w:rPr>
                <w:rFonts w:ascii="Times New Roman" w:hAnsi="Times New Roman"/>
              </w:rPr>
              <w:t>N-(hidroksimetil)prop-2-enamid</w:t>
            </w:r>
          </w:p>
        </w:tc>
        <w:tc>
          <w:tcPr>
            <w:tcW w:w="498" w:type="pct"/>
          </w:tcPr>
          <w:p w:rsidR="003C0A32" w:rsidRPr="008C7693" w:rsidRDefault="003C0A32" w:rsidP="00FB47FA">
            <w:pPr>
              <w:jc w:val="center"/>
              <w:rPr>
                <w:rFonts w:ascii="Times New Roman" w:hAnsi="Times New Roman"/>
              </w:rPr>
            </w:pPr>
            <w:r w:rsidRPr="008C7693">
              <w:rPr>
                <w:rFonts w:ascii="Times New Roman" w:hAnsi="Times New Roman"/>
              </w:rPr>
              <w:t>50 g</w:t>
            </w:r>
          </w:p>
        </w:tc>
        <w:tc>
          <w:tcPr>
            <w:tcW w:w="618" w:type="pct"/>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tcPr>
          <w:p w:rsidR="003C0A32" w:rsidRPr="008C7693" w:rsidRDefault="003C0A32" w:rsidP="00FB47FA">
            <w:pPr>
              <w:spacing w:line="360" w:lineRule="auto"/>
              <w:jc w:val="center"/>
              <w:rPr>
                <w:rFonts w:ascii="Times New Roman" w:hAnsi="Times New Roman"/>
              </w:rPr>
            </w:pPr>
          </w:p>
        </w:tc>
        <w:tc>
          <w:tcPr>
            <w:tcW w:w="694" w:type="pct"/>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shd w:val="clear" w:color="auto" w:fill="auto"/>
            <w:vAlign w:val="center"/>
          </w:tcPr>
          <w:p w:rsidR="003C0A32" w:rsidRPr="00232F5C" w:rsidRDefault="003C0A32" w:rsidP="00FB47FA">
            <w:pPr>
              <w:contextualSpacing/>
              <w:rPr>
                <w:rFonts w:ascii="Times New Roman" w:hAnsi="Times New Roman"/>
              </w:rPr>
            </w:pPr>
            <w:r w:rsidRPr="00232F5C">
              <w:rPr>
                <w:rFonts w:ascii="Times New Roman" w:hAnsi="Times New Roman"/>
              </w:rPr>
              <w:t>Orcinol 97%</w:t>
            </w:r>
          </w:p>
        </w:tc>
        <w:tc>
          <w:tcPr>
            <w:tcW w:w="498"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tcPr>
          <w:p w:rsidR="003C0A32" w:rsidRPr="008C7693" w:rsidRDefault="003C0A32" w:rsidP="00FB47FA">
            <w:pPr>
              <w:spacing w:line="360" w:lineRule="auto"/>
              <w:jc w:val="center"/>
              <w:rPr>
                <w:rFonts w:ascii="Times New Roman" w:hAnsi="Times New Roman"/>
              </w:rPr>
            </w:pPr>
          </w:p>
        </w:tc>
      </w:tr>
      <w:tr w:rsidR="003C0A32" w:rsidRPr="008C7693" w:rsidTr="00FB47FA">
        <w:trPr>
          <w:jc w:val="center"/>
        </w:trPr>
        <w:tc>
          <w:tcPr>
            <w:tcW w:w="396" w:type="pct"/>
            <w:vAlign w:val="center"/>
          </w:tcPr>
          <w:p w:rsidR="003C0A32" w:rsidRPr="008C7693" w:rsidRDefault="003C0A32" w:rsidP="003910B9">
            <w:pPr>
              <w:numPr>
                <w:ilvl w:val="0"/>
                <w:numId w:val="26"/>
              </w:numPr>
              <w:tabs>
                <w:tab w:val="clear" w:pos="810"/>
              </w:tabs>
              <w:spacing w:after="0" w:line="240" w:lineRule="auto"/>
              <w:ind w:left="288" w:hanging="144"/>
              <w:rPr>
                <w:rFonts w:ascii="Times New Roman" w:hAnsi="Times New Roman"/>
              </w:rPr>
            </w:pPr>
          </w:p>
        </w:tc>
        <w:tc>
          <w:tcPr>
            <w:tcW w:w="1260" w:type="pct"/>
            <w:vAlign w:val="center"/>
          </w:tcPr>
          <w:p w:rsidR="003C0A32" w:rsidRPr="008C7693" w:rsidRDefault="003C0A32" w:rsidP="00FB47FA">
            <w:pPr>
              <w:rPr>
                <w:rFonts w:ascii="Times New Roman" w:hAnsi="Times New Roman"/>
                <w:vertAlign w:val="subscript"/>
                <w:lang w:val="sr-Latn-CS"/>
              </w:rPr>
            </w:pPr>
            <w:r w:rsidRPr="008C7693">
              <w:rPr>
                <w:rFonts w:ascii="Times New Roman" w:hAnsi="Times New Roman"/>
              </w:rPr>
              <w:t>Trietanolamin, N(CH</w:t>
            </w:r>
            <w:r w:rsidRPr="008C7693">
              <w:rPr>
                <w:rFonts w:ascii="Times New Roman" w:hAnsi="Times New Roman"/>
                <w:vertAlign w:val="subscript"/>
              </w:rPr>
              <w:t>2</w:t>
            </w:r>
            <w:r w:rsidRPr="008C7693">
              <w:rPr>
                <w:rFonts w:ascii="Times New Roman" w:hAnsi="Times New Roman"/>
              </w:rPr>
              <w:t>OH)</w:t>
            </w:r>
            <w:r w:rsidRPr="008C7693">
              <w:rPr>
                <w:rFonts w:ascii="Times New Roman" w:hAnsi="Times New Roman"/>
                <w:vertAlign w:val="subscript"/>
              </w:rPr>
              <w:t>3</w:t>
            </w:r>
          </w:p>
        </w:tc>
        <w:tc>
          <w:tcPr>
            <w:tcW w:w="498" w:type="pct"/>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500 g</w:t>
            </w:r>
          </w:p>
        </w:tc>
        <w:tc>
          <w:tcPr>
            <w:tcW w:w="618" w:type="pct"/>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514" w:type="pct"/>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w:t>
            </w:r>
          </w:p>
        </w:tc>
        <w:tc>
          <w:tcPr>
            <w:tcW w:w="464" w:type="pct"/>
            <w:vAlign w:val="center"/>
          </w:tcPr>
          <w:p w:rsidR="003C0A32" w:rsidRPr="008C7693" w:rsidRDefault="003C0A32" w:rsidP="00FB47FA">
            <w:pPr>
              <w:jc w:val="center"/>
              <w:rPr>
                <w:rFonts w:ascii="Times New Roman" w:hAnsi="Times New Roman"/>
                <w:lang w:val="sr-Latn-CS"/>
              </w:rPr>
            </w:pPr>
          </w:p>
        </w:tc>
        <w:tc>
          <w:tcPr>
            <w:tcW w:w="556" w:type="pct"/>
            <w:vAlign w:val="center"/>
          </w:tcPr>
          <w:p w:rsidR="003C0A32" w:rsidRPr="008C7693" w:rsidRDefault="003C0A32" w:rsidP="00FB47FA">
            <w:pPr>
              <w:jc w:val="center"/>
              <w:rPr>
                <w:rFonts w:ascii="Times New Roman" w:hAnsi="Times New Roman"/>
                <w:lang w:val="sr-Latn-CS"/>
              </w:rPr>
            </w:pPr>
          </w:p>
        </w:tc>
        <w:tc>
          <w:tcPr>
            <w:tcW w:w="694" w:type="pct"/>
            <w:vAlign w:val="center"/>
          </w:tcPr>
          <w:p w:rsidR="003C0A32" w:rsidRPr="008C7693" w:rsidRDefault="003C0A32" w:rsidP="00FB47FA">
            <w:pPr>
              <w:jc w:val="center"/>
              <w:rPr>
                <w:rFonts w:ascii="Times New Roman" w:hAnsi="Times New Roman"/>
                <w:lang w:val="sr-Latn-CS"/>
              </w:rPr>
            </w:pPr>
          </w:p>
        </w:tc>
      </w:tr>
    </w:tbl>
    <w:p w:rsidR="003C0A32" w:rsidRPr="008C7693" w:rsidRDefault="003C0A32" w:rsidP="003C0A32">
      <w:pPr>
        <w:rPr>
          <w:rFonts w:ascii="Times New Roman" w:hAnsi="Times New Roman"/>
          <w:lang w:val="sr-Latn-CS"/>
        </w:rPr>
      </w:pPr>
    </w:p>
    <w:p w:rsidR="003C0A32" w:rsidRPr="008C7693" w:rsidRDefault="003C0A32" w:rsidP="003C0A32">
      <w:pPr>
        <w:rPr>
          <w:rFonts w:ascii="Times New Roman" w:hAnsi="Times New Roman"/>
          <w:color w:val="000000"/>
        </w:rPr>
      </w:pPr>
      <w:r w:rsidRPr="008C7693">
        <w:rPr>
          <w:rFonts w:ascii="Times New Roman" w:hAnsi="Times New Roman"/>
          <w:lang w:val="sr-Latn-CS"/>
        </w:rPr>
        <w:t xml:space="preserve">                                                                      </w:t>
      </w:r>
      <w:r>
        <w:rPr>
          <w:rFonts w:ascii="Times New Roman" w:hAnsi="Times New Roman"/>
          <w:lang w:val="sr-Latn-CS"/>
        </w:rPr>
        <w:t xml:space="preserve">              </w:t>
      </w:r>
      <w:r w:rsidRPr="008C7693">
        <w:rPr>
          <w:rFonts w:ascii="Times New Roman" w:hAnsi="Times New Roman"/>
          <w:lang w:val="sr-Latn-CS"/>
        </w:rPr>
        <w:t>UKUPNA CENA BEZ PDV-a ...</w:t>
      </w:r>
      <w:r>
        <w:rPr>
          <w:rFonts w:ascii="Times New Roman" w:hAnsi="Times New Roman"/>
          <w:lang/>
        </w:rPr>
        <w:t>...........</w:t>
      </w:r>
      <w:r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Pr="008C7693" w:rsidRDefault="003C0A32" w:rsidP="003C0A32">
      <w:pPr>
        <w:rPr>
          <w:rFonts w:ascii="Times New Roman" w:hAnsi="Times New Roman"/>
          <w:b/>
          <w:lang w:val="sr-Latn-CS"/>
        </w:rPr>
      </w:pPr>
      <w:r w:rsidRPr="008C7693">
        <w:rPr>
          <w:rFonts w:ascii="Times New Roman" w:hAnsi="Times New Roman"/>
          <w:b/>
          <w:lang w:val="sr-Latn-CS"/>
        </w:rPr>
        <w:t xml:space="preserve">PARTIJA VII – SPECIFIČNE SUPSTANCE (Biohemija) </w:t>
      </w:r>
    </w:p>
    <w:p w:rsidR="003C0A32" w:rsidRPr="008C7693" w:rsidRDefault="003C0A32" w:rsidP="003C0A32">
      <w:pPr>
        <w:rPr>
          <w:rFonts w:ascii="Times New Roman" w:hAnsi="Times New Roman"/>
          <w:b/>
          <w:lang w:val="sr-Latn-CS"/>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 VII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spacing w:before="120"/>
        <w:ind w:right="-691" w:firstLine="720"/>
        <w:jc w:val="both"/>
        <w:rPr>
          <w:rFonts w:ascii="Times New Roman" w:hAnsi="Times New Roman"/>
          <w:b/>
          <w:lang w:val="sr-Latn-CS"/>
        </w:rPr>
      </w:pPr>
      <w:r w:rsidRPr="008C7693">
        <w:rPr>
          <w:rFonts w:ascii="Times New Roman" w:hAnsi="Times New Roman"/>
          <w:lang w:val="sr-Latn-CS"/>
        </w:rPr>
        <w:tab/>
      </w:r>
    </w:p>
    <w:tbl>
      <w:tblPr>
        <w:tblW w:w="1046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2185"/>
        <w:gridCol w:w="1149"/>
        <w:gridCol w:w="1129"/>
        <w:gridCol w:w="1152"/>
        <w:gridCol w:w="1271"/>
        <w:gridCol w:w="1357"/>
        <w:gridCol w:w="1470"/>
      </w:tblGrid>
      <w:tr w:rsidR="003C0A32" w:rsidRPr="008C7693" w:rsidTr="00FB47FA">
        <w:tc>
          <w:tcPr>
            <w:tcW w:w="75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2185"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14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12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152"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271"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35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p w:rsidR="003C0A32" w:rsidRPr="008C7693" w:rsidRDefault="003C0A32" w:rsidP="00FB47FA">
            <w:pPr>
              <w:spacing w:before="120"/>
              <w:jc w:val="center"/>
              <w:rPr>
                <w:rFonts w:ascii="Times New Roman" w:hAnsi="Times New Roman"/>
                <w:b/>
              </w:rPr>
            </w:pPr>
          </w:p>
        </w:tc>
        <w:tc>
          <w:tcPr>
            <w:tcW w:w="147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jc w:val="both"/>
              <w:rPr>
                <w:rFonts w:ascii="Times New Roman" w:hAnsi="Times New Roman"/>
              </w:rPr>
            </w:pPr>
            <w:r>
              <w:rPr>
                <w:rFonts w:ascii="Times New Roman" w:hAnsi="Times New Roman"/>
              </w:rPr>
              <w:t xml:space="preserve">Bovin serum albumin, A2153 </w:t>
            </w:r>
            <w:r w:rsidRPr="008C7693">
              <w:rPr>
                <w:rFonts w:ascii="Times New Roman" w:hAnsi="Times New Roman"/>
              </w:rPr>
              <w:t xml:space="preserve">ili </w:t>
            </w:r>
            <w:r>
              <w:rPr>
                <w:rFonts w:ascii="Times New Roman" w:hAnsi="Times New Roman"/>
              </w:rPr>
              <w:t>odgovarajući</w:t>
            </w:r>
          </w:p>
        </w:tc>
        <w:tc>
          <w:tcPr>
            <w:tcW w:w="114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 g</w:t>
            </w:r>
          </w:p>
        </w:tc>
        <w:tc>
          <w:tcPr>
            <w:tcW w:w="112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p.a.</w:t>
            </w:r>
          </w:p>
        </w:tc>
        <w:tc>
          <w:tcPr>
            <w:tcW w:w="1152"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71" w:type="dxa"/>
            <w:vAlign w:val="center"/>
          </w:tcPr>
          <w:p w:rsidR="003C0A32" w:rsidRPr="008C7693" w:rsidRDefault="003C0A32" w:rsidP="00FB47FA">
            <w:pPr>
              <w:jc w:val="center"/>
              <w:rPr>
                <w:rFonts w:ascii="Times New Roman" w:hAnsi="Times New Roman"/>
                <w:lang w:val="es-ES"/>
              </w:rPr>
            </w:pPr>
          </w:p>
        </w:tc>
        <w:tc>
          <w:tcPr>
            <w:tcW w:w="1357" w:type="dxa"/>
            <w:vAlign w:val="center"/>
          </w:tcPr>
          <w:p w:rsidR="003C0A32" w:rsidRPr="008C7693" w:rsidRDefault="003C0A32" w:rsidP="00FB47FA">
            <w:pPr>
              <w:jc w:val="center"/>
              <w:rPr>
                <w:rFonts w:ascii="Times New Roman" w:hAnsi="Times New Roman"/>
                <w:lang w:val="es-ES"/>
              </w:rPr>
            </w:pPr>
          </w:p>
        </w:tc>
        <w:tc>
          <w:tcPr>
            <w:tcW w:w="1470" w:type="dxa"/>
            <w:vAlign w:val="center"/>
          </w:tcPr>
          <w:p w:rsidR="003C0A32" w:rsidRPr="008C7693" w:rsidRDefault="003C0A32" w:rsidP="00FB47FA">
            <w:pPr>
              <w:jc w:val="center"/>
              <w:rPr>
                <w:rFonts w:ascii="Times New Roman" w:hAnsi="Times New Roman"/>
                <w:lang w:val="es-ES"/>
              </w:rPr>
            </w:pP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jc w:val="both"/>
              <w:rPr>
                <w:rFonts w:ascii="Times New Roman" w:hAnsi="Times New Roman"/>
                <w:lang w:val="sr-Latn-CS"/>
              </w:rPr>
            </w:pPr>
            <w:r w:rsidRPr="008C7693">
              <w:rPr>
                <w:rFonts w:ascii="Times New Roman" w:hAnsi="Times New Roman"/>
                <w:lang w:val="sr-Latn-CS"/>
              </w:rPr>
              <w:t xml:space="preserve">Tripsin, T1763 </w:t>
            </w:r>
          </w:p>
          <w:p w:rsidR="003C0A32" w:rsidRPr="008C7693" w:rsidRDefault="003C0A32" w:rsidP="00FB47FA">
            <w:pPr>
              <w:jc w:val="both"/>
              <w:rPr>
                <w:rFonts w:ascii="Times New Roman" w:hAnsi="Times New Roman"/>
                <w:lang w:val="sr-Latn-CS"/>
              </w:rPr>
            </w:pPr>
            <w:r w:rsidRPr="008C7693">
              <w:rPr>
                <w:rFonts w:ascii="Times New Roman" w:hAnsi="Times New Roman"/>
                <w:lang w:val="sr-Latn-CS"/>
              </w:rPr>
              <w:t xml:space="preserve">ili </w:t>
            </w:r>
            <w:r>
              <w:rPr>
                <w:rFonts w:ascii="Times New Roman" w:hAnsi="Times New Roman"/>
                <w:lang w:val="sr-Latn-CS"/>
              </w:rPr>
              <w:t>odgovarajući</w:t>
            </w:r>
          </w:p>
        </w:tc>
        <w:tc>
          <w:tcPr>
            <w:tcW w:w="114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25UN</w:t>
            </w:r>
          </w:p>
        </w:tc>
        <w:tc>
          <w:tcPr>
            <w:tcW w:w="112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p.a.</w:t>
            </w:r>
          </w:p>
        </w:tc>
        <w:tc>
          <w:tcPr>
            <w:tcW w:w="1152"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71" w:type="dxa"/>
            <w:vAlign w:val="center"/>
          </w:tcPr>
          <w:p w:rsidR="003C0A32" w:rsidRPr="008C7693" w:rsidRDefault="003C0A32" w:rsidP="00FB47FA">
            <w:pPr>
              <w:jc w:val="center"/>
              <w:rPr>
                <w:rFonts w:ascii="Times New Roman" w:hAnsi="Times New Roman"/>
                <w:lang w:val="es-ES"/>
              </w:rPr>
            </w:pPr>
          </w:p>
        </w:tc>
        <w:tc>
          <w:tcPr>
            <w:tcW w:w="1357" w:type="dxa"/>
            <w:vAlign w:val="center"/>
          </w:tcPr>
          <w:p w:rsidR="003C0A32" w:rsidRPr="008C7693" w:rsidRDefault="003C0A32" w:rsidP="00FB47FA">
            <w:pPr>
              <w:jc w:val="center"/>
              <w:rPr>
                <w:rFonts w:ascii="Times New Roman" w:hAnsi="Times New Roman"/>
                <w:lang w:val="es-ES"/>
              </w:rPr>
            </w:pPr>
          </w:p>
        </w:tc>
        <w:tc>
          <w:tcPr>
            <w:tcW w:w="1470" w:type="dxa"/>
            <w:vAlign w:val="center"/>
          </w:tcPr>
          <w:p w:rsidR="003C0A32" w:rsidRPr="008C7693" w:rsidRDefault="003C0A32" w:rsidP="00FB47FA">
            <w:pPr>
              <w:jc w:val="center"/>
              <w:rPr>
                <w:rFonts w:ascii="Times New Roman" w:hAnsi="Times New Roman"/>
                <w:lang w:val="es-ES"/>
              </w:rPr>
            </w:pP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jc w:val="both"/>
              <w:rPr>
                <w:rFonts w:ascii="Times New Roman" w:hAnsi="Times New Roman"/>
                <w:lang w:val="sr-Latn-CS"/>
              </w:rPr>
            </w:pPr>
            <w:r w:rsidRPr="008C7693">
              <w:rPr>
                <w:rFonts w:ascii="Times New Roman" w:hAnsi="Times New Roman"/>
                <w:lang w:val="sr-Latn-CS"/>
              </w:rPr>
              <w:t>Saharoza</w:t>
            </w:r>
          </w:p>
        </w:tc>
        <w:tc>
          <w:tcPr>
            <w:tcW w:w="114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100g</w:t>
            </w:r>
          </w:p>
        </w:tc>
        <w:tc>
          <w:tcPr>
            <w:tcW w:w="112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p.a.</w:t>
            </w:r>
          </w:p>
        </w:tc>
        <w:tc>
          <w:tcPr>
            <w:tcW w:w="1152"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71" w:type="dxa"/>
            <w:vAlign w:val="center"/>
          </w:tcPr>
          <w:p w:rsidR="003C0A32" w:rsidRPr="008C7693" w:rsidRDefault="003C0A32" w:rsidP="00FB47FA">
            <w:pPr>
              <w:jc w:val="center"/>
              <w:rPr>
                <w:rFonts w:ascii="Times New Roman" w:hAnsi="Times New Roman"/>
                <w:lang w:val="es-ES"/>
              </w:rPr>
            </w:pPr>
          </w:p>
        </w:tc>
        <w:tc>
          <w:tcPr>
            <w:tcW w:w="1357" w:type="dxa"/>
            <w:vAlign w:val="center"/>
          </w:tcPr>
          <w:p w:rsidR="003C0A32" w:rsidRPr="008C7693" w:rsidRDefault="003C0A32" w:rsidP="00FB47FA">
            <w:pPr>
              <w:jc w:val="center"/>
              <w:rPr>
                <w:rFonts w:ascii="Times New Roman" w:hAnsi="Times New Roman"/>
                <w:lang w:val="es-ES"/>
              </w:rPr>
            </w:pPr>
          </w:p>
        </w:tc>
        <w:tc>
          <w:tcPr>
            <w:tcW w:w="1470" w:type="dxa"/>
            <w:vAlign w:val="center"/>
          </w:tcPr>
          <w:p w:rsidR="003C0A32" w:rsidRPr="008C7693" w:rsidRDefault="003C0A32" w:rsidP="00FB47FA">
            <w:pPr>
              <w:jc w:val="center"/>
              <w:rPr>
                <w:rFonts w:ascii="Times New Roman" w:hAnsi="Times New Roman"/>
                <w:lang w:val="es-ES"/>
              </w:rPr>
            </w:pP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jc w:val="both"/>
              <w:rPr>
                <w:rFonts w:ascii="Times New Roman" w:hAnsi="Times New Roman"/>
                <w:lang w:val="sr-Latn-CS"/>
              </w:rPr>
            </w:pPr>
            <w:r w:rsidRPr="008C7693">
              <w:rPr>
                <w:rFonts w:ascii="Times New Roman" w:hAnsi="Times New Roman"/>
                <w:sz w:val="18"/>
                <w:szCs w:val="18"/>
                <w:lang w:val="sr-Latn-CS"/>
              </w:rPr>
              <w:t>D</w:t>
            </w:r>
            <w:r w:rsidRPr="008C7693">
              <w:rPr>
                <w:rFonts w:ascii="Times New Roman" w:hAnsi="Times New Roman"/>
                <w:lang w:val="sr-Latn-CS"/>
              </w:rPr>
              <w:t>-Manitol</w:t>
            </w:r>
          </w:p>
        </w:tc>
        <w:tc>
          <w:tcPr>
            <w:tcW w:w="114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100g</w:t>
            </w:r>
          </w:p>
        </w:tc>
        <w:tc>
          <w:tcPr>
            <w:tcW w:w="112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p.a.</w:t>
            </w:r>
          </w:p>
        </w:tc>
        <w:tc>
          <w:tcPr>
            <w:tcW w:w="1152"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71" w:type="dxa"/>
            <w:vAlign w:val="center"/>
          </w:tcPr>
          <w:p w:rsidR="003C0A32" w:rsidRPr="008C7693" w:rsidRDefault="003C0A32" w:rsidP="00FB47FA">
            <w:pPr>
              <w:jc w:val="center"/>
              <w:rPr>
                <w:rFonts w:ascii="Times New Roman" w:hAnsi="Times New Roman"/>
                <w:lang w:val="es-ES"/>
              </w:rPr>
            </w:pPr>
          </w:p>
        </w:tc>
        <w:tc>
          <w:tcPr>
            <w:tcW w:w="1357" w:type="dxa"/>
            <w:vAlign w:val="center"/>
          </w:tcPr>
          <w:p w:rsidR="003C0A32" w:rsidRPr="008C7693" w:rsidRDefault="003C0A32" w:rsidP="00FB47FA">
            <w:pPr>
              <w:jc w:val="center"/>
              <w:rPr>
                <w:rFonts w:ascii="Times New Roman" w:hAnsi="Times New Roman"/>
                <w:lang w:val="es-ES"/>
              </w:rPr>
            </w:pPr>
          </w:p>
        </w:tc>
        <w:tc>
          <w:tcPr>
            <w:tcW w:w="1470" w:type="dxa"/>
            <w:vAlign w:val="center"/>
          </w:tcPr>
          <w:p w:rsidR="003C0A32" w:rsidRPr="008C7693" w:rsidRDefault="003C0A32" w:rsidP="00FB47FA">
            <w:pPr>
              <w:jc w:val="center"/>
              <w:rPr>
                <w:rFonts w:ascii="Times New Roman" w:hAnsi="Times New Roman"/>
                <w:lang w:val="es-ES"/>
              </w:rPr>
            </w:pP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pStyle w:val="ListParagraph"/>
              <w:ind w:left="0" w:firstLine="23"/>
              <w:rPr>
                <w:rFonts w:ascii="Times New Roman" w:hAnsi="Times New Roman"/>
              </w:rPr>
            </w:pPr>
            <w:r w:rsidRPr="008C7693">
              <w:rPr>
                <w:rFonts w:ascii="Times New Roman" w:hAnsi="Times New Roman"/>
              </w:rPr>
              <w:t xml:space="preserve">TRIS, T1503 ili </w:t>
            </w:r>
            <w:r>
              <w:rPr>
                <w:rFonts w:ascii="Times New Roman" w:hAnsi="Times New Roman"/>
              </w:rPr>
              <w:t>odgovarajući</w:t>
            </w:r>
          </w:p>
        </w:tc>
        <w:tc>
          <w:tcPr>
            <w:tcW w:w="114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129"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52" w:type="dxa"/>
            <w:vAlign w:val="center"/>
          </w:tcPr>
          <w:p w:rsidR="003C0A32" w:rsidRPr="008C7693" w:rsidRDefault="003C0A32" w:rsidP="00FB47FA">
            <w:pPr>
              <w:jc w:val="center"/>
              <w:rPr>
                <w:rFonts w:ascii="Times New Roman" w:hAnsi="Times New Roman"/>
              </w:rPr>
            </w:pPr>
            <w:r w:rsidRPr="008C7693">
              <w:rPr>
                <w:rFonts w:ascii="Times New Roman" w:hAnsi="Times New Roman"/>
              </w:rPr>
              <w:t>2</w:t>
            </w:r>
          </w:p>
        </w:tc>
        <w:tc>
          <w:tcPr>
            <w:tcW w:w="1271" w:type="dxa"/>
            <w:vAlign w:val="center"/>
          </w:tcPr>
          <w:p w:rsidR="003C0A32" w:rsidRPr="008C7693" w:rsidRDefault="003C0A32" w:rsidP="00FB47FA">
            <w:pPr>
              <w:jc w:val="center"/>
              <w:rPr>
                <w:rFonts w:ascii="Times New Roman" w:hAnsi="Times New Roman"/>
              </w:rPr>
            </w:pPr>
          </w:p>
        </w:tc>
        <w:tc>
          <w:tcPr>
            <w:tcW w:w="1357" w:type="dxa"/>
            <w:vAlign w:val="center"/>
          </w:tcPr>
          <w:p w:rsidR="003C0A32" w:rsidRPr="008C7693" w:rsidRDefault="003C0A32" w:rsidP="00FB47FA">
            <w:pPr>
              <w:jc w:val="center"/>
              <w:rPr>
                <w:rFonts w:ascii="Times New Roman" w:hAnsi="Times New Roman"/>
              </w:rPr>
            </w:pPr>
          </w:p>
        </w:tc>
        <w:tc>
          <w:tcPr>
            <w:tcW w:w="1470" w:type="dxa"/>
            <w:vAlign w:val="center"/>
          </w:tcPr>
          <w:p w:rsidR="003C0A32" w:rsidRPr="008C7693" w:rsidRDefault="003C0A32" w:rsidP="00FB47FA">
            <w:pPr>
              <w:jc w:val="center"/>
              <w:rPr>
                <w:rFonts w:ascii="Times New Roman" w:hAnsi="Times New Roman"/>
              </w:rPr>
            </w:pP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jc w:val="both"/>
              <w:rPr>
                <w:rFonts w:ascii="Times New Roman" w:hAnsi="Times New Roman"/>
                <w:lang w:val="sr-Latn-CS"/>
              </w:rPr>
            </w:pPr>
            <w:r w:rsidRPr="008C7693">
              <w:rPr>
                <w:rFonts w:ascii="Times New Roman" w:hAnsi="Times New Roman"/>
                <w:lang w:val="sr-Latn-CS"/>
              </w:rPr>
              <w:t xml:space="preserve">Želatin u listićima </w:t>
            </w:r>
          </w:p>
        </w:tc>
        <w:tc>
          <w:tcPr>
            <w:tcW w:w="114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500 g</w:t>
            </w:r>
          </w:p>
        </w:tc>
        <w:tc>
          <w:tcPr>
            <w:tcW w:w="112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p.a.</w:t>
            </w:r>
          </w:p>
        </w:tc>
        <w:tc>
          <w:tcPr>
            <w:tcW w:w="1152"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71" w:type="dxa"/>
            <w:vAlign w:val="center"/>
          </w:tcPr>
          <w:p w:rsidR="003C0A32" w:rsidRPr="008C7693" w:rsidRDefault="003C0A32" w:rsidP="00FB47FA">
            <w:pPr>
              <w:jc w:val="center"/>
              <w:rPr>
                <w:rFonts w:ascii="Times New Roman" w:hAnsi="Times New Roman"/>
                <w:lang w:val="es-ES"/>
              </w:rPr>
            </w:pPr>
          </w:p>
        </w:tc>
        <w:tc>
          <w:tcPr>
            <w:tcW w:w="1357" w:type="dxa"/>
            <w:vAlign w:val="center"/>
          </w:tcPr>
          <w:p w:rsidR="003C0A32" w:rsidRPr="008C7693" w:rsidRDefault="003C0A32" w:rsidP="00FB47FA">
            <w:pPr>
              <w:jc w:val="center"/>
              <w:rPr>
                <w:rFonts w:ascii="Times New Roman" w:hAnsi="Times New Roman"/>
                <w:lang w:val="es-ES"/>
              </w:rPr>
            </w:pPr>
          </w:p>
        </w:tc>
        <w:tc>
          <w:tcPr>
            <w:tcW w:w="1470" w:type="dxa"/>
            <w:vAlign w:val="center"/>
          </w:tcPr>
          <w:p w:rsidR="003C0A32" w:rsidRPr="008C7693" w:rsidRDefault="003C0A32" w:rsidP="00FB47FA">
            <w:pPr>
              <w:jc w:val="center"/>
              <w:rPr>
                <w:rFonts w:ascii="Times New Roman" w:hAnsi="Times New Roman"/>
                <w:lang w:val="es-ES"/>
              </w:rPr>
            </w:pP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jc w:val="both"/>
              <w:rPr>
                <w:rFonts w:ascii="Times New Roman" w:hAnsi="Times New Roman"/>
                <w:lang w:val="sr-Latn-CS"/>
              </w:rPr>
            </w:pPr>
            <w:r w:rsidRPr="008C7693">
              <w:rPr>
                <w:rFonts w:ascii="Times New Roman" w:hAnsi="Times New Roman"/>
                <w:lang w:val="sr-Latn-CS"/>
              </w:rPr>
              <w:t>Triton X-100</w:t>
            </w:r>
          </w:p>
        </w:tc>
        <w:tc>
          <w:tcPr>
            <w:tcW w:w="114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 ml</w:t>
            </w:r>
          </w:p>
        </w:tc>
        <w:tc>
          <w:tcPr>
            <w:tcW w:w="1129"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52"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71" w:type="dxa"/>
            <w:vAlign w:val="center"/>
          </w:tcPr>
          <w:p w:rsidR="003C0A32" w:rsidRPr="008C7693" w:rsidRDefault="003C0A32" w:rsidP="00FB47FA">
            <w:pPr>
              <w:jc w:val="center"/>
              <w:rPr>
                <w:rFonts w:ascii="Times New Roman" w:hAnsi="Times New Roman"/>
                <w:lang w:val="es-ES"/>
              </w:rPr>
            </w:pPr>
          </w:p>
        </w:tc>
        <w:tc>
          <w:tcPr>
            <w:tcW w:w="1357" w:type="dxa"/>
            <w:vAlign w:val="center"/>
          </w:tcPr>
          <w:p w:rsidR="003C0A32" w:rsidRPr="008C7693" w:rsidRDefault="003C0A32" w:rsidP="00FB47FA">
            <w:pPr>
              <w:jc w:val="center"/>
              <w:rPr>
                <w:rFonts w:ascii="Times New Roman" w:hAnsi="Times New Roman"/>
                <w:lang w:val="es-ES"/>
              </w:rPr>
            </w:pPr>
          </w:p>
        </w:tc>
        <w:tc>
          <w:tcPr>
            <w:tcW w:w="1470" w:type="dxa"/>
            <w:vAlign w:val="center"/>
          </w:tcPr>
          <w:p w:rsidR="003C0A32" w:rsidRPr="008C7693" w:rsidRDefault="003C0A32" w:rsidP="00FB47FA">
            <w:pPr>
              <w:jc w:val="center"/>
              <w:rPr>
                <w:rFonts w:ascii="Times New Roman" w:hAnsi="Times New Roman"/>
                <w:shd w:val="clear" w:color="auto" w:fill="FFFFFF"/>
              </w:rPr>
            </w:pPr>
          </w:p>
        </w:tc>
      </w:tr>
      <w:tr w:rsidR="003C0A32" w:rsidRPr="008C7693" w:rsidTr="00FB47FA">
        <w:tc>
          <w:tcPr>
            <w:tcW w:w="750" w:type="dxa"/>
          </w:tcPr>
          <w:p w:rsidR="003C0A32" w:rsidRPr="008C7693" w:rsidRDefault="003C0A32" w:rsidP="003910B9">
            <w:pPr>
              <w:numPr>
                <w:ilvl w:val="0"/>
                <w:numId w:val="20"/>
              </w:numPr>
              <w:spacing w:after="0" w:line="240" w:lineRule="auto"/>
              <w:jc w:val="right"/>
              <w:rPr>
                <w:rFonts w:ascii="Times New Roman" w:hAnsi="Times New Roman"/>
              </w:rPr>
            </w:pPr>
          </w:p>
        </w:tc>
        <w:tc>
          <w:tcPr>
            <w:tcW w:w="2185" w:type="dxa"/>
          </w:tcPr>
          <w:p w:rsidR="003C0A32" w:rsidRPr="008C7693" w:rsidRDefault="003C0A32" w:rsidP="00FB47FA">
            <w:pPr>
              <w:jc w:val="both"/>
              <w:rPr>
                <w:rFonts w:ascii="Times New Roman" w:hAnsi="Times New Roman"/>
                <w:lang w:val="sr-Latn-CS"/>
              </w:rPr>
            </w:pPr>
            <w:r w:rsidRPr="008C7693">
              <w:rPr>
                <w:rFonts w:ascii="Times New Roman" w:hAnsi="Times New Roman"/>
                <w:lang w:val="sr-Latn-CS"/>
              </w:rPr>
              <w:t>TWEEN 20</w:t>
            </w:r>
          </w:p>
        </w:tc>
        <w:tc>
          <w:tcPr>
            <w:tcW w:w="1149"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 ml</w:t>
            </w:r>
          </w:p>
        </w:tc>
        <w:tc>
          <w:tcPr>
            <w:tcW w:w="1129"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52"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71" w:type="dxa"/>
            <w:vAlign w:val="center"/>
          </w:tcPr>
          <w:p w:rsidR="003C0A32" w:rsidRPr="008C7693" w:rsidRDefault="003C0A32" w:rsidP="00FB47FA">
            <w:pPr>
              <w:jc w:val="center"/>
              <w:rPr>
                <w:rFonts w:ascii="Times New Roman" w:hAnsi="Times New Roman"/>
                <w:lang w:val="es-ES"/>
              </w:rPr>
            </w:pPr>
          </w:p>
        </w:tc>
        <w:tc>
          <w:tcPr>
            <w:tcW w:w="1357" w:type="dxa"/>
            <w:vAlign w:val="center"/>
          </w:tcPr>
          <w:p w:rsidR="003C0A32" w:rsidRPr="008C7693" w:rsidRDefault="003C0A32" w:rsidP="00FB47FA">
            <w:pPr>
              <w:jc w:val="center"/>
              <w:rPr>
                <w:rFonts w:ascii="Times New Roman" w:hAnsi="Times New Roman"/>
                <w:lang w:val="es-ES"/>
              </w:rPr>
            </w:pPr>
          </w:p>
        </w:tc>
        <w:tc>
          <w:tcPr>
            <w:tcW w:w="1470" w:type="dxa"/>
            <w:vAlign w:val="center"/>
          </w:tcPr>
          <w:p w:rsidR="003C0A32" w:rsidRPr="008C7693" w:rsidRDefault="003C0A32" w:rsidP="00FB47FA">
            <w:pPr>
              <w:jc w:val="center"/>
              <w:rPr>
                <w:rFonts w:ascii="Times New Roman" w:hAnsi="Times New Roman"/>
                <w:shd w:val="clear" w:color="auto" w:fill="FFFFFF"/>
              </w:rPr>
            </w:pPr>
          </w:p>
        </w:tc>
      </w:tr>
    </w:tbl>
    <w:p w:rsidR="003C0A32" w:rsidRDefault="003C0A32" w:rsidP="003C0A32">
      <w:pPr>
        <w:rPr>
          <w:rFonts w:ascii="Times New Roman" w:hAnsi="Times New Roman"/>
          <w:lang/>
        </w:rPr>
      </w:pPr>
      <w:r w:rsidRPr="008C7693">
        <w:rPr>
          <w:rFonts w:ascii="Times New Roman" w:hAnsi="Times New Roman"/>
          <w:lang w:val="sr-Latn-CS"/>
        </w:rPr>
        <w:t xml:space="preserve"> </w:t>
      </w:r>
    </w:p>
    <w:p w:rsidR="003C0A32" w:rsidRPr="008C7693" w:rsidRDefault="003C0A32" w:rsidP="003C0A32">
      <w:pPr>
        <w:ind w:left="4104"/>
        <w:rPr>
          <w:rFonts w:ascii="Times New Roman" w:hAnsi="Times New Roman"/>
          <w:lang w:val="sr-Latn-CS"/>
        </w:rPr>
      </w:pPr>
      <w:r>
        <w:rPr>
          <w:rFonts w:ascii="Times New Roman" w:hAnsi="Times New Roman"/>
          <w:lang w:val="sr-Latn-CS"/>
        </w:rPr>
        <w:t xml:space="preserve">              </w:t>
      </w:r>
      <w:r w:rsidRPr="008C7693">
        <w:rPr>
          <w:rFonts w:ascii="Times New Roman" w:hAnsi="Times New Roman"/>
          <w:lang w:val="sr-Latn-CS"/>
        </w:rPr>
        <w:t xml:space="preserve"> UKUPNA CENA BEZ PDV-a ……</w:t>
      </w:r>
      <w:r>
        <w:rPr>
          <w:rFonts w:ascii="Times New Roman" w:hAnsi="Times New Roman"/>
          <w:lang/>
        </w:rPr>
        <w:t>..........</w:t>
      </w:r>
      <w:r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Pr="003C0A32" w:rsidRDefault="003C0A32" w:rsidP="003C0A32">
      <w:pPr>
        <w:rPr>
          <w:rFonts w:ascii="Times New Roman" w:hAnsi="Times New Roman"/>
          <w:b/>
          <w:lang/>
        </w:rPr>
      </w:pPr>
    </w:p>
    <w:p w:rsidR="003C0A32" w:rsidRPr="008C7693" w:rsidRDefault="003C0A32" w:rsidP="003C0A32">
      <w:pPr>
        <w:rPr>
          <w:rFonts w:ascii="Times New Roman" w:hAnsi="Times New Roman"/>
          <w:b/>
          <w:lang w:val="pt-BR"/>
        </w:rPr>
      </w:pPr>
      <w:r w:rsidRPr="008C7693">
        <w:rPr>
          <w:rFonts w:ascii="Times New Roman" w:hAnsi="Times New Roman"/>
          <w:b/>
          <w:lang w:val="sr-Latn-CS"/>
        </w:rPr>
        <w:t xml:space="preserve">PARTIJA VIII – </w:t>
      </w:r>
      <w:r w:rsidRPr="008C7693">
        <w:rPr>
          <w:rFonts w:ascii="Times New Roman" w:hAnsi="Times New Roman"/>
          <w:b/>
          <w:lang w:val="pt-BR"/>
        </w:rPr>
        <w:t xml:space="preserve">SILIKA GELOVI ZA METODE ODVAJANJA </w:t>
      </w:r>
    </w:p>
    <w:p w:rsidR="003C0A32" w:rsidRPr="008C7693" w:rsidRDefault="003C0A32" w:rsidP="003C0A32">
      <w:pPr>
        <w:ind w:right="-691" w:firstLine="720"/>
        <w:jc w:val="both"/>
        <w:rPr>
          <w:rFonts w:ascii="Times New Roman" w:hAnsi="Times New Roman"/>
          <w:lang w:val="sr-Latn-CS"/>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VIII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right="-691" w:firstLine="720"/>
        <w:jc w:val="both"/>
        <w:rPr>
          <w:rFonts w:ascii="Times New Roman" w:hAnsi="Times New Roman"/>
          <w:lang w:val="sr-Latn-CS"/>
        </w:rPr>
      </w:pPr>
    </w:p>
    <w:tbl>
      <w:tblPr>
        <w:tblW w:w="1087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2459"/>
        <w:gridCol w:w="1064"/>
        <w:gridCol w:w="1402"/>
        <w:gridCol w:w="1077"/>
        <w:gridCol w:w="1299"/>
        <w:gridCol w:w="1323"/>
        <w:gridCol w:w="1462"/>
      </w:tblGrid>
      <w:tr w:rsidR="003C0A32" w:rsidRPr="008C7693" w:rsidTr="00FB47FA">
        <w:tc>
          <w:tcPr>
            <w:tcW w:w="786"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245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06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402"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Dimenzije</w:t>
            </w:r>
          </w:p>
        </w:tc>
        <w:tc>
          <w:tcPr>
            <w:tcW w:w="107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29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323"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p w:rsidR="003C0A32" w:rsidRPr="008C7693" w:rsidRDefault="003C0A32" w:rsidP="00FB47FA">
            <w:pPr>
              <w:spacing w:before="120"/>
              <w:jc w:val="center"/>
              <w:rPr>
                <w:rFonts w:ascii="Times New Roman" w:hAnsi="Times New Roman"/>
                <w:b/>
              </w:rPr>
            </w:pPr>
          </w:p>
        </w:tc>
        <w:tc>
          <w:tcPr>
            <w:tcW w:w="1462"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c>
          <w:tcPr>
            <w:tcW w:w="786" w:type="dxa"/>
            <w:vAlign w:val="center"/>
          </w:tcPr>
          <w:p w:rsidR="003C0A32" w:rsidRPr="008C7693" w:rsidRDefault="003C0A32" w:rsidP="003910B9">
            <w:pPr>
              <w:numPr>
                <w:ilvl w:val="0"/>
                <w:numId w:val="8"/>
              </w:numPr>
              <w:spacing w:after="0" w:line="240" w:lineRule="auto"/>
              <w:jc w:val="center"/>
              <w:rPr>
                <w:rFonts w:ascii="Times New Roman" w:hAnsi="Times New Roman"/>
              </w:rPr>
            </w:pPr>
          </w:p>
        </w:tc>
        <w:tc>
          <w:tcPr>
            <w:tcW w:w="24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pl-PL"/>
              </w:rPr>
              <w:t xml:space="preserve">Silika gel za kolonsku hromatografiju </w:t>
            </w:r>
          </w:p>
        </w:tc>
        <w:tc>
          <w:tcPr>
            <w:tcW w:w="106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1402" w:type="dxa"/>
            <w:vAlign w:val="center"/>
          </w:tcPr>
          <w:p w:rsidR="003C0A32" w:rsidRPr="008C7693" w:rsidRDefault="003C0A32" w:rsidP="00FB47FA">
            <w:pPr>
              <w:jc w:val="center"/>
              <w:rPr>
                <w:rFonts w:ascii="Times New Roman" w:hAnsi="Times New Roman"/>
              </w:rPr>
            </w:pPr>
            <w:r w:rsidRPr="008C7693">
              <w:rPr>
                <w:rFonts w:ascii="Times New Roman" w:hAnsi="Times New Roman"/>
                <w:lang w:val="pl-PL"/>
              </w:rPr>
              <w:t>70-230 mesh</w:t>
            </w:r>
          </w:p>
        </w:tc>
        <w:tc>
          <w:tcPr>
            <w:tcW w:w="107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99" w:type="dxa"/>
            <w:vAlign w:val="center"/>
          </w:tcPr>
          <w:p w:rsidR="003C0A32" w:rsidRPr="008C7693" w:rsidRDefault="003C0A32" w:rsidP="00FB47FA">
            <w:pPr>
              <w:jc w:val="center"/>
              <w:rPr>
                <w:rFonts w:ascii="Times New Roman" w:hAnsi="Times New Roman"/>
              </w:rPr>
            </w:pPr>
          </w:p>
        </w:tc>
        <w:tc>
          <w:tcPr>
            <w:tcW w:w="1323" w:type="dxa"/>
            <w:vAlign w:val="center"/>
          </w:tcPr>
          <w:p w:rsidR="003C0A32" w:rsidRPr="008C7693" w:rsidRDefault="003C0A32" w:rsidP="00FB47FA">
            <w:pPr>
              <w:jc w:val="center"/>
              <w:rPr>
                <w:rFonts w:ascii="Times New Roman" w:hAnsi="Times New Roman"/>
              </w:rPr>
            </w:pPr>
          </w:p>
        </w:tc>
        <w:tc>
          <w:tcPr>
            <w:tcW w:w="1462" w:type="dxa"/>
            <w:vAlign w:val="center"/>
          </w:tcPr>
          <w:p w:rsidR="003C0A32" w:rsidRPr="008C7693" w:rsidRDefault="003C0A32" w:rsidP="00FB47FA">
            <w:pPr>
              <w:jc w:val="center"/>
              <w:rPr>
                <w:rFonts w:ascii="Times New Roman" w:hAnsi="Times New Roman"/>
              </w:rPr>
            </w:pPr>
          </w:p>
        </w:tc>
      </w:tr>
      <w:tr w:rsidR="003C0A32" w:rsidRPr="008C7693" w:rsidTr="00FB47FA">
        <w:tc>
          <w:tcPr>
            <w:tcW w:w="786" w:type="dxa"/>
            <w:vAlign w:val="center"/>
          </w:tcPr>
          <w:p w:rsidR="003C0A32" w:rsidRPr="008C7693" w:rsidRDefault="003C0A32" w:rsidP="003910B9">
            <w:pPr>
              <w:numPr>
                <w:ilvl w:val="0"/>
                <w:numId w:val="8"/>
              </w:numPr>
              <w:spacing w:after="0" w:line="240" w:lineRule="auto"/>
              <w:jc w:val="center"/>
              <w:rPr>
                <w:rFonts w:ascii="Times New Roman" w:hAnsi="Times New Roman"/>
              </w:rPr>
            </w:pPr>
          </w:p>
        </w:tc>
        <w:tc>
          <w:tcPr>
            <w:tcW w:w="2459" w:type="dxa"/>
            <w:vAlign w:val="center"/>
          </w:tcPr>
          <w:p w:rsidR="003C0A32" w:rsidRPr="008C7693" w:rsidRDefault="003C0A32" w:rsidP="00FB47FA">
            <w:pPr>
              <w:rPr>
                <w:rFonts w:ascii="Times New Roman" w:hAnsi="Times New Roman"/>
                <w:lang w:val="pl-PL"/>
              </w:rPr>
            </w:pPr>
            <w:r w:rsidRPr="008C7693">
              <w:rPr>
                <w:rFonts w:ascii="Times New Roman" w:hAnsi="Times New Roman"/>
                <w:lang w:val="pl-PL"/>
              </w:rPr>
              <w:t xml:space="preserve">Silika gel za kolonsku hromatografiju </w:t>
            </w:r>
          </w:p>
        </w:tc>
        <w:tc>
          <w:tcPr>
            <w:tcW w:w="106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1402" w:type="dxa"/>
            <w:vAlign w:val="center"/>
          </w:tcPr>
          <w:p w:rsidR="003C0A32" w:rsidRPr="008C7693" w:rsidRDefault="003C0A32" w:rsidP="00FB47FA">
            <w:pPr>
              <w:jc w:val="center"/>
              <w:rPr>
                <w:rFonts w:ascii="Times New Roman" w:hAnsi="Times New Roman"/>
              </w:rPr>
            </w:pPr>
            <w:r w:rsidRPr="008C7693">
              <w:rPr>
                <w:rFonts w:ascii="Times New Roman" w:hAnsi="Times New Roman"/>
                <w:lang w:val="pl-PL"/>
              </w:rPr>
              <w:t>vi</w:t>
            </w:r>
            <w:r w:rsidRPr="008C7693">
              <w:rPr>
                <w:rFonts w:ascii="Times New Roman" w:hAnsi="Times New Roman"/>
              </w:rPr>
              <w:t>š</w:t>
            </w:r>
            <w:r w:rsidRPr="008C7693">
              <w:rPr>
                <w:rFonts w:ascii="Times New Roman" w:hAnsi="Times New Roman"/>
                <w:lang w:val="pl-PL"/>
              </w:rPr>
              <w:t>e od 230 mesh</w:t>
            </w:r>
          </w:p>
        </w:tc>
        <w:tc>
          <w:tcPr>
            <w:tcW w:w="107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99" w:type="dxa"/>
            <w:vAlign w:val="center"/>
          </w:tcPr>
          <w:p w:rsidR="003C0A32" w:rsidRPr="008C7693" w:rsidRDefault="003C0A32" w:rsidP="00FB47FA">
            <w:pPr>
              <w:jc w:val="center"/>
              <w:rPr>
                <w:rFonts w:ascii="Times New Roman" w:hAnsi="Times New Roman"/>
              </w:rPr>
            </w:pPr>
          </w:p>
        </w:tc>
        <w:tc>
          <w:tcPr>
            <w:tcW w:w="1323" w:type="dxa"/>
            <w:vAlign w:val="center"/>
          </w:tcPr>
          <w:p w:rsidR="003C0A32" w:rsidRPr="008C7693" w:rsidRDefault="003C0A32" w:rsidP="00FB47FA">
            <w:pPr>
              <w:jc w:val="center"/>
              <w:rPr>
                <w:rFonts w:ascii="Times New Roman" w:hAnsi="Times New Roman"/>
              </w:rPr>
            </w:pPr>
          </w:p>
        </w:tc>
        <w:tc>
          <w:tcPr>
            <w:tcW w:w="1462" w:type="dxa"/>
            <w:vAlign w:val="center"/>
          </w:tcPr>
          <w:p w:rsidR="003C0A32" w:rsidRPr="008C7693" w:rsidRDefault="003C0A32" w:rsidP="00FB47FA">
            <w:pPr>
              <w:jc w:val="center"/>
              <w:rPr>
                <w:rFonts w:ascii="Times New Roman" w:hAnsi="Times New Roman"/>
              </w:rPr>
            </w:pPr>
          </w:p>
        </w:tc>
      </w:tr>
      <w:tr w:rsidR="003C0A32" w:rsidRPr="008C7693" w:rsidTr="00FB47FA">
        <w:tc>
          <w:tcPr>
            <w:tcW w:w="786" w:type="dxa"/>
            <w:vAlign w:val="center"/>
          </w:tcPr>
          <w:p w:rsidR="003C0A32" w:rsidRPr="008C7693" w:rsidRDefault="003C0A32" w:rsidP="003910B9">
            <w:pPr>
              <w:numPr>
                <w:ilvl w:val="0"/>
                <w:numId w:val="8"/>
              </w:numPr>
              <w:spacing w:after="0" w:line="240" w:lineRule="auto"/>
              <w:jc w:val="center"/>
              <w:rPr>
                <w:rFonts w:ascii="Times New Roman" w:hAnsi="Times New Roman"/>
              </w:rPr>
            </w:pPr>
          </w:p>
        </w:tc>
        <w:tc>
          <w:tcPr>
            <w:tcW w:w="2459" w:type="dxa"/>
            <w:vAlign w:val="center"/>
          </w:tcPr>
          <w:p w:rsidR="003C0A32" w:rsidRPr="008C7693" w:rsidRDefault="003C0A32" w:rsidP="00FB47FA">
            <w:pPr>
              <w:rPr>
                <w:rFonts w:ascii="Times New Roman" w:hAnsi="Times New Roman"/>
                <w:lang w:val="pl-PL"/>
              </w:rPr>
            </w:pPr>
            <w:r w:rsidRPr="008C7693">
              <w:rPr>
                <w:rFonts w:ascii="Times New Roman" w:hAnsi="Times New Roman"/>
                <w:lang w:val="sr-Latn-CS"/>
              </w:rPr>
              <w:t xml:space="preserve">Silika gel za </w:t>
            </w:r>
            <w:r w:rsidRPr="008C7693">
              <w:rPr>
                <w:rFonts w:ascii="Times New Roman" w:hAnsi="Times New Roman"/>
                <w:lang w:val="pl-PL"/>
              </w:rPr>
              <w:t>tankoslojnu hromatografiju</w:t>
            </w:r>
          </w:p>
          <w:p w:rsidR="003C0A32" w:rsidRPr="008C7693" w:rsidRDefault="003C0A32" w:rsidP="00FB47FA">
            <w:pPr>
              <w:rPr>
                <w:rFonts w:ascii="Times New Roman" w:hAnsi="Times New Roman"/>
                <w:lang w:val="sr-Latn-CS"/>
              </w:rPr>
            </w:pPr>
            <w:r w:rsidRPr="008C7693">
              <w:rPr>
                <w:rFonts w:ascii="Times New Roman" w:hAnsi="Times New Roman"/>
                <w:lang w:val="sr-Latn-CS"/>
              </w:rPr>
              <w:t xml:space="preserve">(G ili F 254) </w:t>
            </w:r>
          </w:p>
        </w:tc>
        <w:tc>
          <w:tcPr>
            <w:tcW w:w="106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1402" w:type="dxa"/>
            <w:vAlign w:val="center"/>
          </w:tcPr>
          <w:p w:rsidR="003C0A32" w:rsidRPr="008C7693" w:rsidRDefault="003C0A32" w:rsidP="00FB47FA">
            <w:pPr>
              <w:jc w:val="center"/>
              <w:rPr>
                <w:rFonts w:ascii="Times New Roman" w:hAnsi="Times New Roman"/>
                <w:lang w:val="pl-PL"/>
              </w:rPr>
            </w:pPr>
            <w:r w:rsidRPr="008C7693">
              <w:rPr>
                <w:rFonts w:ascii="Times New Roman" w:hAnsi="Times New Roman"/>
                <w:lang w:val="pl-PL"/>
              </w:rPr>
              <w:t>60 mesh</w:t>
            </w:r>
          </w:p>
        </w:tc>
        <w:tc>
          <w:tcPr>
            <w:tcW w:w="107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99" w:type="dxa"/>
            <w:vAlign w:val="center"/>
          </w:tcPr>
          <w:p w:rsidR="003C0A32" w:rsidRPr="008C7693" w:rsidRDefault="003C0A32" w:rsidP="00FB47FA">
            <w:pPr>
              <w:jc w:val="center"/>
              <w:rPr>
                <w:rFonts w:ascii="Times New Roman" w:hAnsi="Times New Roman"/>
              </w:rPr>
            </w:pPr>
          </w:p>
        </w:tc>
        <w:tc>
          <w:tcPr>
            <w:tcW w:w="1323" w:type="dxa"/>
            <w:vAlign w:val="center"/>
          </w:tcPr>
          <w:p w:rsidR="003C0A32" w:rsidRPr="008C7693" w:rsidRDefault="003C0A32" w:rsidP="00FB47FA">
            <w:pPr>
              <w:jc w:val="center"/>
              <w:rPr>
                <w:rFonts w:ascii="Times New Roman" w:hAnsi="Times New Roman"/>
              </w:rPr>
            </w:pPr>
          </w:p>
        </w:tc>
        <w:tc>
          <w:tcPr>
            <w:tcW w:w="1462" w:type="dxa"/>
            <w:vAlign w:val="center"/>
          </w:tcPr>
          <w:p w:rsidR="003C0A32" w:rsidRPr="008C7693" w:rsidRDefault="003C0A32" w:rsidP="00FB47FA">
            <w:pPr>
              <w:jc w:val="center"/>
              <w:rPr>
                <w:rFonts w:ascii="Times New Roman" w:hAnsi="Times New Roman"/>
              </w:rPr>
            </w:pPr>
          </w:p>
        </w:tc>
      </w:tr>
      <w:tr w:rsidR="003C0A32" w:rsidRPr="008C7693" w:rsidTr="00FB47FA">
        <w:tc>
          <w:tcPr>
            <w:tcW w:w="786" w:type="dxa"/>
            <w:vAlign w:val="center"/>
          </w:tcPr>
          <w:p w:rsidR="003C0A32" w:rsidRPr="008C7693" w:rsidRDefault="003C0A32" w:rsidP="003910B9">
            <w:pPr>
              <w:numPr>
                <w:ilvl w:val="0"/>
                <w:numId w:val="8"/>
              </w:numPr>
              <w:spacing w:after="0" w:line="240" w:lineRule="auto"/>
              <w:jc w:val="center"/>
              <w:rPr>
                <w:rFonts w:ascii="Times New Roman" w:hAnsi="Times New Roman"/>
              </w:rPr>
            </w:pPr>
          </w:p>
        </w:tc>
        <w:tc>
          <w:tcPr>
            <w:tcW w:w="2459" w:type="dxa"/>
            <w:vAlign w:val="center"/>
          </w:tcPr>
          <w:p w:rsidR="003C0A32" w:rsidRPr="00290DDE" w:rsidRDefault="003C0A32" w:rsidP="00FB47FA">
            <w:pPr>
              <w:rPr>
                <w:rFonts w:ascii="Times New Roman" w:hAnsi="Times New Roman"/>
                <w:color w:val="FF0000"/>
              </w:rPr>
            </w:pPr>
            <w:r w:rsidRPr="008C7693">
              <w:rPr>
                <w:rFonts w:ascii="Times New Roman" w:hAnsi="Times New Roman"/>
              </w:rPr>
              <w:t>SiO</w:t>
            </w:r>
            <w:r w:rsidRPr="008C7693">
              <w:rPr>
                <w:rFonts w:ascii="Times New Roman" w:hAnsi="Times New Roman"/>
                <w:vertAlign w:val="subscript"/>
              </w:rPr>
              <w:t xml:space="preserve">2 </w:t>
            </w:r>
            <w:r w:rsidRPr="008C7693">
              <w:rPr>
                <w:rFonts w:ascii="Times New Roman" w:hAnsi="Times New Roman"/>
              </w:rPr>
              <w:t>k</w:t>
            </w:r>
            <w:r w:rsidRPr="008C7693">
              <w:rPr>
                <w:rFonts w:ascii="Times New Roman" w:hAnsi="Times New Roman"/>
                <w:lang w:val="sr-Latn-CS"/>
              </w:rPr>
              <w:t>apilarna kolona za GC-MS</w:t>
            </w:r>
            <w:r w:rsidRPr="00FE6811">
              <w:rPr>
                <w:rFonts w:ascii="Times New Roman" w:hAnsi="Times New Roman"/>
                <w:lang w:val="sr-Latn-CS"/>
              </w:rPr>
              <w:t xml:space="preserve">: </w:t>
            </w:r>
            <w:r w:rsidRPr="00FE6811">
              <w:rPr>
                <w:rFonts w:ascii="Times New Roman" w:hAnsi="Times New Roman"/>
              </w:rPr>
              <w:t>5</w:t>
            </w:r>
            <w:r w:rsidRPr="008C7693">
              <w:rPr>
                <w:rFonts w:ascii="Times New Roman" w:hAnsi="Times New Roman"/>
              </w:rPr>
              <w:t xml:space="preserve">% fenilmetilsiloksan, </w:t>
            </w:r>
          </w:p>
          <w:p w:rsidR="003C0A32" w:rsidRPr="008C7693" w:rsidRDefault="003C0A32" w:rsidP="00FB47FA">
            <w:pPr>
              <w:rPr>
                <w:rFonts w:ascii="Times New Roman" w:hAnsi="Times New Roman"/>
              </w:rPr>
            </w:pPr>
            <w:r w:rsidRPr="00290DDE">
              <w:rPr>
                <w:rFonts w:ascii="Times New Roman" w:hAnsi="Times New Roman"/>
                <w:color w:val="FF0000"/>
              </w:rPr>
              <w:t xml:space="preserve"> </w:t>
            </w:r>
            <w:r w:rsidRPr="008C7693">
              <w:rPr>
                <w:rFonts w:ascii="Times New Roman" w:hAnsi="Times New Roman"/>
              </w:rPr>
              <w:t>Agilent</w:t>
            </w:r>
          </w:p>
          <w:p w:rsidR="003C0A32" w:rsidRPr="008C7693" w:rsidRDefault="003C0A32" w:rsidP="00FB47FA">
            <w:pPr>
              <w:rPr>
                <w:rFonts w:ascii="Times New Roman" w:hAnsi="Times New Roman"/>
              </w:rPr>
            </w:pPr>
            <w:r w:rsidRPr="008C7693">
              <w:rPr>
                <w:rFonts w:ascii="Times New Roman" w:hAnsi="Times New Roman"/>
              </w:rPr>
              <w:t xml:space="preserve">Technologies DB5 MS ili </w:t>
            </w:r>
            <w:r>
              <w:rPr>
                <w:rFonts w:ascii="Times New Roman" w:hAnsi="Times New Roman"/>
              </w:rPr>
              <w:t>odgovarajući</w:t>
            </w:r>
          </w:p>
          <w:p w:rsidR="003C0A32" w:rsidRPr="008C7693" w:rsidRDefault="003C0A32" w:rsidP="00FB47FA">
            <w:pPr>
              <w:rPr>
                <w:rFonts w:ascii="Times New Roman" w:hAnsi="Times New Roman"/>
              </w:rPr>
            </w:pPr>
          </w:p>
          <w:p w:rsidR="003C0A32" w:rsidRPr="008C7693" w:rsidRDefault="003C0A32" w:rsidP="00FB47FA">
            <w:pPr>
              <w:rPr>
                <w:rFonts w:ascii="Times New Roman" w:hAnsi="Times New Roman"/>
                <w:lang w:val="sr-Latn-CS"/>
              </w:rPr>
            </w:pPr>
          </w:p>
        </w:tc>
        <w:tc>
          <w:tcPr>
            <w:tcW w:w="106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kom</w:t>
            </w:r>
          </w:p>
        </w:tc>
        <w:tc>
          <w:tcPr>
            <w:tcW w:w="1402" w:type="dxa"/>
            <w:vAlign w:val="center"/>
          </w:tcPr>
          <w:p w:rsidR="003C0A32" w:rsidRPr="004D2CBA" w:rsidRDefault="003C0A32" w:rsidP="00FB47FA">
            <w:pPr>
              <w:rPr>
                <w:rFonts w:ascii="Times New Roman" w:hAnsi="Times New Roman"/>
              </w:rPr>
            </w:pPr>
            <w:r w:rsidRPr="004D2CBA">
              <w:rPr>
                <w:rFonts w:ascii="Times New Roman" w:hAnsi="Times New Roman"/>
              </w:rPr>
              <w:t>30 m x 0.25 mm,</w:t>
            </w:r>
          </w:p>
          <w:p w:rsidR="003C0A32" w:rsidRPr="00FE6811" w:rsidRDefault="003C0A32" w:rsidP="00FB47FA">
            <w:pPr>
              <w:rPr>
                <w:rFonts w:ascii="Times New Roman" w:hAnsi="Times New Roman"/>
              </w:rPr>
            </w:pPr>
            <w:r w:rsidRPr="004D2CBA">
              <w:rPr>
                <w:rFonts w:ascii="Times New Roman" w:hAnsi="Times New Roman"/>
              </w:rPr>
              <w:t>debljina filma 0.25</w:t>
            </w:r>
          </w:p>
        </w:tc>
        <w:tc>
          <w:tcPr>
            <w:tcW w:w="107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99" w:type="dxa"/>
            <w:vAlign w:val="center"/>
          </w:tcPr>
          <w:p w:rsidR="003C0A32" w:rsidRPr="008C7693" w:rsidRDefault="003C0A32" w:rsidP="00FB47FA">
            <w:pPr>
              <w:jc w:val="center"/>
              <w:rPr>
                <w:rFonts w:ascii="Times New Roman" w:hAnsi="Times New Roman"/>
              </w:rPr>
            </w:pPr>
          </w:p>
        </w:tc>
        <w:tc>
          <w:tcPr>
            <w:tcW w:w="1323" w:type="dxa"/>
            <w:vAlign w:val="center"/>
          </w:tcPr>
          <w:p w:rsidR="003C0A32" w:rsidRPr="008C7693" w:rsidRDefault="003C0A32" w:rsidP="00FB47FA">
            <w:pPr>
              <w:jc w:val="center"/>
              <w:rPr>
                <w:rFonts w:ascii="Times New Roman" w:hAnsi="Times New Roman"/>
              </w:rPr>
            </w:pPr>
          </w:p>
        </w:tc>
        <w:tc>
          <w:tcPr>
            <w:tcW w:w="1462" w:type="dxa"/>
            <w:vAlign w:val="center"/>
          </w:tcPr>
          <w:p w:rsidR="003C0A32" w:rsidRPr="008C7693" w:rsidRDefault="003C0A32" w:rsidP="00FB47FA">
            <w:pPr>
              <w:rPr>
                <w:rFonts w:ascii="Times New Roman" w:hAnsi="Times New Roman"/>
              </w:rPr>
            </w:pPr>
          </w:p>
        </w:tc>
      </w:tr>
    </w:tbl>
    <w:p w:rsidR="003C0A32" w:rsidRPr="008C7693" w:rsidRDefault="003C0A32" w:rsidP="003C0A32">
      <w:pPr>
        <w:rPr>
          <w:rFonts w:ascii="Times New Roman" w:hAnsi="Times New Roman"/>
          <w:lang w:val="sr-Latn-CS"/>
        </w:rPr>
      </w:pPr>
      <w:r w:rsidRPr="008C7693">
        <w:rPr>
          <w:rFonts w:ascii="Times New Roman" w:hAnsi="Times New Roman"/>
          <w:lang w:val="sr-Latn-CS"/>
        </w:rPr>
        <w:t xml:space="preserve">                                                                      </w:t>
      </w:r>
    </w:p>
    <w:p w:rsidR="003C0A32" w:rsidRDefault="003C0A32" w:rsidP="003C0A32">
      <w:pPr>
        <w:ind w:left="4218"/>
        <w:rPr>
          <w:rFonts w:ascii="Times New Roman" w:hAnsi="Times New Roman"/>
          <w:color w:val="000000"/>
          <w:lang/>
        </w:rPr>
      </w:pPr>
      <w:r>
        <w:rPr>
          <w:rFonts w:ascii="Times New Roman" w:hAnsi="Times New Roman"/>
          <w:lang w:val="sr-Latn-CS"/>
        </w:rPr>
        <w:t xml:space="preserve">            </w:t>
      </w:r>
      <w:r w:rsidRPr="008C7693">
        <w:rPr>
          <w:rFonts w:ascii="Times New Roman" w:hAnsi="Times New Roman"/>
          <w:lang w:val="sr-Latn-CS"/>
        </w:rPr>
        <w:t>UKUPNA CENA BEZ PDV-a …</w:t>
      </w:r>
      <w:r>
        <w:rPr>
          <w:rFonts w:ascii="Times New Roman" w:hAnsi="Times New Roman"/>
          <w:lang/>
        </w:rPr>
        <w:t>.....</w:t>
      </w:r>
      <w:r w:rsidRPr="008C7693">
        <w:rPr>
          <w:rFonts w:ascii="Times New Roman" w:hAnsi="Times New Roman"/>
          <w:lang w:val="sr-Latn-CS"/>
        </w:rPr>
        <w:t>………..</w:t>
      </w:r>
    </w:p>
    <w:p w:rsidR="003C0A32" w:rsidRPr="003C0A32" w:rsidRDefault="003C0A32" w:rsidP="003C0A32">
      <w:pPr>
        <w:ind w:left="4218"/>
        <w:rPr>
          <w:rFonts w:ascii="Times New Roman" w:hAnsi="Times New Roman"/>
          <w:color w:val="000000"/>
          <w:lang/>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Pr="00D768A8" w:rsidRDefault="003C0A32" w:rsidP="003C0A32">
      <w:pPr>
        <w:rPr>
          <w:rFonts w:ascii="Times New Roman" w:hAnsi="Times New Roman"/>
          <w:b/>
          <w:lang/>
        </w:rPr>
      </w:pPr>
    </w:p>
    <w:p w:rsidR="003C0A32" w:rsidRPr="008C7693" w:rsidRDefault="003C0A32" w:rsidP="003C0A32">
      <w:pPr>
        <w:rPr>
          <w:rFonts w:ascii="Times New Roman" w:hAnsi="Times New Roman"/>
          <w:b/>
          <w:lang w:val="sr-Latn-CS"/>
        </w:rPr>
      </w:pPr>
    </w:p>
    <w:p w:rsidR="003C0A32" w:rsidRPr="008C7693" w:rsidRDefault="003C0A32" w:rsidP="003C0A32">
      <w:pPr>
        <w:rPr>
          <w:rFonts w:ascii="Times New Roman" w:hAnsi="Times New Roman"/>
          <w:b/>
          <w:lang w:val="sr-Latn-CS"/>
        </w:rPr>
      </w:pPr>
      <w:r w:rsidRPr="008C7693">
        <w:rPr>
          <w:rFonts w:ascii="Times New Roman" w:hAnsi="Times New Roman"/>
          <w:b/>
          <w:lang w:val="sr-Latn-CS"/>
        </w:rPr>
        <w:t>PARTIJA IX – SPECIFIČNE SUPSTANCE</w:t>
      </w:r>
      <w:r w:rsidR="003F49D9">
        <w:rPr>
          <w:rFonts w:ascii="Times New Roman" w:hAnsi="Times New Roman"/>
          <w:b/>
          <w:lang w:val="sr-Latn-CS"/>
        </w:rPr>
        <w:t xml:space="preserve"> (neorganska hemija)</w:t>
      </w:r>
      <w:r w:rsidRPr="008C7693">
        <w:rPr>
          <w:rFonts w:ascii="Times New Roman" w:hAnsi="Times New Roman"/>
          <w:b/>
          <w:lang w:val="sr-Latn-CS"/>
        </w:rPr>
        <w:t xml:space="preserve"> </w:t>
      </w:r>
    </w:p>
    <w:p w:rsidR="003C0A32" w:rsidRPr="008C7693" w:rsidRDefault="003C0A32" w:rsidP="003C0A32">
      <w:pPr>
        <w:rPr>
          <w:rFonts w:ascii="Times New Roman" w:hAnsi="Times New Roman"/>
          <w:lang w:val="pt-BR"/>
        </w:rPr>
      </w:pP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 IX</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rPr>
          <w:rFonts w:ascii="Times New Roman" w:hAnsi="Times New Roman"/>
          <w:lang w:val="sr-Latn-CS"/>
        </w:rPr>
      </w:pPr>
    </w:p>
    <w:tbl>
      <w:tblPr>
        <w:tblW w:w="10661"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562"/>
        <w:gridCol w:w="1052"/>
        <w:gridCol w:w="1279"/>
        <w:gridCol w:w="1407"/>
        <w:gridCol w:w="1335"/>
        <w:gridCol w:w="1857"/>
        <w:gridCol w:w="1365"/>
      </w:tblGrid>
      <w:tr w:rsidR="003C0A32" w:rsidRPr="008C7693" w:rsidTr="00FB47FA">
        <w:trPr>
          <w:jc w:val="center"/>
        </w:trPr>
        <w:tc>
          <w:tcPr>
            <w:tcW w:w="80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562"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052"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27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40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335"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85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1365"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vAlign w:val="center"/>
          </w:tcPr>
          <w:p w:rsidR="003C0A32" w:rsidRPr="008C7693" w:rsidRDefault="003C0A32" w:rsidP="00FB47FA">
            <w:pPr>
              <w:rPr>
                <w:rFonts w:ascii="Times New Roman" w:hAnsi="Times New Roman"/>
              </w:rPr>
            </w:pPr>
            <w:r w:rsidRPr="008C7693">
              <w:rPr>
                <w:rFonts w:ascii="Times New Roman" w:hAnsi="Times New Roman"/>
              </w:rPr>
              <w:t>Kvarcni pesak</w:t>
            </w:r>
          </w:p>
        </w:tc>
        <w:tc>
          <w:tcPr>
            <w:tcW w:w="1052"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1kg</w:t>
            </w:r>
          </w:p>
        </w:tc>
        <w:tc>
          <w:tcPr>
            <w:tcW w:w="1279" w:type="dxa"/>
            <w:vAlign w:val="center"/>
          </w:tcPr>
          <w:p w:rsidR="003C0A32" w:rsidRPr="008C7693" w:rsidRDefault="003C0A32" w:rsidP="00FB47FA">
            <w:pPr>
              <w:jc w:val="center"/>
              <w:rPr>
                <w:rFonts w:ascii="Times New Roman" w:hAnsi="Times New Roman"/>
              </w:rPr>
            </w:pPr>
            <w:r w:rsidRPr="008C7693">
              <w:rPr>
                <w:rFonts w:ascii="Times New Roman" w:hAnsi="Times New Roman"/>
              </w:rPr>
              <w:t>-</w:t>
            </w:r>
          </w:p>
        </w:tc>
        <w:tc>
          <w:tcPr>
            <w:tcW w:w="14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35" w:type="dxa"/>
            <w:vAlign w:val="center"/>
          </w:tcPr>
          <w:p w:rsidR="003C0A32" w:rsidRPr="008C7693" w:rsidRDefault="003C0A32" w:rsidP="00FB47FA">
            <w:pPr>
              <w:jc w:val="center"/>
              <w:rPr>
                <w:rFonts w:ascii="Times New Roman" w:hAnsi="Times New Roman"/>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Vodeno staklo</w:t>
            </w:r>
          </w:p>
        </w:tc>
        <w:tc>
          <w:tcPr>
            <w:tcW w:w="1052"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1279" w:type="dxa"/>
            <w:vAlign w:val="center"/>
          </w:tcPr>
          <w:p w:rsidR="003C0A32" w:rsidRPr="008C7693" w:rsidRDefault="003C0A32" w:rsidP="00FB47FA">
            <w:pPr>
              <w:jc w:val="center"/>
              <w:rPr>
                <w:rFonts w:ascii="Times New Roman" w:hAnsi="Times New Roman"/>
              </w:rPr>
            </w:pPr>
            <w:r w:rsidRPr="008C7693">
              <w:rPr>
                <w:rFonts w:ascii="Times New Roman" w:hAnsi="Times New Roman"/>
              </w:rPr>
              <w:t>-</w:t>
            </w:r>
          </w:p>
        </w:tc>
        <w:tc>
          <w:tcPr>
            <w:tcW w:w="14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35" w:type="dxa"/>
            <w:vAlign w:val="center"/>
          </w:tcPr>
          <w:p w:rsidR="003C0A32" w:rsidRPr="008C7693" w:rsidRDefault="003C0A32" w:rsidP="00FB47FA">
            <w:pPr>
              <w:jc w:val="center"/>
              <w:rPr>
                <w:rFonts w:ascii="Times New Roman" w:hAnsi="Times New Roman"/>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Lanolin</w:t>
            </w:r>
          </w:p>
        </w:tc>
        <w:tc>
          <w:tcPr>
            <w:tcW w:w="1052"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g</w:t>
            </w:r>
          </w:p>
        </w:tc>
        <w:tc>
          <w:tcPr>
            <w:tcW w:w="1279" w:type="dxa"/>
            <w:vAlign w:val="center"/>
          </w:tcPr>
          <w:p w:rsidR="003C0A32" w:rsidRPr="008C7693" w:rsidRDefault="003C0A32" w:rsidP="00FB47FA">
            <w:pPr>
              <w:jc w:val="center"/>
              <w:rPr>
                <w:rFonts w:ascii="Times New Roman" w:hAnsi="Times New Roman"/>
              </w:rPr>
            </w:pPr>
            <w:r w:rsidRPr="008C7693">
              <w:rPr>
                <w:rFonts w:ascii="Times New Roman" w:hAnsi="Times New Roman"/>
              </w:rPr>
              <w:t>-</w:t>
            </w:r>
          </w:p>
        </w:tc>
        <w:tc>
          <w:tcPr>
            <w:tcW w:w="14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35" w:type="dxa"/>
            <w:vAlign w:val="center"/>
          </w:tcPr>
          <w:p w:rsidR="003C0A32" w:rsidRPr="008C7693" w:rsidRDefault="003C0A32" w:rsidP="00FB47FA">
            <w:pPr>
              <w:jc w:val="center"/>
              <w:rPr>
                <w:rFonts w:ascii="Times New Roman" w:hAnsi="Times New Roman"/>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Mineralno ulje</w:t>
            </w:r>
          </w:p>
        </w:tc>
        <w:tc>
          <w:tcPr>
            <w:tcW w:w="1052"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1279" w:type="dxa"/>
            <w:vAlign w:val="center"/>
          </w:tcPr>
          <w:p w:rsidR="003C0A32" w:rsidRPr="008C7693" w:rsidRDefault="003C0A32" w:rsidP="00FB47FA">
            <w:pPr>
              <w:jc w:val="center"/>
              <w:rPr>
                <w:rFonts w:ascii="Times New Roman" w:hAnsi="Times New Roman"/>
              </w:rPr>
            </w:pPr>
            <w:r w:rsidRPr="008C7693">
              <w:rPr>
                <w:rFonts w:ascii="Times New Roman" w:hAnsi="Times New Roman"/>
              </w:rPr>
              <w:t>-</w:t>
            </w:r>
          </w:p>
        </w:tc>
        <w:tc>
          <w:tcPr>
            <w:tcW w:w="14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35" w:type="dxa"/>
            <w:vAlign w:val="center"/>
          </w:tcPr>
          <w:p w:rsidR="003C0A32" w:rsidRPr="008C7693" w:rsidRDefault="003C0A32" w:rsidP="00FB47FA">
            <w:pPr>
              <w:jc w:val="center"/>
              <w:rPr>
                <w:rFonts w:ascii="Times New Roman" w:hAnsi="Times New Roman"/>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Silikonsko ulje za vakuum pumpu</w:t>
            </w:r>
          </w:p>
        </w:tc>
        <w:tc>
          <w:tcPr>
            <w:tcW w:w="1052"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1l</w:t>
            </w:r>
          </w:p>
        </w:tc>
        <w:tc>
          <w:tcPr>
            <w:tcW w:w="1279" w:type="dxa"/>
            <w:vAlign w:val="center"/>
          </w:tcPr>
          <w:p w:rsidR="003C0A32" w:rsidRPr="008C7693" w:rsidRDefault="003C0A32" w:rsidP="00FB47FA">
            <w:pPr>
              <w:jc w:val="center"/>
              <w:rPr>
                <w:rFonts w:ascii="Times New Roman" w:hAnsi="Times New Roman"/>
              </w:rPr>
            </w:pPr>
            <w:r w:rsidRPr="008C7693">
              <w:rPr>
                <w:rFonts w:ascii="Times New Roman" w:hAnsi="Times New Roman"/>
              </w:rPr>
              <w:t>-</w:t>
            </w:r>
          </w:p>
        </w:tc>
        <w:tc>
          <w:tcPr>
            <w:tcW w:w="14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35" w:type="dxa"/>
            <w:vAlign w:val="center"/>
          </w:tcPr>
          <w:p w:rsidR="003C0A32" w:rsidRPr="008C7693" w:rsidRDefault="003C0A32" w:rsidP="00FB47FA">
            <w:pPr>
              <w:jc w:val="center"/>
              <w:rPr>
                <w:rFonts w:ascii="Times New Roman" w:hAnsi="Times New Roman"/>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tcPr>
          <w:p w:rsidR="003C0A32" w:rsidRPr="008C7693" w:rsidRDefault="003C0A32" w:rsidP="00FB47FA">
            <w:pPr>
              <w:rPr>
                <w:rFonts w:ascii="Times New Roman" w:hAnsi="Times New Roman"/>
              </w:rPr>
            </w:pPr>
            <w:r w:rsidRPr="008C7693">
              <w:rPr>
                <w:rFonts w:ascii="Times New Roman" w:hAnsi="Times New Roman"/>
              </w:rPr>
              <w:t>Cationic surfactant</w:t>
            </w:r>
          </w:p>
        </w:tc>
        <w:tc>
          <w:tcPr>
            <w:tcW w:w="1052" w:type="dxa"/>
          </w:tcPr>
          <w:p w:rsidR="003C0A32" w:rsidRPr="008C7693" w:rsidRDefault="003C0A32" w:rsidP="00FB47FA">
            <w:pPr>
              <w:jc w:val="center"/>
              <w:rPr>
                <w:rFonts w:ascii="Times New Roman" w:hAnsi="Times New Roman"/>
              </w:rPr>
            </w:pPr>
            <w:r w:rsidRPr="008C7693">
              <w:rPr>
                <w:rFonts w:ascii="Times New Roman" w:hAnsi="Times New Roman"/>
              </w:rPr>
              <w:t>50 g</w:t>
            </w:r>
          </w:p>
        </w:tc>
        <w:tc>
          <w:tcPr>
            <w:tcW w:w="1279"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0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335" w:type="dxa"/>
            <w:vAlign w:val="center"/>
          </w:tcPr>
          <w:p w:rsidR="003C0A32" w:rsidRPr="008C7693" w:rsidRDefault="003C0A32" w:rsidP="00FB47FA">
            <w:pPr>
              <w:jc w:val="center"/>
              <w:rPr>
                <w:rFonts w:ascii="Times New Roman" w:hAnsi="Times New Roman"/>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tcPr>
          <w:p w:rsidR="003C0A32" w:rsidRPr="008C7693" w:rsidRDefault="003C0A32" w:rsidP="00FB47FA">
            <w:pPr>
              <w:rPr>
                <w:rFonts w:ascii="Times New Roman" w:hAnsi="Times New Roman"/>
                <w:color w:val="FF0000"/>
              </w:rPr>
            </w:pPr>
            <w:r w:rsidRPr="008C7693">
              <w:rPr>
                <w:rFonts w:ascii="Times New Roman" w:hAnsi="Times New Roman"/>
              </w:rPr>
              <w:t>Nonilfenil-polietilen glikol, Nonidet</w:t>
            </w:r>
          </w:p>
        </w:tc>
        <w:tc>
          <w:tcPr>
            <w:tcW w:w="1052" w:type="dxa"/>
          </w:tcPr>
          <w:p w:rsidR="003C0A32" w:rsidRPr="008C7693" w:rsidRDefault="003C0A32" w:rsidP="00FB47FA">
            <w:pPr>
              <w:jc w:val="center"/>
              <w:rPr>
                <w:rFonts w:ascii="Times New Roman" w:hAnsi="Times New Roman"/>
              </w:rPr>
            </w:pPr>
            <w:r w:rsidRPr="008C7693">
              <w:rPr>
                <w:rFonts w:ascii="Times New Roman" w:hAnsi="Times New Roman"/>
              </w:rPr>
              <w:t>50 g</w:t>
            </w:r>
          </w:p>
        </w:tc>
        <w:tc>
          <w:tcPr>
            <w:tcW w:w="1279"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0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335" w:type="dxa"/>
            <w:vAlign w:val="center"/>
          </w:tcPr>
          <w:p w:rsidR="003C0A32" w:rsidRPr="008C7693" w:rsidRDefault="003C0A32" w:rsidP="00FB47FA">
            <w:pPr>
              <w:jc w:val="center"/>
              <w:rPr>
                <w:rFonts w:ascii="Times New Roman" w:hAnsi="Times New Roman"/>
                <w:lang w:val="sr-Latn-CS"/>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804" w:type="dxa"/>
            <w:vAlign w:val="center"/>
          </w:tcPr>
          <w:p w:rsidR="003C0A32" w:rsidRPr="008C7693" w:rsidRDefault="003C0A32" w:rsidP="003910B9">
            <w:pPr>
              <w:numPr>
                <w:ilvl w:val="0"/>
                <w:numId w:val="21"/>
              </w:numPr>
              <w:spacing w:after="0" w:line="240" w:lineRule="auto"/>
              <w:jc w:val="center"/>
              <w:rPr>
                <w:rFonts w:ascii="Times New Roman" w:hAnsi="Times New Roman"/>
              </w:rPr>
            </w:pPr>
          </w:p>
        </w:tc>
        <w:tc>
          <w:tcPr>
            <w:tcW w:w="1562" w:type="dxa"/>
          </w:tcPr>
          <w:p w:rsidR="003C0A32" w:rsidRPr="008C7693" w:rsidRDefault="003C0A32" w:rsidP="00FB47FA">
            <w:pPr>
              <w:rPr>
                <w:rFonts w:ascii="Times New Roman" w:hAnsi="Times New Roman"/>
              </w:rPr>
            </w:pPr>
            <w:r w:rsidRPr="008C7693">
              <w:rPr>
                <w:rFonts w:ascii="Times New Roman" w:hAnsi="Times New Roman"/>
                <w:color w:val="000000"/>
              </w:rPr>
              <w:t>Polivinil acetat</w:t>
            </w:r>
          </w:p>
        </w:tc>
        <w:tc>
          <w:tcPr>
            <w:tcW w:w="1052" w:type="dxa"/>
          </w:tcPr>
          <w:p w:rsidR="003C0A32" w:rsidRPr="008C7693" w:rsidRDefault="003C0A32" w:rsidP="00FB47FA">
            <w:pPr>
              <w:jc w:val="center"/>
              <w:rPr>
                <w:rFonts w:ascii="Times New Roman" w:hAnsi="Times New Roman"/>
              </w:rPr>
            </w:pPr>
            <w:r w:rsidRPr="008C7693">
              <w:rPr>
                <w:rFonts w:ascii="Times New Roman" w:hAnsi="Times New Roman"/>
              </w:rPr>
              <w:t>50 g</w:t>
            </w:r>
          </w:p>
        </w:tc>
        <w:tc>
          <w:tcPr>
            <w:tcW w:w="1279"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40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335" w:type="dxa"/>
            <w:vAlign w:val="center"/>
          </w:tcPr>
          <w:p w:rsidR="003C0A32" w:rsidRPr="008C7693" w:rsidRDefault="003C0A32" w:rsidP="00FB47FA">
            <w:pPr>
              <w:jc w:val="center"/>
              <w:rPr>
                <w:rFonts w:ascii="Times New Roman" w:hAnsi="Times New Roman"/>
                <w:lang w:val="sr-Latn-CS"/>
              </w:rPr>
            </w:pPr>
          </w:p>
        </w:tc>
        <w:tc>
          <w:tcPr>
            <w:tcW w:w="1857"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bl>
    <w:p w:rsidR="003C0A32" w:rsidRPr="008C7693" w:rsidRDefault="003C0A32" w:rsidP="00D768A8">
      <w:pPr>
        <w:rPr>
          <w:rFonts w:ascii="Times New Roman" w:hAnsi="Times New Roman"/>
          <w:lang w:val="sr-Latn-CS"/>
        </w:rPr>
      </w:pPr>
    </w:p>
    <w:p w:rsidR="003C0A32" w:rsidRPr="008C7693" w:rsidRDefault="003C0A32" w:rsidP="003C0A32">
      <w:pPr>
        <w:rPr>
          <w:rFonts w:ascii="Times New Roman" w:hAnsi="Times New Roman"/>
          <w:color w:val="000000"/>
        </w:rPr>
      </w:pPr>
      <w:r w:rsidRPr="008C7693">
        <w:rPr>
          <w:rFonts w:ascii="Times New Roman" w:hAnsi="Times New Roman"/>
          <w:lang w:val="sr-Latn-CS"/>
        </w:rPr>
        <w:t xml:space="preserve">                                    </w:t>
      </w:r>
      <w:r w:rsidR="00D768A8">
        <w:rPr>
          <w:rFonts w:ascii="Times New Roman" w:hAnsi="Times New Roman"/>
          <w:lang w:val="sr-Latn-CS"/>
        </w:rPr>
        <w:t xml:space="preserve">                               </w:t>
      </w:r>
      <w:r w:rsidRPr="008C7693">
        <w:rPr>
          <w:rFonts w:ascii="Times New Roman" w:hAnsi="Times New Roman"/>
          <w:lang w:val="sr-Latn-CS"/>
        </w:rPr>
        <w:t xml:space="preserve"> </w:t>
      </w:r>
      <w:r w:rsidR="00D768A8">
        <w:rPr>
          <w:rFonts w:ascii="Times New Roman" w:hAnsi="Times New Roman"/>
          <w:lang w:val="sr-Latn-CS"/>
        </w:rPr>
        <w:t xml:space="preserve">                 </w:t>
      </w:r>
      <w:r w:rsidRPr="008C7693">
        <w:rPr>
          <w:rFonts w:ascii="Times New Roman" w:hAnsi="Times New Roman"/>
          <w:lang w:val="sr-Latn-CS"/>
        </w:rPr>
        <w:t xml:space="preserve"> UKUPNA CENA BEZ PDV-a ……</w:t>
      </w:r>
      <w:r>
        <w:rPr>
          <w:rFonts w:ascii="Times New Roman" w:hAnsi="Times New Roman"/>
          <w:lang/>
        </w:rPr>
        <w:t>.........</w:t>
      </w:r>
      <w:r w:rsidRPr="008C7693">
        <w:rPr>
          <w:rFonts w:ascii="Times New Roman" w:hAnsi="Times New Roman"/>
          <w:lang w:val="sr-Latn-CS"/>
        </w:rPr>
        <w:t>……..</w:t>
      </w:r>
    </w:p>
    <w:p w:rsidR="003C0A32" w:rsidRPr="008C7693" w:rsidRDefault="003C0A32" w:rsidP="003C0A32">
      <w:pPr>
        <w:jc w:val="right"/>
        <w:rPr>
          <w:rFonts w:ascii="Times New Roman" w:hAnsi="Times New Roman"/>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Pr="008C7693" w:rsidRDefault="003C0A32" w:rsidP="003C0A32">
      <w:pPr>
        <w:rPr>
          <w:rFonts w:ascii="Times New Roman" w:hAnsi="Times New Roman"/>
          <w:b/>
          <w:lang w:val="sr-Latn-CS"/>
        </w:rPr>
      </w:pPr>
    </w:p>
    <w:p w:rsidR="003C0A32" w:rsidRPr="008C7693" w:rsidRDefault="003C0A32" w:rsidP="003C0A32">
      <w:pPr>
        <w:jc w:val="both"/>
        <w:rPr>
          <w:rFonts w:ascii="Times New Roman" w:hAnsi="Times New Roman"/>
          <w:b/>
          <w:lang w:val="sr-Latn-CS"/>
        </w:rPr>
      </w:pPr>
      <w:r w:rsidRPr="008C7693">
        <w:rPr>
          <w:rFonts w:ascii="Times New Roman" w:hAnsi="Times New Roman"/>
          <w:b/>
          <w:lang w:val="sr-Latn-CS"/>
        </w:rPr>
        <w:t>PARTIJA X –</w:t>
      </w:r>
      <w:r>
        <w:rPr>
          <w:rFonts w:ascii="Times New Roman" w:hAnsi="Times New Roman"/>
          <w:b/>
          <w:lang w:val="sr-Latn-CS"/>
        </w:rPr>
        <w:t xml:space="preserve"> </w:t>
      </w:r>
      <w:r w:rsidRPr="008C7693">
        <w:rPr>
          <w:rFonts w:ascii="Times New Roman" w:hAnsi="Times New Roman"/>
          <w:b/>
          <w:lang w:val="sr-Latn-CS"/>
        </w:rPr>
        <w:t xml:space="preserve">MATERIJAL ZA IZRADU CITOLOŠKIH I HISTOLOŠKIH PREPARATA </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X</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right="-871" w:firstLine="720"/>
        <w:jc w:val="both"/>
        <w:rPr>
          <w:rFonts w:ascii="Times New Roman" w:hAnsi="Times New Roman"/>
          <w:lang w:val="sr-Latn-CS"/>
        </w:rPr>
      </w:pP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2328"/>
        <w:gridCol w:w="1183"/>
        <w:gridCol w:w="1237"/>
        <w:gridCol w:w="1103"/>
        <w:gridCol w:w="1350"/>
        <w:gridCol w:w="1187"/>
        <w:gridCol w:w="1530"/>
      </w:tblGrid>
      <w:tr w:rsidR="003C0A32" w:rsidRPr="008C7693" w:rsidTr="00FB47FA">
        <w:trPr>
          <w:jc w:val="center"/>
        </w:trPr>
        <w:tc>
          <w:tcPr>
            <w:tcW w:w="75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2328"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Naziv</w:t>
            </w:r>
          </w:p>
        </w:tc>
        <w:tc>
          <w:tcPr>
            <w:tcW w:w="1183"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23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103"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35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18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p w:rsidR="003C0A32" w:rsidRPr="008C7693" w:rsidRDefault="003C0A32" w:rsidP="00FB47FA">
            <w:pPr>
              <w:spacing w:before="120"/>
              <w:jc w:val="center"/>
              <w:rPr>
                <w:rFonts w:ascii="Times New Roman" w:hAnsi="Times New Roman"/>
                <w:b/>
              </w:rPr>
            </w:pPr>
          </w:p>
        </w:tc>
        <w:tc>
          <w:tcPr>
            <w:tcW w:w="153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lang w:val="nb-NO"/>
              </w:rPr>
            </w:pPr>
            <w:r w:rsidRPr="008C7693">
              <w:rPr>
                <w:rFonts w:ascii="Times New Roman" w:hAnsi="Times New Roman"/>
                <w:bCs/>
                <w:lang w:val="nb-NO"/>
              </w:rPr>
              <w:t>Aktivni ugalj</w:t>
            </w:r>
          </w:p>
        </w:tc>
        <w:tc>
          <w:tcPr>
            <w:tcW w:w="1183" w:type="dxa"/>
            <w:vAlign w:val="center"/>
          </w:tcPr>
          <w:p w:rsidR="003C0A32" w:rsidRPr="008C7693" w:rsidRDefault="003C0A32" w:rsidP="00FB47FA">
            <w:pPr>
              <w:jc w:val="center"/>
              <w:rPr>
                <w:rFonts w:ascii="Times New Roman" w:hAnsi="Times New Roman"/>
                <w:lang w:val="nb-NO"/>
              </w:rPr>
            </w:pPr>
            <w:r w:rsidRPr="008C7693">
              <w:rPr>
                <w:rFonts w:ascii="Times New Roman" w:hAnsi="Times New Roman"/>
                <w:lang w:val="nb-NO"/>
              </w:rPr>
              <w:t>100 g</w:t>
            </w:r>
          </w:p>
        </w:tc>
        <w:tc>
          <w:tcPr>
            <w:tcW w:w="123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rPr>
            </w:pPr>
            <w:r w:rsidRPr="008C7693">
              <w:rPr>
                <w:rFonts w:ascii="Times New Roman" w:hAnsi="Times New Roman"/>
              </w:rPr>
              <w:t xml:space="preserve">Coomassie Briliant Blue G-250, </w:t>
            </w:r>
          </w:p>
          <w:p w:rsidR="003C0A32" w:rsidRPr="008C7693" w:rsidRDefault="003C0A32" w:rsidP="00FB47FA">
            <w:pPr>
              <w:rPr>
                <w:rFonts w:ascii="Times New Roman" w:hAnsi="Times New Roman"/>
              </w:rPr>
            </w:pPr>
            <w:r w:rsidRPr="008C7693">
              <w:rPr>
                <w:rFonts w:ascii="Times New Roman" w:hAnsi="Times New Roman"/>
                <w:bCs/>
              </w:rPr>
              <w:t xml:space="preserve">C.I. </w:t>
            </w:r>
            <w:r w:rsidRPr="008C7693">
              <w:rPr>
                <w:rFonts w:ascii="Times New Roman" w:hAnsi="Times New Roman"/>
              </w:rPr>
              <w:t>27815</w:t>
            </w:r>
          </w:p>
        </w:tc>
        <w:tc>
          <w:tcPr>
            <w:tcW w:w="118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25g</w:t>
            </w:r>
          </w:p>
        </w:tc>
        <w:tc>
          <w:tcPr>
            <w:tcW w:w="123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0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350" w:type="dxa"/>
            <w:vAlign w:val="center"/>
          </w:tcPr>
          <w:p w:rsidR="003C0A32" w:rsidRPr="008C7693" w:rsidRDefault="003C0A32" w:rsidP="00FB47FA">
            <w:pPr>
              <w:jc w:val="center"/>
              <w:rPr>
                <w:rFonts w:ascii="Times New Roman" w:hAnsi="Times New Roman"/>
                <w:lang w:val="sr-Latn-CS"/>
              </w:rPr>
            </w:pPr>
          </w:p>
        </w:tc>
        <w:tc>
          <w:tcPr>
            <w:tcW w:w="1187" w:type="dxa"/>
            <w:vAlign w:val="center"/>
          </w:tcPr>
          <w:p w:rsidR="003C0A32" w:rsidRPr="008C7693" w:rsidRDefault="003C0A32" w:rsidP="00FB47FA">
            <w:pPr>
              <w:jc w:val="center"/>
              <w:rPr>
                <w:rFonts w:ascii="Times New Roman" w:hAnsi="Times New Roman"/>
                <w:lang w:val="sr-Latn-CS"/>
              </w:rPr>
            </w:pPr>
          </w:p>
        </w:tc>
        <w:tc>
          <w:tcPr>
            <w:tcW w:w="1530" w:type="dxa"/>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Sudan black, Sudan black B C.I.26150</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 g</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Hematoxilin, C.I.75290</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 g</w:t>
            </w:r>
          </w:p>
        </w:tc>
        <w:tc>
          <w:tcPr>
            <w:tcW w:w="123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Oil red O (Solvent Red 27</w:t>
            </w:r>
            <w:r w:rsidRPr="008C7693">
              <w:rPr>
                <w:rFonts w:ascii="Times New Roman" w:hAnsi="Times New Roman"/>
              </w:rPr>
              <w:t xml:space="preserve">, </w:t>
            </w:r>
            <w:r w:rsidRPr="008C7693">
              <w:rPr>
                <w:rFonts w:ascii="Times New Roman" w:hAnsi="Times New Roman"/>
                <w:bCs/>
              </w:rPr>
              <w:t>Sudan Red 5B) C.I. 26125</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 g</w:t>
            </w:r>
          </w:p>
        </w:tc>
        <w:tc>
          <w:tcPr>
            <w:tcW w:w="123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Giemsa</w:t>
            </w:r>
          </w:p>
        </w:tc>
        <w:tc>
          <w:tcPr>
            <w:tcW w:w="118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ml</w:t>
            </w:r>
          </w:p>
        </w:tc>
        <w:tc>
          <w:tcPr>
            <w:tcW w:w="123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0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350" w:type="dxa"/>
            <w:vAlign w:val="center"/>
          </w:tcPr>
          <w:p w:rsidR="003C0A32" w:rsidRPr="008C7693" w:rsidRDefault="003C0A32" w:rsidP="00FB47FA">
            <w:pPr>
              <w:jc w:val="center"/>
              <w:rPr>
                <w:rFonts w:ascii="Times New Roman" w:hAnsi="Times New Roman"/>
                <w:lang w:val="sr-Latn-CS"/>
              </w:rPr>
            </w:pPr>
          </w:p>
        </w:tc>
        <w:tc>
          <w:tcPr>
            <w:tcW w:w="1187" w:type="dxa"/>
            <w:vAlign w:val="center"/>
          </w:tcPr>
          <w:p w:rsidR="003C0A32" w:rsidRPr="008C7693" w:rsidRDefault="003C0A32" w:rsidP="00FB47FA">
            <w:pPr>
              <w:jc w:val="center"/>
              <w:rPr>
                <w:rFonts w:ascii="Times New Roman" w:hAnsi="Times New Roman"/>
                <w:lang w:val="sr-Latn-CS"/>
              </w:rPr>
            </w:pPr>
          </w:p>
        </w:tc>
        <w:tc>
          <w:tcPr>
            <w:tcW w:w="1530" w:type="dxa"/>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May-Gruenwald</w:t>
            </w:r>
          </w:p>
        </w:tc>
        <w:tc>
          <w:tcPr>
            <w:tcW w:w="118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ml</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350" w:type="dxa"/>
            <w:vAlign w:val="center"/>
          </w:tcPr>
          <w:p w:rsidR="003C0A32" w:rsidRPr="008C7693" w:rsidRDefault="003C0A32" w:rsidP="00FB47FA">
            <w:pPr>
              <w:jc w:val="center"/>
              <w:rPr>
                <w:rFonts w:ascii="Times New Roman" w:hAnsi="Times New Roman"/>
                <w:lang w:val="sr-Latn-CS"/>
              </w:rPr>
            </w:pPr>
          </w:p>
        </w:tc>
        <w:tc>
          <w:tcPr>
            <w:tcW w:w="1187" w:type="dxa"/>
            <w:vAlign w:val="center"/>
          </w:tcPr>
          <w:p w:rsidR="003C0A32" w:rsidRPr="008C7693" w:rsidRDefault="003C0A32" w:rsidP="00FB47FA">
            <w:pPr>
              <w:jc w:val="center"/>
              <w:rPr>
                <w:rFonts w:ascii="Times New Roman" w:hAnsi="Times New Roman"/>
                <w:lang w:val="sr-Latn-CS"/>
              </w:rPr>
            </w:pPr>
          </w:p>
        </w:tc>
        <w:tc>
          <w:tcPr>
            <w:tcW w:w="1530" w:type="dxa"/>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Haym-ov rastvor</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ml</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Tuerkov rastvor</w:t>
            </w:r>
          </w:p>
        </w:tc>
        <w:tc>
          <w:tcPr>
            <w:tcW w:w="118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ml</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350" w:type="dxa"/>
            <w:vAlign w:val="center"/>
          </w:tcPr>
          <w:p w:rsidR="003C0A32" w:rsidRPr="008C7693" w:rsidRDefault="003C0A32" w:rsidP="00FB47FA">
            <w:pPr>
              <w:jc w:val="center"/>
              <w:rPr>
                <w:rFonts w:ascii="Times New Roman" w:hAnsi="Times New Roman"/>
                <w:lang w:val="sr-Latn-CS"/>
              </w:rPr>
            </w:pPr>
          </w:p>
        </w:tc>
        <w:tc>
          <w:tcPr>
            <w:tcW w:w="1187" w:type="dxa"/>
            <w:vAlign w:val="center"/>
          </w:tcPr>
          <w:p w:rsidR="003C0A32" w:rsidRPr="008C7693" w:rsidRDefault="003C0A32" w:rsidP="00FB47FA">
            <w:pPr>
              <w:jc w:val="center"/>
              <w:rPr>
                <w:rFonts w:ascii="Times New Roman" w:hAnsi="Times New Roman"/>
                <w:lang w:val="sr-Latn-CS"/>
              </w:rPr>
            </w:pPr>
          </w:p>
        </w:tc>
        <w:tc>
          <w:tcPr>
            <w:tcW w:w="1530" w:type="dxa"/>
            <w:vAlign w:val="center"/>
          </w:tcPr>
          <w:p w:rsidR="003C0A32" w:rsidRPr="008C7693" w:rsidRDefault="003C0A32" w:rsidP="00FB47FA">
            <w:pPr>
              <w:jc w:val="center"/>
              <w:rPr>
                <w:rFonts w:ascii="Times New Roman" w:hAnsi="Times New Roman"/>
                <w:lang w:val="sr-Latn-CS"/>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DPX</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ml</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Bio-mount</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ml</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Histowax  52-54C</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kg</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2</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Histowax 56-58</w:t>
            </w:r>
          </w:p>
        </w:tc>
        <w:tc>
          <w:tcPr>
            <w:tcW w:w="118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kg</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2</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shd w:val="clear" w:color="auto" w:fill="FFFFFF"/>
            <w:vAlign w:val="center"/>
          </w:tcPr>
          <w:p w:rsidR="003C0A32" w:rsidRPr="008C7693" w:rsidRDefault="003C0A32" w:rsidP="00FB47FA">
            <w:pPr>
              <w:rPr>
                <w:rFonts w:ascii="Times New Roman" w:hAnsi="Times New Roman"/>
                <w:bCs/>
              </w:rPr>
            </w:pPr>
            <w:r w:rsidRPr="008C7693">
              <w:rPr>
                <w:rFonts w:ascii="Times New Roman" w:hAnsi="Times New Roman"/>
                <w:bCs/>
              </w:rPr>
              <w:t xml:space="preserve">Tris </w:t>
            </w:r>
          </w:p>
          <w:p w:rsidR="003C0A32" w:rsidRPr="008C7693" w:rsidRDefault="003C0A32" w:rsidP="00FB47FA">
            <w:pPr>
              <w:rPr>
                <w:rFonts w:ascii="Times New Roman" w:hAnsi="Times New Roman"/>
                <w:bCs/>
              </w:rPr>
            </w:pPr>
            <w:r w:rsidRPr="008C7693">
              <w:rPr>
                <w:rFonts w:ascii="Times New Roman" w:hAnsi="Times New Roman"/>
                <w:bCs/>
              </w:rPr>
              <w:lastRenderedPageBreak/>
              <w:t xml:space="preserve">tris(hidroksimetil) aminometan </w:t>
            </w:r>
          </w:p>
        </w:tc>
        <w:tc>
          <w:tcPr>
            <w:tcW w:w="1183" w:type="dxa"/>
            <w:shd w:val="clear" w:color="auto" w:fill="FFFFFF"/>
            <w:vAlign w:val="center"/>
          </w:tcPr>
          <w:p w:rsidR="003C0A32" w:rsidRPr="008C7693" w:rsidRDefault="003C0A32" w:rsidP="00FB47FA">
            <w:pPr>
              <w:jc w:val="center"/>
              <w:rPr>
                <w:rFonts w:ascii="Times New Roman" w:hAnsi="Times New Roman"/>
                <w:bCs/>
              </w:rPr>
            </w:pPr>
            <w:r w:rsidRPr="008C7693">
              <w:rPr>
                <w:rFonts w:ascii="Times New Roman" w:hAnsi="Times New Roman"/>
                <w:bCs/>
              </w:rPr>
              <w:lastRenderedPageBreak/>
              <w:t>100 g</w:t>
            </w:r>
          </w:p>
        </w:tc>
        <w:tc>
          <w:tcPr>
            <w:tcW w:w="1237" w:type="dxa"/>
            <w:shd w:val="clear" w:color="auto" w:fill="FFFFFF"/>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shd w:val="clear" w:color="auto" w:fill="FFFFFF"/>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shd w:val="clear" w:color="auto" w:fill="FFFFFF"/>
            <w:vAlign w:val="center"/>
          </w:tcPr>
          <w:p w:rsidR="003C0A32" w:rsidRPr="008C7693" w:rsidRDefault="003C0A32" w:rsidP="00FB47FA">
            <w:pPr>
              <w:jc w:val="center"/>
              <w:rPr>
                <w:rFonts w:ascii="Times New Roman" w:hAnsi="Times New Roman"/>
              </w:rPr>
            </w:pPr>
          </w:p>
        </w:tc>
        <w:tc>
          <w:tcPr>
            <w:tcW w:w="1187" w:type="dxa"/>
            <w:shd w:val="clear" w:color="auto" w:fill="FFFFFF"/>
            <w:vAlign w:val="center"/>
          </w:tcPr>
          <w:p w:rsidR="003C0A32" w:rsidRPr="008C7693" w:rsidRDefault="003C0A32" w:rsidP="00FB47FA">
            <w:pPr>
              <w:jc w:val="center"/>
              <w:rPr>
                <w:rFonts w:ascii="Times New Roman" w:hAnsi="Times New Roman"/>
              </w:rPr>
            </w:pPr>
          </w:p>
        </w:tc>
        <w:tc>
          <w:tcPr>
            <w:tcW w:w="1530" w:type="dxa"/>
            <w:shd w:val="clear" w:color="auto" w:fill="FFFFFF"/>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 xml:space="preserve">Janus green B, </w:t>
            </w:r>
          </w:p>
          <w:p w:rsidR="003C0A32" w:rsidRPr="008C7693" w:rsidRDefault="003C0A32" w:rsidP="00FB47FA">
            <w:pPr>
              <w:rPr>
                <w:rFonts w:ascii="Times New Roman" w:hAnsi="Times New Roman"/>
                <w:bCs/>
              </w:rPr>
            </w:pPr>
            <w:r w:rsidRPr="008C7693">
              <w:rPr>
                <w:rFonts w:ascii="Times New Roman" w:hAnsi="Times New Roman"/>
              </w:rPr>
              <w:t>C.I. 11050</w:t>
            </w:r>
          </w:p>
        </w:tc>
        <w:tc>
          <w:tcPr>
            <w:tcW w:w="1183" w:type="dxa"/>
            <w:vAlign w:val="center"/>
          </w:tcPr>
          <w:p w:rsidR="003C0A32" w:rsidRPr="008C7693" w:rsidRDefault="003C0A32" w:rsidP="00FB47FA">
            <w:pPr>
              <w:jc w:val="center"/>
              <w:rPr>
                <w:rFonts w:ascii="Times New Roman" w:hAnsi="Times New Roman"/>
                <w:bCs/>
              </w:rPr>
            </w:pPr>
            <w:r w:rsidRPr="008C7693">
              <w:rPr>
                <w:rFonts w:ascii="Times New Roman" w:hAnsi="Times New Roman"/>
                <w:bCs/>
              </w:rPr>
              <w:t>5 g</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Ponceau 2 R</w:t>
            </w:r>
          </w:p>
        </w:tc>
        <w:tc>
          <w:tcPr>
            <w:tcW w:w="1183" w:type="dxa"/>
            <w:vAlign w:val="center"/>
          </w:tcPr>
          <w:p w:rsidR="003C0A32" w:rsidRPr="008C7693" w:rsidRDefault="003C0A32" w:rsidP="00FB47FA">
            <w:pPr>
              <w:jc w:val="center"/>
              <w:rPr>
                <w:rFonts w:ascii="Times New Roman" w:hAnsi="Times New Roman"/>
                <w:bCs/>
              </w:rPr>
            </w:pPr>
            <w:r w:rsidRPr="008C7693">
              <w:rPr>
                <w:rFonts w:ascii="Times New Roman" w:hAnsi="Times New Roman"/>
                <w:bCs/>
              </w:rPr>
              <w:t>25 g</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Bazični fuksin</w:t>
            </w:r>
          </w:p>
        </w:tc>
        <w:tc>
          <w:tcPr>
            <w:tcW w:w="1183" w:type="dxa"/>
            <w:vAlign w:val="center"/>
          </w:tcPr>
          <w:p w:rsidR="003C0A32" w:rsidRPr="008C7693" w:rsidRDefault="003C0A32" w:rsidP="00FB47FA">
            <w:pPr>
              <w:jc w:val="center"/>
              <w:rPr>
                <w:rFonts w:ascii="Times New Roman" w:hAnsi="Times New Roman"/>
                <w:bCs/>
              </w:rPr>
            </w:pPr>
            <w:r w:rsidRPr="008C7693">
              <w:rPr>
                <w:rFonts w:ascii="Times New Roman" w:hAnsi="Times New Roman"/>
                <w:bCs/>
              </w:rPr>
              <w:t>25g</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50" w:type="dxa"/>
            <w:vAlign w:val="center"/>
          </w:tcPr>
          <w:p w:rsidR="003C0A32" w:rsidRPr="008C7693" w:rsidRDefault="003C0A32" w:rsidP="003910B9">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3C0A32" w:rsidRPr="008C7693" w:rsidRDefault="003C0A32" w:rsidP="00FB47FA">
            <w:pPr>
              <w:rPr>
                <w:rFonts w:ascii="Times New Roman" w:hAnsi="Times New Roman"/>
                <w:bCs/>
              </w:rPr>
            </w:pPr>
            <w:r w:rsidRPr="008C7693">
              <w:rPr>
                <w:rFonts w:ascii="Times New Roman" w:hAnsi="Times New Roman"/>
                <w:bCs/>
              </w:rPr>
              <w:t>Kolhicin</w:t>
            </w:r>
          </w:p>
        </w:tc>
        <w:tc>
          <w:tcPr>
            <w:tcW w:w="1183" w:type="dxa"/>
            <w:vAlign w:val="center"/>
          </w:tcPr>
          <w:p w:rsidR="003C0A32" w:rsidRPr="008C7693" w:rsidRDefault="003C0A32" w:rsidP="00FB47FA">
            <w:pPr>
              <w:jc w:val="center"/>
              <w:rPr>
                <w:rFonts w:ascii="Times New Roman" w:hAnsi="Times New Roman"/>
                <w:bCs/>
              </w:rPr>
            </w:pPr>
            <w:r w:rsidRPr="008C7693">
              <w:rPr>
                <w:rFonts w:ascii="Times New Roman" w:hAnsi="Times New Roman"/>
                <w:bCs/>
              </w:rPr>
              <w:t>500mg</w:t>
            </w:r>
          </w:p>
        </w:tc>
        <w:tc>
          <w:tcPr>
            <w:tcW w:w="1237" w:type="dxa"/>
            <w:vAlign w:val="center"/>
          </w:tcPr>
          <w:p w:rsidR="003C0A32" w:rsidRPr="008C7693" w:rsidRDefault="003C0A32" w:rsidP="00FB47FA">
            <w:pPr>
              <w:jc w:val="center"/>
              <w:rPr>
                <w:rFonts w:ascii="Times New Roman" w:hAnsi="Times New Roman"/>
              </w:rPr>
            </w:pPr>
            <w:r w:rsidRPr="008C7693">
              <w:rPr>
                <w:rFonts w:ascii="Times New Roman" w:hAnsi="Times New Roman"/>
              </w:rPr>
              <w:t>&gt;95%</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187" w:type="dxa"/>
            <w:vAlign w:val="center"/>
          </w:tcPr>
          <w:p w:rsidR="003C0A32" w:rsidRPr="008C7693" w:rsidRDefault="003C0A32" w:rsidP="00FB47FA">
            <w:pPr>
              <w:jc w:val="center"/>
              <w:rPr>
                <w:rFonts w:ascii="Times New Roman" w:hAnsi="Times New Roman"/>
              </w:rPr>
            </w:pPr>
          </w:p>
        </w:tc>
        <w:tc>
          <w:tcPr>
            <w:tcW w:w="1530" w:type="dxa"/>
            <w:vAlign w:val="center"/>
          </w:tcPr>
          <w:p w:rsidR="003C0A32" w:rsidRPr="008C7693" w:rsidRDefault="003C0A32" w:rsidP="00FB47FA">
            <w:pPr>
              <w:jc w:val="center"/>
              <w:rPr>
                <w:rFonts w:ascii="Times New Roman" w:hAnsi="Times New Roman"/>
              </w:rPr>
            </w:pPr>
          </w:p>
        </w:tc>
      </w:tr>
    </w:tbl>
    <w:p w:rsidR="003C0A32" w:rsidRPr="008C7693" w:rsidRDefault="003C0A32" w:rsidP="003C0A32">
      <w:pPr>
        <w:rPr>
          <w:rFonts w:ascii="Times New Roman" w:hAnsi="Times New Roman"/>
          <w:lang w:val="sr-Latn-CS"/>
        </w:rPr>
      </w:pPr>
      <w:r w:rsidRPr="008C7693">
        <w:rPr>
          <w:rFonts w:ascii="Times New Roman" w:hAnsi="Times New Roman"/>
          <w:lang w:val="sr-Latn-CS"/>
        </w:rPr>
        <w:t xml:space="preserve">                                                                      </w:t>
      </w:r>
    </w:p>
    <w:p w:rsidR="003C0A32" w:rsidRDefault="00D768A8" w:rsidP="00D768A8">
      <w:pPr>
        <w:ind w:left="4218"/>
        <w:rPr>
          <w:rFonts w:ascii="Times New Roman" w:hAnsi="Times New Roman"/>
          <w:lang w:val="sr-Latn-CS"/>
        </w:rPr>
      </w:pPr>
      <w:r>
        <w:rPr>
          <w:rFonts w:ascii="Times New Roman" w:hAnsi="Times New Roman"/>
          <w:lang w:val="sr-Latn-CS"/>
        </w:rPr>
        <w:t xml:space="preserve">         </w:t>
      </w:r>
      <w:r w:rsidR="003C0A32" w:rsidRPr="008C7693">
        <w:rPr>
          <w:rFonts w:ascii="Times New Roman" w:hAnsi="Times New Roman"/>
          <w:lang w:val="sr-Latn-CS"/>
        </w:rPr>
        <w:t>UKUPNA CENA BEZ PDV-a ..</w:t>
      </w:r>
      <w:r w:rsidR="003C0A32">
        <w:rPr>
          <w:rFonts w:ascii="Times New Roman" w:hAnsi="Times New Roman"/>
          <w:lang/>
        </w:rPr>
        <w:t>.......................</w:t>
      </w:r>
      <w:r w:rsidR="003C0A32" w:rsidRPr="008C7693">
        <w:rPr>
          <w:rFonts w:ascii="Times New Roman" w:hAnsi="Times New Roman"/>
          <w:lang w:val="sr-Latn-CS"/>
        </w:rPr>
        <w:t>..</w:t>
      </w:r>
    </w:p>
    <w:p w:rsidR="00D768A8" w:rsidRPr="00D768A8" w:rsidRDefault="00D768A8" w:rsidP="00D768A8">
      <w:pPr>
        <w:ind w:left="4218"/>
        <w:rPr>
          <w:rFonts w:ascii="Times New Roman" w:hAnsi="Times New Roman"/>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ind w:left="4218"/>
        <w:rPr>
          <w:rFonts w:ascii="Times New Roman" w:hAnsi="Times New Roman"/>
          <w:color w:val="000000"/>
        </w:rPr>
      </w:pPr>
    </w:p>
    <w:p w:rsidR="003C0A32" w:rsidRDefault="003C0A32" w:rsidP="003C0A32">
      <w:pPr>
        <w:ind w:left="4218"/>
        <w:rPr>
          <w:rFonts w:ascii="Times New Roman" w:hAnsi="Times New Roman"/>
          <w:color w:val="000000"/>
        </w:rPr>
      </w:pPr>
    </w:p>
    <w:p w:rsidR="003C0A32" w:rsidRDefault="003C0A32" w:rsidP="003C0A32">
      <w:pPr>
        <w:ind w:left="4218"/>
        <w:rPr>
          <w:rFonts w:ascii="Times New Roman" w:hAnsi="Times New Roman"/>
          <w:color w:val="000000"/>
        </w:rPr>
      </w:pPr>
    </w:p>
    <w:p w:rsidR="003C0A32" w:rsidRDefault="003C0A32"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Default="00D768A8" w:rsidP="003C0A32">
      <w:pPr>
        <w:ind w:left="4218"/>
        <w:rPr>
          <w:rFonts w:ascii="Times New Roman" w:hAnsi="Times New Roman"/>
          <w:color w:val="000000"/>
          <w:lang/>
        </w:rPr>
      </w:pPr>
    </w:p>
    <w:p w:rsidR="00D768A8" w:rsidRPr="00D768A8" w:rsidRDefault="00D768A8" w:rsidP="003C0A32">
      <w:pPr>
        <w:ind w:left="4218"/>
        <w:rPr>
          <w:rFonts w:ascii="Times New Roman" w:hAnsi="Times New Roman"/>
          <w:color w:val="000000"/>
          <w:lang/>
        </w:rPr>
      </w:pPr>
    </w:p>
    <w:p w:rsidR="003C0A32" w:rsidRDefault="003C0A32" w:rsidP="003C0A32">
      <w:pPr>
        <w:ind w:left="4218"/>
        <w:rPr>
          <w:rFonts w:ascii="Times New Roman" w:hAnsi="Times New Roman"/>
          <w:color w:val="000000"/>
        </w:rPr>
      </w:pPr>
    </w:p>
    <w:p w:rsidR="003C0A32" w:rsidRDefault="003C0A32" w:rsidP="003C0A32">
      <w:pPr>
        <w:ind w:left="4218"/>
        <w:rPr>
          <w:rFonts w:ascii="Times New Roman" w:hAnsi="Times New Roman"/>
          <w:color w:val="000000"/>
        </w:rPr>
      </w:pPr>
    </w:p>
    <w:p w:rsidR="003C0A32" w:rsidRDefault="003C0A32" w:rsidP="003C0A32">
      <w:pPr>
        <w:ind w:left="4218"/>
        <w:rPr>
          <w:rFonts w:ascii="Times New Roman" w:hAnsi="Times New Roman"/>
          <w:color w:val="000000"/>
          <w:lang/>
        </w:rPr>
      </w:pPr>
    </w:p>
    <w:p w:rsidR="00D768A8" w:rsidRPr="00D768A8" w:rsidRDefault="00D768A8" w:rsidP="003C0A32">
      <w:pPr>
        <w:ind w:left="4218"/>
        <w:rPr>
          <w:rFonts w:ascii="Times New Roman" w:hAnsi="Times New Roman"/>
          <w:color w:val="000000"/>
          <w:lang/>
        </w:rPr>
      </w:pPr>
    </w:p>
    <w:p w:rsidR="003C0A32" w:rsidRPr="008C7693" w:rsidRDefault="003C0A32" w:rsidP="003C0A32">
      <w:pPr>
        <w:ind w:left="4218"/>
        <w:rPr>
          <w:rFonts w:ascii="Times New Roman" w:hAnsi="Times New Roman"/>
          <w:color w:val="000000"/>
        </w:rPr>
      </w:pPr>
    </w:p>
    <w:p w:rsidR="003C0A32" w:rsidRPr="008C7693" w:rsidRDefault="003C0A32" w:rsidP="003C0A32">
      <w:pPr>
        <w:ind w:left="-90" w:firstLine="90"/>
        <w:rPr>
          <w:rFonts w:ascii="Times New Roman" w:hAnsi="Times New Roman"/>
          <w:b/>
          <w:lang w:val="sr-Latn-CS"/>
        </w:rPr>
      </w:pPr>
      <w:r w:rsidRPr="008C7693">
        <w:rPr>
          <w:rFonts w:ascii="Times New Roman" w:hAnsi="Times New Roman"/>
          <w:b/>
          <w:lang w:val="sr-Latn-CS"/>
        </w:rPr>
        <w:t>PARTIJA XI – MIKROBIOLOGIJA</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XI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right="-691" w:firstLine="720"/>
        <w:jc w:val="both"/>
        <w:rPr>
          <w:rFonts w:ascii="Times New Roman" w:hAnsi="Times New Roman"/>
          <w:lang w:val="sr-Latn-CS"/>
        </w:rPr>
      </w:pPr>
    </w:p>
    <w:tbl>
      <w:tblPr>
        <w:tblW w:w="10540" w:type="dxa"/>
        <w:tblInd w:w="-8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34"/>
        <w:gridCol w:w="2526"/>
        <w:gridCol w:w="1167"/>
        <w:gridCol w:w="1086"/>
        <w:gridCol w:w="1118"/>
        <w:gridCol w:w="1266"/>
        <w:gridCol w:w="1046"/>
        <w:gridCol w:w="1597"/>
      </w:tblGrid>
      <w:tr w:rsidR="003C0A32" w:rsidRPr="008C7693" w:rsidTr="00FB47FA">
        <w:trPr>
          <w:trHeight w:val="1259"/>
        </w:trPr>
        <w:tc>
          <w:tcPr>
            <w:tcW w:w="73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2526"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Naziv</w:t>
            </w:r>
          </w:p>
        </w:tc>
        <w:tc>
          <w:tcPr>
            <w:tcW w:w="116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086"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118"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266"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046"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159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c>
          <w:tcPr>
            <w:tcW w:w="734" w:type="dxa"/>
            <w:tcBorders>
              <w:top w:val="thickThinSmallGap" w:sz="24" w:space="0" w:color="auto"/>
              <w:bottom w:val="single" w:sz="4"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thickThinSmallGap" w:sz="24" w:space="0" w:color="auto"/>
              <w:bottom w:val="single" w:sz="4" w:space="0" w:color="auto"/>
            </w:tcBorders>
          </w:tcPr>
          <w:p w:rsidR="003C0A32" w:rsidRPr="008C7693" w:rsidRDefault="003C0A32" w:rsidP="00FB47FA">
            <w:pPr>
              <w:jc w:val="both"/>
              <w:rPr>
                <w:rFonts w:ascii="Times New Roman" w:hAnsi="Times New Roman"/>
              </w:rPr>
            </w:pPr>
            <w:r w:rsidRPr="008C7693">
              <w:rPr>
                <w:rFonts w:ascii="Times New Roman" w:hAnsi="Times New Roman"/>
              </w:rPr>
              <w:t>1-Naftol</w:t>
            </w:r>
          </w:p>
        </w:tc>
        <w:tc>
          <w:tcPr>
            <w:tcW w:w="1167" w:type="dxa"/>
            <w:tcBorders>
              <w:top w:val="thickThinSmallGap" w:sz="24" w:space="0" w:color="auto"/>
              <w:bottom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25 g</w:t>
            </w:r>
          </w:p>
        </w:tc>
        <w:tc>
          <w:tcPr>
            <w:tcW w:w="1086" w:type="dxa"/>
            <w:tcBorders>
              <w:top w:val="thickThinSmallGap" w:sz="24" w:space="0" w:color="auto"/>
              <w:bottom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tcBorders>
              <w:top w:val="thickThinSmallGap" w:sz="24" w:space="0" w:color="auto"/>
              <w:bottom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thickThinSmallGap" w:sz="24" w:space="0" w:color="auto"/>
              <w:bottom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thickThinSmallGap" w:sz="24" w:space="0" w:color="auto"/>
              <w:bottom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thickThinSmallGap" w:sz="24" w:space="0" w:color="auto"/>
              <w:bottom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4"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4" w:space="0" w:color="auto"/>
            </w:tcBorders>
          </w:tcPr>
          <w:p w:rsidR="003C0A32" w:rsidRPr="008C7693" w:rsidRDefault="003C0A32" w:rsidP="00FB47FA">
            <w:pPr>
              <w:jc w:val="both"/>
              <w:rPr>
                <w:rFonts w:ascii="Times New Roman" w:hAnsi="Times New Roman"/>
              </w:rPr>
            </w:pPr>
            <w:r w:rsidRPr="008C7693">
              <w:rPr>
                <w:rFonts w:ascii="Times New Roman" w:hAnsi="Times New Roman"/>
              </w:rPr>
              <w:t xml:space="preserve">Agar </w:t>
            </w:r>
          </w:p>
        </w:tc>
        <w:tc>
          <w:tcPr>
            <w:tcW w:w="1167" w:type="dxa"/>
            <w:tcBorders>
              <w:top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1000 g</w:t>
            </w:r>
          </w:p>
        </w:tc>
        <w:tc>
          <w:tcPr>
            <w:tcW w:w="1086" w:type="dxa"/>
            <w:tcBorders>
              <w:top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tcBorders>
              <w:top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Style w:val="Strong"/>
                <w:rFonts w:ascii="Times New Roman" w:hAnsi="Times New Roman"/>
                <w:b w:val="0"/>
                <w:lang w:val="es-ES"/>
              </w:rPr>
            </w:pPr>
            <w:r w:rsidRPr="008C7693">
              <w:rPr>
                <w:rStyle w:val="Strong"/>
                <w:rFonts w:ascii="Times New Roman" w:hAnsi="Times New Roman"/>
                <w:b w:val="0"/>
                <w:lang w:val="es-ES"/>
              </w:rPr>
              <w:t>Amphotericin B, antibiogram disk</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pak.</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 pak.</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 xml:space="preserve">Antibiogram tablete </w:t>
            </w:r>
          </w:p>
          <w:p w:rsidR="003C0A32" w:rsidRPr="008C7693" w:rsidRDefault="003C0A32" w:rsidP="00FB47FA">
            <w:pPr>
              <w:jc w:val="both"/>
              <w:rPr>
                <w:rFonts w:ascii="Times New Roman" w:hAnsi="Times New Roman"/>
              </w:rPr>
            </w:pPr>
            <w:r w:rsidRPr="008C7693">
              <w:rPr>
                <w:rFonts w:ascii="Times New Roman" w:hAnsi="Times New Roman"/>
              </w:rPr>
              <w:t>(Penicilin G)</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pak.</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Antibiogram tablete (Hloramfenikol)</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pak.</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Antibiogram tablete (Nistatin)</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pak.</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Antibiogram tablete (Streptomicin)</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pak.</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Antibiogram tablete (Tetraciklin)</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pak.</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Carrageenen</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Columbia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Defibrinisana ovčija krv</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15-25 ml</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Fonts w:ascii="Times New Roman" w:hAnsi="Times New Roman"/>
              </w:rPr>
            </w:pPr>
            <w:r w:rsidRPr="008C7693">
              <w:rPr>
                <w:rFonts w:ascii="Times New Roman" w:hAnsi="Times New Roman"/>
              </w:rPr>
              <w:t>DNaza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Endo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Fonts w:ascii="Times New Roman" w:hAnsi="Times New Roman"/>
              </w:rPr>
            </w:pPr>
            <w:r w:rsidRPr="008C7693">
              <w:rPr>
                <w:rFonts w:ascii="Times New Roman" w:hAnsi="Times New Roman"/>
              </w:rPr>
              <w:t>Eskulinžučni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Fonts w:ascii="Times New Roman" w:hAnsi="Times New Roman"/>
              </w:rPr>
            </w:pPr>
            <w:r w:rsidRPr="008C7693">
              <w:rPr>
                <w:rFonts w:ascii="Times New Roman" w:hAnsi="Times New Roman"/>
              </w:rPr>
              <w:t>Fenilalanin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Govžđe amonijum citrat</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Hematin faktor X, Haemophilus suplement</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7,5 mg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lang w:val="es-ES"/>
              </w:rPr>
            </w:pPr>
            <w:r w:rsidRPr="008C7693">
              <w:rPr>
                <w:rFonts w:ascii="Times New Roman" w:hAnsi="Times New Roman"/>
                <w:lang w:val="es-ES"/>
              </w:rPr>
              <w:t xml:space="preserve">Hranljivi agar </w:t>
            </w:r>
          </w:p>
          <w:p w:rsidR="003C0A32" w:rsidRPr="008C7693" w:rsidRDefault="003C0A32" w:rsidP="00FB47FA">
            <w:pPr>
              <w:jc w:val="both"/>
              <w:rPr>
                <w:rFonts w:ascii="Times New Roman" w:hAnsi="Times New Roman"/>
                <w:lang w:val="es-ES"/>
              </w:rPr>
            </w:pPr>
            <w:r w:rsidRPr="008C7693">
              <w:rPr>
                <w:rFonts w:ascii="Times New Roman" w:hAnsi="Times New Roman"/>
                <w:lang w:val="es-ES"/>
              </w:rPr>
              <w:t>(Nutrient Agar)</w:t>
            </w:r>
          </w:p>
        </w:tc>
        <w:tc>
          <w:tcPr>
            <w:tcW w:w="1167"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500 g</w:t>
            </w:r>
          </w:p>
        </w:tc>
        <w:tc>
          <w:tcPr>
            <w:tcW w:w="1086" w:type="dxa"/>
            <w:vAlign w:val="center"/>
          </w:tcPr>
          <w:p w:rsidR="003C0A32" w:rsidRPr="00F3795C" w:rsidRDefault="003C0A32" w:rsidP="00FB47FA">
            <w:pPr>
              <w:jc w:val="center"/>
              <w:rPr>
                <w:rFonts w:ascii="Times New Roman" w:hAnsi="Times New Roman"/>
                <w:lang/>
              </w:rPr>
            </w:pPr>
            <w:r>
              <w:rPr>
                <w:rFonts w:ascii="Times New Roman" w:hAnsi="Times New Roman"/>
                <w:lang/>
              </w:rPr>
              <w:t>-</w:t>
            </w:r>
          </w:p>
        </w:tc>
        <w:tc>
          <w:tcPr>
            <w:tcW w:w="1118"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 xml:space="preserve">Hranljivi bujon </w:t>
            </w:r>
          </w:p>
          <w:p w:rsidR="003C0A32" w:rsidRPr="008C7693" w:rsidRDefault="003C0A32" w:rsidP="00FB47FA">
            <w:pPr>
              <w:jc w:val="both"/>
              <w:rPr>
                <w:rFonts w:ascii="Times New Roman" w:hAnsi="Times New Roman"/>
                <w:lang w:val="es-ES"/>
              </w:rPr>
            </w:pPr>
            <w:r w:rsidRPr="008C7693">
              <w:rPr>
                <w:rFonts w:ascii="Times New Roman" w:hAnsi="Times New Roman"/>
                <w:lang w:val="es-ES"/>
              </w:rPr>
              <w:t>(Nutrient broth)</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Indija mastilo</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ml</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rPr>
            </w:pPr>
            <w:r w:rsidRPr="008C7693">
              <w:rPr>
                <w:rFonts w:ascii="Times New Roman" w:hAnsi="Times New Roman"/>
              </w:rPr>
              <w:t>Kesice za inkubaciju u anaerobnim uslovima</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Kliglerov trostruki šećer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Kristal violet</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 g</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Kristiansenova urea bujon</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Krompir dekstrozni bujon</w:t>
            </w:r>
          </w:p>
          <w:p w:rsidR="003C0A32" w:rsidRPr="008C7693" w:rsidRDefault="003C0A32" w:rsidP="00FB47FA">
            <w:pPr>
              <w:jc w:val="both"/>
              <w:rPr>
                <w:rFonts w:ascii="Times New Roman" w:hAnsi="Times New Roman"/>
              </w:rPr>
            </w:pPr>
            <w:r w:rsidRPr="008C7693">
              <w:rPr>
                <w:rFonts w:ascii="Times New Roman" w:hAnsi="Times New Roman"/>
              </w:rPr>
              <w:t>(Potato Dextrose Broth)</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1000 g</w:t>
            </w:r>
          </w:p>
        </w:tc>
        <w:tc>
          <w:tcPr>
            <w:tcW w:w="1086" w:type="dxa"/>
            <w:vAlign w:val="center"/>
          </w:tcPr>
          <w:p w:rsidR="003C0A32" w:rsidRPr="00F3795C" w:rsidRDefault="003C0A32" w:rsidP="00FB47FA">
            <w:pPr>
              <w:jc w:val="center"/>
              <w:rPr>
                <w:rFonts w:ascii="Times New Roman" w:hAnsi="Times New Roman"/>
                <w:lang/>
              </w:rPr>
            </w:pPr>
            <w:r>
              <w:rPr>
                <w:rFonts w:ascii="Times New Roman" w:hAnsi="Times New Roman"/>
                <w:lang/>
              </w:rPr>
              <w:t>-</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rPr>
            </w:pPr>
            <w:r w:rsidRPr="008C7693">
              <w:rPr>
                <w:rFonts w:ascii="Times New Roman" w:hAnsi="Times New Roman"/>
              </w:rPr>
              <w:t>Kvaščev ekstrakt</w:t>
            </w:r>
          </w:p>
          <w:p w:rsidR="003C0A32" w:rsidRPr="008C7693" w:rsidRDefault="003C0A32" w:rsidP="00FB47FA">
            <w:pPr>
              <w:jc w:val="both"/>
              <w:rPr>
                <w:rFonts w:ascii="Times New Roman" w:hAnsi="Times New Roman"/>
              </w:rPr>
            </w:pPr>
            <w:r w:rsidRPr="008C7693">
              <w:rPr>
                <w:rFonts w:ascii="Times New Roman" w:hAnsi="Times New Roman"/>
              </w:rPr>
              <w:t>(Yeast Extract)</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Laktofenol koton plavo</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ml</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Leflerov serum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Liofilizirana pl</w:t>
            </w:r>
            <w:r w:rsidRPr="00232F5C">
              <w:rPr>
                <w:rFonts w:ascii="Times New Roman" w:hAnsi="Times New Roman"/>
                <w:lang w:val="es-ES"/>
              </w:rPr>
              <w:t>az</w:t>
            </w:r>
            <w:r w:rsidRPr="00232F5C">
              <w:rPr>
                <w:rFonts w:ascii="Times New Roman" w:hAnsi="Times New Roman"/>
              </w:rPr>
              <w:t>m</w:t>
            </w:r>
            <w:r w:rsidRPr="00232F5C">
              <w:rPr>
                <w:rFonts w:ascii="Times New Roman" w:hAnsi="Times New Roman"/>
                <w:lang w:val="es-ES"/>
              </w:rPr>
              <w:t>a</w:t>
            </w:r>
            <w:r w:rsidRPr="008C7693">
              <w:rPr>
                <w:rFonts w:ascii="Times New Roman" w:hAnsi="Times New Roman"/>
                <w:lang w:val="es-ES"/>
              </w:rPr>
              <w:t xml:space="preserve"> kunića</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15-25 ml</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Style w:val="Emphasis"/>
                <w:rFonts w:ascii="Times New Roman" w:hAnsi="Times New Roman"/>
                <w:b w:val="0"/>
                <w:bCs w:val="0"/>
                <w:iCs/>
                <w:shd w:val="clear" w:color="auto" w:fill="FFFFFF"/>
              </w:rPr>
            </w:pPr>
            <w:r w:rsidRPr="008C7693">
              <w:rPr>
                <w:rStyle w:val="Emphasis"/>
                <w:rFonts w:ascii="Times New Roman" w:eastAsia="Arial Unicode MS" w:hAnsi="Times New Roman"/>
                <w:b w:val="0"/>
                <w:iCs/>
                <w:shd w:val="clear" w:color="auto" w:fill="FFFFFF"/>
              </w:rPr>
              <w:t>Lizindekarboksila</w:t>
            </w:r>
            <w:r>
              <w:rPr>
                <w:rStyle w:val="Emphasis"/>
                <w:rFonts w:ascii="Times New Roman" w:eastAsia="Arial Unicode MS" w:hAnsi="Times New Roman"/>
                <w:b w:val="0"/>
                <w:iCs/>
                <w:shd w:val="clear" w:color="auto" w:fill="FFFFFF"/>
                <w:lang/>
              </w:rPr>
              <w:t xml:space="preserve"> </w:t>
            </w:r>
            <w:r w:rsidRPr="008C7693">
              <w:rPr>
                <w:rStyle w:val="Emphasis"/>
                <w:rFonts w:ascii="Times New Roman" w:eastAsia="Arial Unicode MS" w:hAnsi="Times New Roman"/>
                <w:b w:val="0"/>
                <w:iCs/>
                <w:shd w:val="clear" w:color="auto" w:fill="FFFFFF"/>
              </w:rPr>
              <w:t>za bujon 100 g</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Malahit zeleno</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Manitol slani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Mesni ekstrakt (Meat Extract)</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086" w:type="dxa"/>
            <w:vAlign w:val="center"/>
          </w:tcPr>
          <w:p w:rsidR="003C0A32" w:rsidRPr="00F3795C" w:rsidRDefault="003C0A32" w:rsidP="00FB47FA">
            <w:pPr>
              <w:jc w:val="center"/>
              <w:rPr>
                <w:rFonts w:ascii="Times New Roman" w:hAnsi="Times New Roman"/>
                <w:lang/>
              </w:rPr>
            </w:pPr>
            <w:r>
              <w:rPr>
                <w:rFonts w:ascii="Times New Roman" w:hAnsi="Times New Roman"/>
                <w:lang/>
              </w:rPr>
              <w:t>-</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 xml:space="preserve">Metilensko plavo </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 g</w:t>
            </w:r>
          </w:p>
        </w:tc>
        <w:tc>
          <w:tcPr>
            <w:tcW w:w="1086"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rPr>
            </w:pPr>
            <w:r w:rsidRPr="008C7693">
              <w:rPr>
                <w:rFonts w:ascii="Times New Roman" w:hAnsi="Times New Roman"/>
              </w:rPr>
              <w:t xml:space="preserve">Miler Hinton agar </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rPr>
            </w:pPr>
            <w:r w:rsidRPr="008C7693">
              <w:rPr>
                <w:rFonts w:ascii="Times New Roman" w:hAnsi="Times New Roman"/>
              </w:rPr>
              <w:t>Miler Hinton bujon (Mueller Hinton Broth)</w:t>
            </w:r>
          </w:p>
        </w:tc>
        <w:tc>
          <w:tcPr>
            <w:tcW w:w="1167"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086" w:type="dxa"/>
            <w:vAlign w:val="center"/>
          </w:tcPr>
          <w:p w:rsidR="003C0A32" w:rsidRPr="00F3795C" w:rsidRDefault="003C0A32" w:rsidP="00FB47FA">
            <w:pPr>
              <w:jc w:val="center"/>
              <w:rPr>
                <w:rFonts w:ascii="Times New Roman" w:hAnsi="Times New Roman"/>
                <w:lang/>
              </w:rPr>
            </w:pPr>
            <w:r>
              <w:rPr>
                <w:rFonts w:ascii="Times New Roman" w:hAnsi="Times New Roman"/>
                <w:lang/>
              </w:rPr>
              <w:t>-</w:t>
            </w:r>
          </w:p>
        </w:tc>
        <w:tc>
          <w:tcPr>
            <w:tcW w:w="1118"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NAD-faktor V Haemophilus suplement</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7,5 mg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Natrijum-deoksiholat</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50 ml</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 xml:space="preserve">Nigrozin </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25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Fonts w:ascii="Times New Roman" w:hAnsi="Times New Roman"/>
              </w:rPr>
            </w:pPr>
            <w:r w:rsidRPr="008C7693">
              <w:rPr>
                <w:rFonts w:ascii="Times New Roman" w:hAnsi="Times New Roman"/>
              </w:rPr>
              <w:t>Novobiocindiskovi, 5 µg/disku</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Ornitin dekarboksilaza</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Pariski manit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Pepton gvožđe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500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lang w:val="sr-Latn-CS"/>
              </w:rPr>
            </w:pPr>
            <w:r w:rsidRPr="008C7693">
              <w:rPr>
                <w:rFonts w:ascii="Times New Roman" w:hAnsi="Times New Roman"/>
                <w:lang w:val="sr-Latn-CS"/>
              </w:rPr>
              <w:t>Proteaza pepton</w:t>
            </w:r>
          </w:p>
        </w:tc>
        <w:tc>
          <w:tcPr>
            <w:tcW w:w="116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 g</w:t>
            </w:r>
          </w:p>
        </w:tc>
        <w:tc>
          <w:tcPr>
            <w:tcW w:w="1086"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266" w:type="dxa"/>
            <w:vAlign w:val="center"/>
          </w:tcPr>
          <w:p w:rsidR="003C0A32" w:rsidRPr="008C7693" w:rsidRDefault="003C0A32" w:rsidP="00FB47FA">
            <w:pPr>
              <w:jc w:val="center"/>
              <w:rPr>
                <w:rFonts w:ascii="Times New Roman" w:hAnsi="Times New Roman"/>
                <w:lang w:val="sr-Latn-CS"/>
              </w:rPr>
            </w:pPr>
          </w:p>
        </w:tc>
        <w:tc>
          <w:tcPr>
            <w:tcW w:w="1046" w:type="dxa"/>
            <w:vAlign w:val="center"/>
          </w:tcPr>
          <w:p w:rsidR="003C0A32" w:rsidRPr="008C7693" w:rsidRDefault="003C0A32" w:rsidP="00FB47FA">
            <w:pPr>
              <w:jc w:val="center"/>
              <w:rPr>
                <w:rFonts w:ascii="Times New Roman" w:hAnsi="Times New Roman"/>
                <w:lang w:val="sr-Latn-CS"/>
              </w:rPr>
            </w:pPr>
          </w:p>
        </w:tc>
        <w:tc>
          <w:tcPr>
            <w:tcW w:w="1597" w:type="dxa"/>
            <w:vAlign w:val="center"/>
          </w:tcPr>
          <w:p w:rsidR="003C0A32" w:rsidRPr="008C7693" w:rsidRDefault="003C0A32" w:rsidP="00FB47FA">
            <w:pPr>
              <w:jc w:val="center"/>
              <w:rPr>
                <w:rFonts w:ascii="Times New Roman" w:hAnsi="Times New Roman"/>
                <w:lang w:val="sr-Latn-CS"/>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 xml:space="preserve">Resaruzin </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RPMI 1640 podloga</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1000 ml</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rPr>
                <w:rFonts w:ascii="Times New Roman" w:hAnsi="Times New Roman"/>
                <w:lang w:val="es-ES"/>
              </w:rPr>
            </w:pPr>
            <w:r w:rsidRPr="008C7693">
              <w:rPr>
                <w:rFonts w:ascii="Times New Roman" w:hAnsi="Times New Roman"/>
                <w:lang w:val="es-ES"/>
              </w:rPr>
              <w:t>Saburo dekstrozni bujon (Sabouraud Dextrose Broth)</w:t>
            </w:r>
          </w:p>
        </w:tc>
        <w:tc>
          <w:tcPr>
            <w:tcW w:w="1167"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500 g</w:t>
            </w:r>
          </w:p>
        </w:tc>
        <w:tc>
          <w:tcPr>
            <w:tcW w:w="1086" w:type="dxa"/>
            <w:vAlign w:val="center"/>
          </w:tcPr>
          <w:p w:rsidR="003C0A32" w:rsidRPr="00F3795C" w:rsidRDefault="003C0A32" w:rsidP="00FB47FA">
            <w:pPr>
              <w:jc w:val="center"/>
              <w:rPr>
                <w:rFonts w:ascii="Times New Roman" w:hAnsi="Times New Roman"/>
                <w:lang/>
              </w:rPr>
            </w:pPr>
            <w:r>
              <w:rPr>
                <w:rFonts w:ascii="Times New Roman" w:hAnsi="Times New Roman"/>
                <w:lang/>
              </w:rPr>
              <w:t>-</w:t>
            </w:r>
          </w:p>
        </w:tc>
        <w:tc>
          <w:tcPr>
            <w:tcW w:w="1118"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Fonts w:ascii="Times New Roman" w:hAnsi="Times New Roman"/>
                <w:lang w:val="es-ES"/>
              </w:rPr>
            </w:pPr>
            <w:r w:rsidRPr="008C7693">
              <w:rPr>
                <w:rFonts w:ascii="Times New Roman" w:hAnsi="Times New Roman"/>
              </w:rPr>
              <w:t>Šafranin</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25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Set boja za bojenje po Gramu (Kristal violet, safranin, Lugolov rastvor i rastvor za obezbojavanje/po 100ml)</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set</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SIM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Telurit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rPr>
                <w:rFonts w:ascii="Times New Roman" w:hAnsi="Times New Roman"/>
              </w:rPr>
            </w:pPr>
            <w:r w:rsidRPr="008C7693">
              <w:rPr>
                <w:rFonts w:ascii="Times New Roman" w:hAnsi="Times New Roman"/>
              </w:rPr>
              <w:t>Tetrametil-</w:t>
            </w:r>
            <w:r w:rsidRPr="008C7693">
              <w:rPr>
                <w:rFonts w:ascii="Times New Roman" w:hAnsi="Times New Roman"/>
                <w:i/>
                <w:iCs/>
              </w:rPr>
              <w:t>p</w:t>
            </w:r>
            <w:r w:rsidRPr="008C7693">
              <w:rPr>
                <w:rFonts w:ascii="Times New Roman" w:hAnsi="Times New Roman"/>
              </w:rPr>
              <w:t xml:space="preserve">-fenilenediamin (oksidaza reagens) </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 ml</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Tioglikolatnibujon</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Trimetoprim/sulfametazol diskovi</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Pak.</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Pr>
          <w:p w:rsidR="003C0A32" w:rsidRPr="008C7693" w:rsidRDefault="003C0A32" w:rsidP="00FB47FA">
            <w:pPr>
              <w:jc w:val="both"/>
              <w:rPr>
                <w:rFonts w:ascii="Times New Roman" w:hAnsi="Times New Roman"/>
                <w:lang w:val="es-ES"/>
              </w:rPr>
            </w:pPr>
            <w:r w:rsidRPr="008C7693">
              <w:rPr>
                <w:rFonts w:ascii="Times New Roman" w:hAnsi="Times New Roman"/>
                <w:lang w:val="es-ES"/>
              </w:rPr>
              <w:t>Tripton</w:t>
            </w:r>
          </w:p>
        </w:tc>
        <w:tc>
          <w:tcPr>
            <w:tcW w:w="1167"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1000 g</w:t>
            </w:r>
          </w:p>
        </w:tc>
        <w:tc>
          <w:tcPr>
            <w:tcW w:w="1086" w:type="dxa"/>
            <w:vAlign w:val="center"/>
          </w:tcPr>
          <w:p w:rsidR="003C0A32" w:rsidRPr="008C7693" w:rsidRDefault="003C0A32" w:rsidP="00FB47FA">
            <w:pPr>
              <w:jc w:val="center"/>
              <w:rPr>
                <w:rFonts w:ascii="Times New Roman" w:hAnsi="Times New Roman"/>
                <w:lang w:val="sr-Latn-CS"/>
              </w:rPr>
            </w:pPr>
          </w:p>
        </w:tc>
        <w:tc>
          <w:tcPr>
            <w:tcW w:w="1118" w:type="dxa"/>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vAlign w:val="center"/>
          </w:tcPr>
          <w:p w:rsidR="003C0A32" w:rsidRPr="008C7693" w:rsidRDefault="003C0A32" w:rsidP="00FB47FA">
            <w:pPr>
              <w:jc w:val="center"/>
              <w:rPr>
                <w:rFonts w:ascii="Times New Roman" w:hAnsi="Times New Roman"/>
              </w:rPr>
            </w:pPr>
          </w:p>
        </w:tc>
        <w:tc>
          <w:tcPr>
            <w:tcW w:w="1046" w:type="dxa"/>
            <w:vAlign w:val="center"/>
          </w:tcPr>
          <w:p w:rsidR="003C0A32" w:rsidRPr="008C7693" w:rsidRDefault="003C0A32" w:rsidP="00FB47FA">
            <w:pPr>
              <w:jc w:val="center"/>
              <w:rPr>
                <w:rFonts w:ascii="Times New Roman" w:hAnsi="Times New Roman"/>
              </w:rPr>
            </w:pPr>
          </w:p>
        </w:tc>
        <w:tc>
          <w:tcPr>
            <w:tcW w:w="1597" w:type="dxa"/>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jc w:val="both"/>
              <w:rPr>
                <w:rFonts w:ascii="Times New Roman" w:hAnsi="Times New Roman"/>
                <w:lang w:val="es-ES"/>
              </w:rPr>
            </w:pPr>
            <w:r w:rsidRPr="008C7693">
              <w:rPr>
                <w:rFonts w:ascii="Times New Roman" w:hAnsi="Times New Roman"/>
                <w:lang w:val="es-ES"/>
              </w:rPr>
              <w:t>Tripton soja bujon</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1000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lang w:val="es-ES"/>
              </w:rPr>
            </w:pPr>
            <w:r w:rsidRPr="008C7693">
              <w:rPr>
                <w:rFonts w:ascii="Times New Roman" w:hAnsi="Times New Roman"/>
                <w:lang w:val="es-ES"/>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TTC</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5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FB47FA">
        <w:tc>
          <w:tcPr>
            <w:tcW w:w="734" w:type="dxa"/>
            <w:tcBorders>
              <w:top w:val="single" w:sz="6" w:space="0" w:color="auto"/>
              <w:left w:val="single" w:sz="4" w:space="0" w:color="auto"/>
              <w:bottom w:val="single" w:sz="6" w:space="0" w:color="auto"/>
              <w:right w:val="single" w:sz="6" w:space="0" w:color="auto"/>
            </w:tcBorders>
            <w:vAlign w:val="center"/>
          </w:tcPr>
          <w:p w:rsidR="003C0A32" w:rsidRPr="008C7693" w:rsidRDefault="003C0A32" w:rsidP="003910B9">
            <w:pPr>
              <w:numPr>
                <w:ilvl w:val="0"/>
                <w:numId w:val="22"/>
              </w:numPr>
              <w:tabs>
                <w:tab w:val="left" w:pos="172"/>
                <w:tab w:val="left" w:pos="262"/>
              </w:tabs>
              <w:spacing w:after="0" w:line="240" w:lineRule="auto"/>
              <w:rPr>
                <w:rFonts w:ascii="Times New Roman" w:hAnsi="Times New Roman"/>
              </w:rPr>
            </w:pPr>
          </w:p>
        </w:tc>
        <w:tc>
          <w:tcPr>
            <w:tcW w:w="2526" w:type="dxa"/>
            <w:tcBorders>
              <w:top w:val="single" w:sz="6" w:space="0" w:color="auto"/>
              <w:left w:val="single" w:sz="6" w:space="0" w:color="auto"/>
              <w:bottom w:val="single" w:sz="6" w:space="0" w:color="auto"/>
              <w:right w:val="single" w:sz="6" w:space="0" w:color="auto"/>
            </w:tcBorders>
          </w:tcPr>
          <w:p w:rsidR="003C0A32" w:rsidRPr="008C7693" w:rsidRDefault="003C0A32" w:rsidP="00FB47FA">
            <w:pPr>
              <w:contextualSpacing/>
              <w:rPr>
                <w:rFonts w:ascii="Times New Roman" w:hAnsi="Times New Roman"/>
              </w:rPr>
            </w:pPr>
            <w:r w:rsidRPr="008C7693">
              <w:rPr>
                <w:rFonts w:ascii="Times New Roman" w:hAnsi="Times New Roman"/>
              </w:rPr>
              <w:t>UTI agar</w:t>
            </w:r>
          </w:p>
        </w:tc>
        <w:tc>
          <w:tcPr>
            <w:tcW w:w="1167"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086"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p.a.</w:t>
            </w:r>
          </w:p>
        </w:tc>
        <w:tc>
          <w:tcPr>
            <w:tcW w:w="1118" w:type="dxa"/>
            <w:tcBorders>
              <w:top w:val="single" w:sz="6" w:space="0" w:color="auto"/>
              <w:left w:val="single" w:sz="6" w:space="0" w:color="auto"/>
              <w:bottom w:val="single" w:sz="6" w:space="0" w:color="auto"/>
              <w:right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6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046"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597" w:type="dxa"/>
            <w:tcBorders>
              <w:top w:val="single" w:sz="6" w:space="0" w:color="auto"/>
              <w:left w:val="single" w:sz="6" w:space="0" w:color="auto"/>
              <w:bottom w:val="single" w:sz="6" w:space="0" w:color="auto"/>
              <w:right w:val="single" w:sz="4" w:space="0" w:color="auto"/>
            </w:tcBorders>
            <w:vAlign w:val="center"/>
          </w:tcPr>
          <w:p w:rsidR="003C0A32" w:rsidRPr="008C7693" w:rsidRDefault="003C0A32" w:rsidP="00FB47FA">
            <w:pPr>
              <w:jc w:val="center"/>
              <w:rPr>
                <w:rFonts w:ascii="Times New Roman" w:hAnsi="Times New Roman"/>
              </w:rPr>
            </w:pPr>
          </w:p>
        </w:tc>
      </w:tr>
    </w:tbl>
    <w:p w:rsidR="003C0A32" w:rsidRPr="008C7693" w:rsidRDefault="003C0A32" w:rsidP="003C0A32">
      <w:pPr>
        <w:rPr>
          <w:rFonts w:ascii="Times New Roman" w:hAnsi="Times New Roman"/>
          <w:lang w:val="sr-Latn-CS"/>
        </w:rPr>
      </w:pPr>
    </w:p>
    <w:p w:rsidR="003C0A32" w:rsidRPr="008C7693" w:rsidRDefault="00D768A8" w:rsidP="003C0A32">
      <w:pPr>
        <w:ind w:left="4218"/>
        <w:rPr>
          <w:rFonts w:ascii="Times New Roman" w:hAnsi="Times New Roman"/>
          <w:lang w:val="sr-Latn-CS"/>
        </w:rPr>
      </w:pPr>
      <w:r>
        <w:rPr>
          <w:rFonts w:ascii="Times New Roman" w:hAnsi="Times New Roman"/>
          <w:lang w:val="sr-Latn-CS"/>
        </w:rPr>
        <w:t xml:space="preserve">          </w:t>
      </w:r>
      <w:r w:rsidR="003C0A32">
        <w:rPr>
          <w:rFonts w:ascii="Times New Roman" w:hAnsi="Times New Roman"/>
          <w:lang w:val="sr-Latn-CS"/>
        </w:rPr>
        <w:t>UKUPNA CENA BEZ PDV-a …</w:t>
      </w:r>
      <w:r w:rsidR="003C0A32">
        <w:rPr>
          <w:rFonts w:ascii="Times New Roman" w:hAnsi="Times New Roman"/>
          <w:lang/>
        </w:rPr>
        <w:t>...........</w:t>
      </w:r>
      <w:r w:rsidR="003C0A32"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Default="00D768A8" w:rsidP="003C0A32">
      <w:pPr>
        <w:rPr>
          <w:rFonts w:ascii="Times New Roman" w:hAnsi="Times New Roman"/>
          <w:b/>
          <w:lang w:val="sr-Latn-CS"/>
        </w:rPr>
      </w:pPr>
    </w:p>
    <w:p w:rsidR="00D768A8" w:rsidRPr="008C7693" w:rsidRDefault="00D768A8" w:rsidP="003C0A32">
      <w:pPr>
        <w:rPr>
          <w:rFonts w:ascii="Times New Roman" w:hAnsi="Times New Roman"/>
          <w:b/>
          <w:lang w:val="sr-Latn-CS"/>
        </w:rPr>
      </w:pPr>
    </w:p>
    <w:p w:rsidR="003C0A32" w:rsidRPr="008C7693" w:rsidRDefault="003C0A32" w:rsidP="003C0A32">
      <w:pPr>
        <w:rPr>
          <w:rFonts w:ascii="Times New Roman" w:hAnsi="Times New Roman"/>
          <w:lang w:val="sr-Latn-CS"/>
        </w:rPr>
      </w:pPr>
      <w:r w:rsidRPr="008C7693">
        <w:rPr>
          <w:rFonts w:ascii="Times New Roman" w:hAnsi="Times New Roman"/>
          <w:b/>
          <w:lang w:val="sr-Latn-CS"/>
        </w:rPr>
        <w:t>PARTIJA XII –KULTURA BILJNIH TKIVA</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XII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D768A8" w:rsidRDefault="00D768A8" w:rsidP="003C0A32">
      <w:pPr>
        <w:ind w:firstLine="720"/>
        <w:jc w:val="both"/>
        <w:rPr>
          <w:rFonts w:ascii="Times New Roman" w:hAnsi="Times New Roman"/>
          <w:lang w:val="sr-Latn-CS"/>
        </w:rPr>
      </w:pPr>
    </w:p>
    <w:p w:rsidR="00D768A8" w:rsidRPr="008C7693" w:rsidRDefault="00D768A8" w:rsidP="003C0A32">
      <w:pPr>
        <w:ind w:firstLine="720"/>
        <w:jc w:val="both"/>
        <w:rPr>
          <w:rFonts w:ascii="Times New Roman" w:hAnsi="Times New Roman"/>
          <w:lang w:val="sr-Latn-CS"/>
        </w:rPr>
      </w:pPr>
    </w:p>
    <w:tbl>
      <w:tblPr>
        <w:tblW w:w="99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7"/>
        <w:gridCol w:w="1985"/>
        <w:gridCol w:w="1134"/>
        <w:gridCol w:w="1134"/>
        <w:gridCol w:w="1134"/>
        <w:gridCol w:w="1187"/>
        <w:gridCol w:w="1044"/>
        <w:gridCol w:w="1470"/>
      </w:tblGrid>
      <w:tr w:rsidR="003C0A32" w:rsidRPr="008C7693" w:rsidTr="00FB47FA">
        <w:trPr>
          <w:trHeight w:val="1904"/>
        </w:trPr>
        <w:tc>
          <w:tcPr>
            <w:tcW w:w="81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985"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13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13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13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18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04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147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rPr>
            </w:pPr>
            <w:r w:rsidRPr="008C7693">
              <w:rPr>
                <w:rFonts w:ascii="Times New Roman" w:hAnsi="Times New Roman"/>
              </w:rPr>
              <w:t>(±)-cis,trans-Abscinska kiselina</w:t>
            </w:r>
            <w:r>
              <w:rPr>
                <w:rFonts w:ascii="Times New Roman" w:hAnsi="Times New Roman"/>
              </w:rPr>
              <w:t xml:space="preserve">, </w:t>
            </w:r>
            <w:r w:rsidRPr="008C7693">
              <w:rPr>
                <w:rFonts w:ascii="Times New Roman" w:hAnsi="Times New Roman"/>
                <w:lang w:val="it-IT"/>
              </w:rPr>
              <w:t xml:space="preserve">SIGMA A 1049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mg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c>
          <w:tcPr>
            <w:tcW w:w="817" w:type="dxa"/>
            <w:tcBorders>
              <w:bottom w:val="single" w:sz="6" w:space="0" w:color="auto"/>
            </w:tcBorders>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Borders>
              <w:bottom w:val="single" w:sz="6" w:space="0" w:color="auto"/>
            </w:tcBorders>
          </w:tcPr>
          <w:p w:rsidR="003C0A32" w:rsidRPr="008C7693" w:rsidRDefault="003C0A32" w:rsidP="00FB47FA">
            <w:pPr>
              <w:rPr>
                <w:rFonts w:ascii="Times New Roman" w:hAnsi="Times New Roman"/>
              </w:rPr>
            </w:pPr>
            <w:r w:rsidRPr="008C7693">
              <w:rPr>
                <w:rFonts w:ascii="Times New Roman" w:hAnsi="Times New Roman"/>
              </w:rPr>
              <w:t>(±)-Jasmonična kiselina</w:t>
            </w:r>
            <w:r>
              <w:rPr>
                <w:rFonts w:ascii="Times New Roman" w:hAnsi="Times New Roman"/>
              </w:rPr>
              <w:t>,</w:t>
            </w:r>
            <w:r w:rsidRPr="008C7693">
              <w:rPr>
                <w:rFonts w:ascii="Times New Roman" w:hAnsi="Times New Roman"/>
                <w:lang w:val="it-IT"/>
              </w:rPr>
              <w:t xml:space="preserve"> SIGMA J 2500 ili </w:t>
            </w:r>
            <w:r>
              <w:rPr>
                <w:rFonts w:ascii="Times New Roman" w:hAnsi="Times New Roman"/>
                <w:lang w:val="it-IT"/>
              </w:rPr>
              <w:t>odgovarajući</w:t>
            </w:r>
          </w:p>
        </w:tc>
        <w:tc>
          <w:tcPr>
            <w:tcW w:w="1134" w:type="dxa"/>
            <w:tcBorders>
              <w:bottom w:val="single" w:sz="6"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100 mg</w:t>
            </w:r>
          </w:p>
        </w:tc>
        <w:tc>
          <w:tcPr>
            <w:tcW w:w="1134" w:type="dxa"/>
            <w:tcBorders>
              <w:bottom w:val="single" w:sz="6"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p w:rsidR="003C0A32" w:rsidRPr="008C7693" w:rsidRDefault="003C0A32" w:rsidP="00FB47FA">
            <w:pPr>
              <w:jc w:val="center"/>
              <w:rPr>
                <w:rFonts w:ascii="Times New Roman" w:hAnsi="Times New Roman"/>
                <w:lang w:val="it-IT"/>
              </w:rPr>
            </w:pPr>
            <w:r w:rsidRPr="008C7693">
              <w:rPr>
                <w:rFonts w:ascii="Times New Roman" w:hAnsi="Times New Roman"/>
                <w:lang w:val="sr-Latn-CS"/>
              </w:rPr>
              <w:t xml:space="preserve"> </w:t>
            </w:r>
          </w:p>
        </w:tc>
        <w:tc>
          <w:tcPr>
            <w:tcW w:w="1134" w:type="dxa"/>
            <w:tcBorders>
              <w:bottom w:val="single" w:sz="6" w:space="0" w:color="auto"/>
            </w:tcBorders>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tcBorders>
              <w:bottom w:val="single" w:sz="6" w:space="0" w:color="auto"/>
            </w:tcBorders>
            <w:vAlign w:val="center"/>
          </w:tcPr>
          <w:p w:rsidR="003C0A32" w:rsidRPr="008C7693" w:rsidRDefault="003C0A32" w:rsidP="00FB47FA">
            <w:pPr>
              <w:jc w:val="center"/>
              <w:rPr>
                <w:rFonts w:ascii="Times New Roman" w:hAnsi="Times New Roman"/>
                <w:lang w:val="it-IT"/>
              </w:rPr>
            </w:pPr>
          </w:p>
        </w:tc>
        <w:tc>
          <w:tcPr>
            <w:tcW w:w="1044" w:type="dxa"/>
            <w:tcBorders>
              <w:bottom w:val="single" w:sz="6" w:space="0" w:color="auto"/>
            </w:tcBorders>
            <w:vAlign w:val="center"/>
          </w:tcPr>
          <w:p w:rsidR="003C0A32" w:rsidRPr="008C7693" w:rsidRDefault="003C0A32" w:rsidP="00FB47FA">
            <w:pPr>
              <w:jc w:val="center"/>
              <w:rPr>
                <w:rFonts w:ascii="Times New Roman" w:hAnsi="Times New Roman"/>
                <w:lang w:val="it-IT"/>
              </w:rPr>
            </w:pPr>
          </w:p>
        </w:tc>
        <w:tc>
          <w:tcPr>
            <w:tcW w:w="1470" w:type="dxa"/>
            <w:tcBorders>
              <w:bottom w:val="single" w:sz="6" w:space="0" w:color="auto"/>
            </w:tcBorders>
            <w:vAlign w:val="center"/>
          </w:tcPr>
          <w:p w:rsidR="003C0A32" w:rsidRPr="008C7693" w:rsidRDefault="003C0A32" w:rsidP="00FB47FA">
            <w:pPr>
              <w:jc w:val="center"/>
              <w:rPr>
                <w:rFonts w:ascii="Times New Roman" w:hAnsi="Times New Roman"/>
                <w:lang w:val="it-IT"/>
              </w:rPr>
            </w:pPr>
          </w:p>
        </w:tc>
      </w:tr>
      <w:tr w:rsidR="003C0A32" w:rsidRPr="008C7693" w:rsidTr="00FB47FA">
        <w:tc>
          <w:tcPr>
            <w:tcW w:w="817" w:type="dxa"/>
            <w:tcBorders>
              <w:top w:val="single" w:sz="6" w:space="0" w:color="auto"/>
              <w:bottom w:val="single" w:sz="4" w:space="0" w:color="auto"/>
            </w:tcBorders>
          </w:tcPr>
          <w:p w:rsidR="003C0A32" w:rsidRPr="008C7693" w:rsidRDefault="003C0A32" w:rsidP="003910B9">
            <w:pPr>
              <w:numPr>
                <w:ilvl w:val="0"/>
                <w:numId w:val="29"/>
              </w:numPr>
              <w:spacing w:after="0" w:line="240" w:lineRule="auto"/>
              <w:ind w:hanging="630"/>
              <w:rPr>
                <w:rFonts w:ascii="Times New Roman" w:hAnsi="Times New Roman"/>
                <w:lang w:val="de-DE"/>
              </w:rPr>
            </w:pPr>
          </w:p>
        </w:tc>
        <w:tc>
          <w:tcPr>
            <w:tcW w:w="1985" w:type="dxa"/>
            <w:tcBorders>
              <w:top w:val="single" w:sz="6" w:space="0" w:color="auto"/>
              <w:bottom w:val="single" w:sz="4" w:space="0" w:color="auto"/>
            </w:tcBorders>
          </w:tcPr>
          <w:p w:rsidR="003C0A32" w:rsidRPr="008C7693" w:rsidRDefault="003C0A32" w:rsidP="00FB47FA">
            <w:pPr>
              <w:rPr>
                <w:rFonts w:ascii="Times New Roman" w:hAnsi="Times New Roman"/>
                <w:lang w:val="de-DE"/>
              </w:rPr>
            </w:pPr>
            <w:r w:rsidRPr="008C7693">
              <w:rPr>
                <w:rFonts w:ascii="Times New Roman" w:hAnsi="Times New Roman"/>
                <w:lang w:val="de-DE"/>
              </w:rPr>
              <w:t>2.3.5.-trijodobenzoeva kiselina (TIBA)</w:t>
            </w:r>
            <w:r>
              <w:rPr>
                <w:rFonts w:ascii="Times New Roman" w:hAnsi="Times New Roman"/>
                <w:lang w:val="de-DE"/>
              </w:rPr>
              <w:t>,</w:t>
            </w:r>
            <w:r w:rsidRPr="008C7693">
              <w:rPr>
                <w:rFonts w:ascii="Times New Roman" w:hAnsi="Times New Roman"/>
                <w:lang w:val="de-DE"/>
              </w:rPr>
              <w:t xml:space="preserve"> SIGMA </w:t>
            </w:r>
            <w:r w:rsidRPr="008C7693">
              <w:rPr>
                <w:rFonts w:ascii="Times New Roman" w:hAnsi="Times New Roman"/>
                <w:lang w:val="it-IT"/>
              </w:rPr>
              <w:t xml:space="preserve">T 5910 ili </w:t>
            </w:r>
            <w:r>
              <w:rPr>
                <w:rFonts w:ascii="Times New Roman" w:hAnsi="Times New Roman"/>
                <w:lang w:val="it-IT"/>
              </w:rPr>
              <w:t>odgovarajući</w:t>
            </w:r>
          </w:p>
        </w:tc>
        <w:tc>
          <w:tcPr>
            <w:tcW w:w="1134" w:type="dxa"/>
            <w:tcBorders>
              <w:top w:val="single" w:sz="6" w:space="0" w:color="auto"/>
              <w:bottom w:val="single" w:sz="4" w:space="0" w:color="auto"/>
            </w:tcBorders>
            <w:vAlign w:val="center"/>
          </w:tcPr>
          <w:p w:rsidR="003C0A32" w:rsidRPr="008C7693" w:rsidRDefault="003C0A32" w:rsidP="00FB47FA">
            <w:pPr>
              <w:jc w:val="center"/>
              <w:rPr>
                <w:rFonts w:ascii="Times New Roman" w:hAnsi="Times New Roman"/>
                <w:lang w:val="de-DE"/>
              </w:rPr>
            </w:pPr>
            <w:r w:rsidRPr="008C7693">
              <w:rPr>
                <w:rFonts w:ascii="Times New Roman" w:hAnsi="Times New Roman"/>
                <w:lang w:val="de-DE"/>
              </w:rPr>
              <w:t>5 g</w:t>
            </w:r>
          </w:p>
        </w:tc>
        <w:tc>
          <w:tcPr>
            <w:tcW w:w="1134" w:type="dxa"/>
            <w:tcBorders>
              <w:top w:val="single" w:sz="6" w:space="0" w:color="auto"/>
              <w:bottom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tcBorders>
              <w:top w:val="single" w:sz="6" w:space="0" w:color="auto"/>
              <w:bottom w:val="single" w:sz="4" w:space="0" w:color="auto"/>
            </w:tcBorders>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tcBorders>
              <w:top w:val="single" w:sz="6" w:space="0" w:color="auto"/>
              <w:bottom w:val="single" w:sz="4" w:space="0" w:color="auto"/>
            </w:tcBorders>
            <w:vAlign w:val="center"/>
          </w:tcPr>
          <w:p w:rsidR="003C0A32" w:rsidRPr="008C7693" w:rsidRDefault="003C0A32" w:rsidP="00FB47FA">
            <w:pPr>
              <w:jc w:val="center"/>
              <w:rPr>
                <w:rFonts w:ascii="Times New Roman" w:hAnsi="Times New Roman"/>
                <w:lang w:val="it-IT"/>
              </w:rPr>
            </w:pPr>
          </w:p>
        </w:tc>
        <w:tc>
          <w:tcPr>
            <w:tcW w:w="1044" w:type="dxa"/>
            <w:tcBorders>
              <w:top w:val="single" w:sz="6" w:space="0" w:color="auto"/>
              <w:bottom w:val="single" w:sz="4" w:space="0" w:color="auto"/>
            </w:tcBorders>
            <w:vAlign w:val="center"/>
          </w:tcPr>
          <w:p w:rsidR="003C0A32" w:rsidRPr="008C7693" w:rsidRDefault="003C0A32" w:rsidP="00FB47FA">
            <w:pPr>
              <w:jc w:val="center"/>
              <w:rPr>
                <w:rFonts w:ascii="Times New Roman" w:hAnsi="Times New Roman"/>
                <w:lang w:val="it-IT"/>
              </w:rPr>
            </w:pPr>
          </w:p>
        </w:tc>
        <w:tc>
          <w:tcPr>
            <w:tcW w:w="1470" w:type="dxa"/>
            <w:tcBorders>
              <w:top w:val="single" w:sz="6" w:space="0" w:color="auto"/>
              <w:bottom w:val="single" w:sz="4" w:space="0" w:color="auto"/>
            </w:tcBorders>
            <w:vAlign w:val="center"/>
          </w:tcPr>
          <w:p w:rsidR="003C0A32" w:rsidRPr="008C7693" w:rsidRDefault="003C0A32" w:rsidP="00FB47FA">
            <w:pPr>
              <w:jc w:val="center"/>
              <w:rPr>
                <w:rFonts w:ascii="Times New Roman" w:hAnsi="Times New Roman"/>
                <w:lang w:val="it-IT"/>
              </w:rPr>
            </w:pPr>
          </w:p>
        </w:tc>
      </w:tr>
      <w:tr w:rsidR="003C0A32" w:rsidRPr="008C7693" w:rsidTr="00FB47FA">
        <w:tc>
          <w:tcPr>
            <w:tcW w:w="817" w:type="dxa"/>
            <w:tcBorders>
              <w:top w:val="single" w:sz="4" w:space="0" w:color="auto"/>
            </w:tcBorders>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Borders>
              <w:top w:val="single" w:sz="4" w:space="0" w:color="auto"/>
            </w:tcBorders>
          </w:tcPr>
          <w:p w:rsidR="003C0A32" w:rsidRPr="008C7693" w:rsidRDefault="003C0A32" w:rsidP="00FB47FA">
            <w:pPr>
              <w:rPr>
                <w:rFonts w:ascii="Times New Roman" w:hAnsi="Times New Roman"/>
                <w:lang w:val="de-DE"/>
              </w:rPr>
            </w:pPr>
            <w:r w:rsidRPr="008C7693">
              <w:rPr>
                <w:rFonts w:ascii="Times New Roman" w:hAnsi="Times New Roman"/>
                <w:lang w:val="de-DE"/>
              </w:rPr>
              <w:t>2.4.-dihlorofenokssirćetna kiselina</w:t>
            </w:r>
            <w:r>
              <w:rPr>
                <w:rFonts w:ascii="Times New Roman" w:hAnsi="Times New Roman"/>
                <w:lang w:val="de-DE"/>
              </w:rPr>
              <w:t>,</w:t>
            </w:r>
            <w:r w:rsidRPr="008C7693">
              <w:rPr>
                <w:rFonts w:ascii="Times New Roman" w:hAnsi="Times New Roman"/>
                <w:lang w:val="de-DE"/>
              </w:rPr>
              <w:t xml:space="preserve"> SIGMA  D 7299 </w:t>
            </w:r>
            <w:r w:rsidRPr="008C7693">
              <w:rPr>
                <w:rFonts w:ascii="Times New Roman" w:hAnsi="Times New Roman"/>
                <w:lang w:val="it-IT"/>
              </w:rPr>
              <w:t xml:space="preserve">ili </w:t>
            </w:r>
            <w:r>
              <w:rPr>
                <w:rFonts w:ascii="Times New Roman" w:hAnsi="Times New Roman"/>
                <w:lang w:val="it-IT"/>
              </w:rPr>
              <w:t>odgovarajući</w:t>
            </w:r>
          </w:p>
        </w:tc>
        <w:tc>
          <w:tcPr>
            <w:tcW w:w="1134" w:type="dxa"/>
            <w:tcBorders>
              <w:top w:val="single" w:sz="4" w:space="0" w:color="auto"/>
            </w:tcBorders>
            <w:vAlign w:val="center"/>
          </w:tcPr>
          <w:p w:rsidR="003C0A32" w:rsidRPr="008C7693" w:rsidRDefault="003C0A32" w:rsidP="00FB47FA">
            <w:pPr>
              <w:jc w:val="center"/>
              <w:rPr>
                <w:rFonts w:ascii="Times New Roman" w:hAnsi="Times New Roman"/>
                <w:lang w:val="de-DE"/>
              </w:rPr>
            </w:pPr>
            <w:r w:rsidRPr="008C7693">
              <w:rPr>
                <w:rFonts w:ascii="Times New Roman" w:hAnsi="Times New Roman"/>
                <w:lang w:val="de-DE"/>
              </w:rPr>
              <w:t>100 g</w:t>
            </w:r>
          </w:p>
        </w:tc>
        <w:tc>
          <w:tcPr>
            <w:tcW w:w="1134" w:type="dxa"/>
            <w:tcBorders>
              <w:top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de-DE"/>
              </w:rPr>
            </w:pPr>
          </w:p>
        </w:tc>
        <w:tc>
          <w:tcPr>
            <w:tcW w:w="1134" w:type="dxa"/>
            <w:tcBorders>
              <w:top w:val="single" w:sz="4" w:space="0" w:color="auto"/>
            </w:tcBorders>
            <w:vAlign w:val="center"/>
          </w:tcPr>
          <w:p w:rsidR="003C0A32" w:rsidRPr="008C7693" w:rsidRDefault="003C0A32" w:rsidP="00FB47FA">
            <w:pPr>
              <w:jc w:val="center"/>
              <w:rPr>
                <w:rFonts w:ascii="Times New Roman" w:hAnsi="Times New Roman"/>
                <w:lang w:val="de-DE"/>
              </w:rPr>
            </w:pPr>
            <w:r w:rsidRPr="008C7693">
              <w:rPr>
                <w:rFonts w:ascii="Times New Roman" w:hAnsi="Times New Roman"/>
                <w:lang w:val="de-DE"/>
              </w:rPr>
              <w:t>1</w:t>
            </w:r>
          </w:p>
        </w:tc>
        <w:tc>
          <w:tcPr>
            <w:tcW w:w="1187" w:type="dxa"/>
            <w:tcBorders>
              <w:top w:val="single" w:sz="4" w:space="0" w:color="auto"/>
            </w:tcBorders>
            <w:vAlign w:val="center"/>
          </w:tcPr>
          <w:p w:rsidR="003C0A32" w:rsidRPr="008C7693" w:rsidRDefault="003C0A32" w:rsidP="00FB47FA">
            <w:pPr>
              <w:jc w:val="center"/>
              <w:rPr>
                <w:rFonts w:ascii="Times New Roman" w:hAnsi="Times New Roman"/>
                <w:lang w:val="de-DE"/>
              </w:rPr>
            </w:pPr>
          </w:p>
        </w:tc>
        <w:tc>
          <w:tcPr>
            <w:tcW w:w="1044" w:type="dxa"/>
            <w:tcBorders>
              <w:top w:val="single" w:sz="4" w:space="0" w:color="auto"/>
            </w:tcBorders>
            <w:vAlign w:val="center"/>
          </w:tcPr>
          <w:p w:rsidR="003C0A32" w:rsidRPr="008C7693" w:rsidRDefault="003C0A32" w:rsidP="00FB47FA">
            <w:pPr>
              <w:jc w:val="center"/>
              <w:rPr>
                <w:rFonts w:ascii="Times New Roman" w:hAnsi="Times New Roman"/>
                <w:lang w:val="de-DE"/>
              </w:rPr>
            </w:pPr>
          </w:p>
        </w:tc>
        <w:tc>
          <w:tcPr>
            <w:tcW w:w="1470" w:type="dxa"/>
            <w:tcBorders>
              <w:top w:val="single" w:sz="4" w:space="0" w:color="auto"/>
            </w:tcBorders>
            <w:vAlign w:val="center"/>
          </w:tcPr>
          <w:p w:rsidR="003C0A32" w:rsidRPr="008C7693" w:rsidRDefault="003C0A32" w:rsidP="00FB47FA">
            <w:pPr>
              <w:jc w:val="center"/>
              <w:rPr>
                <w:rFonts w:ascii="Times New Roman" w:hAnsi="Times New Roman"/>
                <w:lang w:val="de-DE"/>
              </w:rPr>
            </w:pPr>
          </w:p>
        </w:tc>
      </w:tr>
      <w:tr w:rsidR="003C0A32" w:rsidRPr="008C7693" w:rsidTr="00FB47FA">
        <w:trPr>
          <w:trHeight w:val="61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lang w:val="it-IT"/>
              </w:rPr>
            </w:pPr>
            <w:r w:rsidRPr="008C7693">
              <w:rPr>
                <w:rFonts w:ascii="Times New Roman" w:hAnsi="Times New Roman"/>
                <w:lang w:val="it-IT"/>
              </w:rPr>
              <w:t>6-(</w:t>
            </w:r>
            <w:r w:rsidRPr="008C7693">
              <w:rPr>
                <w:rFonts w:ascii="Times New Roman" w:hAnsi="Times New Roman"/>
              </w:rPr>
              <w:t xml:space="preserve"> γ</w:t>
            </w:r>
            <w:r w:rsidRPr="008C7693">
              <w:rPr>
                <w:rFonts w:ascii="Times New Roman" w:hAnsi="Times New Roman"/>
                <w:lang w:val="it-IT"/>
              </w:rPr>
              <w:t>,</w:t>
            </w:r>
            <w:r w:rsidRPr="008C7693">
              <w:rPr>
                <w:rFonts w:ascii="Times New Roman" w:hAnsi="Times New Roman"/>
              </w:rPr>
              <w:t>γ-dimetilalilamino) purin</w:t>
            </w:r>
            <w:r>
              <w:rPr>
                <w:rFonts w:ascii="Times New Roman" w:hAnsi="Times New Roman"/>
              </w:rPr>
              <w:t>,</w:t>
            </w:r>
            <w:r w:rsidRPr="008C7693">
              <w:rPr>
                <w:rFonts w:ascii="Times New Roman" w:hAnsi="Times New Roman"/>
              </w:rPr>
              <w:t xml:space="preserve"> </w:t>
            </w:r>
            <w:r w:rsidRPr="008C7693">
              <w:rPr>
                <w:rFonts w:ascii="Times New Roman" w:hAnsi="Times New Roman"/>
                <w:lang w:val="it-IT"/>
              </w:rPr>
              <w:t xml:space="preserve">SIGMA D 5912 ili </w:t>
            </w:r>
            <w:r>
              <w:rPr>
                <w:rFonts w:ascii="Times New Roman" w:hAnsi="Times New Roman"/>
                <w:lang w:val="it-IT"/>
              </w:rPr>
              <w:lastRenderedPageBreak/>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lastRenderedPageBreak/>
              <w:t>5g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16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lang w:val="it-IT"/>
              </w:rPr>
            </w:pPr>
            <w:r w:rsidRPr="008C7693">
              <w:rPr>
                <w:rFonts w:ascii="Times New Roman" w:hAnsi="Times New Roman"/>
              </w:rPr>
              <w:t>D-(+)-Glukoza</w:t>
            </w:r>
            <w:r>
              <w:rPr>
                <w:rFonts w:ascii="Times New Roman" w:hAnsi="Times New Roman"/>
              </w:rPr>
              <w:t xml:space="preserve">, </w:t>
            </w:r>
            <w:r w:rsidRPr="008C7693">
              <w:rPr>
                <w:rFonts w:ascii="Times New Roman" w:hAnsi="Times New Roman"/>
                <w:lang w:val="it-IT"/>
              </w:rPr>
              <w:t>SIGMA</w:t>
            </w:r>
          </w:p>
          <w:p w:rsidR="003C0A32" w:rsidRPr="008C7693" w:rsidRDefault="003C0A32" w:rsidP="00FB47FA">
            <w:pPr>
              <w:rPr>
                <w:rFonts w:ascii="Times New Roman" w:hAnsi="Times New Roman"/>
              </w:rPr>
            </w:pPr>
            <w:r w:rsidRPr="008C7693">
              <w:rPr>
                <w:rFonts w:ascii="Times New Roman" w:hAnsi="Times New Roman"/>
                <w:lang w:val="it-IT"/>
              </w:rPr>
              <w:t xml:space="preserve">G 7520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1kg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16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lang w:val="it-IT"/>
              </w:rPr>
            </w:pPr>
            <w:r w:rsidRPr="008C7693">
              <w:rPr>
                <w:rFonts w:ascii="Times New Roman" w:hAnsi="Times New Roman"/>
              </w:rPr>
              <w:t>D-(+)-Ksiloza</w:t>
            </w:r>
            <w:r>
              <w:rPr>
                <w:rFonts w:ascii="Times New Roman" w:hAnsi="Times New Roman"/>
              </w:rPr>
              <w:t>,</w:t>
            </w:r>
            <w:r w:rsidRPr="008C7693">
              <w:rPr>
                <w:rFonts w:ascii="Times New Roman" w:hAnsi="Times New Roman"/>
                <w:lang w:val="it-IT"/>
              </w:rPr>
              <w:t xml:space="preserve"> SIGMA</w:t>
            </w:r>
          </w:p>
          <w:p w:rsidR="003C0A32" w:rsidRPr="008C7693" w:rsidRDefault="003C0A32" w:rsidP="00FB47FA">
            <w:pPr>
              <w:rPr>
                <w:rFonts w:ascii="Times New Roman" w:hAnsi="Times New Roman"/>
              </w:rPr>
            </w:pPr>
            <w:r w:rsidRPr="008C7693">
              <w:rPr>
                <w:rFonts w:ascii="Times New Roman" w:hAnsi="Times New Roman"/>
                <w:lang w:val="it-IT"/>
              </w:rPr>
              <w:t xml:space="preserve">W 360600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1kg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16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rPr>
            </w:pPr>
            <w:r w:rsidRPr="008C7693">
              <w:rPr>
                <w:rFonts w:ascii="Times New Roman" w:hAnsi="Times New Roman"/>
              </w:rPr>
              <w:t>d-Biotin (vitamin H)</w:t>
            </w:r>
            <w:r>
              <w:rPr>
                <w:rFonts w:ascii="Times New Roman" w:hAnsi="Times New Roman"/>
              </w:rPr>
              <w:t>,</w:t>
            </w:r>
            <w:r w:rsidRPr="008C7693">
              <w:rPr>
                <w:rFonts w:ascii="Times New Roman" w:hAnsi="Times New Roman"/>
                <w:lang w:val="it-IT"/>
              </w:rPr>
              <w:t xml:space="preserve"> SIGMA B 3399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mg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16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lang w:val="it-IT"/>
              </w:rPr>
            </w:pPr>
            <w:r w:rsidRPr="008C7693">
              <w:rPr>
                <w:rFonts w:ascii="Times New Roman" w:hAnsi="Times New Roman"/>
              </w:rPr>
              <w:t>Floroglucinol</w:t>
            </w:r>
            <w:r>
              <w:rPr>
                <w:rFonts w:ascii="Times New Roman" w:hAnsi="Times New Roman"/>
              </w:rPr>
              <w:t xml:space="preserve">, </w:t>
            </w:r>
            <w:r w:rsidRPr="008C7693">
              <w:rPr>
                <w:rFonts w:ascii="Times New Roman" w:hAnsi="Times New Roman"/>
              </w:rPr>
              <w:t xml:space="preserve"> </w:t>
            </w:r>
            <w:r w:rsidRPr="008C7693">
              <w:rPr>
                <w:rFonts w:ascii="Times New Roman" w:hAnsi="Times New Roman"/>
                <w:lang w:val="it-IT"/>
              </w:rPr>
              <w:t>SIGMA</w:t>
            </w:r>
          </w:p>
          <w:p w:rsidR="003C0A32" w:rsidRPr="008C7693" w:rsidRDefault="003C0A32" w:rsidP="00FB47FA">
            <w:pPr>
              <w:rPr>
                <w:rFonts w:ascii="Times New Roman" w:hAnsi="Times New Roman"/>
              </w:rPr>
            </w:pPr>
            <w:r w:rsidRPr="008C7693">
              <w:rPr>
                <w:rFonts w:ascii="Times New Roman" w:hAnsi="Times New Roman"/>
                <w:lang w:val="it-IT"/>
              </w:rPr>
              <w:t xml:space="preserve">P 1178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25g</w:t>
            </w: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16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lang w:val="it-IT"/>
              </w:rPr>
            </w:pPr>
            <w:r w:rsidRPr="008C7693">
              <w:rPr>
                <w:rFonts w:ascii="Times New Roman" w:hAnsi="Times New Roman"/>
              </w:rPr>
              <w:t>Folna kiselina</w:t>
            </w:r>
            <w:r>
              <w:rPr>
                <w:rFonts w:ascii="Times New Roman" w:hAnsi="Times New Roman"/>
              </w:rPr>
              <w:t>,</w:t>
            </w:r>
            <w:r w:rsidRPr="008C7693">
              <w:rPr>
                <w:rFonts w:ascii="Times New Roman" w:hAnsi="Times New Roman"/>
              </w:rPr>
              <w:t xml:space="preserve"> </w:t>
            </w:r>
            <w:r w:rsidRPr="008C7693">
              <w:rPr>
                <w:rFonts w:ascii="Times New Roman" w:hAnsi="Times New Roman"/>
                <w:lang w:val="it-IT"/>
              </w:rPr>
              <w:t>SIGMA</w:t>
            </w:r>
          </w:p>
          <w:p w:rsidR="003C0A32" w:rsidRPr="008C7693" w:rsidRDefault="003C0A32" w:rsidP="00FB47FA">
            <w:pPr>
              <w:rPr>
                <w:rFonts w:ascii="Times New Roman" w:hAnsi="Times New Roman"/>
              </w:rPr>
            </w:pPr>
            <w:r w:rsidRPr="008C7693">
              <w:rPr>
                <w:rFonts w:ascii="Times New Roman" w:hAnsi="Times New Roman"/>
                <w:lang w:val="it-IT"/>
              </w:rPr>
              <w:t xml:space="preserve">F 8890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5g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rPr>
            </w:pPr>
            <w:r w:rsidRPr="008C7693">
              <w:rPr>
                <w:rFonts w:ascii="Times New Roman" w:hAnsi="Times New Roman"/>
              </w:rPr>
              <w:t>Giberelinska kiselina</w:t>
            </w:r>
            <w:r>
              <w:rPr>
                <w:rFonts w:ascii="Times New Roman" w:hAnsi="Times New Roman"/>
              </w:rPr>
              <w:t>,</w:t>
            </w:r>
            <w:r w:rsidRPr="008C7693">
              <w:rPr>
                <w:rFonts w:ascii="Times New Roman" w:hAnsi="Times New Roman"/>
                <w:lang w:val="it-IT"/>
              </w:rPr>
              <w:t xml:space="preserve"> SIGMA G 7645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5g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642"/>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jc w:val="center"/>
              <w:rPr>
                <w:rFonts w:ascii="Times New Roman" w:hAnsi="Times New Roman"/>
                <w:lang w:val="it-IT"/>
              </w:rPr>
            </w:pPr>
            <w:r w:rsidRPr="008C7693">
              <w:rPr>
                <w:rFonts w:ascii="Times New Roman" w:hAnsi="Times New Roman"/>
              </w:rPr>
              <w:t>L-(+)-Arabinoza</w:t>
            </w:r>
            <w:r>
              <w:rPr>
                <w:rFonts w:ascii="Times New Roman" w:hAnsi="Times New Roman"/>
              </w:rPr>
              <w:t>,</w:t>
            </w:r>
            <w:r w:rsidRPr="008C7693">
              <w:rPr>
                <w:rFonts w:ascii="Times New Roman" w:hAnsi="Times New Roman"/>
                <w:lang w:val="it-IT"/>
              </w:rPr>
              <w:t xml:space="preserve"> SIGMA</w:t>
            </w:r>
          </w:p>
          <w:p w:rsidR="003C0A32" w:rsidRPr="008C7693" w:rsidRDefault="003C0A32" w:rsidP="00FB47FA">
            <w:pPr>
              <w:rPr>
                <w:rFonts w:ascii="Times New Roman" w:hAnsi="Times New Roman"/>
              </w:rPr>
            </w:pPr>
            <w:r w:rsidRPr="008C7693">
              <w:rPr>
                <w:rFonts w:ascii="Times New Roman" w:hAnsi="Times New Roman"/>
                <w:lang w:val="it-IT"/>
              </w:rPr>
              <w:t xml:space="preserve">W 325501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16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lang w:val="it-IT"/>
              </w:rPr>
            </w:pPr>
            <w:r w:rsidRPr="008C7693">
              <w:rPr>
                <w:rFonts w:ascii="Times New Roman" w:hAnsi="Times New Roman"/>
              </w:rPr>
              <w:t>Mio-inositol</w:t>
            </w:r>
            <w:r>
              <w:rPr>
                <w:rFonts w:ascii="Times New Roman" w:hAnsi="Times New Roman"/>
              </w:rPr>
              <w:t>,</w:t>
            </w:r>
            <w:r w:rsidRPr="008C7693">
              <w:rPr>
                <w:rFonts w:ascii="Times New Roman" w:hAnsi="Times New Roman"/>
              </w:rPr>
              <w:t xml:space="preserve"> </w:t>
            </w:r>
            <w:r w:rsidRPr="008C7693">
              <w:rPr>
                <w:rFonts w:ascii="Times New Roman" w:hAnsi="Times New Roman"/>
                <w:lang w:val="it-IT"/>
              </w:rPr>
              <w:t>SIGMA</w:t>
            </w:r>
          </w:p>
          <w:p w:rsidR="003C0A32" w:rsidRPr="008C7693" w:rsidRDefault="003C0A32" w:rsidP="00FB47FA">
            <w:pPr>
              <w:rPr>
                <w:rFonts w:ascii="Times New Roman" w:hAnsi="Times New Roman"/>
              </w:rPr>
            </w:pPr>
            <w:r w:rsidRPr="008C7693">
              <w:rPr>
                <w:rFonts w:ascii="Times New Roman" w:hAnsi="Times New Roman"/>
                <w:lang w:val="it-IT"/>
              </w:rPr>
              <w:t xml:space="preserve">I 3011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p.a.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rPr>
          <w:trHeight w:val="165"/>
        </w:trPr>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rPr>
            </w:pPr>
            <w:r w:rsidRPr="008C7693">
              <w:rPr>
                <w:rFonts w:ascii="Times New Roman" w:hAnsi="Times New Roman"/>
              </w:rPr>
              <w:t>Riboflavin (vitaminB2)</w:t>
            </w:r>
            <w:r>
              <w:rPr>
                <w:rFonts w:ascii="Times New Roman" w:hAnsi="Times New Roman"/>
              </w:rPr>
              <w:t xml:space="preserve">, </w:t>
            </w:r>
            <w:r w:rsidRPr="008C7693">
              <w:rPr>
                <w:rFonts w:ascii="Times New Roman" w:hAnsi="Times New Roman"/>
                <w:lang w:val="it-IT"/>
              </w:rPr>
              <w:t xml:space="preserve">SIGMA R 9881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 g</w:t>
            </w:r>
          </w:p>
        </w:tc>
        <w:tc>
          <w:tcPr>
            <w:tcW w:w="1134"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p.a.</w:t>
            </w:r>
          </w:p>
          <w:p w:rsidR="003C0A32" w:rsidRPr="008C7693" w:rsidRDefault="003C0A32" w:rsidP="00FB47FA">
            <w:pPr>
              <w:jc w:val="center"/>
              <w:rPr>
                <w:rFonts w:ascii="Times New Roman" w:hAnsi="Times New Roman"/>
                <w:lang w:val="it-IT"/>
              </w:rPr>
            </w:pPr>
            <w:r w:rsidRPr="008C7693">
              <w:rPr>
                <w:rFonts w:ascii="Times New Roman" w:hAnsi="Times New Roman"/>
                <w:lang w:val="sr-Latn-CS"/>
              </w:rPr>
              <w:t xml:space="preserve"> </w:t>
            </w: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r w:rsidR="003C0A32" w:rsidRPr="008C7693" w:rsidTr="00FB47FA">
        <w:tc>
          <w:tcPr>
            <w:tcW w:w="817" w:type="dxa"/>
          </w:tcPr>
          <w:p w:rsidR="003C0A32" w:rsidRPr="008C7693" w:rsidRDefault="003C0A32" w:rsidP="003910B9">
            <w:pPr>
              <w:numPr>
                <w:ilvl w:val="0"/>
                <w:numId w:val="29"/>
              </w:numPr>
              <w:spacing w:after="0" w:line="240" w:lineRule="auto"/>
              <w:ind w:hanging="630"/>
              <w:rPr>
                <w:rFonts w:ascii="Times New Roman" w:hAnsi="Times New Roman"/>
                <w:lang w:val="it-IT"/>
              </w:rPr>
            </w:pPr>
          </w:p>
        </w:tc>
        <w:tc>
          <w:tcPr>
            <w:tcW w:w="1985" w:type="dxa"/>
          </w:tcPr>
          <w:p w:rsidR="003C0A32" w:rsidRPr="008C7693" w:rsidRDefault="003C0A32" w:rsidP="00FB47FA">
            <w:pPr>
              <w:rPr>
                <w:rFonts w:ascii="Times New Roman" w:hAnsi="Times New Roman"/>
              </w:rPr>
            </w:pPr>
            <w:r w:rsidRPr="008C7693">
              <w:rPr>
                <w:rFonts w:ascii="Times New Roman" w:hAnsi="Times New Roman"/>
              </w:rPr>
              <w:t>Tidiazuron</w:t>
            </w:r>
            <w:r>
              <w:rPr>
                <w:rFonts w:ascii="Times New Roman" w:hAnsi="Times New Roman"/>
              </w:rPr>
              <w:t>,</w:t>
            </w:r>
            <w:r w:rsidRPr="008C7693">
              <w:rPr>
                <w:rFonts w:ascii="Times New Roman" w:hAnsi="Times New Roman"/>
              </w:rPr>
              <w:t xml:space="preserve"> </w:t>
            </w:r>
            <w:r w:rsidRPr="008C7693">
              <w:rPr>
                <w:rFonts w:ascii="Times New Roman" w:hAnsi="Times New Roman"/>
                <w:lang w:val="it-IT"/>
              </w:rPr>
              <w:t xml:space="preserve">SIGMA P 6186 ili </w:t>
            </w:r>
            <w:r>
              <w:rPr>
                <w:rFonts w:ascii="Times New Roman" w:hAnsi="Times New Roman"/>
                <w:lang w:val="it-IT"/>
              </w:rPr>
              <w:t>odgovarajući</w:t>
            </w:r>
          </w:p>
        </w:tc>
        <w:tc>
          <w:tcPr>
            <w:tcW w:w="1134"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 mg</w:t>
            </w: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sr-Latn-CS"/>
              </w:rPr>
              <w:t>p.a</w:t>
            </w:r>
            <w:r w:rsidRPr="008C7693">
              <w:rPr>
                <w:rFonts w:ascii="Times New Roman" w:hAnsi="Times New Roman"/>
                <w:lang w:val="it-IT"/>
              </w:rPr>
              <w:t xml:space="preserve"> </w:t>
            </w:r>
          </w:p>
          <w:p w:rsidR="003C0A32" w:rsidRPr="008C7693" w:rsidRDefault="003C0A32" w:rsidP="00FB47FA">
            <w:pPr>
              <w:jc w:val="center"/>
              <w:rPr>
                <w:rFonts w:ascii="Times New Roman" w:hAnsi="Times New Roman"/>
                <w:lang w:val="it-IT"/>
              </w:rPr>
            </w:pPr>
          </w:p>
        </w:tc>
        <w:tc>
          <w:tcPr>
            <w:tcW w:w="1134" w:type="dxa"/>
            <w:vAlign w:val="center"/>
          </w:tcPr>
          <w:p w:rsidR="003C0A32" w:rsidRPr="008C7693" w:rsidRDefault="003C0A32" w:rsidP="00FB47FA">
            <w:pPr>
              <w:jc w:val="center"/>
              <w:rPr>
                <w:rFonts w:ascii="Times New Roman" w:hAnsi="Times New Roman"/>
                <w:lang w:val="it-IT"/>
              </w:rPr>
            </w:pPr>
            <w:r w:rsidRPr="008C7693">
              <w:rPr>
                <w:rFonts w:ascii="Times New Roman" w:hAnsi="Times New Roman"/>
                <w:lang w:val="it-IT"/>
              </w:rPr>
              <w:t>1</w:t>
            </w:r>
          </w:p>
        </w:tc>
        <w:tc>
          <w:tcPr>
            <w:tcW w:w="1187" w:type="dxa"/>
            <w:vAlign w:val="center"/>
          </w:tcPr>
          <w:p w:rsidR="003C0A32" w:rsidRPr="008C7693" w:rsidRDefault="003C0A32" w:rsidP="00FB47FA">
            <w:pPr>
              <w:jc w:val="center"/>
              <w:rPr>
                <w:rFonts w:ascii="Times New Roman" w:hAnsi="Times New Roman"/>
                <w:lang w:val="it-IT"/>
              </w:rPr>
            </w:pPr>
          </w:p>
        </w:tc>
        <w:tc>
          <w:tcPr>
            <w:tcW w:w="1044" w:type="dxa"/>
            <w:vAlign w:val="center"/>
          </w:tcPr>
          <w:p w:rsidR="003C0A32" w:rsidRPr="008C7693" w:rsidRDefault="003C0A32" w:rsidP="00FB47FA">
            <w:pPr>
              <w:jc w:val="center"/>
              <w:rPr>
                <w:rFonts w:ascii="Times New Roman" w:hAnsi="Times New Roman"/>
                <w:lang w:val="it-IT"/>
              </w:rPr>
            </w:pPr>
          </w:p>
        </w:tc>
        <w:tc>
          <w:tcPr>
            <w:tcW w:w="1470" w:type="dxa"/>
            <w:vAlign w:val="center"/>
          </w:tcPr>
          <w:p w:rsidR="003C0A32" w:rsidRPr="008C7693" w:rsidRDefault="003C0A32" w:rsidP="00FB47FA">
            <w:pPr>
              <w:jc w:val="center"/>
              <w:rPr>
                <w:rFonts w:ascii="Times New Roman" w:hAnsi="Times New Roman"/>
                <w:lang w:val="it-IT"/>
              </w:rPr>
            </w:pPr>
          </w:p>
        </w:tc>
      </w:tr>
    </w:tbl>
    <w:p w:rsidR="003C0A32" w:rsidRPr="008C7693" w:rsidRDefault="00D768A8" w:rsidP="003C0A32">
      <w:pPr>
        <w:rPr>
          <w:rFonts w:ascii="Times New Roman" w:hAnsi="Times New Roman"/>
          <w:b/>
          <w:lang w:val="sr-Latn-CS"/>
        </w:rPr>
      </w:pPr>
      <w:r>
        <w:rPr>
          <w:rFonts w:ascii="Times New Roman" w:hAnsi="Times New Roman"/>
          <w:lang w:val="sr-Latn-CS"/>
        </w:rPr>
        <w:t xml:space="preserve">      </w:t>
      </w:r>
    </w:p>
    <w:p w:rsidR="003C0A32" w:rsidRPr="008C7693" w:rsidRDefault="00D768A8" w:rsidP="003C0A32">
      <w:pPr>
        <w:ind w:left="4218"/>
        <w:rPr>
          <w:rFonts w:ascii="Times New Roman" w:hAnsi="Times New Roman"/>
          <w:lang w:val="sr-Latn-CS"/>
        </w:rPr>
      </w:pPr>
      <w:r>
        <w:rPr>
          <w:rFonts w:ascii="Times New Roman" w:hAnsi="Times New Roman"/>
          <w:lang w:val="sr-Latn-CS"/>
        </w:rPr>
        <w:t xml:space="preserve">       </w:t>
      </w:r>
      <w:r w:rsidR="003C0A32" w:rsidRPr="008C7693">
        <w:rPr>
          <w:rFonts w:ascii="Times New Roman" w:hAnsi="Times New Roman"/>
          <w:lang w:val="sr-Latn-CS"/>
        </w:rPr>
        <w:t>UKUPNA CENA BEZ PDV-a ……</w:t>
      </w:r>
      <w:r w:rsidR="003C0A32">
        <w:rPr>
          <w:rFonts w:ascii="Times New Roman" w:hAnsi="Times New Roman"/>
          <w:lang/>
        </w:rPr>
        <w:t>.........</w:t>
      </w:r>
      <w:r w:rsidR="003C0A32"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3C0A32" w:rsidRDefault="003C0A32" w:rsidP="003C0A32">
      <w:pPr>
        <w:spacing w:before="100" w:beforeAutospacing="1" w:after="100" w:afterAutospacing="1"/>
        <w:outlineLvl w:val="1"/>
        <w:rPr>
          <w:rFonts w:ascii="Times New Roman" w:hAnsi="Times New Roman"/>
          <w:b/>
          <w:lang w:val="sr-Latn-CS"/>
        </w:rPr>
      </w:pPr>
    </w:p>
    <w:p w:rsidR="00D768A8" w:rsidRDefault="00D768A8" w:rsidP="003C0A32">
      <w:pPr>
        <w:spacing w:before="100" w:beforeAutospacing="1" w:after="100" w:afterAutospacing="1"/>
        <w:outlineLvl w:val="1"/>
        <w:rPr>
          <w:rFonts w:ascii="Times New Roman" w:hAnsi="Times New Roman"/>
          <w:b/>
          <w:lang w:val="sr-Latn-CS"/>
        </w:rPr>
      </w:pPr>
    </w:p>
    <w:p w:rsidR="00D768A8" w:rsidRDefault="00D768A8" w:rsidP="003C0A32">
      <w:pPr>
        <w:spacing w:before="100" w:beforeAutospacing="1" w:after="100" w:afterAutospacing="1"/>
        <w:outlineLvl w:val="1"/>
        <w:rPr>
          <w:rFonts w:ascii="Times New Roman" w:hAnsi="Times New Roman"/>
          <w:b/>
          <w:lang w:val="sr-Latn-CS"/>
        </w:rPr>
      </w:pPr>
    </w:p>
    <w:p w:rsidR="00D768A8" w:rsidRDefault="00D768A8" w:rsidP="003C0A32">
      <w:pPr>
        <w:spacing w:before="100" w:beforeAutospacing="1" w:after="100" w:afterAutospacing="1"/>
        <w:outlineLvl w:val="1"/>
        <w:rPr>
          <w:rFonts w:ascii="Times New Roman" w:hAnsi="Times New Roman"/>
          <w:b/>
          <w:lang w:val="sr-Latn-CS"/>
        </w:rPr>
      </w:pPr>
    </w:p>
    <w:p w:rsidR="00D768A8" w:rsidRDefault="00D768A8" w:rsidP="003C0A32">
      <w:pPr>
        <w:spacing w:before="100" w:beforeAutospacing="1" w:after="100" w:afterAutospacing="1"/>
        <w:outlineLvl w:val="1"/>
        <w:rPr>
          <w:rFonts w:ascii="Times New Roman" w:hAnsi="Times New Roman"/>
          <w:b/>
          <w:lang w:val="sr-Latn-CS"/>
        </w:rPr>
      </w:pPr>
    </w:p>
    <w:p w:rsidR="00D768A8" w:rsidRDefault="00D768A8" w:rsidP="003C0A32">
      <w:pPr>
        <w:spacing w:before="100" w:beforeAutospacing="1" w:after="100" w:afterAutospacing="1"/>
        <w:outlineLvl w:val="1"/>
        <w:rPr>
          <w:rFonts w:ascii="Times New Roman" w:hAnsi="Times New Roman"/>
          <w:b/>
          <w:lang w:val="sr-Latn-CS"/>
        </w:rPr>
      </w:pPr>
    </w:p>
    <w:p w:rsidR="00D768A8" w:rsidRDefault="00D768A8" w:rsidP="003C0A32">
      <w:pPr>
        <w:spacing w:before="100" w:beforeAutospacing="1" w:after="100" w:afterAutospacing="1"/>
        <w:outlineLvl w:val="1"/>
        <w:rPr>
          <w:rFonts w:ascii="Times New Roman" w:hAnsi="Times New Roman"/>
          <w:b/>
          <w:lang w:val="sr-Latn-CS"/>
        </w:rPr>
      </w:pPr>
    </w:p>
    <w:p w:rsidR="003C0A32" w:rsidRPr="008C7693" w:rsidRDefault="003C0A32" w:rsidP="003C0A32">
      <w:pPr>
        <w:spacing w:before="100" w:beforeAutospacing="1" w:after="100" w:afterAutospacing="1"/>
        <w:outlineLvl w:val="1"/>
        <w:rPr>
          <w:rFonts w:ascii="Times New Roman" w:hAnsi="Times New Roman"/>
          <w:b/>
          <w:lang w:val="sr-Latn-CS"/>
        </w:rPr>
      </w:pPr>
    </w:p>
    <w:p w:rsidR="003C0A32" w:rsidRPr="008C7693" w:rsidRDefault="003C0A32" w:rsidP="003C0A32">
      <w:pPr>
        <w:spacing w:before="100" w:beforeAutospacing="1" w:after="100" w:afterAutospacing="1"/>
        <w:outlineLvl w:val="1"/>
        <w:rPr>
          <w:rFonts w:ascii="Times New Roman" w:hAnsi="Times New Roman"/>
          <w:b/>
          <w:bCs/>
          <w:lang w:val="sr-Latn-CS"/>
        </w:rPr>
      </w:pPr>
      <w:r w:rsidRPr="00D9742A">
        <w:rPr>
          <w:rFonts w:ascii="Times New Roman" w:hAnsi="Times New Roman"/>
          <w:b/>
          <w:lang w:val="sr-Latn-CS"/>
        </w:rPr>
        <w:t xml:space="preserve">PARTIJA XIII - </w:t>
      </w:r>
      <w:r w:rsidRPr="00D9742A">
        <w:rPr>
          <w:rFonts w:ascii="Times New Roman" w:hAnsi="Times New Roman"/>
          <w:b/>
          <w:bCs/>
          <w:lang w:val="sr-Latn-CS"/>
        </w:rPr>
        <w:t>SUPSTANCE VISOKE ČISTOĆE</w:t>
      </w:r>
      <w:r w:rsidRPr="008C7693">
        <w:rPr>
          <w:rFonts w:ascii="Times New Roman" w:hAnsi="Times New Roman"/>
          <w:b/>
          <w:bCs/>
          <w:lang w:val="sr-Latn-CS"/>
        </w:rPr>
        <w:t xml:space="preserve"> </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XI</w:t>
      </w:r>
      <w:r>
        <w:rPr>
          <w:rFonts w:ascii="Times New Roman" w:hAnsi="Times New Roman"/>
          <w:b/>
          <w:lang w:val="sr-Latn-CS"/>
        </w:rPr>
        <w:t>II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firstLine="720"/>
        <w:jc w:val="both"/>
        <w:rPr>
          <w:rFonts w:ascii="Times New Roman" w:hAnsi="Times New Roman"/>
          <w:lang w:val="sr-Latn-CS"/>
        </w:rPr>
      </w:pPr>
    </w:p>
    <w:tbl>
      <w:tblPr>
        <w:tblW w:w="10931"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1959"/>
        <w:gridCol w:w="999"/>
        <w:gridCol w:w="1807"/>
        <w:gridCol w:w="1170"/>
        <w:gridCol w:w="1350"/>
        <w:gridCol w:w="1350"/>
        <w:gridCol w:w="1470"/>
      </w:tblGrid>
      <w:tr w:rsidR="003C0A32" w:rsidRPr="008C7693" w:rsidTr="00FB47FA">
        <w:tc>
          <w:tcPr>
            <w:tcW w:w="826"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R.br.</w:t>
            </w:r>
          </w:p>
        </w:tc>
        <w:tc>
          <w:tcPr>
            <w:tcW w:w="1959" w:type="dxa"/>
            <w:tcBorders>
              <w:bottom w:val="thickThinSmallGap" w:sz="24" w:space="0" w:color="auto"/>
            </w:tcBorders>
            <w:vAlign w:val="center"/>
          </w:tcPr>
          <w:p w:rsidR="003C0A32" w:rsidRPr="008C7693" w:rsidRDefault="003C0A32" w:rsidP="00FB47FA">
            <w:pPr>
              <w:jc w:val="center"/>
              <w:rPr>
                <w:rFonts w:ascii="Times New Roman" w:hAnsi="Times New Roman"/>
                <w:b/>
                <w:vertAlign w:val="superscript"/>
              </w:rPr>
            </w:pPr>
            <w:r w:rsidRPr="008C7693">
              <w:rPr>
                <w:rFonts w:ascii="Times New Roman" w:hAnsi="Times New Roman"/>
                <w:b/>
              </w:rPr>
              <w:t>Naziv</w:t>
            </w:r>
          </w:p>
        </w:tc>
        <w:tc>
          <w:tcPr>
            <w:tcW w:w="999"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Jedinica mere</w:t>
            </w:r>
          </w:p>
        </w:tc>
        <w:tc>
          <w:tcPr>
            <w:tcW w:w="1807"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Čistoća</w:t>
            </w:r>
          </w:p>
        </w:tc>
        <w:tc>
          <w:tcPr>
            <w:tcW w:w="1170"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Okvirna količina</w:t>
            </w:r>
          </w:p>
        </w:tc>
        <w:tc>
          <w:tcPr>
            <w:tcW w:w="1350"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Cena bez PDV-a po jedinici mere</w:t>
            </w:r>
          </w:p>
        </w:tc>
        <w:tc>
          <w:tcPr>
            <w:tcW w:w="1350"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Ukupna cena bez PDV-a</w:t>
            </w:r>
          </w:p>
        </w:tc>
        <w:tc>
          <w:tcPr>
            <w:tcW w:w="1470" w:type="dxa"/>
            <w:tcBorders>
              <w:bottom w:val="thickThinSmallGap" w:sz="24" w:space="0" w:color="auto"/>
            </w:tcBorders>
            <w:vAlign w:val="center"/>
          </w:tcPr>
          <w:p w:rsidR="003C0A32" w:rsidRPr="008C7693" w:rsidRDefault="003C0A32" w:rsidP="00FB47FA">
            <w:pPr>
              <w:jc w:val="center"/>
              <w:rPr>
                <w:rFonts w:ascii="Times New Roman" w:hAnsi="Times New Roman"/>
                <w:b/>
              </w:rPr>
            </w:pPr>
            <w:r>
              <w:rPr>
                <w:rFonts w:ascii="Times New Roman" w:hAnsi="Times New Roman"/>
                <w:b/>
              </w:rPr>
              <w:t>Proizvođač</w:t>
            </w: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rPr>
              <w:t>Azotna kiselina</w:t>
            </w:r>
          </w:p>
        </w:tc>
        <w:tc>
          <w:tcPr>
            <w:tcW w:w="999" w:type="dxa"/>
            <w:vAlign w:val="center"/>
          </w:tcPr>
          <w:p w:rsidR="003C0A32" w:rsidRPr="00C23300" w:rsidRDefault="00C23300" w:rsidP="00FB47FA">
            <w:pPr>
              <w:jc w:val="center"/>
              <w:rPr>
                <w:rFonts w:ascii="Times New Roman" w:hAnsi="Times New Roman"/>
                <w:lang w:val="en-US"/>
              </w:rPr>
            </w:pPr>
            <w:r>
              <w:rPr>
                <w:rFonts w:ascii="Times New Roman" w:hAnsi="Times New Roman"/>
                <w:shd w:val="clear" w:color="auto" w:fill="F4F3F0"/>
                <w:lang/>
              </w:rPr>
              <w:t>2,5</w:t>
            </w:r>
            <w:r>
              <w:rPr>
                <w:rFonts w:ascii="Times New Roman" w:hAnsi="Times New Roman"/>
                <w:shd w:val="clear" w:color="auto" w:fill="F4F3F0"/>
                <w:lang w:val="en-US"/>
              </w:rPr>
              <w:t xml:space="preserve"> 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shd w:val="clear" w:color="auto" w:fill="FFFFFF"/>
              </w:rPr>
              <w:t>puriss p.a. ≥65%</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shd w:val="clear" w:color="auto" w:fill="F4F3F0"/>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rPr>
              <w:t>Aceton</w:t>
            </w:r>
          </w:p>
        </w:tc>
        <w:tc>
          <w:tcPr>
            <w:tcW w:w="999" w:type="dxa"/>
            <w:vAlign w:val="center"/>
          </w:tcPr>
          <w:p w:rsidR="003C0A32" w:rsidRPr="00C23300" w:rsidRDefault="003C0A32" w:rsidP="00FB47FA">
            <w:pPr>
              <w:jc w:val="center"/>
              <w:rPr>
                <w:rFonts w:ascii="Times New Roman" w:hAnsi="Times New Roman"/>
                <w:lang w:val="en-US"/>
              </w:rPr>
            </w:pPr>
            <w:r w:rsidRPr="008C7693">
              <w:rPr>
                <w:rFonts w:ascii="Times New Roman" w:hAnsi="Times New Roman"/>
              </w:rPr>
              <w:t xml:space="preserve">2,5 </w:t>
            </w:r>
            <w:r w:rsidR="00C23300">
              <w:rPr>
                <w:rFonts w:ascii="Times New Roman" w:hAnsi="Times New Roman"/>
                <w:lang w:val="en-US"/>
              </w:rPr>
              <w:t>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HPLC</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5</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Acetonitril</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l</w:t>
            </w:r>
          </w:p>
        </w:tc>
        <w:tc>
          <w:tcPr>
            <w:tcW w:w="180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 xml:space="preserve">HPLC (34851 ili </w:t>
            </w:r>
            <w:r>
              <w:rPr>
                <w:rFonts w:ascii="Times New Roman" w:hAnsi="Times New Roman"/>
              </w:rPr>
              <w:t>odgovarajući</w:t>
            </w:r>
            <w:r w:rsidRPr="008C7693">
              <w:rPr>
                <w:rFonts w:ascii="Times New Roman" w:hAnsi="Times New Roman"/>
              </w:rPr>
              <w:t>)</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rPr>
              <w:t>Etanol 95-96%</w:t>
            </w:r>
          </w:p>
        </w:tc>
        <w:tc>
          <w:tcPr>
            <w:tcW w:w="999"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 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HPLC</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5</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lang w:val="sr-Latn-CS"/>
              </w:rPr>
              <w:t>Vodonik-peroksid</w:t>
            </w:r>
          </w:p>
        </w:tc>
        <w:tc>
          <w:tcPr>
            <w:tcW w:w="999" w:type="dxa"/>
            <w:vAlign w:val="center"/>
          </w:tcPr>
          <w:p w:rsidR="003C0A32" w:rsidRPr="008C7693" w:rsidRDefault="003C0A32" w:rsidP="00FB47FA">
            <w:pPr>
              <w:jc w:val="center"/>
              <w:rPr>
                <w:rFonts w:ascii="Times New Roman" w:hAnsi="Times New Roman"/>
              </w:rPr>
            </w:pPr>
            <w:r w:rsidRPr="008C7693">
              <w:rPr>
                <w:rFonts w:ascii="Times New Roman" w:hAnsi="Times New Roman"/>
              </w:rPr>
              <w:t>1 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bCs/>
                <w:shd w:val="clear" w:color="auto" w:fill="FDFDFD"/>
              </w:rPr>
              <w:t>puriss. p.a</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5</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Dihlormetan</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HPLC</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2</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Etil-acetat</w:t>
            </w:r>
            <w:r>
              <w:rPr>
                <w:rFonts w:ascii="Times New Roman" w:hAnsi="Times New Roman"/>
                <w:lang w:val="sr-Latn-CS"/>
              </w:rPr>
              <w:t>,</w:t>
            </w:r>
            <w:r w:rsidRPr="008C7693">
              <w:rPr>
                <w:rFonts w:ascii="Times New Roman" w:hAnsi="Times New Roman"/>
              </w:rPr>
              <w:t xml:space="preserve"> (34877 ili </w:t>
            </w:r>
            <w:r>
              <w:rPr>
                <w:rFonts w:ascii="Times New Roman" w:hAnsi="Times New Roman"/>
              </w:rPr>
              <w:t>odgovarajući</w:t>
            </w:r>
            <w:r w:rsidRPr="008C7693">
              <w:rPr>
                <w:rFonts w:ascii="Times New Roman" w:hAnsi="Times New Roman"/>
              </w:rPr>
              <w:t>)</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l</w:t>
            </w:r>
          </w:p>
        </w:tc>
        <w:tc>
          <w:tcPr>
            <w:tcW w:w="180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 xml:space="preserve">HPLC </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2</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Heksan</w:t>
            </w:r>
            <w:r>
              <w:rPr>
                <w:rFonts w:ascii="Times New Roman" w:hAnsi="Times New Roman"/>
                <w:lang w:val="sr-Latn-CS"/>
              </w:rPr>
              <w:t xml:space="preserve"> </w:t>
            </w:r>
            <w:r w:rsidRPr="00232F5C">
              <w:rPr>
                <w:rFonts w:ascii="Times New Roman" w:hAnsi="Times New Roman"/>
              </w:rPr>
              <w:t>(650552 ili odgovarajući)</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 xml:space="preserve">HPLC </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4</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lang w:val="sr-Latn-CS"/>
              </w:rPr>
              <w:t>Hlorovodoni</w:t>
            </w:r>
            <w:r w:rsidRPr="008C7693">
              <w:rPr>
                <w:rFonts w:ascii="Times New Roman" w:hAnsi="Times New Roman"/>
              </w:rPr>
              <w:t>čna kiselina</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bCs/>
              </w:rPr>
              <w:t>puriss p.a.</w:t>
            </w:r>
            <w:r w:rsidRPr="008C7693">
              <w:rPr>
                <w:rStyle w:val="apple-converted-space"/>
                <w:rFonts w:ascii="Times New Roman" w:hAnsi="Times New Roman"/>
                <w:bCs/>
              </w:rPr>
              <w:t> </w:t>
            </w:r>
            <w:r w:rsidRPr="008C7693">
              <w:rPr>
                <w:rFonts w:ascii="Times New Roman" w:hAnsi="Times New Roman"/>
              </w:rPr>
              <w:t>≥32%</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Metanol</w:t>
            </w:r>
            <w:r>
              <w:rPr>
                <w:rFonts w:ascii="Times New Roman" w:hAnsi="Times New Roman"/>
                <w:lang w:val="sr-Latn-CS"/>
              </w:rPr>
              <w:t>,</w:t>
            </w:r>
            <w:r w:rsidRPr="008C7693">
              <w:rPr>
                <w:rFonts w:ascii="Times New Roman" w:hAnsi="Times New Roman"/>
              </w:rPr>
              <w:t xml:space="preserve"> (34860-R ili </w:t>
            </w:r>
            <w:r>
              <w:rPr>
                <w:rFonts w:ascii="Times New Roman" w:hAnsi="Times New Roman"/>
              </w:rPr>
              <w:t>odgovarajući</w:t>
            </w:r>
            <w:r w:rsidRPr="008C7693">
              <w:rPr>
                <w:rFonts w:ascii="Times New Roman" w:hAnsi="Times New Roman"/>
              </w:rPr>
              <w:t>)</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l</w:t>
            </w:r>
          </w:p>
        </w:tc>
        <w:tc>
          <w:tcPr>
            <w:tcW w:w="180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 xml:space="preserve">HPLC </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3</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rPr>
          <w:trHeight w:val="286"/>
        </w:trPr>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Izopropanol</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rPr>
              <w:t>1 l</w:t>
            </w:r>
          </w:p>
        </w:tc>
        <w:tc>
          <w:tcPr>
            <w:tcW w:w="1807"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HPLC</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2</w:t>
            </w:r>
          </w:p>
        </w:tc>
        <w:tc>
          <w:tcPr>
            <w:tcW w:w="1350" w:type="dxa"/>
            <w:vAlign w:val="center"/>
          </w:tcPr>
          <w:p w:rsidR="003C0A32" w:rsidRPr="00D9742A" w:rsidRDefault="003C0A32" w:rsidP="00FB47FA">
            <w:pPr>
              <w:jc w:val="center"/>
              <w:rPr>
                <w:rFonts w:ascii="Times New Roman" w:hAnsi="Times New Roman"/>
              </w:rPr>
            </w:pPr>
          </w:p>
        </w:tc>
        <w:tc>
          <w:tcPr>
            <w:tcW w:w="1350" w:type="dxa"/>
            <w:vAlign w:val="center"/>
          </w:tcPr>
          <w:p w:rsidR="003C0A32" w:rsidRPr="00D9742A"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lang w:val="sr-Latn-CS"/>
              </w:rPr>
            </w:pPr>
            <w:r w:rsidRPr="008C7693">
              <w:rPr>
                <w:rFonts w:ascii="Times New Roman" w:hAnsi="Times New Roman"/>
                <w:lang w:val="sr-Latn-CS"/>
              </w:rPr>
              <w:t>Sirćetna kiselina</w:t>
            </w:r>
          </w:p>
        </w:tc>
        <w:tc>
          <w:tcPr>
            <w:tcW w:w="999"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l</w:t>
            </w:r>
          </w:p>
        </w:tc>
        <w:tc>
          <w:tcPr>
            <w:tcW w:w="1807" w:type="dxa"/>
            <w:vAlign w:val="center"/>
          </w:tcPr>
          <w:p w:rsidR="003C0A32" w:rsidRPr="008C7693" w:rsidRDefault="003C0A32" w:rsidP="00FB47FA">
            <w:pPr>
              <w:jc w:val="center"/>
              <w:rPr>
                <w:rFonts w:ascii="Times New Roman" w:hAnsi="Times New Roman"/>
                <w:lang w:val="sr-Latn-CS"/>
              </w:rPr>
            </w:pPr>
            <w:r w:rsidRPr="00232F5C">
              <w:rPr>
                <w:rFonts w:ascii="Times New Roman" w:hAnsi="Times New Roman"/>
                <w:shd w:val="clear" w:color="auto" w:fill="F4F3F0"/>
                <w:lang w:val="pl-PL"/>
              </w:rPr>
              <w:t>ACS reagent</w:t>
            </w:r>
            <w:r w:rsidRPr="008C7693">
              <w:rPr>
                <w:rFonts w:ascii="Times New Roman" w:hAnsi="Times New Roman"/>
              </w:rPr>
              <w:t>≥99,7%</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FE6938" w:rsidRDefault="003C0A32" w:rsidP="003910B9">
            <w:pPr>
              <w:numPr>
                <w:ilvl w:val="0"/>
                <w:numId w:val="28"/>
              </w:numPr>
              <w:spacing w:after="0" w:line="240" w:lineRule="auto"/>
              <w:jc w:val="center"/>
              <w:rPr>
                <w:rFonts w:ascii="Times New Roman" w:hAnsi="Times New Roman"/>
                <w:color w:val="000000"/>
              </w:rPr>
            </w:pPr>
          </w:p>
        </w:tc>
        <w:tc>
          <w:tcPr>
            <w:tcW w:w="1959" w:type="dxa"/>
            <w:vAlign w:val="center"/>
          </w:tcPr>
          <w:p w:rsidR="003C0A32" w:rsidRPr="00FE6938" w:rsidRDefault="003C0A32" w:rsidP="00FB47FA">
            <w:pPr>
              <w:rPr>
                <w:rFonts w:ascii="Times New Roman" w:hAnsi="Times New Roman"/>
                <w:color w:val="000000"/>
                <w:lang w:val="sr-Latn-CS"/>
              </w:rPr>
            </w:pPr>
            <w:r w:rsidRPr="00FE6938">
              <w:rPr>
                <w:rFonts w:ascii="Times New Roman" w:hAnsi="Times New Roman"/>
                <w:color w:val="000000"/>
                <w:lang w:val="sr-Latn-CS"/>
              </w:rPr>
              <w:t>Voda,</w:t>
            </w:r>
            <w:r w:rsidRPr="00FE6938">
              <w:rPr>
                <w:rFonts w:ascii="Times New Roman" w:hAnsi="Times New Roman"/>
                <w:color w:val="000000"/>
              </w:rPr>
              <w:t xml:space="preserve"> </w:t>
            </w:r>
            <w:r w:rsidRPr="00FE6938">
              <w:rPr>
                <w:rFonts w:ascii="Times New Roman" w:hAnsi="Times New Roman"/>
                <w:color w:val="000000"/>
                <w:lang w:val="sr-Latn-CS"/>
              </w:rPr>
              <w:t>(</w:t>
            </w:r>
            <w:r w:rsidRPr="00FE6938">
              <w:rPr>
                <w:rFonts w:ascii="Times New Roman" w:hAnsi="Times New Roman"/>
                <w:color w:val="000000"/>
              </w:rPr>
              <w:t>34877 ili odgovarajući)</w:t>
            </w:r>
          </w:p>
        </w:tc>
        <w:tc>
          <w:tcPr>
            <w:tcW w:w="999" w:type="dxa"/>
            <w:vAlign w:val="center"/>
          </w:tcPr>
          <w:p w:rsidR="003C0A32" w:rsidRPr="00FE6938" w:rsidRDefault="003C0A32" w:rsidP="00FB47FA">
            <w:pPr>
              <w:jc w:val="center"/>
              <w:rPr>
                <w:rFonts w:ascii="Times New Roman" w:hAnsi="Times New Roman"/>
                <w:color w:val="000000"/>
                <w:lang w:val="sr-Latn-CS"/>
              </w:rPr>
            </w:pPr>
            <w:r w:rsidRPr="00FE6938">
              <w:rPr>
                <w:rFonts w:ascii="Times New Roman" w:hAnsi="Times New Roman"/>
                <w:color w:val="000000"/>
                <w:lang w:val="sr-Latn-CS"/>
              </w:rPr>
              <w:t>2,5 l</w:t>
            </w:r>
          </w:p>
        </w:tc>
        <w:tc>
          <w:tcPr>
            <w:tcW w:w="1807" w:type="dxa"/>
            <w:vAlign w:val="center"/>
          </w:tcPr>
          <w:p w:rsidR="003C0A32" w:rsidRPr="00FE6938" w:rsidRDefault="003C0A32" w:rsidP="00FB47FA">
            <w:pPr>
              <w:jc w:val="center"/>
              <w:rPr>
                <w:rFonts w:ascii="Times New Roman" w:hAnsi="Times New Roman"/>
                <w:color w:val="000000"/>
                <w:lang w:val="sr-Latn-CS"/>
              </w:rPr>
            </w:pPr>
            <w:r w:rsidRPr="00FE6938">
              <w:rPr>
                <w:rFonts w:ascii="Times New Roman" w:hAnsi="Times New Roman"/>
                <w:color w:val="000000"/>
                <w:lang w:val="sr-Latn-CS"/>
              </w:rPr>
              <w:t xml:space="preserve">HPLC </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8C7693" w:rsidRDefault="003C0A32" w:rsidP="003910B9">
            <w:pPr>
              <w:numPr>
                <w:ilvl w:val="0"/>
                <w:numId w:val="28"/>
              </w:numPr>
              <w:spacing w:after="0" w:line="240" w:lineRule="auto"/>
              <w:jc w:val="center"/>
              <w:rPr>
                <w:rFonts w:ascii="Times New Roman" w:hAnsi="Times New Roman"/>
              </w:rPr>
            </w:pP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rPr>
              <w:t>Mravlja kiselina</w:t>
            </w:r>
          </w:p>
        </w:tc>
        <w:tc>
          <w:tcPr>
            <w:tcW w:w="999"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 ml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(ULC-MS)</w:t>
            </w:r>
          </w:p>
          <w:p w:rsidR="003C0A32" w:rsidRPr="008C7693" w:rsidRDefault="003C0A32" w:rsidP="00FB47FA">
            <w:pPr>
              <w:jc w:val="center"/>
              <w:rPr>
                <w:rFonts w:ascii="Times New Roman" w:hAnsi="Times New Roman"/>
              </w:rPr>
            </w:pP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F3795C" w:rsidRDefault="003C0A32" w:rsidP="00FB47FA">
            <w:pPr>
              <w:jc w:val="center"/>
              <w:rPr>
                <w:rFonts w:ascii="Times New Roman" w:hAnsi="Times New Roman"/>
                <w:lang/>
              </w:rPr>
            </w:pPr>
            <w:r>
              <w:rPr>
                <w:rFonts w:ascii="Times New Roman" w:hAnsi="Times New Roman"/>
                <w:lang/>
              </w:rPr>
              <w:t>15.</w:t>
            </w: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rPr>
              <w:t>Trihlorsircetna kiselina</w:t>
            </w:r>
          </w:p>
        </w:tc>
        <w:tc>
          <w:tcPr>
            <w:tcW w:w="999" w:type="dxa"/>
            <w:vAlign w:val="center"/>
          </w:tcPr>
          <w:p w:rsidR="003C0A32" w:rsidRPr="008C7693" w:rsidRDefault="003C0A32" w:rsidP="00FB47FA">
            <w:pPr>
              <w:jc w:val="center"/>
              <w:rPr>
                <w:rFonts w:ascii="Times New Roman" w:hAnsi="Times New Roman"/>
              </w:rPr>
            </w:pPr>
            <w:r w:rsidRPr="008C7693">
              <w:rPr>
                <w:rFonts w:ascii="Times New Roman" w:hAnsi="Times New Roman"/>
              </w:rPr>
              <w:t>100g</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BioXtra, ≥99.0%</w:t>
            </w:r>
          </w:p>
        </w:tc>
        <w:tc>
          <w:tcPr>
            <w:tcW w:w="117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r w:rsidR="003C0A32" w:rsidRPr="008C7693" w:rsidTr="00FB47FA">
        <w:tc>
          <w:tcPr>
            <w:tcW w:w="826" w:type="dxa"/>
            <w:vAlign w:val="center"/>
          </w:tcPr>
          <w:p w:rsidR="003C0A32" w:rsidRPr="00F3795C" w:rsidRDefault="003C0A32" w:rsidP="00FB47FA">
            <w:pPr>
              <w:jc w:val="center"/>
              <w:rPr>
                <w:rFonts w:ascii="Times New Roman" w:hAnsi="Times New Roman"/>
                <w:lang/>
              </w:rPr>
            </w:pPr>
            <w:r>
              <w:rPr>
                <w:rFonts w:ascii="Times New Roman" w:hAnsi="Times New Roman"/>
                <w:lang/>
              </w:rPr>
              <w:t>16.</w:t>
            </w:r>
          </w:p>
        </w:tc>
        <w:tc>
          <w:tcPr>
            <w:tcW w:w="1959" w:type="dxa"/>
            <w:vAlign w:val="center"/>
          </w:tcPr>
          <w:p w:rsidR="003C0A32" w:rsidRPr="008C7693" w:rsidRDefault="003C0A32" w:rsidP="00FB47FA">
            <w:pPr>
              <w:rPr>
                <w:rFonts w:ascii="Times New Roman" w:hAnsi="Times New Roman"/>
              </w:rPr>
            </w:pPr>
            <w:r w:rsidRPr="008C7693">
              <w:rPr>
                <w:rFonts w:ascii="Times New Roman" w:hAnsi="Times New Roman"/>
              </w:rPr>
              <w:t>Trifluorsirćetna kiselina</w:t>
            </w:r>
          </w:p>
        </w:tc>
        <w:tc>
          <w:tcPr>
            <w:tcW w:w="999" w:type="dxa"/>
            <w:vAlign w:val="center"/>
          </w:tcPr>
          <w:p w:rsidR="003C0A32" w:rsidRPr="008C7693" w:rsidRDefault="003C0A32" w:rsidP="00FB47FA">
            <w:pPr>
              <w:jc w:val="center"/>
              <w:rPr>
                <w:rFonts w:ascii="Times New Roman" w:hAnsi="Times New Roman"/>
              </w:rPr>
            </w:pPr>
            <w:r w:rsidRPr="008C7693">
              <w:rPr>
                <w:rFonts w:ascii="Times New Roman" w:hAnsi="Times New Roman"/>
              </w:rPr>
              <w:t>500 ml</w:t>
            </w:r>
          </w:p>
        </w:tc>
        <w:tc>
          <w:tcPr>
            <w:tcW w:w="1807" w:type="dxa"/>
            <w:vAlign w:val="center"/>
          </w:tcPr>
          <w:p w:rsidR="003C0A32" w:rsidRPr="008C7693" w:rsidRDefault="003C0A32" w:rsidP="00FB47FA">
            <w:pPr>
              <w:jc w:val="center"/>
              <w:rPr>
                <w:rFonts w:ascii="Times New Roman" w:hAnsi="Times New Roman"/>
              </w:rPr>
            </w:pPr>
            <w:r w:rsidRPr="008C7693">
              <w:rPr>
                <w:rFonts w:ascii="Times New Roman" w:hAnsi="Times New Roman"/>
              </w:rPr>
              <w:t>HPLC</w:t>
            </w:r>
          </w:p>
        </w:tc>
        <w:tc>
          <w:tcPr>
            <w:tcW w:w="1170" w:type="dxa"/>
            <w:vAlign w:val="center"/>
          </w:tcPr>
          <w:p w:rsidR="003C0A32" w:rsidRPr="008C7693" w:rsidRDefault="003C0A32" w:rsidP="00FB47FA">
            <w:pPr>
              <w:jc w:val="center"/>
              <w:rPr>
                <w:rFonts w:ascii="Times New Roman" w:hAnsi="Times New Roman"/>
              </w:rPr>
            </w:pPr>
            <w:r>
              <w:rPr>
                <w:rFonts w:ascii="Times New Roman" w:hAnsi="Times New Roman"/>
              </w:rPr>
              <w:t>5</w:t>
            </w:r>
          </w:p>
        </w:tc>
        <w:tc>
          <w:tcPr>
            <w:tcW w:w="1350" w:type="dxa"/>
            <w:vAlign w:val="center"/>
          </w:tcPr>
          <w:p w:rsidR="003C0A32" w:rsidRPr="008C7693" w:rsidRDefault="003C0A32" w:rsidP="00FB47FA">
            <w:pPr>
              <w:jc w:val="center"/>
              <w:rPr>
                <w:rFonts w:ascii="Times New Roman" w:hAnsi="Times New Roman"/>
              </w:rPr>
            </w:pPr>
          </w:p>
        </w:tc>
        <w:tc>
          <w:tcPr>
            <w:tcW w:w="1350" w:type="dxa"/>
            <w:vAlign w:val="center"/>
          </w:tcPr>
          <w:p w:rsidR="003C0A32" w:rsidRPr="008C7693" w:rsidRDefault="003C0A32" w:rsidP="00FB47FA">
            <w:pPr>
              <w:jc w:val="center"/>
              <w:rPr>
                <w:rFonts w:ascii="Times New Roman" w:hAnsi="Times New Roman"/>
              </w:rPr>
            </w:pPr>
          </w:p>
        </w:tc>
        <w:tc>
          <w:tcPr>
            <w:tcW w:w="1470" w:type="dxa"/>
          </w:tcPr>
          <w:p w:rsidR="003C0A32" w:rsidRPr="008C7693" w:rsidRDefault="003C0A32" w:rsidP="00FB47FA">
            <w:pPr>
              <w:jc w:val="center"/>
              <w:rPr>
                <w:rFonts w:ascii="Times New Roman" w:hAnsi="Times New Roman"/>
              </w:rPr>
            </w:pPr>
          </w:p>
        </w:tc>
      </w:tr>
    </w:tbl>
    <w:p w:rsidR="003C0A32" w:rsidRPr="008C7693" w:rsidRDefault="003C0A32" w:rsidP="003C0A32">
      <w:pPr>
        <w:rPr>
          <w:rFonts w:ascii="Times New Roman" w:hAnsi="Times New Roman"/>
          <w:lang w:val="sr-Latn-CS"/>
        </w:rPr>
      </w:pPr>
    </w:p>
    <w:p w:rsidR="003C0A32" w:rsidRPr="008C7693" w:rsidRDefault="00D768A8" w:rsidP="003C0A32">
      <w:pPr>
        <w:ind w:left="4218"/>
        <w:rPr>
          <w:rFonts w:ascii="Times New Roman" w:hAnsi="Times New Roman"/>
          <w:lang w:val="sr-Latn-CS"/>
        </w:rPr>
      </w:pPr>
      <w:r>
        <w:rPr>
          <w:rFonts w:ascii="Times New Roman" w:hAnsi="Times New Roman"/>
          <w:lang w:val="sr-Latn-CS"/>
        </w:rPr>
        <w:t xml:space="preserve">         </w:t>
      </w:r>
      <w:r w:rsidR="003C0A32" w:rsidRPr="008C7693">
        <w:rPr>
          <w:rFonts w:ascii="Times New Roman" w:hAnsi="Times New Roman"/>
          <w:lang w:val="sr-Latn-CS"/>
        </w:rPr>
        <w:t>UKUPNA CENA BEZ PDV-a ………</w:t>
      </w:r>
      <w:r w:rsidR="003C0A32">
        <w:rPr>
          <w:rFonts w:ascii="Times New Roman" w:hAnsi="Times New Roman"/>
          <w:lang/>
        </w:rPr>
        <w:t>.........</w:t>
      </w:r>
      <w:r w:rsidR="003C0A32"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ind w:firstLine="57"/>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3C0A32" w:rsidRDefault="003C0A32"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D768A8" w:rsidRDefault="00D768A8" w:rsidP="003C0A32">
      <w:pPr>
        <w:jc w:val="right"/>
        <w:rPr>
          <w:rFonts w:ascii="Times New Roman" w:hAnsi="Times New Roman"/>
          <w:lang w:val="sr-Latn-CS"/>
        </w:rPr>
      </w:pPr>
    </w:p>
    <w:p w:rsidR="003C0A32" w:rsidRPr="00AF408E" w:rsidRDefault="003C0A32" w:rsidP="003C0A32">
      <w:pPr>
        <w:spacing w:before="100" w:beforeAutospacing="1" w:after="100" w:afterAutospacing="1"/>
        <w:outlineLvl w:val="1"/>
        <w:rPr>
          <w:rFonts w:ascii="Times New Roman" w:hAnsi="Times New Roman"/>
          <w:b/>
          <w:lang/>
        </w:rPr>
      </w:pPr>
    </w:p>
    <w:p w:rsidR="003C0A32" w:rsidRPr="008C7693" w:rsidRDefault="003C0A32" w:rsidP="003C0A32">
      <w:pPr>
        <w:spacing w:before="100" w:beforeAutospacing="1" w:after="100" w:afterAutospacing="1"/>
        <w:outlineLvl w:val="1"/>
        <w:rPr>
          <w:rFonts w:ascii="Times New Roman" w:hAnsi="Times New Roman"/>
          <w:b/>
          <w:bCs/>
          <w:lang w:val="it-IT"/>
        </w:rPr>
      </w:pPr>
      <w:r w:rsidRPr="008C7693">
        <w:rPr>
          <w:rFonts w:ascii="Times New Roman" w:hAnsi="Times New Roman"/>
          <w:b/>
          <w:lang w:val="it-IT"/>
        </w:rPr>
        <w:t xml:space="preserve">PARTIJA </w:t>
      </w:r>
      <w:r w:rsidRPr="008C7693">
        <w:rPr>
          <w:rFonts w:ascii="Times New Roman" w:hAnsi="Times New Roman"/>
          <w:b/>
          <w:lang w:val="sr-Latn-CS"/>
        </w:rPr>
        <w:t>X</w:t>
      </w:r>
      <w:r w:rsidRPr="008C7693">
        <w:rPr>
          <w:rFonts w:ascii="Times New Roman" w:hAnsi="Times New Roman"/>
          <w:b/>
          <w:lang w:val="it-IT"/>
        </w:rPr>
        <w:t>IV-</w:t>
      </w:r>
      <w:r w:rsidRPr="008C7693">
        <w:rPr>
          <w:rFonts w:ascii="Times New Roman" w:hAnsi="Times New Roman"/>
          <w:b/>
          <w:bCs/>
          <w:lang w:val="it-IT"/>
        </w:rPr>
        <w:t xml:space="preserve"> GASOVI POD PRITISKOM</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X</w:t>
      </w:r>
      <w:r>
        <w:rPr>
          <w:rFonts w:ascii="Times New Roman" w:hAnsi="Times New Roman"/>
          <w:b/>
          <w:lang w:val="sr-Latn-CS"/>
        </w:rPr>
        <w:t>I</w:t>
      </w:r>
      <w:r w:rsidRPr="008C7693">
        <w:rPr>
          <w:rFonts w:ascii="Times New Roman" w:hAnsi="Times New Roman"/>
          <w:b/>
          <w:lang w:val="sr-Latn-CS"/>
        </w:rPr>
        <w:t>V</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firstLine="720"/>
        <w:jc w:val="both"/>
        <w:rPr>
          <w:rFonts w:ascii="Times New Roman" w:hAnsi="Times New Roman"/>
          <w:lang w:val="sr-Latn-CS"/>
        </w:rPr>
      </w:pPr>
    </w:p>
    <w:tbl>
      <w:tblPr>
        <w:tblW w:w="9670" w:type="dxa"/>
        <w:jc w:val="center"/>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2"/>
        <w:gridCol w:w="1069"/>
        <w:gridCol w:w="1125"/>
        <w:gridCol w:w="913"/>
        <w:gridCol w:w="1115"/>
        <w:gridCol w:w="1897"/>
        <w:gridCol w:w="1081"/>
        <w:gridCol w:w="1468"/>
      </w:tblGrid>
      <w:tr w:rsidR="003C0A32" w:rsidRPr="008C7693" w:rsidTr="00FB47FA">
        <w:trPr>
          <w:jc w:val="center"/>
        </w:trPr>
        <w:tc>
          <w:tcPr>
            <w:tcW w:w="1002"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R.br.</w:t>
            </w:r>
          </w:p>
        </w:tc>
        <w:tc>
          <w:tcPr>
            <w:tcW w:w="1069" w:type="dxa"/>
            <w:tcBorders>
              <w:bottom w:val="thickThinSmallGap" w:sz="24" w:space="0" w:color="auto"/>
            </w:tcBorders>
            <w:vAlign w:val="center"/>
          </w:tcPr>
          <w:p w:rsidR="003C0A32" w:rsidRPr="008C7693" w:rsidRDefault="003C0A32" w:rsidP="00FB47FA">
            <w:pPr>
              <w:jc w:val="center"/>
              <w:rPr>
                <w:rFonts w:ascii="Times New Roman" w:hAnsi="Times New Roman"/>
                <w:b/>
                <w:vertAlign w:val="superscript"/>
              </w:rPr>
            </w:pPr>
            <w:r w:rsidRPr="008C7693">
              <w:rPr>
                <w:rFonts w:ascii="Times New Roman" w:hAnsi="Times New Roman"/>
                <w:b/>
              </w:rPr>
              <w:t>Naziv</w:t>
            </w:r>
          </w:p>
        </w:tc>
        <w:tc>
          <w:tcPr>
            <w:tcW w:w="1125"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Jedinica mere</w:t>
            </w:r>
          </w:p>
        </w:tc>
        <w:tc>
          <w:tcPr>
            <w:tcW w:w="913"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Čistoća</w:t>
            </w:r>
          </w:p>
        </w:tc>
        <w:tc>
          <w:tcPr>
            <w:tcW w:w="1115"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Okvirna količina</w:t>
            </w:r>
          </w:p>
        </w:tc>
        <w:tc>
          <w:tcPr>
            <w:tcW w:w="1897"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Cena bez PDV-a po jedinici mere</w:t>
            </w:r>
          </w:p>
        </w:tc>
        <w:tc>
          <w:tcPr>
            <w:tcW w:w="1081" w:type="dxa"/>
            <w:tcBorders>
              <w:bottom w:val="thickThin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Ukupna cena bez PDV-a</w:t>
            </w:r>
          </w:p>
        </w:tc>
        <w:tc>
          <w:tcPr>
            <w:tcW w:w="1468" w:type="dxa"/>
            <w:tcBorders>
              <w:bottom w:val="thickThinSmallGap" w:sz="24" w:space="0" w:color="auto"/>
            </w:tcBorders>
            <w:vAlign w:val="center"/>
          </w:tcPr>
          <w:p w:rsidR="003C0A32" w:rsidRPr="008C7693" w:rsidRDefault="003C0A32" w:rsidP="00FB47FA">
            <w:pPr>
              <w:jc w:val="center"/>
              <w:rPr>
                <w:rFonts w:ascii="Times New Roman" w:hAnsi="Times New Roman"/>
                <w:b/>
              </w:rPr>
            </w:pPr>
            <w:r>
              <w:rPr>
                <w:rFonts w:ascii="Times New Roman" w:hAnsi="Times New Roman"/>
                <w:b/>
              </w:rPr>
              <w:t>Proizvođač</w:t>
            </w:r>
          </w:p>
        </w:tc>
      </w:tr>
      <w:tr w:rsidR="003C0A32" w:rsidRPr="008C7693" w:rsidTr="00FB47FA">
        <w:trPr>
          <w:jc w:val="center"/>
        </w:trPr>
        <w:tc>
          <w:tcPr>
            <w:tcW w:w="1002" w:type="dxa"/>
          </w:tcPr>
          <w:p w:rsidR="003C0A32" w:rsidRPr="008C7693" w:rsidRDefault="003C0A32" w:rsidP="00FB47FA">
            <w:pPr>
              <w:ind w:left="144"/>
              <w:rPr>
                <w:rFonts w:ascii="Times New Roman" w:hAnsi="Times New Roman"/>
              </w:rPr>
            </w:pPr>
            <w:r w:rsidRPr="008C7693">
              <w:rPr>
                <w:rFonts w:ascii="Times New Roman" w:hAnsi="Times New Roman"/>
              </w:rPr>
              <w:t>1.</w:t>
            </w:r>
          </w:p>
        </w:tc>
        <w:tc>
          <w:tcPr>
            <w:tcW w:w="1069" w:type="dxa"/>
          </w:tcPr>
          <w:p w:rsidR="003C0A32" w:rsidRPr="008C7693" w:rsidRDefault="003C0A32" w:rsidP="00FB47FA">
            <w:pPr>
              <w:rPr>
                <w:rFonts w:ascii="Times New Roman" w:hAnsi="Times New Roman"/>
                <w:lang w:val="sr-Latn-CS"/>
              </w:rPr>
            </w:pPr>
            <w:r w:rsidRPr="008C7693">
              <w:rPr>
                <w:rFonts w:ascii="Times New Roman" w:hAnsi="Times New Roman"/>
              </w:rPr>
              <w:t>Azot</w:t>
            </w:r>
          </w:p>
        </w:tc>
        <w:tc>
          <w:tcPr>
            <w:tcW w:w="1125"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Boca</w:t>
            </w:r>
          </w:p>
          <w:p w:rsidR="003C0A32" w:rsidRPr="008C7693" w:rsidRDefault="003C0A32" w:rsidP="00FB47FA">
            <w:pPr>
              <w:jc w:val="center"/>
              <w:rPr>
                <w:rFonts w:ascii="Times New Roman" w:hAnsi="Times New Roman"/>
                <w:lang w:val="sr-Latn-CS"/>
              </w:rPr>
            </w:pPr>
            <w:r w:rsidRPr="008C7693">
              <w:rPr>
                <w:rFonts w:ascii="Times New Roman" w:hAnsi="Times New Roman"/>
              </w:rPr>
              <w:t>(10,5 kg)</w:t>
            </w:r>
          </w:p>
          <w:p w:rsidR="003C0A32" w:rsidRPr="008C7693" w:rsidRDefault="003C0A32" w:rsidP="00FB47FA">
            <w:pPr>
              <w:jc w:val="center"/>
              <w:rPr>
                <w:rFonts w:ascii="Times New Roman" w:hAnsi="Times New Roman"/>
                <w:lang w:val="sr-Latn-CS"/>
              </w:rPr>
            </w:pPr>
          </w:p>
        </w:tc>
        <w:tc>
          <w:tcPr>
            <w:tcW w:w="913" w:type="dxa"/>
            <w:vAlign w:val="center"/>
          </w:tcPr>
          <w:p w:rsidR="003C0A32" w:rsidRPr="008C7693" w:rsidRDefault="003C0A32" w:rsidP="00FB47FA">
            <w:pPr>
              <w:jc w:val="center"/>
              <w:rPr>
                <w:rFonts w:ascii="Times New Roman" w:hAnsi="Times New Roman"/>
              </w:rPr>
            </w:pPr>
            <w:r w:rsidRPr="008C7693">
              <w:rPr>
                <w:rFonts w:ascii="Times New Roman" w:hAnsi="Times New Roman"/>
              </w:rPr>
              <w:t>3.5</w:t>
            </w:r>
          </w:p>
        </w:tc>
        <w:tc>
          <w:tcPr>
            <w:tcW w:w="1115"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897" w:type="dxa"/>
            <w:vAlign w:val="center"/>
          </w:tcPr>
          <w:p w:rsidR="003C0A32" w:rsidRPr="008C7693" w:rsidRDefault="003C0A32" w:rsidP="00FB47FA">
            <w:pPr>
              <w:jc w:val="center"/>
              <w:rPr>
                <w:rFonts w:ascii="Times New Roman" w:hAnsi="Times New Roman"/>
              </w:rPr>
            </w:pPr>
          </w:p>
        </w:tc>
        <w:tc>
          <w:tcPr>
            <w:tcW w:w="1081" w:type="dxa"/>
            <w:vAlign w:val="center"/>
          </w:tcPr>
          <w:p w:rsidR="003C0A32" w:rsidRPr="008C7693" w:rsidRDefault="003C0A32" w:rsidP="00FB47FA">
            <w:pPr>
              <w:jc w:val="center"/>
              <w:rPr>
                <w:rFonts w:ascii="Times New Roman" w:hAnsi="Times New Roman"/>
              </w:rPr>
            </w:pPr>
          </w:p>
        </w:tc>
        <w:tc>
          <w:tcPr>
            <w:tcW w:w="1468"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1002" w:type="dxa"/>
          </w:tcPr>
          <w:p w:rsidR="003C0A32" w:rsidRPr="008C7693" w:rsidRDefault="003C0A32" w:rsidP="00FB47FA">
            <w:pPr>
              <w:pStyle w:val="ListParagraph"/>
              <w:ind w:left="143" w:hanging="18"/>
              <w:jc w:val="both"/>
              <w:rPr>
                <w:rFonts w:ascii="Times New Roman" w:hAnsi="Times New Roman"/>
              </w:rPr>
            </w:pPr>
            <w:r w:rsidRPr="008C7693">
              <w:rPr>
                <w:rFonts w:ascii="Times New Roman" w:hAnsi="Times New Roman"/>
              </w:rPr>
              <w:t>5.</w:t>
            </w:r>
          </w:p>
        </w:tc>
        <w:tc>
          <w:tcPr>
            <w:tcW w:w="1069" w:type="dxa"/>
          </w:tcPr>
          <w:p w:rsidR="003C0A32" w:rsidRPr="008C7693" w:rsidRDefault="003C0A32" w:rsidP="00FB47FA">
            <w:pPr>
              <w:rPr>
                <w:rFonts w:ascii="Times New Roman" w:hAnsi="Times New Roman"/>
              </w:rPr>
            </w:pPr>
            <w:r w:rsidRPr="008C7693">
              <w:rPr>
                <w:rFonts w:ascii="Times New Roman" w:hAnsi="Times New Roman"/>
              </w:rPr>
              <w:t>Helijum</w:t>
            </w:r>
          </w:p>
        </w:tc>
        <w:tc>
          <w:tcPr>
            <w:tcW w:w="1125"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Boca</w:t>
            </w:r>
          </w:p>
        </w:tc>
        <w:tc>
          <w:tcPr>
            <w:tcW w:w="913" w:type="dxa"/>
            <w:vAlign w:val="center"/>
          </w:tcPr>
          <w:p w:rsidR="003C0A32" w:rsidRPr="008C7693" w:rsidRDefault="003C0A32" w:rsidP="00FB47FA">
            <w:pPr>
              <w:jc w:val="center"/>
              <w:rPr>
                <w:rFonts w:ascii="Times New Roman" w:hAnsi="Times New Roman"/>
              </w:rPr>
            </w:pPr>
            <w:r w:rsidRPr="008C7693">
              <w:rPr>
                <w:rFonts w:ascii="Times New Roman" w:hAnsi="Times New Roman"/>
              </w:rPr>
              <w:t>teh.5.0</w:t>
            </w:r>
          </w:p>
        </w:tc>
        <w:tc>
          <w:tcPr>
            <w:tcW w:w="1115"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897" w:type="dxa"/>
            <w:vAlign w:val="center"/>
          </w:tcPr>
          <w:p w:rsidR="003C0A32" w:rsidRPr="008C7693" w:rsidRDefault="003C0A32" w:rsidP="00FB47FA">
            <w:pPr>
              <w:jc w:val="center"/>
              <w:rPr>
                <w:rFonts w:ascii="Times New Roman" w:hAnsi="Times New Roman"/>
              </w:rPr>
            </w:pPr>
          </w:p>
        </w:tc>
        <w:tc>
          <w:tcPr>
            <w:tcW w:w="1081" w:type="dxa"/>
            <w:vAlign w:val="center"/>
          </w:tcPr>
          <w:p w:rsidR="003C0A32" w:rsidRPr="008C7693" w:rsidRDefault="003C0A32" w:rsidP="00FB47FA">
            <w:pPr>
              <w:jc w:val="center"/>
              <w:rPr>
                <w:rFonts w:ascii="Times New Roman" w:hAnsi="Times New Roman"/>
              </w:rPr>
            </w:pPr>
          </w:p>
        </w:tc>
        <w:tc>
          <w:tcPr>
            <w:tcW w:w="1468"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1002" w:type="dxa"/>
          </w:tcPr>
          <w:p w:rsidR="003C0A32" w:rsidRPr="008C7693" w:rsidRDefault="003C0A32" w:rsidP="00FB47FA">
            <w:pPr>
              <w:ind w:left="143" w:hanging="18"/>
              <w:jc w:val="both"/>
              <w:rPr>
                <w:rFonts w:ascii="Times New Roman" w:hAnsi="Times New Roman"/>
              </w:rPr>
            </w:pPr>
            <w:r w:rsidRPr="008C7693">
              <w:rPr>
                <w:rFonts w:ascii="Times New Roman" w:hAnsi="Times New Roman"/>
              </w:rPr>
              <w:t>6.</w:t>
            </w:r>
          </w:p>
        </w:tc>
        <w:tc>
          <w:tcPr>
            <w:tcW w:w="1069" w:type="dxa"/>
          </w:tcPr>
          <w:p w:rsidR="003C0A32" w:rsidRPr="008C7693" w:rsidRDefault="003C0A32" w:rsidP="00FB47FA">
            <w:pPr>
              <w:rPr>
                <w:rFonts w:ascii="Times New Roman" w:hAnsi="Times New Roman"/>
              </w:rPr>
            </w:pPr>
            <w:r w:rsidRPr="008C7693">
              <w:rPr>
                <w:rFonts w:ascii="Times New Roman" w:hAnsi="Times New Roman"/>
              </w:rPr>
              <w:t>Argon</w:t>
            </w:r>
          </w:p>
        </w:tc>
        <w:tc>
          <w:tcPr>
            <w:tcW w:w="1125"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Boca</w:t>
            </w:r>
          </w:p>
          <w:p w:rsidR="003C0A32" w:rsidRPr="008C7693" w:rsidRDefault="003C0A32" w:rsidP="00FB47FA">
            <w:pPr>
              <w:jc w:val="center"/>
              <w:rPr>
                <w:rFonts w:ascii="Times New Roman" w:hAnsi="Times New Roman"/>
                <w:lang w:val="sr-Latn-CS"/>
              </w:rPr>
            </w:pPr>
            <w:r w:rsidRPr="008C7693">
              <w:rPr>
                <w:rFonts w:ascii="Times New Roman" w:hAnsi="Times New Roman"/>
              </w:rPr>
              <w:t>(10,5 kg)</w:t>
            </w:r>
          </w:p>
        </w:tc>
        <w:tc>
          <w:tcPr>
            <w:tcW w:w="913" w:type="dxa"/>
            <w:vAlign w:val="center"/>
          </w:tcPr>
          <w:p w:rsidR="003C0A32" w:rsidRPr="008C7693" w:rsidRDefault="003C0A32" w:rsidP="00FB47FA">
            <w:pPr>
              <w:jc w:val="center"/>
              <w:rPr>
                <w:rFonts w:ascii="Times New Roman" w:hAnsi="Times New Roman"/>
              </w:rPr>
            </w:pPr>
            <w:r w:rsidRPr="008C7693">
              <w:rPr>
                <w:rFonts w:ascii="Times New Roman" w:hAnsi="Times New Roman"/>
              </w:rPr>
              <w:t>teh. 5.0</w:t>
            </w:r>
          </w:p>
        </w:tc>
        <w:tc>
          <w:tcPr>
            <w:tcW w:w="1115" w:type="dxa"/>
            <w:vAlign w:val="center"/>
          </w:tcPr>
          <w:p w:rsidR="003C0A32" w:rsidRPr="008C7693" w:rsidRDefault="003C0A32" w:rsidP="00FB47FA">
            <w:pPr>
              <w:jc w:val="center"/>
              <w:rPr>
                <w:rFonts w:ascii="Times New Roman" w:hAnsi="Times New Roman"/>
              </w:rPr>
            </w:pPr>
            <w:r w:rsidRPr="008C7693">
              <w:rPr>
                <w:rFonts w:ascii="Times New Roman" w:hAnsi="Times New Roman"/>
                <w:lang w:val="sr-Latn-CS"/>
              </w:rPr>
              <w:t>1</w:t>
            </w:r>
          </w:p>
        </w:tc>
        <w:tc>
          <w:tcPr>
            <w:tcW w:w="1897" w:type="dxa"/>
            <w:vAlign w:val="center"/>
          </w:tcPr>
          <w:p w:rsidR="003C0A32" w:rsidRPr="008C7693" w:rsidRDefault="003C0A32" w:rsidP="00FB47FA">
            <w:pPr>
              <w:jc w:val="center"/>
              <w:rPr>
                <w:rFonts w:ascii="Times New Roman" w:hAnsi="Times New Roman"/>
              </w:rPr>
            </w:pPr>
          </w:p>
        </w:tc>
        <w:tc>
          <w:tcPr>
            <w:tcW w:w="1081" w:type="dxa"/>
            <w:vAlign w:val="center"/>
          </w:tcPr>
          <w:p w:rsidR="003C0A32" w:rsidRPr="008C7693" w:rsidRDefault="003C0A32" w:rsidP="00FB47FA">
            <w:pPr>
              <w:jc w:val="center"/>
              <w:rPr>
                <w:rFonts w:ascii="Times New Roman" w:hAnsi="Times New Roman"/>
              </w:rPr>
            </w:pPr>
          </w:p>
        </w:tc>
        <w:tc>
          <w:tcPr>
            <w:tcW w:w="1468"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1002" w:type="dxa"/>
          </w:tcPr>
          <w:p w:rsidR="003C0A32" w:rsidRPr="008C7693" w:rsidRDefault="003C0A32" w:rsidP="00FB47FA">
            <w:pPr>
              <w:ind w:left="143" w:hanging="18"/>
              <w:jc w:val="both"/>
              <w:rPr>
                <w:rFonts w:ascii="Times New Roman" w:hAnsi="Times New Roman"/>
              </w:rPr>
            </w:pPr>
            <w:r w:rsidRPr="008C7693">
              <w:rPr>
                <w:rFonts w:ascii="Times New Roman" w:hAnsi="Times New Roman"/>
              </w:rPr>
              <w:t>7.</w:t>
            </w:r>
          </w:p>
        </w:tc>
        <w:tc>
          <w:tcPr>
            <w:tcW w:w="1069" w:type="dxa"/>
          </w:tcPr>
          <w:p w:rsidR="003C0A32" w:rsidRPr="008C7693" w:rsidRDefault="003C0A32" w:rsidP="00FB47FA">
            <w:pPr>
              <w:rPr>
                <w:rFonts w:ascii="Times New Roman" w:hAnsi="Times New Roman"/>
              </w:rPr>
            </w:pPr>
            <w:r w:rsidRPr="008C7693">
              <w:rPr>
                <w:rFonts w:ascii="Times New Roman" w:hAnsi="Times New Roman"/>
              </w:rPr>
              <w:t>Ugljen-dioksid</w:t>
            </w:r>
          </w:p>
        </w:tc>
        <w:tc>
          <w:tcPr>
            <w:tcW w:w="1125"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Boca</w:t>
            </w:r>
          </w:p>
          <w:p w:rsidR="003C0A32" w:rsidRPr="008C7693" w:rsidRDefault="003C0A32" w:rsidP="00FB47FA">
            <w:pPr>
              <w:jc w:val="center"/>
              <w:rPr>
                <w:rFonts w:ascii="Times New Roman" w:hAnsi="Times New Roman"/>
                <w:lang w:val="sr-Latn-CS"/>
              </w:rPr>
            </w:pPr>
            <w:r w:rsidRPr="008C7693">
              <w:rPr>
                <w:rFonts w:ascii="Times New Roman" w:hAnsi="Times New Roman"/>
              </w:rPr>
              <w:t>(10,5kg)</w:t>
            </w:r>
          </w:p>
        </w:tc>
        <w:tc>
          <w:tcPr>
            <w:tcW w:w="913" w:type="dxa"/>
            <w:vAlign w:val="center"/>
          </w:tcPr>
          <w:p w:rsidR="003C0A32" w:rsidRPr="008C7693" w:rsidRDefault="003C0A32" w:rsidP="00FB47FA">
            <w:pPr>
              <w:jc w:val="center"/>
              <w:rPr>
                <w:rFonts w:ascii="Times New Roman" w:hAnsi="Times New Roman"/>
              </w:rPr>
            </w:pPr>
            <w:r w:rsidRPr="008C7693">
              <w:rPr>
                <w:rFonts w:ascii="Times New Roman" w:hAnsi="Times New Roman"/>
              </w:rPr>
              <w:t>teh.3.8</w:t>
            </w:r>
          </w:p>
        </w:tc>
        <w:tc>
          <w:tcPr>
            <w:tcW w:w="1115" w:type="dxa"/>
            <w:vAlign w:val="center"/>
          </w:tcPr>
          <w:p w:rsidR="003C0A32" w:rsidRPr="008C7693" w:rsidRDefault="003C0A32" w:rsidP="00FB47FA">
            <w:pPr>
              <w:jc w:val="center"/>
              <w:rPr>
                <w:rFonts w:ascii="Times New Roman" w:hAnsi="Times New Roman"/>
              </w:rPr>
            </w:pPr>
            <w:r w:rsidRPr="008C7693">
              <w:rPr>
                <w:rFonts w:ascii="Times New Roman" w:hAnsi="Times New Roman"/>
              </w:rPr>
              <w:t>2</w:t>
            </w:r>
          </w:p>
        </w:tc>
        <w:tc>
          <w:tcPr>
            <w:tcW w:w="1897" w:type="dxa"/>
            <w:vAlign w:val="center"/>
          </w:tcPr>
          <w:p w:rsidR="003C0A32" w:rsidRPr="008C7693" w:rsidRDefault="003C0A32" w:rsidP="00FB47FA">
            <w:pPr>
              <w:jc w:val="center"/>
              <w:rPr>
                <w:rFonts w:ascii="Times New Roman" w:hAnsi="Times New Roman"/>
              </w:rPr>
            </w:pPr>
          </w:p>
        </w:tc>
        <w:tc>
          <w:tcPr>
            <w:tcW w:w="1081" w:type="dxa"/>
            <w:vAlign w:val="center"/>
          </w:tcPr>
          <w:p w:rsidR="003C0A32" w:rsidRPr="008C7693" w:rsidRDefault="003C0A32" w:rsidP="00FB47FA">
            <w:pPr>
              <w:jc w:val="center"/>
              <w:rPr>
                <w:rFonts w:ascii="Times New Roman" w:hAnsi="Times New Roman"/>
              </w:rPr>
            </w:pPr>
          </w:p>
        </w:tc>
        <w:tc>
          <w:tcPr>
            <w:tcW w:w="1468"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1002" w:type="dxa"/>
          </w:tcPr>
          <w:p w:rsidR="003C0A32" w:rsidRPr="008C7693" w:rsidRDefault="003C0A32" w:rsidP="00FB47FA">
            <w:pPr>
              <w:ind w:left="143" w:hanging="18"/>
              <w:jc w:val="both"/>
              <w:rPr>
                <w:rFonts w:ascii="Times New Roman" w:hAnsi="Times New Roman"/>
              </w:rPr>
            </w:pPr>
            <w:r w:rsidRPr="008C7693">
              <w:rPr>
                <w:rFonts w:ascii="Times New Roman" w:hAnsi="Times New Roman"/>
              </w:rPr>
              <w:t>8.</w:t>
            </w:r>
          </w:p>
        </w:tc>
        <w:tc>
          <w:tcPr>
            <w:tcW w:w="1069" w:type="dxa"/>
          </w:tcPr>
          <w:p w:rsidR="003C0A32" w:rsidRPr="008C7693" w:rsidRDefault="003C0A32" w:rsidP="00FB47FA">
            <w:pPr>
              <w:rPr>
                <w:rFonts w:ascii="Times New Roman" w:hAnsi="Times New Roman"/>
              </w:rPr>
            </w:pPr>
            <w:r w:rsidRPr="008C7693">
              <w:rPr>
                <w:rFonts w:ascii="Times New Roman" w:hAnsi="Times New Roman"/>
              </w:rPr>
              <w:t>Kiseonik</w:t>
            </w:r>
          </w:p>
        </w:tc>
        <w:tc>
          <w:tcPr>
            <w:tcW w:w="1125"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 xml:space="preserve">Boca </w:t>
            </w:r>
          </w:p>
        </w:tc>
        <w:tc>
          <w:tcPr>
            <w:tcW w:w="913" w:type="dxa"/>
            <w:vAlign w:val="center"/>
          </w:tcPr>
          <w:p w:rsidR="003C0A32" w:rsidRPr="008C7693" w:rsidRDefault="003C0A32" w:rsidP="00FB47FA">
            <w:pPr>
              <w:jc w:val="center"/>
              <w:rPr>
                <w:rFonts w:ascii="Times New Roman" w:hAnsi="Times New Roman"/>
              </w:rPr>
            </w:pPr>
            <w:r w:rsidRPr="008C7693">
              <w:rPr>
                <w:rFonts w:ascii="Times New Roman" w:hAnsi="Times New Roman"/>
              </w:rPr>
              <w:t>2.5</w:t>
            </w:r>
          </w:p>
        </w:tc>
        <w:tc>
          <w:tcPr>
            <w:tcW w:w="1115"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897" w:type="dxa"/>
            <w:vAlign w:val="center"/>
          </w:tcPr>
          <w:p w:rsidR="003C0A32" w:rsidRPr="008C7693" w:rsidRDefault="003C0A32" w:rsidP="00FB47FA">
            <w:pPr>
              <w:jc w:val="center"/>
              <w:rPr>
                <w:rFonts w:ascii="Times New Roman" w:hAnsi="Times New Roman"/>
              </w:rPr>
            </w:pPr>
          </w:p>
        </w:tc>
        <w:tc>
          <w:tcPr>
            <w:tcW w:w="1081" w:type="dxa"/>
            <w:vAlign w:val="center"/>
          </w:tcPr>
          <w:p w:rsidR="003C0A32" w:rsidRPr="008C7693" w:rsidRDefault="003C0A32" w:rsidP="00FB47FA">
            <w:pPr>
              <w:jc w:val="center"/>
              <w:rPr>
                <w:rFonts w:ascii="Times New Roman" w:hAnsi="Times New Roman"/>
              </w:rPr>
            </w:pPr>
          </w:p>
        </w:tc>
        <w:tc>
          <w:tcPr>
            <w:tcW w:w="1468" w:type="dxa"/>
            <w:vAlign w:val="center"/>
          </w:tcPr>
          <w:p w:rsidR="003C0A32" w:rsidRPr="008C7693" w:rsidRDefault="003C0A32" w:rsidP="00FB47FA">
            <w:pPr>
              <w:jc w:val="center"/>
              <w:rPr>
                <w:rFonts w:ascii="Times New Roman" w:hAnsi="Times New Roman"/>
              </w:rPr>
            </w:pPr>
          </w:p>
        </w:tc>
      </w:tr>
    </w:tbl>
    <w:p w:rsidR="003C0A32" w:rsidRPr="008C7693" w:rsidRDefault="003C0A32" w:rsidP="00D768A8">
      <w:pPr>
        <w:ind w:left="3600"/>
        <w:rPr>
          <w:rFonts w:ascii="Times New Roman" w:hAnsi="Times New Roman"/>
          <w:lang w:val="sr-Latn-CS"/>
        </w:rPr>
      </w:pPr>
      <w:r w:rsidRPr="008C7693">
        <w:rPr>
          <w:rFonts w:ascii="Times New Roman" w:hAnsi="Times New Roman"/>
          <w:lang w:val="sr-Latn-CS"/>
        </w:rPr>
        <w:tab/>
      </w:r>
    </w:p>
    <w:p w:rsidR="003C0A32" w:rsidRPr="008C7693" w:rsidRDefault="00D768A8" w:rsidP="003C0A32">
      <w:pPr>
        <w:ind w:left="4218"/>
        <w:rPr>
          <w:rFonts w:ascii="Times New Roman" w:hAnsi="Times New Roman"/>
          <w:lang w:val="sr-Latn-CS"/>
        </w:rPr>
      </w:pPr>
      <w:r>
        <w:rPr>
          <w:rFonts w:ascii="Times New Roman" w:hAnsi="Times New Roman"/>
          <w:lang w:val="sr-Latn-CS"/>
        </w:rPr>
        <w:t xml:space="preserve">       </w:t>
      </w:r>
      <w:r w:rsidR="003C0A32" w:rsidRPr="008C7693">
        <w:rPr>
          <w:rFonts w:ascii="Times New Roman" w:hAnsi="Times New Roman"/>
          <w:lang w:val="sr-Latn-CS"/>
        </w:rPr>
        <w:t>UKUPNA CENA BEZ PDV-a ……</w:t>
      </w:r>
      <w:r w:rsidR="003C0A32">
        <w:rPr>
          <w:rFonts w:ascii="Times New Roman" w:hAnsi="Times New Roman"/>
          <w:lang/>
        </w:rPr>
        <w:t>.........</w:t>
      </w:r>
      <w:r w:rsidR="003C0A32"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Pr="00D768A8" w:rsidRDefault="003C0A32" w:rsidP="003C0A32">
      <w:pPr>
        <w:spacing w:before="100" w:beforeAutospacing="1" w:after="100" w:afterAutospacing="1"/>
        <w:outlineLvl w:val="1"/>
        <w:rPr>
          <w:rFonts w:ascii="Times New Roman" w:hAnsi="Times New Roman"/>
          <w:b/>
          <w:lang/>
        </w:rPr>
      </w:pPr>
    </w:p>
    <w:p w:rsidR="003C0A32" w:rsidRPr="008C7693" w:rsidRDefault="003C0A32" w:rsidP="003C0A32">
      <w:pPr>
        <w:spacing w:before="100" w:beforeAutospacing="1" w:after="100" w:afterAutospacing="1"/>
        <w:outlineLvl w:val="1"/>
        <w:rPr>
          <w:rFonts w:ascii="Times New Roman" w:hAnsi="Times New Roman"/>
          <w:b/>
          <w:lang w:val="sr-Latn-CS"/>
        </w:rPr>
      </w:pPr>
      <w:r w:rsidRPr="008C7693">
        <w:rPr>
          <w:rFonts w:ascii="Times New Roman" w:hAnsi="Times New Roman"/>
          <w:b/>
          <w:lang w:val="it-IT"/>
        </w:rPr>
        <w:t xml:space="preserve">PARTIJA </w:t>
      </w:r>
      <w:r w:rsidRPr="008C7693">
        <w:rPr>
          <w:rFonts w:ascii="Times New Roman" w:hAnsi="Times New Roman"/>
          <w:b/>
          <w:lang w:val="sr-Latn-CS"/>
        </w:rPr>
        <w:t>XV</w:t>
      </w:r>
      <w:r w:rsidRPr="008C7693">
        <w:rPr>
          <w:rFonts w:ascii="Times New Roman" w:hAnsi="Times New Roman"/>
          <w:b/>
          <w:lang w:val="it-IT"/>
        </w:rPr>
        <w:t>-</w:t>
      </w:r>
      <w:r w:rsidRPr="008C7693">
        <w:rPr>
          <w:rFonts w:ascii="Times New Roman" w:hAnsi="Times New Roman"/>
          <w:b/>
          <w:bCs/>
          <w:lang w:val="it-IT"/>
        </w:rPr>
        <w:t xml:space="preserve"> </w:t>
      </w:r>
      <w:r w:rsidRPr="008C7693">
        <w:rPr>
          <w:rFonts w:ascii="Times New Roman" w:hAnsi="Times New Roman"/>
          <w:b/>
          <w:lang w:val="sr-Latn-CS"/>
        </w:rPr>
        <w:t>TEČNI GASOVI – Medicinski gasovi</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XV</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ind w:firstLine="720"/>
        <w:jc w:val="both"/>
        <w:rPr>
          <w:rFonts w:ascii="Times New Roman" w:hAnsi="Times New Roman"/>
          <w:lang w:val="sr-Latn-CS"/>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1276"/>
        <w:gridCol w:w="1133"/>
        <w:gridCol w:w="1103"/>
        <w:gridCol w:w="1819"/>
        <w:gridCol w:w="1916"/>
        <w:gridCol w:w="1005"/>
        <w:gridCol w:w="1470"/>
      </w:tblGrid>
      <w:tr w:rsidR="003C0A32" w:rsidRPr="008C7693" w:rsidTr="00FB47FA">
        <w:trPr>
          <w:jc w:val="center"/>
        </w:trPr>
        <w:tc>
          <w:tcPr>
            <w:tcW w:w="78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276"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133"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103"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819"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916"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005"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147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906CFF" w:rsidTr="00FB47FA">
        <w:trPr>
          <w:trHeight w:val="562"/>
          <w:jc w:val="center"/>
        </w:trPr>
        <w:tc>
          <w:tcPr>
            <w:tcW w:w="784" w:type="dxa"/>
          </w:tcPr>
          <w:p w:rsidR="003C0A32" w:rsidRPr="008C7693" w:rsidRDefault="003C0A32" w:rsidP="00FB47FA">
            <w:pPr>
              <w:ind w:left="144"/>
              <w:jc w:val="center"/>
              <w:rPr>
                <w:rFonts w:ascii="Times New Roman" w:hAnsi="Times New Roman"/>
              </w:rPr>
            </w:pPr>
            <w:r w:rsidRPr="008C7693">
              <w:rPr>
                <w:rFonts w:ascii="Times New Roman" w:hAnsi="Times New Roman"/>
              </w:rPr>
              <w:t>1.</w:t>
            </w:r>
          </w:p>
        </w:tc>
        <w:tc>
          <w:tcPr>
            <w:tcW w:w="1276" w:type="dxa"/>
          </w:tcPr>
          <w:p w:rsidR="003C0A32" w:rsidRPr="008C7693" w:rsidRDefault="003C0A32" w:rsidP="00FB47FA">
            <w:pPr>
              <w:rPr>
                <w:rFonts w:ascii="Times New Roman" w:hAnsi="Times New Roman"/>
                <w:lang w:val="sr-Latn-CS"/>
              </w:rPr>
            </w:pPr>
            <w:r w:rsidRPr="008C7693">
              <w:rPr>
                <w:rFonts w:ascii="Times New Roman" w:hAnsi="Times New Roman"/>
              </w:rPr>
              <w:t>Azot</w:t>
            </w:r>
          </w:p>
        </w:tc>
        <w:tc>
          <w:tcPr>
            <w:tcW w:w="113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kg</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Med. gas.</w:t>
            </w:r>
          </w:p>
        </w:tc>
        <w:tc>
          <w:tcPr>
            <w:tcW w:w="1819" w:type="dxa"/>
            <w:vAlign w:val="center"/>
          </w:tcPr>
          <w:p w:rsidR="003C0A32" w:rsidRPr="00906CFF" w:rsidRDefault="003C0A32" w:rsidP="00FB47FA">
            <w:pPr>
              <w:jc w:val="center"/>
              <w:rPr>
                <w:rFonts w:ascii="Times New Roman" w:hAnsi="Times New Roman"/>
              </w:rPr>
            </w:pPr>
            <w:r w:rsidRPr="00906CFF">
              <w:rPr>
                <w:rFonts w:ascii="Times New Roman" w:hAnsi="Times New Roman"/>
                <w:lang w:val="sr-Latn-CS"/>
              </w:rPr>
              <w:t>900</w:t>
            </w:r>
          </w:p>
        </w:tc>
        <w:tc>
          <w:tcPr>
            <w:tcW w:w="1916" w:type="dxa"/>
            <w:vAlign w:val="center"/>
          </w:tcPr>
          <w:p w:rsidR="003C0A32" w:rsidRPr="00906CFF" w:rsidRDefault="003C0A32" w:rsidP="00FB47FA">
            <w:pPr>
              <w:jc w:val="center"/>
              <w:rPr>
                <w:rFonts w:ascii="Times New Roman" w:hAnsi="Times New Roman"/>
              </w:rPr>
            </w:pPr>
          </w:p>
        </w:tc>
        <w:tc>
          <w:tcPr>
            <w:tcW w:w="1005" w:type="dxa"/>
            <w:vAlign w:val="center"/>
          </w:tcPr>
          <w:p w:rsidR="003C0A32" w:rsidRPr="00906CFF" w:rsidRDefault="003C0A32" w:rsidP="00FB47FA">
            <w:pPr>
              <w:jc w:val="center"/>
              <w:rPr>
                <w:rFonts w:ascii="Times New Roman" w:hAnsi="Times New Roman"/>
              </w:rPr>
            </w:pPr>
          </w:p>
        </w:tc>
        <w:tc>
          <w:tcPr>
            <w:tcW w:w="1470" w:type="dxa"/>
            <w:vAlign w:val="center"/>
          </w:tcPr>
          <w:p w:rsidR="003C0A32" w:rsidRPr="00906CFF" w:rsidRDefault="003C0A32" w:rsidP="00FB47FA">
            <w:pPr>
              <w:jc w:val="center"/>
              <w:rPr>
                <w:rFonts w:ascii="Times New Roman" w:hAnsi="Times New Roman"/>
              </w:rPr>
            </w:pPr>
          </w:p>
        </w:tc>
      </w:tr>
      <w:tr w:rsidR="003C0A32" w:rsidRPr="00906CFF" w:rsidTr="00FB47FA">
        <w:trPr>
          <w:trHeight w:val="552"/>
          <w:jc w:val="center"/>
        </w:trPr>
        <w:tc>
          <w:tcPr>
            <w:tcW w:w="784" w:type="dxa"/>
          </w:tcPr>
          <w:p w:rsidR="003C0A32" w:rsidRPr="008C7693" w:rsidRDefault="003C0A32" w:rsidP="00FB47FA">
            <w:pPr>
              <w:ind w:left="144"/>
              <w:jc w:val="center"/>
              <w:rPr>
                <w:rFonts w:ascii="Times New Roman" w:hAnsi="Times New Roman"/>
              </w:rPr>
            </w:pPr>
            <w:r w:rsidRPr="008C7693">
              <w:rPr>
                <w:rFonts w:ascii="Times New Roman" w:hAnsi="Times New Roman"/>
              </w:rPr>
              <w:t>2.</w:t>
            </w:r>
          </w:p>
        </w:tc>
        <w:tc>
          <w:tcPr>
            <w:tcW w:w="1276" w:type="dxa"/>
          </w:tcPr>
          <w:p w:rsidR="003C0A32" w:rsidRPr="008C7693" w:rsidRDefault="003C0A32" w:rsidP="00FB47FA">
            <w:pPr>
              <w:rPr>
                <w:rFonts w:ascii="Times New Roman" w:hAnsi="Times New Roman"/>
              </w:rPr>
            </w:pPr>
            <w:r w:rsidRPr="008C7693">
              <w:rPr>
                <w:rFonts w:ascii="Times New Roman" w:hAnsi="Times New Roman"/>
              </w:rPr>
              <w:t>Helijum</w:t>
            </w:r>
          </w:p>
        </w:tc>
        <w:tc>
          <w:tcPr>
            <w:tcW w:w="1133"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 l</w:t>
            </w:r>
          </w:p>
        </w:tc>
        <w:tc>
          <w:tcPr>
            <w:tcW w:w="1103" w:type="dxa"/>
            <w:vAlign w:val="center"/>
          </w:tcPr>
          <w:p w:rsidR="003C0A32" w:rsidRPr="008C7693" w:rsidRDefault="003C0A32" w:rsidP="00FB47FA">
            <w:pPr>
              <w:jc w:val="center"/>
              <w:rPr>
                <w:rFonts w:ascii="Times New Roman" w:hAnsi="Times New Roman"/>
              </w:rPr>
            </w:pPr>
            <w:r w:rsidRPr="008C7693">
              <w:rPr>
                <w:rFonts w:ascii="Times New Roman" w:hAnsi="Times New Roman"/>
              </w:rPr>
              <w:t>Med. gas.</w:t>
            </w:r>
          </w:p>
        </w:tc>
        <w:tc>
          <w:tcPr>
            <w:tcW w:w="1819" w:type="dxa"/>
            <w:vAlign w:val="center"/>
          </w:tcPr>
          <w:p w:rsidR="003C0A32" w:rsidRPr="00906CFF" w:rsidRDefault="003C0A32" w:rsidP="00FB47FA">
            <w:pPr>
              <w:jc w:val="center"/>
              <w:rPr>
                <w:rFonts w:ascii="Times New Roman" w:hAnsi="Times New Roman"/>
              </w:rPr>
            </w:pPr>
            <w:r w:rsidRPr="00906CFF">
              <w:rPr>
                <w:rFonts w:ascii="Times New Roman" w:hAnsi="Times New Roman"/>
                <w:lang w:val="sr-Latn-CS"/>
              </w:rPr>
              <w:t>1</w:t>
            </w:r>
            <w:r>
              <w:rPr>
                <w:rFonts w:ascii="Times New Roman" w:hAnsi="Times New Roman"/>
                <w:lang w:val="sr-Latn-CS"/>
              </w:rPr>
              <w:t>4</w:t>
            </w:r>
            <w:r w:rsidRPr="00906CFF">
              <w:rPr>
                <w:rFonts w:ascii="Times New Roman" w:hAnsi="Times New Roman"/>
                <w:lang w:val="sr-Latn-CS"/>
              </w:rPr>
              <w:t>0</w:t>
            </w:r>
          </w:p>
        </w:tc>
        <w:tc>
          <w:tcPr>
            <w:tcW w:w="1916" w:type="dxa"/>
            <w:vAlign w:val="center"/>
          </w:tcPr>
          <w:p w:rsidR="003C0A32" w:rsidRPr="00906CFF" w:rsidRDefault="003C0A32" w:rsidP="00FB47FA">
            <w:pPr>
              <w:jc w:val="center"/>
              <w:rPr>
                <w:rFonts w:ascii="Times New Roman" w:hAnsi="Times New Roman"/>
              </w:rPr>
            </w:pPr>
          </w:p>
        </w:tc>
        <w:tc>
          <w:tcPr>
            <w:tcW w:w="1005" w:type="dxa"/>
            <w:vAlign w:val="center"/>
          </w:tcPr>
          <w:p w:rsidR="003C0A32" w:rsidRPr="00906CFF" w:rsidRDefault="003C0A32" w:rsidP="00FB47FA">
            <w:pPr>
              <w:jc w:val="center"/>
              <w:rPr>
                <w:rFonts w:ascii="Times New Roman" w:hAnsi="Times New Roman"/>
              </w:rPr>
            </w:pPr>
          </w:p>
        </w:tc>
        <w:tc>
          <w:tcPr>
            <w:tcW w:w="1470" w:type="dxa"/>
            <w:vAlign w:val="center"/>
          </w:tcPr>
          <w:p w:rsidR="003C0A32" w:rsidRPr="00906CFF" w:rsidRDefault="003C0A32" w:rsidP="00FB47FA">
            <w:pPr>
              <w:jc w:val="center"/>
              <w:rPr>
                <w:rFonts w:ascii="Times New Roman" w:hAnsi="Times New Roman"/>
              </w:rPr>
            </w:pPr>
          </w:p>
        </w:tc>
      </w:tr>
    </w:tbl>
    <w:p w:rsidR="003C0A32" w:rsidRPr="008C7693" w:rsidRDefault="003C0A32" w:rsidP="00D768A8">
      <w:pPr>
        <w:rPr>
          <w:rFonts w:ascii="Times New Roman" w:hAnsi="Times New Roman"/>
          <w:lang w:val="sr-Latn-CS"/>
        </w:rPr>
      </w:pPr>
    </w:p>
    <w:p w:rsidR="003C0A32" w:rsidRPr="008C7693" w:rsidRDefault="00D768A8" w:rsidP="003C0A32">
      <w:pPr>
        <w:ind w:left="4218"/>
        <w:rPr>
          <w:rFonts w:ascii="Times New Roman" w:hAnsi="Times New Roman"/>
          <w:lang w:val="sr-Latn-CS"/>
        </w:rPr>
      </w:pPr>
      <w:r>
        <w:rPr>
          <w:rFonts w:ascii="Times New Roman" w:hAnsi="Times New Roman"/>
          <w:lang w:val="sr-Latn-CS"/>
        </w:rPr>
        <w:t xml:space="preserve">             </w:t>
      </w:r>
      <w:r w:rsidR="003C0A32" w:rsidRPr="008C7693">
        <w:rPr>
          <w:rFonts w:ascii="Times New Roman" w:hAnsi="Times New Roman"/>
          <w:lang w:val="sr-Latn-CS"/>
        </w:rPr>
        <w:t>UKUPNA CENA BEZ PDV-a ……</w:t>
      </w:r>
      <w:r w:rsidR="003C0A32">
        <w:rPr>
          <w:rFonts w:ascii="Times New Roman" w:hAnsi="Times New Roman"/>
          <w:lang/>
        </w:rPr>
        <w:t>..</w:t>
      </w:r>
      <w:r w:rsidR="003C0A32"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Default="003C0A32" w:rsidP="003C0A32">
      <w:pPr>
        <w:ind w:left="4218"/>
        <w:rPr>
          <w:rFonts w:ascii="Times New Roman" w:hAnsi="Times New Roman"/>
          <w:lang w:val="sr-Latn-CS"/>
        </w:rPr>
      </w:pPr>
    </w:p>
    <w:p w:rsidR="003C0A32" w:rsidRPr="00D768A8" w:rsidRDefault="003C0A32" w:rsidP="00D768A8">
      <w:pPr>
        <w:rPr>
          <w:rFonts w:ascii="Times New Roman" w:hAnsi="Times New Roman"/>
          <w:sz w:val="32"/>
          <w:szCs w:val="32"/>
          <w:lang/>
        </w:rPr>
      </w:pPr>
    </w:p>
    <w:p w:rsidR="003C0A32" w:rsidRPr="001C5A2D" w:rsidRDefault="003C0A32" w:rsidP="003C0A32">
      <w:pPr>
        <w:rPr>
          <w:rFonts w:ascii="Times New Roman" w:hAnsi="Times New Roman"/>
          <w:b/>
          <w:lang w:val="sr-Latn-CS"/>
        </w:rPr>
      </w:pPr>
      <w:r w:rsidRPr="004D2CBA">
        <w:rPr>
          <w:rFonts w:ascii="Times New Roman" w:hAnsi="Times New Roman"/>
          <w:b/>
          <w:lang w:val="sr-Latn-CS"/>
        </w:rPr>
        <w:lastRenderedPageBreak/>
        <w:t>PARTIJA XVI – I</w:t>
      </w:r>
      <w:r w:rsidR="00D768A8">
        <w:rPr>
          <w:rFonts w:ascii="Times New Roman" w:hAnsi="Times New Roman"/>
          <w:b/>
          <w:lang w:val="sr-Latn-CS"/>
        </w:rPr>
        <w:t>NDIKATORI</w:t>
      </w:r>
      <w:r w:rsidRPr="008C7693">
        <w:rPr>
          <w:rFonts w:ascii="Times New Roman" w:hAnsi="Times New Roman"/>
          <w:b/>
          <w:lang w:val="sr-Latn-CS"/>
        </w:rPr>
        <w:t xml:space="preserve"> </w:t>
      </w:r>
    </w:p>
    <w:p w:rsidR="003C0A32" w:rsidRPr="001C5A2D" w:rsidRDefault="003C0A32" w:rsidP="001C5A2D">
      <w:pPr>
        <w:ind w:firstLine="340"/>
        <w:jc w:val="both"/>
        <w:rPr>
          <w:rFonts w:ascii="Times New Roman" w:hAnsi="Times New Roman"/>
          <w:lang w:val="sr-Latn-CS"/>
        </w:rPr>
      </w:pPr>
      <w:r w:rsidRPr="008C7693">
        <w:rPr>
          <w:rFonts w:ascii="Times New Roman" w:hAnsi="Times New Roman"/>
          <w:lang w:val="sr-Latn-CS"/>
        </w:rPr>
        <w:t xml:space="preserve">Za sve stavke u </w:t>
      </w:r>
      <w:r>
        <w:rPr>
          <w:rFonts w:ascii="Times New Roman" w:hAnsi="Times New Roman"/>
          <w:b/>
          <w:lang w:val="sr-Latn-CS"/>
        </w:rPr>
        <w:t xml:space="preserve">Partiji </w:t>
      </w:r>
      <w:r w:rsidRPr="008C7693">
        <w:rPr>
          <w:rFonts w:ascii="Times New Roman" w:hAnsi="Times New Roman"/>
          <w:b/>
          <w:lang w:val="sr-Latn-CS"/>
        </w:rPr>
        <w:t>X</w:t>
      </w:r>
      <w:r>
        <w:rPr>
          <w:rFonts w:ascii="Times New Roman" w:hAnsi="Times New Roman"/>
          <w:b/>
          <w:lang w:val="sr-Latn-CS"/>
        </w:rPr>
        <w:t>VI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tbl>
      <w:tblPr>
        <w:tblW w:w="10661"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2037"/>
        <w:gridCol w:w="1041"/>
        <w:gridCol w:w="1200"/>
        <w:gridCol w:w="1322"/>
        <w:gridCol w:w="1244"/>
        <w:gridCol w:w="1668"/>
        <w:gridCol w:w="1365"/>
      </w:tblGrid>
      <w:tr w:rsidR="003C0A32" w:rsidRPr="008C7693" w:rsidTr="00FB47FA">
        <w:trPr>
          <w:jc w:val="center"/>
        </w:trPr>
        <w:tc>
          <w:tcPr>
            <w:tcW w:w="78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2037"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041"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200"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322"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244"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668"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1365" w:type="dxa"/>
            <w:tcBorders>
              <w:bottom w:val="thickThinSmallGap" w:sz="24" w:space="0" w:color="auto"/>
            </w:tcBorders>
            <w:vAlign w:val="center"/>
          </w:tcPr>
          <w:p w:rsidR="003C0A32" w:rsidRPr="008C7693" w:rsidRDefault="003C0A32" w:rsidP="00FB47FA">
            <w:pPr>
              <w:spacing w:before="120"/>
              <w:jc w:val="center"/>
              <w:rPr>
                <w:rFonts w:ascii="Times New Roman" w:hAnsi="Times New Roman"/>
                <w:b/>
              </w:rPr>
            </w:pPr>
            <w:r>
              <w:rPr>
                <w:rFonts w:ascii="Times New Roman" w:hAnsi="Times New Roman"/>
                <w:b/>
              </w:rPr>
              <w:t>Proizvođač</w:t>
            </w: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jc w:val="center"/>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Azolitmin</w:t>
            </w:r>
          </w:p>
        </w:tc>
        <w:tc>
          <w:tcPr>
            <w:tcW w:w="1041" w:type="dxa"/>
          </w:tcPr>
          <w:p w:rsidR="003C0A32" w:rsidRPr="008C7693" w:rsidRDefault="003C0A32" w:rsidP="00FB47FA">
            <w:pPr>
              <w:jc w:val="center"/>
              <w:rPr>
                <w:rFonts w:ascii="Times New Roman" w:hAnsi="Times New Roman"/>
              </w:rPr>
            </w:pPr>
            <w:r w:rsidRPr="008C7693">
              <w:rPr>
                <w:rFonts w:ascii="Times New Roman" w:hAnsi="Times New Roman"/>
              </w:rPr>
              <w:t>10 g</w:t>
            </w:r>
          </w:p>
        </w:tc>
        <w:tc>
          <w:tcPr>
            <w:tcW w:w="1200"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tcPr>
          <w:p w:rsidR="003C0A32" w:rsidRPr="008C7693" w:rsidRDefault="003C0A32" w:rsidP="00FB47FA">
            <w:pPr>
              <w:jc w:val="center"/>
              <w:rPr>
                <w:rFonts w:ascii="Times New Roman" w:hAnsi="Times New Roman"/>
              </w:rPr>
            </w:pPr>
            <w:r>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jc w:val="cente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Brom krezol ljubičasto</w:t>
            </w:r>
          </w:p>
        </w:tc>
        <w:tc>
          <w:tcPr>
            <w:tcW w:w="1041" w:type="dxa"/>
          </w:tcPr>
          <w:p w:rsidR="003C0A32" w:rsidRPr="008C7693" w:rsidRDefault="003C0A32" w:rsidP="00FB47FA">
            <w:pPr>
              <w:jc w:val="center"/>
              <w:rPr>
                <w:rFonts w:ascii="Times New Roman" w:hAnsi="Times New Roman"/>
              </w:rPr>
            </w:pPr>
            <w:r w:rsidRPr="008C7693">
              <w:rPr>
                <w:rFonts w:ascii="Times New Roman" w:hAnsi="Times New Roman"/>
              </w:rPr>
              <w:t>10 g</w:t>
            </w:r>
          </w:p>
        </w:tc>
        <w:tc>
          <w:tcPr>
            <w:tcW w:w="1200"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tcPr>
          <w:p w:rsidR="003C0A32" w:rsidRPr="008C7693" w:rsidRDefault="003C0A32" w:rsidP="00FB47FA">
            <w:pPr>
              <w:jc w:val="center"/>
              <w:rPr>
                <w:rFonts w:ascii="Times New Roman" w:hAnsi="Times New Roman"/>
              </w:rPr>
            </w:pPr>
            <w:r>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Bromtimol plavo</w:t>
            </w:r>
          </w:p>
        </w:tc>
        <w:tc>
          <w:tcPr>
            <w:tcW w:w="1041" w:type="dxa"/>
          </w:tcPr>
          <w:p w:rsidR="003C0A32" w:rsidRPr="008C7693" w:rsidRDefault="003C0A32" w:rsidP="00FB47FA">
            <w:pPr>
              <w:jc w:val="center"/>
              <w:rPr>
                <w:rFonts w:ascii="Times New Roman" w:hAnsi="Times New Roman"/>
              </w:rPr>
            </w:pPr>
            <w:r w:rsidRPr="008C7693">
              <w:rPr>
                <w:rFonts w:ascii="Times New Roman" w:hAnsi="Times New Roman"/>
              </w:rPr>
              <w:t>10 g</w:t>
            </w:r>
          </w:p>
        </w:tc>
        <w:tc>
          <w:tcPr>
            <w:tcW w:w="1200"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tcPr>
          <w:p w:rsidR="003C0A32" w:rsidRPr="008C7693" w:rsidRDefault="003C0A32" w:rsidP="00FB47FA">
            <w:pPr>
              <w:jc w:val="center"/>
              <w:rPr>
                <w:rFonts w:ascii="Times New Roman" w:hAnsi="Times New Roman"/>
              </w:rPr>
            </w:pPr>
            <w:r>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Difenilamin</w:t>
            </w:r>
          </w:p>
        </w:tc>
        <w:tc>
          <w:tcPr>
            <w:tcW w:w="1041" w:type="dxa"/>
          </w:tcPr>
          <w:p w:rsidR="003C0A32" w:rsidRPr="008C7693" w:rsidRDefault="003C0A32" w:rsidP="00FB47FA">
            <w:pPr>
              <w:jc w:val="center"/>
              <w:rPr>
                <w:rFonts w:ascii="Times New Roman" w:hAnsi="Times New Roman"/>
              </w:rPr>
            </w:pPr>
            <w:r w:rsidRPr="008C7693">
              <w:rPr>
                <w:rFonts w:ascii="Times New Roman" w:hAnsi="Times New Roman"/>
              </w:rPr>
              <w:t>10 g</w:t>
            </w:r>
          </w:p>
        </w:tc>
        <w:tc>
          <w:tcPr>
            <w:tcW w:w="1200"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tcPr>
          <w:p w:rsidR="003C0A32" w:rsidRPr="008C7693" w:rsidRDefault="003C0A32" w:rsidP="00FB47FA">
            <w:pPr>
              <w:jc w:val="center"/>
              <w:rPr>
                <w:rFonts w:ascii="Times New Roman" w:hAnsi="Times New Roman"/>
              </w:rPr>
            </w:pPr>
            <w:r>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Difenilkarbazid</w:t>
            </w:r>
          </w:p>
        </w:tc>
        <w:tc>
          <w:tcPr>
            <w:tcW w:w="1041" w:type="dxa"/>
          </w:tcPr>
          <w:p w:rsidR="003C0A32" w:rsidRPr="008C7693" w:rsidRDefault="003C0A32" w:rsidP="00FB47FA">
            <w:pPr>
              <w:jc w:val="center"/>
              <w:rPr>
                <w:rFonts w:ascii="Times New Roman" w:hAnsi="Times New Roman"/>
              </w:rPr>
            </w:pPr>
            <w:r>
              <w:rPr>
                <w:rFonts w:ascii="Times New Roman" w:hAnsi="Times New Roman"/>
              </w:rPr>
              <w:t>25</w:t>
            </w:r>
            <w:r w:rsidRPr="008C7693">
              <w:rPr>
                <w:rFonts w:ascii="Times New Roman" w:hAnsi="Times New Roman"/>
              </w:rPr>
              <w:t xml:space="preserve"> g</w:t>
            </w:r>
          </w:p>
        </w:tc>
        <w:tc>
          <w:tcPr>
            <w:tcW w:w="1200"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tcPr>
          <w:p w:rsidR="003C0A32" w:rsidRPr="008C7693" w:rsidRDefault="003C0A32" w:rsidP="00FB47FA">
            <w:pPr>
              <w:jc w:val="center"/>
              <w:rPr>
                <w:rFonts w:ascii="Times New Roman" w:hAnsi="Times New Roman"/>
              </w:rPr>
            </w:pPr>
            <w:r>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Eriohrom crno T</w:t>
            </w:r>
          </w:p>
        </w:tc>
        <w:tc>
          <w:tcPr>
            <w:tcW w:w="1041" w:type="dxa"/>
          </w:tcPr>
          <w:p w:rsidR="003C0A32" w:rsidRPr="008C7693" w:rsidRDefault="003C0A32" w:rsidP="00FB47FA">
            <w:pPr>
              <w:jc w:val="center"/>
              <w:rPr>
                <w:rFonts w:ascii="Times New Roman" w:hAnsi="Times New Roman"/>
              </w:rPr>
            </w:pPr>
            <w:r w:rsidRPr="008C7693">
              <w:rPr>
                <w:rFonts w:ascii="Times New Roman" w:hAnsi="Times New Roman"/>
              </w:rPr>
              <w:t>100 g</w:t>
            </w:r>
          </w:p>
        </w:tc>
        <w:tc>
          <w:tcPr>
            <w:tcW w:w="1200"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tcPr>
          <w:p w:rsidR="003C0A32" w:rsidRPr="008C7693" w:rsidRDefault="003C0A32" w:rsidP="00FB47FA">
            <w:pPr>
              <w:jc w:val="center"/>
              <w:rPr>
                <w:rFonts w:ascii="Times New Roman" w:hAnsi="Times New Roman"/>
              </w:rPr>
            </w:pPr>
            <w:r>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Kurkuma hartija</w:t>
            </w:r>
          </w:p>
        </w:tc>
        <w:tc>
          <w:tcPr>
            <w:tcW w:w="1041" w:type="dxa"/>
          </w:tcPr>
          <w:p w:rsidR="003C0A32" w:rsidRPr="008C7693" w:rsidRDefault="003C0A32" w:rsidP="00FB47FA">
            <w:pPr>
              <w:jc w:val="center"/>
              <w:rPr>
                <w:rFonts w:ascii="Times New Roman" w:hAnsi="Times New Roman"/>
              </w:rPr>
            </w:pPr>
            <w:r>
              <w:rPr>
                <w:rFonts w:ascii="Times New Roman" w:hAnsi="Times New Roman"/>
              </w:rPr>
              <w:t>1 kutija</w:t>
            </w:r>
          </w:p>
        </w:tc>
        <w:tc>
          <w:tcPr>
            <w:tcW w:w="1200" w:type="dxa"/>
            <w:vAlign w:val="center"/>
          </w:tcPr>
          <w:p w:rsidR="003C0A32" w:rsidRPr="008C7693" w:rsidRDefault="003C0A32" w:rsidP="00FB47FA">
            <w:pPr>
              <w:jc w:val="center"/>
              <w:rPr>
                <w:rFonts w:ascii="Times New Roman" w:hAnsi="Times New Roman"/>
              </w:rPr>
            </w:pPr>
            <w:r>
              <w:rPr>
                <w:rFonts w:ascii="Times New Roman" w:hAnsi="Times New Roman"/>
              </w:rPr>
              <w:t>-</w:t>
            </w:r>
          </w:p>
        </w:tc>
        <w:tc>
          <w:tcPr>
            <w:tcW w:w="1322" w:type="dxa"/>
          </w:tcPr>
          <w:p w:rsidR="003C0A32" w:rsidRPr="008C7693" w:rsidRDefault="003C0A32" w:rsidP="00FB47FA">
            <w:pPr>
              <w:jc w:val="center"/>
              <w:rPr>
                <w:rFonts w:ascii="Times New Roman" w:hAnsi="Times New Roman"/>
              </w:rPr>
            </w:pPr>
            <w:r>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 xml:space="preserve">Kvantitativna hartija za ceđenje, bela traka, </w:t>
            </w:r>
            <w:r w:rsidRPr="008C7693">
              <w:rPr>
                <w:rFonts w:ascii="Times New Roman" w:hAnsi="Times New Roman"/>
              </w:rPr>
              <w:sym w:font="Symbol" w:char="F0C6"/>
            </w:r>
            <w:r w:rsidRPr="008C7693">
              <w:rPr>
                <w:rFonts w:ascii="Times New Roman" w:hAnsi="Times New Roman"/>
              </w:rPr>
              <w:t xml:space="preserve"> 110</w:t>
            </w:r>
          </w:p>
        </w:tc>
        <w:tc>
          <w:tcPr>
            <w:tcW w:w="1041" w:type="dxa"/>
          </w:tcPr>
          <w:p w:rsidR="003C0A32" w:rsidRPr="008C7693" w:rsidRDefault="003C0A32" w:rsidP="00FB47FA">
            <w:pPr>
              <w:jc w:val="center"/>
              <w:rPr>
                <w:rFonts w:ascii="Times New Roman" w:hAnsi="Times New Roman"/>
              </w:rPr>
            </w:pPr>
            <w:r>
              <w:rPr>
                <w:rFonts w:ascii="Times New Roman" w:hAnsi="Times New Roman"/>
              </w:rPr>
              <w:t>1</w:t>
            </w:r>
            <w:r w:rsidRPr="008C7693">
              <w:rPr>
                <w:rFonts w:ascii="Times New Roman" w:hAnsi="Times New Roman"/>
              </w:rPr>
              <w:t xml:space="preserve"> kutija</w:t>
            </w:r>
          </w:p>
        </w:tc>
        <w:tc>
          <w:tcPr>
            <w:tcW w:w="1200" w:type="dxa"/>
            <w:vAlign w:val="center"/>
          </w:tcPr>
          <w:p w:rsidR="003C0A32" w:rsidRPr="008C7693" w:rsidRDefault="003C0A32" w:rsidP="00FB47FA">
            <w:pPr>
              <w:jc w:val="center"/>
              <w:rPr>
                <w:rFonts w:ascii="Times New Roman" w:hAnsi="Times New Roman"/>
              </w:rPr>
            </w:pPr>
            <w:r>
              <w:rPr>
                <w:rFonts w:ascii="Times New Roman" w:hAnsi="Times New Roman"/>
              </w:rPr>
              <w:t>-</w:t>
            </w:r>
          </w:p>
        </w:tc>
        <w:tc>
          <w:tcPr>
            <w:tcW w:w="1322" w:type="dxa"/>
          </w:tcPr>
          <w:p w:rsidR="003C0A32" w:rsidRPr="008C7693" w:rsidRDefault="003C0A32" w:rsidP="00FB47FA">
            <w:pPr>
              <w:jc w:val="center"/>
              <w:rPr>
                <w:rFonts w:ascii="Times New Roman" w:hAnsi="Times New Roman"/>
              </w:rPr>
            </w:pPr>
            <w:r>
              <w:rPr>
                <w:rFonts w:ascii="Times New Roman" w:hAnsi="Times New Roman"/>
              </w:rPr>
              <w:t>3</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Univerzalni indikatorski papir</w:t>
            </w:r>
          </w:p>
        </w:tc>
        <w:tc>
          <w:tcPr>
            <w:tcW w:w="1041" w:type="dxa"/>
          </w:tcPr>
          <w:p w:rsidR="003C0A32" w:rsidRPr="008C7693" w:rsidRDefault="003C0A32" w:rsidP="00FB47FA">
            <w:pPr>
              <w:jc w:val="center"/>
              <w:rPr>
                <w:rFonts w:ascii="Times New Roman" w:hAnsi="Times New Roman"/>
              </w:rPr>
            </w:pPr>
            <w:r>
              <w:rPr>
                <w:rFonts w:ascii="Times New Roman" w:hAnsi="Times New Roman"/>
              </w:rPr>
              <w:t>1</w:t>
            </w:r>
            <w:r w:rsidRPr="008C7693">
              <w:rPr>
                <w:rFonts w:ascii="Times New Roman" w:hAnsi="Times New Roman"/>
              </w:rPr>
              <w:t xml:space="preserve"> pak.</w:t>
            </w:r>
          </w:p>
        </w:tc>
        <w:tc>
          <w:tcPr>
            <w:tcW w:w="1200" w:type="dxa"/>
            <w:vAlign w:val="center"/>
          </w:tcPr>
          <w:p w:rsidR="003C0A32" w:rsidRPr="008C7693" w:rsidRDefault="003C0A32" w:rsidP="00FB47FA">
            <w:pPr>
              <w:jc w:val="center"/>
              <w:rPr>
                <w:rFonts w:ascii="Times New Roman" w:hAnsi="Times New Roman"/>
              </w:rPr>
            </w:pPr>
            <w:r>
              <w:rPr>
                <w:rFonts w:ascii="Times New Roman" w:hAnsi="Times New Roman"/>
              </w:rPr>
              <w:t>-</w:t>
            </w:r>
          </w:p>
        </w:tc>
        <w:tc>
          <w:tcPr>
            <w:tcW w:w="1322" w:type="dxa"/>
          </w:tcPr>
          <w:p w:rsidR="003C0A32" w:rsidRPr="008C7693" w:rsidRDefault="003C0A32" w:rsidP="00FB47FA">
            <w:pPr>
              <w:jc w:val="center"/>
              <w:rPr>
                <w:rFonts w:ascii="Times New Roman" w:hAnsi="Times New Roman"/>
              </w:rPr>
            </w:pPr>
            <w:r>
              <w:rPr>
                <w:rFonts w:ascii="Times New Roman" w:hAnsi="Times New Roman"/>
              </w:rPr>
              <w:t>3</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tcPr>
          <w:p w:rsidR="003C0A32" w:rsidRPr="008C7693" w:rsidRDefault="003C0A32" w:rsidP="00FB47FA">
            <w:pPr>
              <w:rPr>
                <w:rFonts w:ascii="Times New Roman" w:hAnsi="Times New Roman"/>
              </w:rPr>
            </w:pPr>
            <w:r w:rsidRPr="008C7693">
              <w:rPr>
                <w:rFonts w:ascii="Times New Roman" w:hAnsi="Times New Roman"/>
              </w:rPr>
              <w:t>Tilmansov reagens (natrijumova so 2,6-</w:t>
            </w:r>
            <w:r w:rsidRPr="008C7693">
              <w:rPr>
                <w:rFonts w:ascii="Times New Roman" w:hAnsi="Times New Roman"/>
                <w:i/>
              </w:rPr>
              <w:t>p</w:t>
            </w:r>
            <w:r w:rsidRPr="008C7693">
              <w:rPr>
                <w:rFonts w:ascii="Times New Roman" w:hAnsi="Times New Roman"/>
              </w:rPr>
              <w:t>-hlorfenolindofenola)</w:t>
            </w:r>
          </w:p>
        </w:tc>
        <w:tc>
          <w:tcPr>
            <w:tcW w:w="1041" w:type="dxa"/>
          </w:tcPr>
          <w:p w:rsidR="003C0A32" w:rsidRPr="008C7693" w:rsidRDefault="003C0A32" w:rsidP="00FB47FA">
            <w:pPr>
              <w:jc w:val="center"/>
              <w:rPr>
                <w:rFonts w:ascii="Times New Roman" w:hAnsi="Times New Roman"/>
              </w:rPr>
            </w:pPr>
            <w:r w:rsidRPr="008C7693">
              <w:rPr>
                <w:rFonts w:ascii="Times New Roman" w:hAnsi="Times New Roman"/>
              </w:rPr>
              <w:t>5 g</w:t>
            </w:r>
          </w:p>
        </w:tc>
        <w:tc>
          <w:tcPr>
            <w:tcW w:w="1200"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lang w:val="sr-Latn-CS"/>
              </w:rPr>
            </w:pPr>
          </w:p>
        </w:tc>
        <w:tc>
          <w:tcPr>
            <w:tcW w:w="1668" w:type="dxa"/>
            <w:vAlign w:val="center"/>
          </w:tcPr>
          <w:p w:rsidR="003C0A32" w:rsidRPr="008C7693" w:rsidRDefault="003C0A32" w:rsidP="00FB47FA">
            <w:pPr>
              <w:spacing w:line="360" w:lineRule="auto"/>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r w:rsidR="003C0A32" w:rsidRPr="008C7693" w:rsidTr="00FB47FA">
        <w:trPr>
          <w:jc w:val="center"/>
        </w:trPr>
        <w:tc>
          <w:tcPr>
            <w:tcW w:w="784" w:type="dxa"/>
            <w:vAlign w:val="center"/>
          </w:tcPr>
          <w:p w:rsidR="003C0A32" w:rsidRPr="008C7693" w:rsidRDefault="003C0A32" w:rsidP="003910B9">
            <w:pPr>
              <w:numPr>
                <w:ilvl w:val="0"/>
                <w:numId w:val="30"/>
              </w:numPr>
              <w:spacing w:after="0" w:line="240" w:lineRule="auto"/>
              <w:rPr>
                <w:rFonts w:ascii="Times New Roman" w:hAnsi="Times New Roman"/>
              </w:rPr>
            </w:pPr>
          </w:p>
        </w:tc>
        <w:tc>
          <w:tcPr>
            <w:tcW w:w="2037" w:type="dxa"/>
            <w:vAlign w:val="center"/>
          </w:tcPr>
          <w:p w:rsidR="003C0A32" w:rsidRPr="008C7693" w:rsidRDefault="003C0A32" w:rsidP="00FB47FA">
            <w:pPr>
              <w:rPr>
                <w:rFonts w:ascii="Times New Roman" w:hAnsi="Times New Roman"/>
                <w:bCs/>
              </w:rPr>
            </w:pPr>
            <w:r w:rsidRPr="008C7693">
              <w:rPr>
                <w:rFonts w:ascii="Times New Roman" w:hAnsi="Times New Roman"/>
                <w:bCs/>
              </w:rPr>
              <w:t>Alizarin crveno S</w:t>
            </w:r>
          </w:p>
        </w:tc>
        <w:tc>
          <w:tcPr>
            <w:tcW w:w="1041" w:type="dxa"/>
            <w:vAlign w:val="center"/>
          </w:tcPr>
          <w:p w:rsidR="003C0A32" w:rsidRPr="008C7693" w:rsidRDefault="003C0A32" w:rsidP="00FB47FA">
            <w:pPr>
              <w:jc w:val="center"/>
              <w:rPr>
                <w:rFonts w:ascii="Times New Roman" w:hAnsi="Times New Roman"/>
                <w:bCs/>
              </w:rPr>
            </w:pPr>
            <w:r w:rsidRPr="008C7693">
              <w:rPr>
                <w:rFonts w:ascii="Times New Roman" w:hAnsi="Times New Roman"/>
                <w:bCs/>
              </w:rPr>
              <w:t>25 g</w:t>
            </w:r>
          </w:p>
        </w:tc>
        <w:tc>
          <w:tcPr>
            <w:tcW w:w="1200"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322"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244" w:type="dxa"/>
            <w:vAlign w:val="center"/>
          </w:tcPr>
          <w:p w:rsidR="003C0A32" w:rsidRPr="008C7693" w:rsidRDefault="003C0A32" w:rsidP="00FB47FA">
            <w:pPr>
              <w:jc w:val="center"/>
              <w:rPr>
                <w:rFonts w:ascii="Times New Roman" w:hAnsi="Times New Roman"/>
              </w:rPr>
            </w:pPr>
          </w:p>
        </w:tc>
        <w:tc>
          <w:tcPr>
            <w:tcW w:w="1668" w:type="dxa"/>
            <w:vAlign w:val="center"/>
          </w:tcPr>
          <w:p w:rsidR="003C0A32" w:rsidRPr="008C7693" w:rsidRDefault="003C0A32" w:rsidP="00FB47FA">
            <w:pPr>
              <w:jc w:val="center"/>
              <w:rPr>
                <w:rFonts w:ascii="Times New Roman" w:hAnsi="Times New Roman"/>
              </w:rPr>
            </w:pPr>
          </w:p>
        </w:tc>
        <w:tc>
          <w:tcPr>
            <w:tcW w:w="1365" w:type="dxa"/>
            <w:vAlign w:val="center"/>
          </w:tcPr>
          <w:p w:rsidR="003C0A32" w:rsidRPr="008C7693" w:rsidRDefault="003C0A32" w:rsidP="00FB47FA">
            <w:pPr>
              <w:rPr>
                <w:rFonts w:ascii="Times New Roman" w:hAnsi="Times New Roman"/>
              </w:rPr>
            </w:pPr>
          </w:p>
        </w:tc>
      </w:tr>
    </w:tbl>
    <w:p w:rsidR="003C0A32" w:rsidRPr="008C7693" w:rsidRDefault="003C0A32" w:rsidP="003C0A32">
      <w:pPr>
        <w:ind w:left="3600"/>
        <w:rPr>
          <w:rFonts w:ascii="Times New Roman" w:hAnsi="Times New Roman"/>
          <w:lang w:val="sr-Latn-CS"/>
        </w:rPr>
      </w:pPr>
    </w:p>
    <w:p w:rsidR="003C0A32" w:rsidRPr="008C7693" w:rsidRDefault="001C5A2D" w:rsidP="001C5A2D">
      <w:pPr>
        <w:rPr>
          <w:rFonts w:ascii="Times New Roman" w:hAnsi="Times New Roman"/>
          <w:lang w:val="sr-Latn-CS"/>
        </w:rPr>
      </w:pPr>
      <w:r>
        <w:rPr>
          <w:rFonts w:ascii="Times New Roman" w:hAnsi="Times New Roman"/>
          <w:b/>
          <w:sz w:val="28"/>
          <w:szCs w:val="28"/>
          <w:lang/>
        </w:rPr>
        <w:t xml:space="preserve">                                                                     </w:t>
      </w:r>
      <w:r w:rsidR="003C0A32" w:rsidRPr="008C7693">
        <w:rPr>
          <w:rFonts w:ascii="Times New Roman" w:hAnsi="Times New Roman"/>
          <w:lang w:val="sr-Latn-CS"/>
        </w:rPr>
        <w:t>UKUPNA CENA BEZ PDV-a …</w:t>
      </w:r>
      <w:r w:rsidR="003C0A32">
        <w:rPr>
          <w:rFonts w:ascii="Times New Roman" w:hAnsi="Times New Roman"/>
          <w:lang/>
        </w:rPr>
        <w:t>........</w:t>
      </w:r>
      <w:r w:rsidR="003C0A32" w:rsidRPr="008C7693">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Pr="001C5A2D" w:rsidRDefault="003C0A32" w:rsidP="003C0A32">
      <w:pPr>
        <w:rPr>
          <w:rFonts w:ascii="Times New Roman" w:hAnsi="Times New Roman"/>
          <w:b/>
          <w:sz w:val="32"/>
          <w:szCs w:val="32"/>
          <w:lang/>
        </w:rPr>
      </w:pPr>
    </w:p>
    <w:p w:rsidR="003F780D" w:rsidRDefault="003F780D" w:rsidP="003C0A32">
      <w:pPr>
        <w:rPr>
          <w:rFonts w:ascii="Times New Roman" w:hAnsi="Times New Roman"/>
          <w:b/>
          <w:lang/>
        </w:rPr>
      </w:pPr>
    </w:p>
    <w:p w:rsidR="003C0A32" w:rsidRPr="003F780D" w:rsidRDefault="003C0A32" w:rsidP="003C0A32">
      <w:pPr>
        <w:rPr>
          <w:rFonts w:ascii="Times New Roman" w:hAnsi="Times New Roman"/>
          <w:b/>
          <w:lang/>
        </w:rPr>
      </w:pPr>
      <w:r w:rsidRPr="008C7693">
        <w:rPr>
          <w:rFonts w:ascii="Times New Roman" w:hAnsi="Times New Roman"/>
          <w:b/>
          <w:lang w:val="sr-Latn-CS"/>
        </w:rPr>
        <w:t>PARTIJA XVII– KULTURA ANIMALNIH ĆELIJA</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 X</w:t>
      </w:r>
      <w:r>
        <w:rPr>
          <w:rFonts w:ascii="Times New Roman" w:hAnsi="Times New Roman"/>
          <w:b/>
          <w:lang w:val="sr-Latn-CS"/>
        </w:rPr>
        <w:t>VII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rPr>
          <w:rFonts w:ascii="Times New Roman" w:hAnsi="Times New Roman"/>
          <w:lang w:val="sr-Latn-CS"/>
        </w:rPr>
      </w:pPr>
    </w:p>
    <w:tbl>
      <w:tblPr>
        <w:tblW w:w="10830"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1885"/>
        <w:gridCol w:w="1081"/>
        <w:gridCol w:w="1081"/>
        <w:gridCol w:w="1261"/>
        <w:gridCol w:w="1351"/>
        <w:gridCol w:w="1351"/>
        <w:gridCol w:w="2071"/>
      </w:tblGrid>
      <w:tr w:rsidR="003C0A32" w:rsidRPr="008C7693" w:rsidTr="00FB47FA">
        <w:tc>
          <w:tcPr>
            <w:tcW w:w="749"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rPr>
            </w:pPr>
            <w:r w:rsidRPr="008C7693">
              <w:rPr>
                <w:rFonts w:ascii="Times New Roman" w:hAnsi="Times New Roman"/>
                <w:b/>
              </w:rPr>
              <w:t>R.br.</w:t>
            </w:r>
          </w:p>
        </w:tc>
        <w:tc>
          <w:tcPr>
            <w:tcW w:w="1885"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vertAlign w:val="superscript"/>
              </w:rPr>
            </w:pPr>
            <w:r w:rsidRPr="008C7693">
              <w:rPr>
                <w:rFonts w:ascii="Times New Roman" w:hAnsi="Times New Roman"/>
                <w:b/>
              </w:rPr>
              <w:t>Naziv</w:t>
            </w:r>
          </w:p>
        </w:tc>
        <w:tc>
          <w:tcPr>
            <w:tcW w:w="1081"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rPr>
            </w:pPr>
            <w:r w:rsidRPr="008C7693">
              <w:rPr>
                <w:rFonts w:ascii="Times New Roman" w:hAnsi="Times New Roman"/>
                <w:b/>
              </w:rPr>
              <w:t>Jedinica mere</w:t>
            </w:r>
          </w:p>
        </w:tc>
        <w:tc>
          <w:tcPr>
            <w:tcW w:w="1081"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rPr>
            </w:pPr>
            <w:r w:rsidRPr="008C7693">
              <w:rPr>
                <w:rFonts w:ascii="Times New Roman" w:hAnsi="Times New Roman"/>
                <w:b/>
              </w:rPr>
              <w:t>Čistoća</w:t>
            </w:r>
          </w:p>
        </w:tc>
        <w:tc>
          <w:tcPr>
            <w:tcW w:w="1261"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rPr>
            </w:pPr>
            <w:r w:rsidRPr="008C7693">
              <w:rPr>
                <w:rFonts w:ascii="Times New Roman" w:hAnsi="Times New Roman"/>
                <w:b/>
              </w:rPr>
              <w:t>Okvirna količina</w:t>
            </w:r>
          </w:p>
        </w:tc>
        <w:tc>
          <w:tcPr>
            <w:tcW w:w="1351"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rPr>
            </w:pPr>
            <w:r w:rsidRPr="008C7693">
              <w:rPr>
                <w:rFonts w:ascii="Times New Roman" w:hAnsi="Times New Roman"/>
                <w:b/>
              </w:rPr>
              <w:t>Cena bez PDV-a po jedinici mere</w:t>
            </w:r>
          </w:p>
        </w:tc>
        <w:tc>
          <w:tcPr>
            <w:tcW w:w="1351"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rPr>
            </w:pPr>
            <w:r w:rsidRPr="008C7693">
              <w:rPr>
                <w:rFonts w:ascii="Times New Roman" w:hAnsi="Times New Roman"/>
                <w:b/>
              </w:rPr>
              <w:t>Ukupna cena bez PDV-a</w:t>
            </w:r>
          </w:p>
        </w:tc>
        <w:tc>
          <w:tcPr>
            <w:tcW w:w="2071" w:type="dxa"/>
            <w:tcBorders>
              <w:top w:val="single" w:sz="4" w:space="0" w:color="auto"/>
              <w:left w:val="single" w:sz="4" w:space="0" w:color="auto"/>
              <w:bottom w:val="thickThinSmallGap" w:sz="24" w:space="0" w:color="auto"/>
              <w:right w:val="single" w:sz="4" w:space="0" w:color="auto"/>
            </w:tcBorders>
            <w:vAlign w:val="center"/>
            <w:hideMark/>
          </w:tcPr>
          <w:p w:rsidR="003C0A32" w:rsidRPr="008C7693" w:rsidRDefault="003C0A32" w:rsidP="00FB47FA">
            <w:pPr>
              <w:spacing w:before="120"/>
              <w:jc w:val="center"/>
              <w:rPr>
                <w:rFonts w:ascii="Times New Roman" w:hAnsi="Times New Roman"/>
                <w:b/>
              </w:rPr>
            </w:pPr>
          </w:p>
          <w:p w:rsidR="003C0A32" w:rsidRPr="008C7693" w:rsidRDefault="003C0A32" w:rsidP="00FB47FA">
            <w:pPr>
              <w:spacing w:before="120"/>
              <w:jc w:val="center"/>
              <w:rPr>
                <w:rFonts w:ascii="Times New Roman" w:hAnsi="Times New Roman"/>
                <w:b/>
              </w:rPr>
            </w:pPr>
            <w:r w:rsidRPr="008C7693">
              <w:rPr>
                <w:rFonts w:ascii="Times New Roman" w:hAnsi="Times New Roman"/>
                <w:b/>
              </w:rPr>
              <w:t>Proizvođač</w:t>
            </w:r>
          </w:p>
        </w:tc>
      </w:tr>
      <w:tr w:rsidR="003C0A32" w:rsidRPr="008C7693" w:rsidTr="00D822B1">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hideMark/>
          </w:tcPr>
          <w:p w:rsidR="003C0A32" w:rsidRPr="006C46CA" w:rsidRDefault="003C0A32" w:rsidP="00FB47FA">
            <w:pPr>
              <w:rPr>
                <w:rFonts w:ascii="Times New Roman" w:hAnsi="Times New Roman"/>
                <w:lang/>
              </w:rPr>
            </w:pPr>
            <w:r w:rsidRPr="006C46CA">
              <w:rPr>
                <w:rFonts w:ascii="Times New Roman" w:hAnsi="Times New Roman"/>
              </w:rPr>
              <w:t>Dulbecco-ov modifikovani medijum po Eagl-u,  sa niskim sadržajem glukoze, sa 1000mg/ml glukoze i L-glutaminom, D6046-500ML Sigma Aldrich ili odgovaraju</w:t>
            </w:r>
            <w:r w:rsidRPr="006C46CA">
              <w:rPr>
                <w:rFonts w:ascii="Times New Roman" w:hAnsi="Times New Roman"/>
                <w:lang/>
              </w:rPr>
              <w:t>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500ml</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D822B1">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r>
      <w:tr w:rsidR="003C0A32" w:rsidRPr="008C7693" w:rsidTr="00D822B1">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hideMark/>
          </w:tcPr>
          <w:p w:rsidR="003C0A32" w:rsidRPr="008C7693" w:rsidRDefault="003C0A32" w:rsidP="00FB47FA">
            <w:pPr>
              <w:rPr>
                <w:rFonts w:ascii="Times New Roman" w:hAnsi="Times New Roman"/>
              </w:rPr>
            </w:pPr>
            <w:r w:rsidRPr="008C7693">
              <w:rPr>
                <w:rFonts w:ascii="Times New Roman" w:hAnsi="Times New Roman"/>
              </w:rPr>
              <w:t xml:space="preserve">RPMI-1640 </w:t>
            </w:r>
            <w:r w:rsidRPr="006C46CA">
              <w:rPr>
                <w:rFonts w:ascii="Times New Roman" w:hAnsi="Times New Roman"/>
              </w:rPr>
              <w:t>medijum, hepes modifikacija, sa L-glutaminom i25mm hepesom, bez natrijum bikarbonata, R4130-10X1L Sigma Aldrich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10x1L</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D822B1">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D822B1">
        <w:tc>
          <w:tcPr>
            <w:tcW w:w="749" w:type="dxa"/>
            <w:tcBorders>
              <w:top w:val="single" w:sz="4" w:space="0" w:color="auto"/>
              <w:left w:val="single" w:sz="4" w:space="0" w:color="auto"/>
              <w:bottom w:val="single" w:sz="4" w:space="0" w:color="auto"/>
              <w:right w:val="single" w:sz="4" w:space="0" w:color="auto"/>
            </w:tcBorders>
          </w:tcPr>
          <w:p w:rsidR="003C0A32" w:rsidRPr="0084660F"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hideMark/>
          </w:tcPr>
          <w:p w:rsidR="003C0A32" w:rsidRPr="0084660F" w:rsidRDefault="003C0A32" w:rsidP="00FB47FA">
            <w:pPr>
              <w:rPr>
                <w:rFonts w:ascii="Times New Roman" w:hAnsi="Times New Roman"/>
              </w:rPr>
            </w:pPr>
            <w:r w:rsidRPr="0084660F">
              <w:rPr>
                <w:rFonts w:ascii="Times New Roman" w:hAnsi="Times New Roman"/>
              </w:rPr>
              <w:t>RPMI – 1640 u prahu,</w:t>
            </w:r>
            <w:r w:rsidRPr="0084660F">
              <w:t xml:space="preserve"> </w:t>
            </w:r>
            <w:r w:rsidRPr="0084660F">
              <w:rPr>
                <w:rFonts w:ascii="Times New Roman" w:hAnsi="Times New Roman"/>
              </w:rPr>
              <w:t>31800022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9B4A04" w:rsidRDefault="009B4A04" w:rsidP="00FB47FA">
            <w:pPr>
              <w:jc w:val="center"/>
              <w:rPr>
                <w:rFonts w:ascii="Times New Roman" w:hAnsi="Times New Roman"/>
                <w:highlight w:val="red"/>
                <w:lang w:val="en-US"/>
              </w:rPr>
            </w:pPr>
            <w:r w:rsidRPr="008C7693">
              <w:rPr>
                <w:rFonts w:ascii="Times New Roman" w:hAnsi="Times New Roman"/>
                <w:lang w:val="sr-Latn-CS"/>
              </w:rPr>
              <w:t>10x1L</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6C46CA" w:rsidRDefault="00D822B1" w:rsidP="00D822B1">
            <w:pPr>
              <w:jc w:val="center"/>
              <w:rPr>
                <w:rFonts w:ascii="Times New Roman" w:hAnsi="Times New Roman"/>
                <w:highlight w:val="red"/>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3C0A32" w:rsidRPr="006C46CA" w:rsidRDefault="003C0A32" w:rsidP="00FB47FA">
            <w:pPr>
              <w:jc w:val="center"/>
              <w:rPr>
                <w:rFonts w:ascii="Times New Roman" w:hAnsi="Times New Roman"/>
                <w:highlight w:val="red"/>
              </w:rPr>
            </w:pPr>
            <w:r w:rsidRPr="009B4A0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hideMark/>
          </w:tcPr>
          <w:p w:rsidR="003C0A32" w:rsidRPr="00C04858" w:rsidRDefault="003C0A32" w:rsidP="00FB47FA">
            <w:pPr>
              <w:rPr>
                <w:rFonts w:ascii="Times New Roman" w:hAnsi="Times New Roman"/>
                <w:highlight w:val="yellow"/>
              </w:rPr>
            </w:pPr>
            <w:r w:rsidRPr="006C46CA">
              <w:rPr>
                <w:rFonts w:ascii="Times New Roman" w:hAnsi="Times New Roman"/>
              </w:rPr>
              <w:t xml:space="preserve">Tripsin iz svinjskog pankreasa, liofilizirani prah, </w:t>
            </w:r>
            <w:r w:rsidRPr="006C46CA">
              <w:rPr>
                <w:rFonts w:ascii="Times New Roman" w:hAnsi="Times New Roman"/>
              </w:rPr>
              <w:lastRenderedPageBreak/>
              <w:t>bioregentska aktivnost: 1.000-2.000 baee jedinica, T4799-5G Sigma Aldrich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lastRenderedPageBreak/>
              <w:t>5G</w:t>
            </w:r>
          </w:p>
        </w:tc>
        <w:tc>
          <w:tcPr>
            <w:tcW w:w="1081" w:type="dxa"/>
            <w:tcBorders>
              <w:top w:val="single" w:sz="4" w:space="0" w:color="auto"/>
              <w:left w:val="single" w:sz="4" w:space="0" w:color="auto"/>
              <w:bottom w:val="single" w:sz="4" w:space="0" w:color="auto"/>
              <w:right w:val="single" w:sz="4" w:space="0" w:color="auto"/>
            </w:tcBorders>
            <w:hideMark/>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hideMark/>
          </w:tcPr>
          <w:p w:rsidR="003C0A32" w:rsidRPr="00C04858" w:rsidRDefault="003C0A32" w:rsidP="00FB47FA">
            <w:pPr>
              <w:rPr>
                <w:rFonts w:ascii="Times New Roman" w:hAnsi="Times New Roman"/>
                <w:highlight w:val="yellow"/>
              </w:rPr>
            </w:pPr>
            <w:r w:rsidRPr="006C46CA">
              <w:rPr>
                <w:rFonts w:ascii="Times New Roman" w:hAnsi="Times New Roman"/>
              </w:rPr>
              <w:t>Medijum EMEM w/L-glutamin, 51412C-1000ML Sigma Aldrich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1000ML</w:t>
            </w:r>
          </w:p>
        </w:tc>
        <w:tc>
          <w:tcPr>
            <w:tcW w:w="1081" w:type="dxa"/>
            <w:tcBorders>
              <w:top w:val="single" w:sz="4" w:space="0" w:color="auto"/>
              <w:left w:val="single" w:sz="4" w:space="0" w:color="auto"/>
              <w:bottom w:val="single" w:sz="4" w:space="0" w:color="auto"/>
              <w:right w:val="single" w:sz="4" w:space="0" w:color="auto"/>
            </w:tcBorders>
            <w:hideMark/>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DD0E13">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hideMark/>
          </w:tcPr>
          <w:p w:rsidR="003C0A32" w:rsidRPr="008C7693" w:rsidRDefault="003C0A32" w:rsidP="00FB47FA">
            <w:pPr>
              <w:rPr>
                <w:rFonts w:ascii="Times New Roman" w:hAnsi="Times New Roman"/>
              </w:rPr>
            </w:pPr>
            <w:r w:rsidRPr="008C7693">
              <w:rPr>
                <w:rFonts w:ascii="Times New Roman" w:hAnsi="Times New Roman"/>
              </w:rPr>
              <w:t>Antibiotski, antimikotski rastvor, stabilizovani bioreagens, sterilisan filtracijom, sa 10,000 jedinica</w:t>
            </w:r>
            <w:r>
              <w:rPr>
                <w:rFonts w:ascii="Times New Roman" w:hAnsi="Times New Roman"/>
              </w:rPr>
              <w:t>, A5955-100ML Sigma Aldrich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100ML</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DD0E13">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hideMark/>
          </w:tcPr>
          <w:p w:rsidR="003C0A32" w:rsidRPr="008C7693" w:rsidRDefault="003C0A32" w:rsidP="00FB47FA">
            <w:pPr>
              <w:rPr>
                <w:rFonts w:ascii="Times New Roman" w:hAnsi="Times New Roman"/>
              </w:rPr>
            </w:pPr>
            <w:r w:rsidRPr="008C7693">
              <w:rPr>
                <w:rFonts w:ascii="Times New Roman" w:hAnsi="Times New Roman"/>
              </w:rPr>
              <w:t>Goveđi fetalni serum (Bovine serum albumin)</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100ML</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HEPES pufer (ultra čist)</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g</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Epinefrin (epinephrine (free base) ili epinephrine HCl, ili (±)-Epinephrine hydrochloride)</w:t>
            </w:r>
          </w:p>
          <w:p w:rsidR="003C0A32" w:rsidRPr="008C7693" w:rsidRDefault="003C0A32" w:rsidP="00FB47FA">
            <w:pPr>
              <w:rPr>
                <w:rFonts w:ascii="Times New Roman" w:hAnsi="Times New Roman"/>
              </w:rPr>
            </w:pP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 g</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 xml:space="preserve">Medijum za astrocite, trokomponentni (sa D-MEM 1X, N-2 suplementom 100X, goveđim fetalnim serumom </w:t>
            </w:r>
            <w:r w:rsidRPr="008C7693">
              <w:rPr>
                <w:rFonts w:ascii="Times New Roman" w:hAnsi="Times New Roman"/>
                <w:b w:val="0"/>
                <w:sz w:val="22"/>
                <w:szCs w:val="22"/>
              </w:rPr>
              <w:lastRenderedPageBreak/>
              <w:t>FBS)</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lastRenderedPageBreak/>
              <w:t>500 ml</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IMDM medijum (sa L-glutaminom, fenol red, hepes, visok sadržaj glukoze, natrijum piruvat</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1000 ml</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IMDM medijum (sa L-glutaminom, fenol red, hepes, nizak sadržaj glukoze, natrijum piruvat</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1000 ml</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Medijum za krioprezervaciju ćelija</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50 ml</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 xml:space="preserve">Deksametazon </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100 mg</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2- Merkaptoetanol</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250 ml</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r w:rsidR="003C0A32" w:rsidRPr="008C7693" w:rsidTr="00FB47FA">
        <w:tc>
          <w:tcPr>
            <w:tcW w:w="749" w:type="dxa"/>
            <w:tcBorders>
              <w:top w:val="single" w:sz="4" w:space="0" w:color="auto"/>
              <w:left w:val="single" w:sz="4" w:space="0" w:color="auto"/>
              <w:bottom w:val="single" w:sz="4" w:space="0" w:color="auto"/>
              <w:right w:val="single" w:sz="4" w:space="0" w:color="auto"/>
            </w:tcBorders>
          </w:tcPr>
          <w:p w:rsidR="003C0A32" w:rsidRPr="008C7693" w:rsidRDefault="003C0A32" w:rsidP="003910B9">
            <w:pPr>
              <w:numPr>
                <w:ilvl w:val="0"/>
                <w:numId w:val="31"/>
              </w:numPr>
              <w:spacing w:after="0"/>
              <w:jc w:val="center"/>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pStyle w:val="Heading1"/>
              <w:rPr>
                <w:rFonts w:ascii="Times New Roman" w:hAnsi="Times New Roman"/>
                <w:b w:val="0"/>
                <w:sz w:val="22"/>
                <w:szCs w:val="22"/>
              </w:rPr>
            </w:pPr>
            <w:r w:rsidRPr="008C7693">
              <w:rPr>
                <w:rFonts w:ascii="Times New Roman" w:hAnsi="Times New Roman"/>
                <w:b w:val="0"/>
                <w:sz w:val="22"/>
                <w:szCs w:val="22"/>
              </w:rPr>
              <w:t>Natrijum</w:t>
            </w:r>
            <w:r w:rsidRPr="008C7693">
              <w:rPr>
                <w:rFonts w:ascii="Times New Roman" w:hAnsi="Times New Roman"/>
                <w:b w:val="0"/>
                <w:sz w:val="22"/>
                <w:szCs w:val="22"/>
                <w:lang w:val="en-US"/>
              </w:rPr>
              <w:t>/</w:t>
            </w:r>
            <w:r w:rsidRPr="008C7693">
              <w:rPr>
                <w:rFonts w:ascii="Times New Roman" w:hAnsi="Times New Roman"/>
                <w:b w:val="0"/>
                <w:sz w:val="22"/>
                <w:szCs w:val="22"/>
              </w:rPr>
              <w:t xml:space="preserve">piruvat </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25 g</w:t>
            </w:r>
          </w:p>
        </w:tc>
        <w:tc>
          <w:tcPr>
            <w:tcW w:w="108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3C0A32" w:rsidRPr="008C7693" w:rsidRDefault="003C0A32" w:rsidP="00FB47FA">
            <w:pPr>
              <w:jc w:val="center"/>
              <w:rPr>
                <w:rFonts w:ascii="Times New Roman" w:hAnsi="Times New Roman"/>
              </w:rPr>
            </w:pPr>
          </w:p>
        </w:tc>
        <w:tc>
          <w:tcPr>
            <w:tcW w:w="2071" w:type="dxa"/>
            <w:tcBorders>
              <w:top w:val="single" w:sz="4" w:space="0" w:color="auto"/>
              <w:left w:val="single" w:sz="4" w:space="0" w:color="auto"/>
              <w:bottom w:val="single" w:sz="4" w:space="0" w:color="auto"/>
              <w:right w:val="single" w:sz="4" w:space="0" w:color="auto"/>
            </w:tcBorders>
          </w:tcPr>
          <w:p w:rsidR="003C0A32" w:rsidRPr="008C7693" w:rsidRDefault="003C0A32" w:rsidP="00FB47FA">
            <w:pPr>
              <w:jc w:val="center"/>
              <w:rPr>
                <w:rFonts w:ascii="Times New Roman" w:hAnsi="Times New Roman"/>
              </w:rPr>
            </w:pPr>
          </w:p>
        </w:tc>
      </w:tr>
    </w:tbl>
    <w:p w:rsidR="003C0A32" w:rsidRPr="004F3925" w:rsidRDefault="003C0A32" w:rsidP="003C0A32">
      <w:pPr>
        <w:rPr>
          <w:rFonts w:ascii="Times New Roman" w:hAnsi="Times New Roman"/>
          <w:lang/>
        </w:rPr>
      </w:pPr>
    </w:p>
    <w:p w:rsidR="003C0A32" w:rsidRPr="004E1D32" w:rsidRDefault="003C0A32" w:rsidP="003C0A32">
      <w:pPr>
        <w:rPr>
          <w:rFonts w:ascii="Times New Roman" w:hAnsi="Times New Roman"/>
          <w:color w:val="000000"/>
        </w:rPr>
      </w:pPr>
      <w:r w:rsidRPr="008C7693">
        <w:rPr>
          <w:rFonts w:ascii="Times New Roman" w:hAnsi="Times New Roman"/>
          <w:lang w:val="sr-Latn-CS"/>
        </w:rPr>
        <w:t xml:space="preserve">                                    </w:t>
      </w:r>
      <w:r>
        <w:rPr>
          <w:rFonts w:ascii="Times New Roman" w:hAnsi="Times New Roman"/>
          <w:lang w:val="sr-Latn-CS"/>
        </w:rPr>
        <w:t xml:space="preserve">                      </w:t>
      </w:r>
      <w:r>
        <w:rPr>
          <w:rFonts w:ascii="Times New Roman" w:hAnsi="Times New Roman"/>
          <w:lang/>
        </w:rPr>
        <w:t xml:space="preserve">                 </w:t>
      </w:r>
      <w:r w:rsidRPr="008C7693">
        <w:rPr>
          <w:rFonts w:ascii="Times New Roman" w:hAnsi="Times New Roman"/>
          <w:lang w:val="sr-Latn-CS"/>
        </w:rPr>
        <w:t xml:space="preserve"> </w:t>
      </w:r>
      <w:r w:rsidR="001C5A2D">
        <w:rPr>
          <w:rFonts w:ascii="Times New Roman" w:hAnsi="Times New Roman"/>
          <w:lang w:val="sr-Latn-CS"/>
        </w:rPr>
        <w:t xml:space="preserve">         </w:t>
      </w:r>
      <w:r w:rsidRPr="008C7693">
        <w:rPr>
          <w:rFonts w:ascii="Times New Roman" w:hAnsi="Times New Roman"/>
          <w:lang w:val="sr-Latn-CS"/>
        </w:rPr>
        <w:t xml:space="preserve"> UKUPNA CENA BEZ PDV-a ...</w:t>
      </w:r>
      <w:r>
        <w:rPr>
          <w:rFonts w:ascii="Times New Roman" w:hAnsi="Times New Roman"/>
          <w:lang/>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3F780D" w:rsidRDefault="003F780D" w:rsidP="003C0A32">
      <w:pPr>
        <w:rPr>
          <w:rFonts w:ascii="Times New Roman" w:hAnsi="Times New Roman"/>
          <w:b/>
          <w:lang/>
        </w:rPr>
      </w:pPr>
    </w:p>
    <w:p w:rsidR="003C0A32" w:rsidRPr="003F780D" w:rsidRDefault="003C0A32" w:rsidP="003C0A32">
      <w:pPr>
        <w:rPr>
          <w:rFonts w:ascii="Times New Roman" w:hAnsi="Times New Roman"/>
          <w:b/>
          <w:lang/>
        </w:rPr>
      </w:pPr>
      <w:r w:rsidRPr="008C7693">
        <w:rPr>
          <w:rFonts w:ascii="Times New Roman" w:hAnsi="Times New Roman"/>
          <w:b/>
          <w:lang w:val="sr-Latn-CS"/>
        </w:rPr>
        <w:t>PARTIJA X</w:t>
      </w:r>
      <w:r>
        <w:rPr>
          <w:rFonts w:ascii="Times New Roman" w:hAnsi="Times New Roman"/>
          <w:b/>
        </w:rPr>
        <w:t>VIII</w:t>
      </w:r>
      <w:r w:rsidRPr="008C7693">
        <w:rPr>
          <w:rFonts w:ascii="Times New Roman" w:hAnsi="Times New Roman"/>
          <w:b/>
          <w:lang w:val="sr-Latn-CS"/>
        </w:rPr>
        <w:t xml:space="preserve"> – PESTICIDI</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sidRPr="008C7693">
        <w:rPr>
          <w:rFonts w:ascii="Times New Roman" w:hAnsi="Times New Roman"/>
          <w:b/>
          <w:lang w:val="sr-Latn-CS"/>
        </w:rPr>
        <w:t>Partiji X</w:t>
      </w:r>
      <w:r>
        <w:rPr>
          <w:rFonts w:ascii="Times New Roman" w:hAnsi="Times New Roman"/>
          <w:b/>
          <w:lang w:val="sr-Latn-CS"/>
        </w:rPr>
        <w:t xml:space="preserve">VIII </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rPr>
          <w:rFonts w:ascii="Times New Roman" w:hAnsi="Times New Roman"/>
          <w:b/>
          <w:sz w:val="32"/>
          <w:szCs w:val="32"/>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6"/>
        <w:gridCol w:w="1578"/>
        <w:gridCol w:w="1094"/>
        <w:gridCol w:w="1051"/>
        <w:gridCol w:w="1097"/>
        <w:gridCol w:w="1051"/>
        <w:gridCol w:w="1080"/>
        <w:gridCol w:w="1406"/>
      </w:tblGrid>
      <w:tr w:rsidR="003C0A32" w:rsidRPr="008C7693" w:rsidTr="00FB47FA">
        <w:tc>
          <w:tcPr>
            <w:tcW w:w="958"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R. broj</w:t>
            </w:r>
          </w:p>
        </w:tc>
        <w:tc>
          <w:tcPr>
            <w:tcW w:w="1603"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Naziv</w:t>
            </w:r>
          </w:p>
        </w:tc>
        <w:tc>
          <w:tcPr>
            <w:tcW w:w="1120"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Jedinica mere</w:t>
            </w:r>
          </w:p>
        </w:tc>
        <w:tc>
          <w:tcPr>
            <w:tcW w:w="1088"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Cistoca</w:t>
            </w:r>
          </w:p>
        </w:tc>
        <w:tc>
          <w:tcPr>
            <w:tcW w:w="1120"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Okvirna kolicina</w:t>
            </w:r>
          </w:p>
        </w:tc>
        <w:tc>
          <w:tcPr>
            <w:tcW w:w="1088"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Cena bez PDV-a po jedinici mere</w:t>
            </w:r>
          </w:p>
        </w:tc>
        <w:tc>
          <w:tcPr>
            <w:tcW w:w="1109"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Ukupna cena bez PDV-a</w:t>
            </w:r>
          </w:p>
        </w:tc>
        <w:tc>
          <w:tcPr>
            <w:tcW w:w="1443" w:type="dxa"/>
            <w:tcBorders>
              <w:bottom w:val="thinThickSmallGap" w:sz="24" w:space="0" w:color="auto"/>
            </w:tcBorders>
            <w:vAlign w:val="center"/>
          </w:tcPr>
          <w:p w:rsidR="003C0A32" w:rsidRPr="00BC7DA9" w:rsidRDefault="003C0A32" w:rsidP="00FB47FA">
            <w:pPr>
              <w:jc w:val="center"/>
              <w:rPr>
                <w:rFonts w:ascii="Times New Roman" w:hAnsi="Times New Roman"/>
                <w:b/>
                <w:lang/>
              </w:rPr>
            </w:pPr>
            <w:r>
              <w:rPr>
                <w:rFonts w:ascii="Times New Roman" w:hAnsi="Times New Roman"/>
                <w:b/>
              </w:rPr>
              <w:t>Proizvođa</w:t>
            </w:r>
            <w:r>
              <w:rPr>
                <w:rFonts w:ascii="Times New Roman" w:hAnsi="Times New Roman"/>
                <w:b/>
                <w:lang/>
              </w:rPr>
              <w:t>č</w:t>
            </w:r>
          </w:p>
        </w:tc>
      </w:tr>
      <w:tr w:rsidR="003C0A32" w:rsidRPr="008C7693" w:rsidTr="00FB47FA">
        <w:tc>
          <w:tcPr>
            <w:tcW w:w="958" w:type="dxa"/>
            <w:tcBorders>
              <w:top w:val="thinThickSmallGap" w:sz="24" w:space="0" w:color="auto"/>
            </w:tcBorders>
          </w:tcPr>
          <w:p w:rsidR="003C0A32" w:rsidRPr="008C7693" w:rsidRDefault="003C0A32" w:rsidP="00FB47FA">
            <w:pPr>
              <w:rPr>
                <w:rFonts w:ascii="Times New Roman" w:hAnsi="Times New Roman"/>
              </w:rPr>
            </w:pPr>
            <w:r w:rsidRPr="008C7693">
              <w:rPr>
                <w:rFonts w:ascii="Times New Roman" w:hAnsi="Times New Roman"/>
              </w:rPr>
              <w:t>1</w:t>
            </w:r>
          </w:p>
        </w:tc>
        <w:tc>
          <w:tcPr>
            <w:tcW w:w="1603" w:type="dxa"/>
            <w:tcBorders>
              <w:top w:val="thinThickSmallGap" w:sz="24" w:space="0" w:color="auto"/>
            </w:tcBorders>
          </w:tcPr>
          <w:p w:rsidR="003C0A32" w:rsidRPr="008C7693" w:rsidRDefault="003C0A32" w:rsidP="00FB47FA">
            <w:pPr>
              <w:rPr>
                <w:rFonts w:ascii="Times New Roman" w:hAnsi="Times New Roman"/>
              </w:rPr>
            </w:pPr>
            <w:r w:rsidRPr="008C7693">
              <w:rPr>
                <w:rFonts w:ascii="Times New Roman" w:hAnsi="Times New Roman"/>
              </w:rPr>
              <w:t>2-Metil-4-hlorfenoksi sircetna kiselina, MCPA</w:t>
            </w:r>
          </w:p>
        </w:tc>
        <w:tc>
          <w:tcPr>
            <w:tcW w:w="1120" w:type="dxa"/>
            <w:tcBorders>
              <w:top w:val="thinThickSmallGap" w:sz="24" w:space="0" w:color="auto"/>
            </w:tcBorders>
          </w:tcPr>
          <w:p w:rsidR="003C0A32" w:rsidRPr="008C7693" w:rsidRDefault="003C0A32" w:rsidP="00FB47FA">
            <w:pPr>
              <w:rPr>
                <w:rFonts w:ascii="Times New Roman" w:hAnsi="Times New Roman"/>
              </w:rPr>
            </w:pPr>
            <w:r w:rsidRPr="008C7693">
              <w:rPr>
                <w:rFonts w:ascii="Times New Roman" w:hAnsi="Times New Roman"/>
              </w:rPr>
              <w:t>100 g</w:t>
            </w:r>
          </w:p>
        </w:tc>
        <w:tc>
          <w:tcPr>
            <w:tcW w:w="1088" w:type="dxa"/>
            <w:tcBorders>
              <w:top w:val="thinThickSmallGap" w:sz="24" w:space="0" w:color="auto"/>
            </w:tcBorders>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tcBorders>
              <w:top w:val="thinThickSmallGap" w:sz="24" w:space="0" w:color="auto"/>
            </w:tcBorders>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tcBorders>
              <w:top w:val="thinThickSmallGap" w:sz="24" w:space="0" w:color="auto"/>
            </w:tcBorders>
          </w:tcPr>
          <w:p w:rsidR="003C0A32" w:rsidRPr="008C7693" w:rsidRDefault="003C0A32" w:rsidP="00FB47FA">
            <w:pPr>
              <w:jc w:val="center"/>
              <w:rPr>
                <w:rFonts w:ascii="Times New Roman" w:hAnsi="Times New Roman"/>
              </w:rPr>
            </w:pPr>
          </w:p>
        </w:tc>
        <w:tc>
          <w:tcPr>
            <w:tcW w:w="1109" w:type="dxa"/>
            <w:tcBorders>
              <w:top w:val="thinThickSmallGap" w:sz="24" w:space="0" w:color="auto"/>
            </w:tcBorders>
          </w:tcPr>
          <w:p w:rsidR="003C0A32" w:rsidRPr="008C7693" w:rsidRDefault="003C0A32" w:rsidP="00FB47FA">
            <w:pPr>
              <w:jc w:val="center"/>
              <w:rPr>
                <w:rFonts w:ascii="Times New Roman" w:hAnsi="Times New Roman"/>
              </w:rPr>
            </w:pPr>
          </w:p>
        </w:tc>
        <w:tc>
          <w:tcPr>
            <w:tcW w:w="1443" w:type="dxa"/>
            <w:tcBorders>
              <w:top w:val="thinThickSmallGap" w:sz="24" w:space="0" w:color="auto"/>
            </w:tcBorders>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t>2</w:t>
            </w:r>
          </w:p>
        </w:tc>
        <w:tc>
          <w:tcPr>
            <w:tcW w:w="1603" w:type="dxa"/>
          </w:tcPr>
          <w:p w:rsidR="003C0A32" w:rsidRPr="008C7693" w:rsidRDefault="003C0A32" w:rsidP="00FB47FA">
            <w:pPr>
              <w:rPr>
                <w:rFonts w:ascii="Times New Roman" w:hAnsi="Times New Roman"/>
              </w:rPr>
            </w:pPr>
            <w:r w:rsidRPr="008C7693">
              <w:rPr>
                <w:rFonts w:ascii="Times New Roman" w:hAnsi="Times New Roman"/>
              </w:rPr>
              <w:t>2,4,5-Trihlorfenoksi sircetna kiselina</w:t>
            </w:r>
          </w:p>
          <w:p w:rsidR="003C0A32" w:rsidRPr="008C7693" w:rsidRDefault="003C0A32" w:rsidP="00FB47FA">
            <w:pPr>
              <w:rPr>
                <w:rFonts w:ascii="Times New Roman" w:hAnsi="Times New Roman"/>
              </w:rPr>
            </w:pPr>
          </w:p>
        </w:tc>
        <w:tc>
          <w:tcPr>
            <w:tcW w:w="1120" w:type="dxa"/>
          </w:tcPr>
          <w:p w:rsidR="003C0A32" w:rsidRPr="008C7693" w:rsidRDefault="003C0A32" w:rsidP="00FB47FA">
            <w:pPr>
              <w:rPr>
                <w:rFonts w:ascii="Times New Roman" w:hAnsi="Times New Roman"/>
              </w:rPr>
            </w:pPr>
            <w:r w:rsidRPr="008C7693">
              <w:rPr>
                <w:rFonts w:ascii="Times New Roman" w:hAnsi="Times New Roman"/>
              </w:rPr>
              <w:t>250 mg</w:t>
            </w:r>
          </w:p>
        </w:tc>
        <w:tc>
          <w:tcPr>
            <w:tcW w:w="1088"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t>3</w:t>
            </w:r>
          </w:p>
        </w:tc>
        <w:tc>
          <w:tcPr>
            <w:tcW w:w="1603" w:type="dxa"/>
          </w:tcPr>
          <w:p w:rsidR="003C0A32" w:rsidRPr="008C7693" w:rsidRDefault="003C0A32" w:rsidP="00FB47FA">
            <w:pPr>
              <w:rPr>
                <w:rFonts w:ascii="Times New Roman" w:hAnsi="Times New Roman"/>
              </w:rPr>
            </w:pPr>
            <w:r w:rsidRPr="008C7693">
              <w:rPr>
                <w:rFonts w:ascii="Times New Roman" w:hAnsi="Times New Roman"/>
              </w:rPr>
              <w:t>Simazin</w:t>
            </w:r>
          </w:p>
          <w:p w:rsidR="003C0A32" w:rsidRPr="008C7693" w:rsidRDefault="003C0A32" w:rsidP="00FB47FA">
            <w:pPr>
              <w:rPr>
                <w:rFonts w:ascii="Times New Roman" w:hAnsi="Times New Roman"/>
              </w:rPr>
            </w:pPr>
          </w:p>
        </w:tc>
        <w:tc>
          <w:tcPr>
            <w:tcW w:w="1120" w:type="dxa"/>
          </w:tcPr>
          <w:p w:rsidR="003C0A32" w:rsidRPr="008C7693" w:rsidRDefault="003C0A32" w:rsidP="00FB47FA">
            <w:pPr>
              <w:rPr>
                <w:rFonts w:ascii="Times New Roman" w:hAnsi="Times New Roman"/>
              </w:rPr>
            </w:pPr>
            <w:r w:rsidRPr="008C7693">
              <w:rPr>
                <w:rFonts w:ascii="Times New Roman" w:hAnsi="Times New Roman"/>
              </w:rPr>
              <w:t>250 mg</w:t>
            </w:r>
          </w:p>
        </w:tc>
        <w:tc>
          <w:tcPr>
            <w:tcW w:w="1088"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t>4</w:t>
            </w:r>
          </w:p>
        </w:tc>
        <w:tc>
          <w:tcPr>
            <w:tcW w:w="1603" w:type="dxa"/>
          </w:tcPr>
          <w:p w:rsidR="003C0A32" w:rsidRPr="008C7693" w:rsidRDefault="003C0A32" w:rsidP="00FB47FA">
            <w:pPr>
              <w:rPr>
                <w:rFonts w:ascii="Times New Roman" w:hAnsi="Times New Roman"/>
              </w:rPr>
            </w:pPr>
            <w:r w:rsidRPr="008C7693">
              <w:rPr>
                <w:rFonts w:ascii="Times New Roman" w:hAnsi="Times New Roman"/>
              </w:rPr>
              <w:t>Linuron</w:t>
            </w:r>
          </w:p>
        </w:tc>
        <w:tc>
          <w:tcPr>
            <w:tcW w:w="1120" w:type="dxa"/>
          </w:tcPr>
          <w:p w:rsidR="003C0A32" w:rsidRPr="008C7693" w:rsidRDefault="003C0A32" w:rsidP="00FB47FA">
            <w:pPr>
              <w:rPr>
                <w:rFonts w:ascii="Times New Roman" w:hAnsi="Times New Roman"/>
              </w:rPr>
            </w:pPr>
            <w:r w:rsidRPr="008C7693">
              <w:rPr>
                <w:rFonts w:ascii="Times New Roman" w:hAnsi="Times New Roman"/>
              </w:rPr>
              <w:t>100 mg</w:t>
            </w:r>
          </w:p>
        </w:tc>
        <w:tc>
          <w:tcPr>
            <w:tcW w:w="1088"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t>5</w:t>
            </w:r>
          </w:p>
        </w:tc>
        <w:tc>
          <w:tcPr>
            <w:tcW w:w="1603" w:type="dxa"/>
          </w:tcPr>
          <w:p w:rsidR="003C0A32" w:rsidRPr="008C7693" w:rsidRDefault="003C0A32" w:rsidP="00FB47FA">
            <w:pPr>
              <w:rPr>
                <w:rFonts w:ascii="Times New Roman" w:hAnsi="Times New Roman"/>
              </w:rPr>
            </w:pPr>
            <w:r w:rsidRPr="008C7693">
              <w:rPr>
                <w:rFonts w:ascii="Times New Roman" w:hAnsi="Times New Roman"/>
                <w:i/>
              </w:rPr>
              <w:t>N</w:t>
            </w:r>
            <w:r w:rsidRPr="008C7693">
              <w:rPr>
                <w:rFonts w:ascii="Times New Roman" w:hAnsi="Times New Roman"/>
              </w:rPr>
              <w:t>-(fosforometil) glicin,</w:t>
            </w:r>
          </w:p>
          <w:p w:rsidR="003C0A32" w:rsidRPr="008C7693" w:rsidRDefault="003C0A32" w:rsidP="00FB47FA">
            <w:pPr>
              <w:rPr>
                <w:rFonts w:ascii="Times New Roman" w:hAnsi="Times New Roman"/>
              </w:rPr>
            </w:pPr>
            <w:r w:rsidRPr="008C7693">
              <w:rPr>
                <w:rFonts w:ascii="Times New Roman" w:hAnsi="Times New Roman"/>
              </w:rPr>
              <w:t>Glifosat</w:t>
            </w:r>
          </w:p>
        </w:tc>
        <w:tc>
          <w:tcPr>
            <w:tcW w:w="1120" w:type="dxa"/>
          </w:tcPr>
          <w:p w:rsidR="003C0A32" w:rsidRPr="008C7693" w:rsidRDefault="003C0A32" w:rsidP="00FB47FA">
            <w:pPr>
              <w:rPr>
                <w:rFonts w:ascii="Times New Roman" w:hAnsi="Times New Roman"/>
              </w:rPr>
            </w:pPr>
            <w:r w:rsidRPr="008C7693">
              <w:rPr>
                <w:rFonts w:ascii="Times New Roman" w:hAnsi="Times New Roman"/>
              </w:rPr>
              <w:t>250 mg</w:t>
            </w:r>
          </w:p>
        </w:tc>
        <w:tc>
          <w:tcPr>
            <w:tcW w:w="1088"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t>6</w:t>
            </w:r>
          </w:p>
        </w:tc>
        <w:tc>
          <w:tcPr>
            <w:tcW w:w="1603" w:type="dxa"/>
          </w:tcPr>
          <w:p w:rsidR="003C0A32" w:rsidRPr="008C7693" w:rsidRDefault="003C0A32" w:rsidP="00FB47FA">
            <w:pPr>
              <w:rPr>
                <w:rFonts w:ascii="Times New Roman" w:hAnsi="Times New Roman"/>
              </w:rPr>
            </w:pPr>
            <w:r w:rsidRPr="008C7693">
              <w:rPr>
                <w:rFonts w:ascii="Times New Roman" w:hAnsi="Times New Roman"/>
              </w:rPr>
              <w:t>2,4-Dinitrofenol</w:t>
            </w:r>
          </w:p>
        </w:tc>
        <w:tc>
          <w:tcPr>
            <w:tcW w:w="1120" w:type="dxa"/>
          </w:tcPr>
          <w:p w:rsidR="003C0A32" w:rsidRPr="008C7693" w:rsidRDefault="003C0A32" w:rsidP="00FB47FA">
            <w:pPr>
              <w:rPr>
                <w:rFonts w:ascii="Times New Roman" w:hAnsi="Times New Roman"/>
              </w:rPr>
            </w:pPr>
            <w:r w:rsidRPr="008C7693">
              <w:rPr>
                <w:rFonts w:ascii="Times New Roman" w:hAnsi="Times New Roman"/>
              </w:rPr>
              <w:t>100 g</w:t>
            </w:r>
          </w:p>
        </w:tc>
        <w:tc>
          <w:tcPr>
            <w:tcW w:w="1088"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t>7</w:t>
            </w:r>
          </w:p>
        </w:tc>
        <w:tc>
          <w:tcPr>
            <w:tcW w:w="1603" w:type="dxa"/>
          </w:tcPr>
          <w:p w:rsidR="003C0A32" w:rsidRPr="008C7693" w:rsidRDefault="003C0A32" w:rsidP="00FB47FA">
            <w:pPr>
              <w:rPr>
                <w:rFonts w:ascii="Times New Roman" w:hAnsi="Times New Roman"/>
              </w:rPr>
            </w:pPr>
            <w:r w:rsidRPr="008C7693">
              <w:rPr>
                <w:rFonts w:ascii="Times New Roman" w:hAnsi="Times New Roman"/>
              </w:rPr>
              <w:t>Pirimetanil</w:t>
            </w:r>
          </w:p>
        </w:tc>
        <w:tc>
          <w:tcPr>
            <w:tcW w:w="1120" w:type="dxa"/>
          </w:tcPr>
          <w:p w:rsidR="003C0A32" w:rsidRPr="008C7693" w:rsidRDefault="003C0A32" w:rsidP="00FB47FA">
            <w:pPr>
              <w:rPr>
                <w:rFonts w:ascii="Times New Roman" w:hAnsi="Times New Roman"/>
              </w:rPr>
            </w:pPr>
            <w:r w:rsidRPr="008C7693">
              <w:rPr>
                <w:rFonts w:ascii="Times New Roman" w:hAnsi="Times New Roman"/>
              </w:rPr>
              <w:t>250 mg</w:t>
            </w:r>
          </w:p>
        </w:tc>
        <w:tc>
          <w:tcPr>
            <w:tcW w:w="1088"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t>8</w:t>
            </w:r>
          </w:p>
        </w:tc>
        <w:tc>
          <w:tcPr>
            <w:tcW w:w="1603" w:type="dxa"/>
            <w:vAlign w:val="center"/>
          </w:tcPr>
          <w:p w:rsidR="003C0A32" w:rsidRPr="008C7693" w:rsidRDefault="003C0A32" w:rsidP="00FB47FA">
            <w:pPr>
              <w:rPr>
                <w:rFonts w:ascii="Times New Roman" w:hAnsi="Times New Roman"/>
                <w:lang w:val="sr-Latn-CS"/>
              </w:rPr>
            </w:pPr>
            <w:r w:rsidRPr="008C7693">
              <w:rPr>
                <w:rFonts w:ascii="Times New Roman" w:hAnsi="Times New Roman"/>
                <w:bCs/>
                <w:i/>
                <w:iCs/>
              </w:rPr>
              <w:t>N</w:t>
            </w:r>
            <w:r w:rsidRPr="008C7693">
              <w:rPr>
                <w:rFonts w:ascii="Times New Roman" w:hAnsi="Times New Roman"/>
                <w:bCs/>
              </w:rPr>
              <w:t>,</w:t>
            </w:r>
            <w:r w:rsidRPr="008C7693">
              <w:rPr>
                <w:rFonts w:ascii="Times New Roman" w:hAnsi="Times New Roman"/>
                <w:bCs/>
                <w:i/>
                <w:iCs/>
              </w:rPr>
              <w:t>N</w:t>
            </w:r>
            <w:r w:rsidRPr="008C7693">
              <w:rPr>
                <w:rFonts w:ascii="Times New Roman" w:hAnsi="Times New Roman"/>
                <w:bCs/>
              </w:rPr>
              <w:t xml:space="preserve">′-Dimethil-4,4′-bipiridinium </w:t>
            </w:r>
            <w:r w:rsidRPr="008C7693">
              <w:rPr>
                <w:rFonts w:ascii="Times New Roman" w:hAnsi="Times New Roman"/>
                <w:bCs/>
              </w:rPr>
              <w:lastRenderedPageBreak/>
              <w:t xml:space="preserve">dihlorid (Paraquat dihlorid), </w:t>
            </w:r>
            <w:r w:rsidRPr="008C7693">
              <w:rPr>
                <w:rFonts w:ascii="Times New Roman" w:hAnsi="Times New Roman"/>
              </w:rPr>
              <w:t>[(C</w:t>
            </w:r>
            <w:r w:rsidRPr="008C7693">
              <w:rPr>
                <w:rFonts w:ascii="Times New Roman" w:hAnsi="Times New Roman"/>
                <w:vertAlign w:val="subscript"/>
              </w:rPr>
              <w:t>6</w:t>
            </w:r>
            <w:r w:rsidRPr="008C7693">
              <w:rPr>
                <w:rFonts w:ascii="Times New Roman" w:hAnsi="Times New Roman"/>
              </w:rPr>
              <w:t>H</w:t>
            </w:r>
            <w:r w:rsidRPr="008C7693">
              <w:rPr>
                <w:rFonts w:ascii="Times New Roman" w:hAnsi="Times New Roman"/>
                <w:vertAlign w:val="subscript"/>
              </w:rPr>
              <w:t>7</w:t>
            </w:r>
            <w:r w:rsidRPr="008C7693">
              <w:rPr>
                <w:rFonts w:ascii="Times New Roman" w:hAnsi="Times New Roman"/>
              </w:rPr>
              <w:t>N)</w:t>
            </w:r>
            <w:r w:rsidRPr="008C7693">
              <w:rPr>
                <w:rFonts w:ascii="Times New Roman" w:hAnsi="Times New Roman"/>
                <w:vertAlign w:val="subscript"/>
              </w:rPr>
              <w:t>2</w:t>
            </w:r>
            <w:r w:rsidRPr="008C7693">
              <w:rPr>
                <w:rFonts w:ascii="Times New Roman" w:hAnsi="Times New Roman"/>
              </w:rPr>
              <w:t>]Cl</w:t>
            </w:r>
            <w:r w:rsidRPr="008C7693">
              <w:rPr>
                <w:rFonts w:ascii="Times New Roman" w:hAnsi="Times New Roman"/>
                <w:vertAlign w:val="subscript"/>
              </w:rPr>
              <w:t>2</w:t>
            </w:r>
          </w:p>
        </w:tc>
        <w:tc>
          <w:tcPr>
            <w:tcW w:w="112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lastRenderedPageBreak/>
              <w:t>250 mg</w:t>
            </w:r>
          </w:p>
        </w:tc>
        <w:tc>
          <w:tcPr>
            <w:tcW w:w="1088" w:type="dxa"/>
            <w:vAlign w:val="center"/>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vAlign w:val="center"/>
          </w:tcPr>
          <w:p w:rsidR="003C0A32" w:rsidRPr="008C7693" w:rsidRDefault="003C0A32" w:rsidP="00FB47FA">
            <w:pPr>
              <w:jc w:val="center"/>
              <w:rPr>
                <w:rFonts w:ascii="Times New Roman" w:hAnsi="Times New Roman"/>
              </w:rPr>
            </w:pPr>
            <w:r w:rsidRPr="008C7693">
              <w:rPr>
                <w:rFonts w:ascii="Times New Roman" w:hAnsi="Times New Roman"/>
              </w:rPr>
              <w:t>1</w:t>
            </w:r>
          </w:p>
        </w:tc>
        <w:tc>
          <w:tcPr>
            <w:tcW w:w="1088" w:type="dxa"/>
            <w:vAlign w:val="center"/>
          </w:tcPr>
          <w:p w:rsidR="003C0A32" w:rsidRPr="008C7693" w:rsidRDefault="003C0A32" w:rsidP="00FB47FA">
            <w:pPr>
              <w:jc w:val="center"/>
              <w:rPr>
                <w:rFonts w:ascii="Times New Roman" w:hAnsi="Times New Roman"/>
              </w:rPr>
            </w:pPr>
          </w:p>
        </w:tc>
        <w:tc>
          <w:tcPr>
            <w:tcW w:w="1109" w:type="dxa"/>
            <w:vAlign w:val="center"/>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sidRPr="008C7693">
              <w:rPr>
                <w:rFonts w:ascii="Times New Roman" w:hAnsi="Times New Roman"/>
              </w:rPr>
              <w:lastRenderedPageBreak/>
              <w:t>9</w:t>
            </w:r>
          </w:p>
        </w:tc>
        <w:tc>
          <w:tcPr>
            <w:tcW w:w="1603" w:type="dxa"/>
          </w:tcPr>
          <w:p w:rsidR="003C0A32" w:rsidRPr="008C7693" w:rsidRDefault="003C0A32" w:rsidP="00FB47FA">
            <w:pPr>
              <w:rPr>
                <w:rFonts w:ascii="Times New Roman" w:hAnsi="Times New Roman"/>
                <w:lang w:val="sr-Latn-CS"/>
              </w:rPr>
            </w:pPr>
            <w:r>
              <w:rPr>
                <w:rFonts w:ascii="Times New Roman" w:hAnsi="Times New Roman"/>
                <w:lang w:val="sr-Latn-CS"/>
              </w:rPr>
              <w:t>2-M</w:t>
            </w:r>
            <w:r w:rsidRPr="008C7693">
              <w:rPr>
                <w:rFonts w:ascii="Times New Roman" w:hAnsi="Times New Roman"/>
                <w:lang w:val="sr-Latn-CS"/>
              </w:rPr>
              <w:t>etil-4,6-dinitrofenol (DNOC)</w:t>
            </w:r>
          </w:p>
        </w:tc>
        <w:tc>
          <w:tcPr>
            <w:tcW w:w="1120" w:type="dxa"/>
          </w:tcPr>
          <w:p w:rsidR="003C0A32" w:rsidRPr="008C7693" w:rsidRDefault="003C0A32" w:rsidP="00FB47FA">
            <w:pPr>
              <w:jc w:val="center"/>
              <w:rPr>
                <w:rFonts w:ascii="Times New Roman" w:hAnsi="Times New Roman"/>
              </w:rPr>
            </w:pPr>
            <w:r>
              <w:rPr>
                <w:rFonts w:ascii="Times New Roman" w:hAnsi="Times New Roman"/>
              </w:rPr>
              <w:t>250</w:t>
            </w:r>
            <w:r w:rsidRPr="008C7693">
              <w:rPr>
                <w:rFonts w:ascii="Times New Roman" w:hAnsi="Times New Roman"/>
              </w:rPr>
              <w:t xml:space="preserve"> </w:t>
            </w:r>
            <w:r>
              <w:rPr>
                <w:rFonts w:ascii="Times New Roman" w:hAnsi="Times New Roman"/>
              </w:rPr>
              <w:t>m</w:t>
            </w:r>
            <w:r w:rsidRPr="008C7693">
              <w:rPr>
                <w:rFonts w:ascii="Times New Roman" w:hAnsi="Times New Roman"/>
              </w:rPr>
              <w:t>g</w:t>
            </w:r>
          </w:p>
        </w:tc>
        <w:tc>
          <w:tcPr>
            <w:tcW w:w="1088" w:type="dxa"/>
          </w:tcPr>
          <w:p w:rsidR="003C0A32" w:rsidRPr="008C7693" w:rsidRDefault="003C0A32" w:rsidP="00FB47FA">
            <w:pPr>
              <w:jc w:val="center"/>
              <w:rPr>
                <w:rFonts w:ascii="Times New Roman" w:hAnsi="Times New Roman"/>
              </w:rPr>
            </w:pPr>
            <w:r w:rsidRPr="008C7693">
              <w:rPr>
                <w:rFonts w:ascii="Times New Roman" w:hAnsi="Times New Roman"/>
              </w:rPr>
              <w:t>p.a.</w:t>
            </w:r>
          </w:p>
        </w:tc>
        <w:tc>
          <w:tcPr>
            <w:tcW w:w="1120" w:type="dxa"/>
            <w:vAlign w:val="center"/>
          </w:tcPr>
          <w:p w:rsidR="003C0A32" w:rsidRPr="008C7693" w:rsidRDefault="003C0A32" w:rsidP="00FB47FA">
            <w:pPr>
              <w:jc w:val="center"/>
              <w:rPr>
                <w:rFonts w:ascii="Times New Roman" w:hAnsi="Times New Roman"/>
                <w:lang w:val="sr-Latn-CS"/>
              </w:rPr>
            </w:pPr>
            <w:r w:rsidRPr="008C7693">
              <w:rPr>
                <w:rFonts w:ascii="Times New Roman" w:hAnsi="Times New Roman"/>
                <w:lang w:val="sr-Latn-CS"/>
              </w:rPr>
              <w:t>1</w:t>
            </w:r>
          </w:p>
        </w:tc>
        <w:tc>
          <w:tcPr>
            <w:tcW w:w="1088" w:type="dxa"/>
            <w:vAlign w:val="center"/>
          </w:tcPr>
          <w:p w:rsidR="003C0A32" w:rsidRPr="008C7693" w:rsidRDefault="003C0A32" w:rsidP="00FB47FA">
            <w:pPr>
              <w:jc w:val="center"/>
              <w:rPr>
                <w:rFonts w:ascii="Times New Roman" w:hAnsi="Times New Roman"/>
              </w:rPr>
            </w:pPr>
          </w:p>
        </w:tc>
        <w:tc>
          <w:tcPr>
            <w:tcW w:w="1109" w:type="dxa"/>
            <w:vAlign w:val="center"/>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958" w:type="dxa"/>
          </w:tcPr>
          <w:p w:rsidR="003C0A32" w:rsidRPr="008C7693" w:rsidRDefault="003C0A32" w:rsidP="00FB47FA">
            <w:pPr>
              <w:rPr>
                <w:rFonts w:ascii="Times New Roman" w:hAnsi="Times New Roman"/>
              </w:rPr>
            </w:pPr>
            <w:r>
              <w:rPr>
                <w:rFonts w:ascii="Times New Roman" w:hAnsi="Times New Roman"/>
              </w:rPr>
              <w:t>10</w:t>
            </w:r>
          </w:p>
        </w:tc>
        <w:tc>
          <w:tcPr>
            <w:tcW w:w="1603" w:type="dxa"/>
          </w:tcPr>
          <w:p w:rsidR="003C0A32" w:rsidRPr="00B824E6" w:rsidRDefault="003C0A32" w:rsidP="00FB47FA">
            <w:pPr>
              <w:rPr>
                <w:rFonts w:ascii="Times New Roman" w:hAnsi="Times New Roman"/>
              </w:rPr>
            </w:pPr>
            <w:r w:rsidRPr="00B824E6">
              <w:rPr>
                <w:rFonts w:ascii="Times New Roman" w:hAnsi="Times New Roman"/>
              </w:rPr>
              <w:t>Nitrin (o-aminobenzol-fenilhidrazon)</w:t>
            </w:r>
          </w:p>
        </w:tc>
        <w:tc>
          <w:tcPr>
            <w:tcW w:w="1120" w:type="dxa"/>
          </w:tcPr>
          <w:p w:rsidR="003C0A32" w:rsidRPr="00B824E6" w:rsidRDefault="003C0A32" w:rsidP="00FB47FA">
            <w:pPr>
              <w:jc w:val="center"/>
              <w:rPr>
                <w:rFonts w:ascii="Times New Roman" w:hAnsi="Times New Roman"/>
              </w:rPr>
            </w:pPr>
            <w:r w:rsidRPr="00B824E6">
              <w:rPr>
                <w:rFonts w:ascii="Times New Roman" w:hAnsi="Times New Roman"/>
              </w:rPr>
              <w:t>100 mg</w:t>
            </w:r>
          </w:p>
        </w:tc>
        <w:tc>
          <w:tcPr>
            <w:tcW w:w="1088" w:type="dxa"/>
          </w:tcPr>
          <w:p w:rsidR="003C0A32" w:rsidRPr="00B824E6" w:rsidRDefault="003C0A32" w:rsidP="00FB47FA">
            <w:pPr>
              <w:jc w:val="center"/>
              <w:rPr>
                <w:rFonts w:ascii="Times New Roman" w:hAnsi="Times New Roman"/>
              </w:rPr>
            </w:pPr>
            <w:r w:rsidRPr="00B824E6">
              <w:rPr>
                <w:rFonts w:ascii="Times New Roman" w:hAnsi="Times New Roman"/>
              </w:rPr>
              <w:t>p.a.</w:t>
            </w:r>
          </w:p>
        </w:tc>
        <w:tc>
          <w:tcPr>
            <w:tcW w:w="1120" w:type="dxa"/>
          </w:tcPr>
          <w:p w:rsidR="003C0A32" w:rsidRPr="00B824E6" w:rsidRDefault="003C0A32" w:rsidP="00FB47FA">
            <w:pPr>
              <w:jc w:val="center"/>
              <w:rPr>
                <w:rFonts w:ascii="Times New Roman" w:hAnsi="Times New Roman"/>
              </w:rPr>
            </w:pPr>
            <w:r w:rsidRPr="00B824E6">
              <w:rPr>
                <w:rFonts w:ascii="Times New Roman" w:hAnsi="Times New Roman"/>
              </w:rPr>
              <w:t>1</w:t>
            </w:r>
          </w:p>
        </w:tc>
        <w:tc>
          <w:tcPr>
            <w:tcW w:w="1088" w:type="dxa"/>
            <w:vAlign w:val="center"/>
          </w:tcPr>
          <w:p w:rsidR="003C0A32" w:rsidRPr="008C7693" w:rsidRDefault="003C0A32" w:rsidP="00FB47FA">
            <w:pPr>
              <w:jc w:val="center"/>
              <w:rPr>
                <w:rFonts w:ascii="Times New Roman" w:hAnsi="Times New Roman"/>
                <w:lang w:val="sr-Latn-CS"/>
              </w:rPr>
            </w:pPr>
          </w:p>
        </w:tc>
        <w:tc>
          <w:tcPr>
            <w:tcW w:w="1109" w:type="dxa"/>
            <w:vAlign w:val="center"/>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bl>
    <w:p w:rsidR="003C0A32" w:rsidRPr="008C7693" w:rsidRDefault="003C0A32" w:rsidP="003C0A32">
      <w:pPr>
        <w:rPr>
          <w:rFonts w:ascii="Times New Roman" w:hAnsi="Times New Roman"/>
          <w:b/>
          <w:sz w:val="32"/>
          <w:szCs w:val="32"/>
          <w:lang w:val="sr-Latn-CS"/>
        </w:rPr>
      </w:pPr>
    </w:p>
    <w:p w:rsidR="003C0A32" w:rsidRDefault="003C0A32" w:rsidP="003C0A32">
      <w:pPr>
        <w:jc w:val="right"/>
        <w:rPr>
          <w:rFonts w:ascii="Times New Roman" w:hAnsi="Times New Roman"/>
          <w:lang/>
        </w:rPr>
      </w:pPr>
    </w:p>
    <w:p w:rsidR="003C0A32" w:rsidRDefault="003C0A32" w:rsidP="001C5A2D">
      <w:pPr>
        <w:jc w:val="right"/>
        <w:rPr>
          <w:rFonts w:ascii="Times New Roman" w:hAnsi="Times New Roman"/>
          <w:lang/>
        </w:rPr>
      </w:pPr>
      <w:r w:rsidRPr="008C7693">
        <w:rPr>
          <w:rFonts w:ascii="Times New Roman" w:hAnsi="Times New Roman"/>
          <w:lang w:val="sr-Latn-CS"/>
        </w:rPr>
        <w:t>UKUPNA CENA BEZ PDV-a …</w:t>
      </w:r>
      <w:r>
        <w:rPr>
          <w:rFonts w:ascii="Times New Roman" w:hAnsi="Times New Roman"/>
          <w:lang/>
        </w:rPr>
        <w:t>.....................</w:t>
      </w:r>
    </w:p>
    <w:p w:rsidR="001C5A2D" w:rsidRPr="001C5A2D" w:rsidRDefault="001C5A2D" w:rsidP="001C5A2D">
      <w:pPr>
        <w:jc w:val="right"/>
        <w:rPr>
          <w:rFonts w:ascii="Times New Roman" w:hAnsi="Times New Roman"/>
          <w:lang/>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3C0A32" w:rsidRDefault="003C0A32"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1C5A2D" w:rsidRDefault="001C5A2D" w:rsidP="003C0A32">
      <w:pPr>
        <w:rPr>
          <w:rFonts w:ascii="Times New Roman" w:hAnsi="Times New Roman"/>
          <w:b/>
          <w:lang w:val="sr-Latn-CS"/>
        </w:rPr>
      </w:pPr>
    </w:p>
    <w:p w:rsidR="003F780D" w:rsidRDefault="003F780D" w:rsidP="003C0A32">
      <w:pPr>
        <w:rPr>
          <w:rFonts w:ascii="Times New Roman" w:hAnsi="Times New Roman"/>
          <w:b/>
          <w:lang/>
        </w:rPr>
      </w:pPr>
    </w:p>
    <w:p w:rsidR="003C0A32" w:rsidRPr="003F780D" w:rsidRDefault="003C0A32" w:rsidP="003C0A32">
      <w:pPr>
        <w:rPr>
          <w:rFonts w:ascii="Times New Roman" w:hAnsi="Times New Roman"/>
          <w:b/>
          <w:lang/>
        </w:rPr>
      </w:pPr>
      <w:r w:rsidRPr="008C7693">
        <w:rPr>
          <w:rFonts w:ascii="Times New Roman" w:hAnsi="Times New Roman"/>
          <w:b/>
          <w:lang w:val="sr-Latn-CS"/>
        </w:rPr>
        <w:t>PARTIJ</w:t>
      </w:r>
      <w:r>
        <w:rPr>
          <w:rFonts w:ascii="Times New Roman" w:hAnsi="Times New Roman"/>
          <w:b/>
          <w:lang w:val="sr-Latn-CS"/>
        </w:rPr>
        <w:t>A XIX</w:t>
      </w:r>
      <w:r w:rsidRPr="008C7693">
        <w:rPr>
          <w:rFonts w:ascii="Times New Roman" w:hAnsi="Times New Roman"/>
          <w:b/>
          <w:lang w:val="sr-Latn-CS"/>
        </w:rPr>
        <w:t xml:space="preserve"> – </w:t>
      </w:r>
      <w:r>
        <w:rPr>
          <w:rFonts w:ascii="Times New Roman" w:hAnsi="Times New Roman"/>
          <w:b/>
          <w:lang w:val="sr-Latn-CS"/>
        </w:rPr>
        <w:t>TEKSTILNE BOJE</w:t>
      </w:r>
    </w:p>
    <w:p w:rsidR="003C0A32" w:rsidRPr="008C7693" w:rsidRDefault="003C0A32" w:rsidP="003C0A32">
      <w:pPr>
        <w:ind w:firstLine="340"/>
        <w:jc w:val="both"/>
        <w:rPr>
          <w:rFonts w:ascii="Times New Roman" w:hAnsi="Times New Roman"/>
          <w:lang w:val="sr-Latn-CS"/>
        </w:rPr>
      </w:pPr>
      <w:r w:rsidRPr="008C7693">
        <w:rPr>
          <w:rFonts w:ascii="Times New Roman" w:hAnsi="Times New Roman"/>
          <w:lang w:val="sr-Latn-CS"/>
        </w:rPr>
        <w:t xml:space="preserve">Za sve stavke u </w:t>
      </w:r>
      <w:r>
        <w:rPr>
          <w:rFonts w:ascii="Times New Roman" w:hAnsi="Times New Roman"/>
          <w:b/>
          <w:lang w:val="sr-Latn-CS"/>
        </w:rPr>
        <w:t>Partiji XI</w:t>
      </w:r>
      <w:r w:rsidRPr="008C7693">
        <w:rPr>
          <w:rFonts w:ascii="Times New Roman" w:hAnsi="Times New Roman"/>
          <w:b/>
          <w:lang w:val="sr-Latn-CS"/>
        </w:rPr>
        <w:t>X</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p w:rsidR="003C0A32" w:rsidRPr="008C7693" w:rsidRDefault="003C0A32" w:rsidP="003C0A32">
      <w:pPr>
        <w:rPr>
          <w:rFonts w:ascii="Times New Roman" w:hAnsi="Times New Roman"/>
          <w:b/>
          <w:sz w:val="32"/>
          <w:szCs w:val="32"/>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3"/>
        <w:gridCol w:w="1628"/>
        <w:gridCol w:w="1100"/>
        <w:gridCol w:w="1059"/>
        <w:gridCol w:w="1102"/>
        <w:gridCol w:w="1059"/>
        <w:gridCol w:w="1086"/>
        <w:gridCol w:w="1426"/>
      </w:tblGrid>
      <w:tr w:rsidR="003C0A32" w:rsidRPr="008C7693" w:rsidTr="00FB47FA">
        <w:tc>
          <w:tcPr>
            <w:tcW w:w="817"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R. broj</w:t>
            </w:r>
          </w:p>
        </w:tc>
        <w:tc>
          <w:tcPr>
            <w:tcW w:w="1744"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Naziv</w:t>
            </w:r>
          </w:p>
        </w:tc>
        <w:tc>
          <w:tcPr>
            <w:tcW w:w="1120"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Jedinica mere</w:t>
            </w:r>
          </w:p>
        </w:tc>
        <w:tc>
          <w:tcPr>
            <w:tcW w:w="1088"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Cistoca</w:t>
            </w:r>
          </w:p>
        </w:tc>
        <w:tc>
          <w:tcPr>
            <w:tcW w:w="1120"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Okvirna kolicina</w:t>
            </w:r>
          </w:p>
        </w:tc>
        <w:tc>
          <w:tcPr>
            <w:tcW w:w="1088"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Cena bez PDV-a po jedinici mere</w:t>
            </w:r>
          </w:p>
        </w:tc>
        <w:tc>
          <w:tcPr>
            <w:tcW w:w="1109" w:type="dxa"/>
            <w:tcBorders>
              <w:bottom w:val="thinThickSmallGap" w:sz="24" w:space="0" w:color="auto"/>
            </w:tcBorders>
            <w:vAlign w:val="center"/>
          </w:tcPr>
          <w:p w:rsidR="003C0A32" w:rsidRPr="008C7693" w:rsidRDefault="003C0A32" w:rsidP="00FB47FA">
            <w:pPr>
              <w:jc w:val="center"/>
              <w:rPr>
                <w:rFonts w:ascii="Times New Roman" w:hAnsi="Times New Roman"/>
                <w:b/>
              </w:rPr>
            </w:pPr>
            <w:r w:rsidRPr="008C7693">
              <w:rPr>
                <w:rFonts w:ascii="Times New Roman" w:hAnsi="Times New Roman"/>
                <w:b/>
              </w:rPr>
              <w:t>Ukupna cena bez PDV-a</w:t>
            </w:r>
          </w:p>
        </w:tc>
        <w:tc>
          <w:tcPr>
            <w:tcW w:w="1443" w:type="dxa"/>
            <w:tcBorders>
              <w:bottom w:val="thinThickSmallGap" w:sz="24" w:space="0" w:color="auto"/>
            </w:tcBorders>
            <w:vAlign w:val="center"/>
          </w:tcPr>
          <w:p w:rsidR="003C0A32" w:rsidRPr="004D2CBA" w:rsidRDefault="003C0A32" w:rsidP="00FB47FA">
            <w:pPr>
              <w:jc w:val="center"/>
              <w:rPr>
                <w:rFonts w:ascii="Times New Roman" w:hAnsi="Times New Roman"/>
                <w:b/>
                <w:lang/>
              </w:rPr>
            </w:pPr>
            <w:r>
              <w:rPr>
                <w:rFonts w:ascii="Times New Roman" w:hAnsi="Times New Roman"/>
                <w:b/>
              </w:rPr>
              <w:t>Proizvodja</w:t>
            </w:r>
            <w:r>
              <w:rPr>
                <w:rFonts w:ascii="Times New Roman" w:hAnsi="Times New Roman"/>
                <w:b/>
                <w:lang/>
              </w:rPr>
              <w:t>č</w:t>
            </w:r>
          </w:p>
        </w:tc>
      </w:tr>
      <w:tr w:rsidR="003C0A32" w:rsidRPr="008C7693" w:rsidTr="00FB47FA">
        <w:tc>
          <w:tcPr>
            <w:tcW w:w="817" w:type="dxa"/>
            <w:tcBorders>
              <w:top w:val="thinThickSmallGap" w:sz="24" w:space="0" w:color="auto"/>
            </w:tcBorders>
          </w:tcPr>
          <w:p w:rsidR="003C0A32" w:rsidRPr="008C7693" w:rsidRDefault="003C0A32" w:rsidP="00FB47FA">
            <w:pPr>
              <w:rPr>
                <w:rFonts w:ascii="Times New Roman" w:hAnsi="Times New Roman"/>
              </w:rPr>
            </w:pPr>
            <w:r w:rsidRPr="008C7693">
              <w:rPr>
                <w:rFonts w:ascii="Times New Roman" w:hAnsi="Times New Roman"/>
              </w:rPr>
              <w:t>1</w:t>
            </w:r>
          </w:p>
        </w:tc>
        <w:tc>
          <w:tcPr>
            <w:tcW w:w="1744" w:type="dxa"/>
            <w:tcBorders>
              <w:top w:val="thinThickSmallGap" w:sz="24" w:space="0" w:color="auto"/>
            </w:tcBorders>
          </w:tcPr>
          <w:p w:rsidR="003C0A32" w:rsidRPr="008A0A19" w:rsidRDefault="003C0A32" w:rsidP="00FB47FA">
            <w:pPr>
              <w:rPr>
                <w:rFonts w:ascii="Times New Roman" w:hAnsi="Times New Roman"/>
              </w:rPr>
            </w:pPr>
            <w:r w:rsidRPr="008A0A19">
              <w:rPr>
                <w:rFonts w:ascii="Times New Roman" w:hAnsi="Times New Roman"/>
              </w:rPr>
              <w:t>Remazol Brilliant Blue R (Reactive Blue 19)</w:t>
            </w:r>
          </w:p>
        </w:tc>
        <w:tc>
          <w:tcPr>
            <w:tcW w:w="1120" w:type="dxa"/>
            <w:tcBorders>
              <w:top w:val="thinThickSmallGap" w:sz="24" w:space="0" w:color="auto"/>
            </w:tcBorders>
          </w:tcPr>
          <w:p w:rsidR="003C0A32" w:rsidRPr="008A0A19" w:rsidRDefault="003C0A32" w:rsidP="00FB47FA">
            <w:pPr>
              <w:rPr>
                <w:rFonts w:ascii="Times New Roman" w:hAnsi="Times New Roman"/>
              </w:rPr>
            </w:pPr>
            <w:r>
              <w:rPr>
                <w:rFonts w:ascii="Times New Roman" w:hAnsi="Times New Roman"/>
              </w:rPr>
              <w:t>25</w:t>
            </w:r>
            <w:r w:rsidRPr="008A0A19">
              <w:rPr>
                <w:rFonts w:ascii="Times New Roman" w:hAnsi="Times New Roman"/>
              </w:rPr>
              <w:t xml:space="preserve"> g</w:t>
            </w:r>
          </w:p>
        </w:tc>
        <w:tc>
          <w:tcPr>
            <w:tcW w:w="1088" w:type="dxa"/>
            <w:tcBorders>
              <w:top w:val="thinThickSmallGap" w:sz="24" w:space="0" w:color="auto"/>
            </w:tcBorders>
          </w:tcPr>
          <w:p w:rsidR="003C0A32" w:rsidRPr="008A0A19" w:rsidRDefault="003C0A32" w:rsidP="00FB47FA">
            <w:pPr>
              <w:rPr>
                <w:rFonts w:ascii="Times New Roman" w:hAnsi="Times New Roman"/>
              </w:rPr>
            </w:pPr>
            <w:r w:rsidRPr="008A0A19">
              <w:rPr>
                <w:rFonts w:ascii="Times New Roman" w:hAnsi="Times New Roman"/>
              </w:rPr>
              <w:t>50%</w:t>
            </w:r>
          </w:p>
        </w:tc>
        <w:tc>
          <w:tcPr>
            <w:tcW w:w="1120" w:type="dxa"/>
            <w:tcBorders>
              <w:top w:val="thinThickSmallGap" w:sz="24" w:space="0" w:color="auto"/>
            </w:tcBorders>
          </w:tcPr>
          <w:p w:rsidR="003C0A32" w:rsidRPr="008C7693" w:rsidRDefault="003C0A32" w:rsidP="00FB47FA">
            <w:pPr>
              <w:jc w:val="center"/>
              <w:rPr>
                <w:rFonts w:ascii="Times New Roman" w:hAnsi="Times New Roman"/>
              </w:rPr>
            </w:pPr>
            <w:r>
              <w:rPr>
                <w:rFonts w:ascii="Times New Roman" w:hAnsi="Times New Roman"/>
              </w:rPr>
              <w:t>1</w:t>
            </w:r>
          </w:p>
        </w:tc>
        <w:tc>
          <w:tcPr>
            <w:tcW w:w="1088" w:type="dxa"/>
            <w:tcBorders>
              <w:top w:val="thinThickSmallGap" w:sz="24" w:space="0" w:color="auto"/>
            </w:tcBorders>
          </w:tcPr>
          <w:p w:rsidR="003C0A32" w:rsidRPr="008C7693" w:rsidRDefault="003C0A32" w:rsidP="00FB47FA">
            <w:pPr>
              <w:jc w:val="center"/>
              <w:rPr>
                <w:rFonts w:ascii="Times New Roman" w:hAnsi="Times New Roman"/>
              </w:rPr>
            </w:pPr>
          </w:p>
        </w:tc>
        <w:tc>
          <w:tcPr>
            <w:tcW w:w="1109" w:type="dxa"/>
            <w:tcBorders>
              <w:top w:val="thinThickSmallGap" w:sz="24" w:space="0" w:color="auto"/>
            </w:tcBorders>
          </w:tcPr>
          <w:p w:rsidR="003C0A32" w:rsidRPr="008C7693" w:rsidRDefault="003C0A32" w:rsidP="00FB47FA">
            <w:pPr>
              <w:jc w:val="center"/>
              <w:rPr>
                <w:rFonts w:ascii="Times New Roman" w:hAnsi="Times New Roman"/>
              </w:rPr>
            </w:pPr>
          </w:p>
        </w:tc>
        <w:tc>
          <w:tcPr>
            <w:tcW w:w="1443" w:type="dxa"/>
            <w:tcBorders>
              <w:top w:val="thinThickSmallGap" w:sz="24" w:space="0" w:color="auto"/>
            </w:tcBorders>
          </w:tcPr>
          <w:p w:rsidR="003C0A32" w:rsidRPr="008C7693" w:rsidRDefault="003C0A32" w:rsidP="00FB47FA">
            <w:pPr>
              <w:rPr>
                <w:rFonts w:ascii="Times New Roman" w:hAnsi="Times New Roman"/>
              </w:rPr>
            </w:pPr>
          </w:p>
        </w:tc>
      </w:tr>
      <w:tr w:rsidR="003C0A32" w:rsidRPr="008C7693" w:rsidTr="00FB47FA">
        <w:tc>
          <w:tcPr>
            <w:tcW w:w="817" w:type="dxa"/>
          </w:tcPr>
          <w:p w:rsidR="003C0A32" w:rsidRPr="008C7693" w:rsidRDefault="003C0A32" w:rsidP="00FB47FA">
            <w:pPr>
              <w:rPr>
                <w:rFonts w:ascii="Times New Roman" w:hAnsi="Times New Roman"/>
              </w:rPr>
            </w:pPr>
            <w:r>
              <w:rPr>
                <w:rFonts w:ascii="Times New Roman" w:hAnsi="Times New Roman"/>
              </w:rPr>
              <w:t>2</w:t>
            </w:r>
          </w:p>
        </w:tc>
        <w:tc>
          <w:tcPr>
            <w:tcW w:w="1744" w:type="dxa"/>
          </w:tcPr>
          <w:p w:rsidR="003C0A32" w:rsidRPr="008A0A19" w:rsidRDefault="003C0A32" w:rsidP="00FB47FA">
            <w:pPr>
              <w:rPr>
                <w:rFonts w:ascii="Times New Roman" w:hAnsi="Times New Roman"/>
              </w:rPr>
            </w:pPr>
            <w:r w:rsidRPr="008A0A19">
              <w:rPr>
                <w:rFonts w:ascii="Times New Roman" w:hAnsi="Times New Roman"/>
              </w:rPr>
              <w:t>Reactive Black 5</w:t>
            </w:r>
          </w:p>
        </w:tc>
        <w:tc>
          <w:tcPr>
            <w:tcW w:w="1120" w:type="dxa"/>
          </w:tcPr>
          <w:p w:rsidR="003C0A32" w:rsidRPr="008A0A19" w:rsidRDefault="003C0A32" w:rsidP="00FB47FA">
            <w:pPr>
              <w:rPr>
                <w:rFonts w:ascii="Times New Roman" w:hAnsi="Times New Roman"/>
              </w:rPr>
            </w:pPr>
            <w:r>
              <w:rPr>
                <w:rFonts w:ascii="Times New Roman" w:hAnsi="Times New Roman"/>
              </w:rPr>
              <w:t>10</w:t>
            </w:r>
            <w:r w:rsidRPr="008A0A19">
              <w:rPr>
                <w:rFonts w:ascii="Times New Roman" w:hAnsi="Times New Roman"/>
              </w:rPr>
              <w:t>0 g</w:t>
            </w:r>
          </w:p>
        </w:tc>
        <w:tc>
          <w:tcPr>
            <w:tcW w:w="1088" w:type="dxa"/>
          </w:tcPr>
          <w:p w:rsidR="003C0A32" w:rsidRPr="008A0A19" w:rsidRDefault="003C0A32" w:rsidP="00FB47FA">
            <w:pPr>
              <w:rPr>
                <w:rFonts w:ascii="Times New Roman" w:hAnsi="Times New Roman"/>
              </w:rPr>
            </w:pPr>
            <w:r>
              <w:rPr>
                <w:rFonts w:ascii="Times New Roman" w:hAnsi="Times New Roman"/>
              </w:rPr>
              <w:t>50</w:t>
            </w:r>
            <w:r w:rsidRPr="008A0A19">
              <w:rPr>
                <w:rFonts w:ascii="Times New Roman" w:hAnsi="Times New Roman"/>
              </w:rPr>
              <w:t>%</w:t>
            </w:r>
          </w:p>
        </w:tc>
        <w:tc>
          <w:tcPr>
            <w:tcW w:w="1120" w:type="dxa"/>
          </w:tcPr>
          <w:p w:rsidR="003C0A32" w:rsidRPr="008C7693" w:rsidRDefault="003C0A32" w:rsidP="00FB47FA">
            <w:pPr>
              <w:jc w:val="center"/>
              <w:rPr>
                <w:rFonts w:ascii="Times New Roman" w:hAnsi="Times New Roman"/>
              </w:rPr>
            </w:pPr>
            <w:r>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r w:rsidR="003C0A32" w:rsidRPr="008C7693" w:rsidTr="00FB47FA">
        <w:tc>
          <w:tcPr>
            <w:tcW w:w="817" w:type="dxa"/>
          </w:tcPr>
          <w:p w:rsidR="003C0A32" w:rsidRPr="008C7693" w:rsidRDefault="003C0A32" w:rsidP="00FB47FA">
            <w:pPr>
              <w:rPr>
                <w:rFonts w:ascii="Times New Roman" w:hAnsi="Times New Roman"/>
              </w:rPr>
            </w:pPr>
            <w:r>
              <w:rPr>
                <w:rFonts w:ascii="Times New Roman" w:hAnsi="Times New Roman"/>
              </w:rPr>
              <w:t>3</w:t>
            </w:r>
          </w:p>
        </w:tc>
        <w:tc>
          <w:tcPr>
            <w:tcW w:w="1744" w:type="dxa"/>
          </w:tcPr>
          <w:p w:rsidR="003C0A32" w:rsidRPr="008A0A19" w:rsidRDefault="003C0A32" w:rsidP="00FB47FA">
            <w:pPr>
              <w:rPr>
                <w:rFonts w:ascii="Times New Roman" w:hAnsi="Times New Roman"/>
              </w:rPr>
            </w:pPr>
            <w:r w:rsidRPr="008A0A19">
              <w:rPr>
                <w:rFonts w:ascii="Times New Roman" w:hAnsi="Times New Roman"/>
              </w:rPr>
              <w:t>Reactive Yellow 2</w:t>
            </w:r>
          </w:p>
        </w:tc>
        <w:tc>
          <w:tcPr>
            <w:tcW w:w="1120" w:type="dxa"/>
          </w:tcPr>
          <w:p w:rsidR="003C0A32" w:rsidRPr="008A0A19" w:rsidRDefault="003C0A32" w:rsidP="00FB47FA">
            <w:pPr>
              <w:rPr>
                <w:rFonts w:ascii="Times New Roman" w:hAnsi="Times New Roman"/>
              </w:rPr>
            </w:pPr>
            <w:r>
              <w:rPr>
                <w:rFonts w:ascii="Times New Roman" w:hAnsi="Times New Roman"/>
              </w:rPr>
              <w:t>5 g</w:t>
            </w:r>
          </w:p>
        </w:tc>
        <w:tc>
          <w:tcPr>
            <w:tcW w:w="1088" w:type="dxa"/>
          </w:tcPr>
          <w:p w:rsidR="003C0A32" w:rsidRPr="008A0A19" w:rsidRDefault="003C0A32" w:rsidP="00FB47FA">
            <w:pPr>
              <w:rPr>
                <w:rFonts w:ascii="Times New Roman" w:hAnsi="Times New Roman"/>
              </w:rPr>
            </w:pPr>
            <w:r>
              <w:rPr>
                <w:rFonts w:ascii="Times New Roman" w:hAnsi="Times New Roman"/>
              </w:rPr>
              <w:t>p.a.</w:t>
            </w:r>
          </w:p>
        </w:tc>
        <w:tc>
          <w:tcPr>
            <w:tcW w:w="1120" w:type="dxa"/>
          </w:tcPr>
          <w:p w:rsidR="003C0A32" w:rsidRPr="008C7693" w:rsidRDefault="003C0A32" w:rsidP="00FB47FA">
            <w:pPr>
              <w:jc w:val="center"/>
              <w:rPr>
                <w:rFonts w:ascii="Times New Roman" w:hAnsi="Times New Roman"/>
              </w:rPr>
            </w:pPr>
            <w:r>
              <w:rPr>
                <w:rFonts w:ascii="Times New Roman" w:hAnsi="Times New Roman"/>
              </w:rPr>
              <w:t>1</w:t>
            </w:r>
          </w:p>
        </w:tc>
        <w:tc>
          <w:tcPr>
            <w:tcW w:w="1088" w:type="dxa"/>
          </w:tcPr>
          <w:p w:rsidR="003C0A32" w:rsidRPr="008C7693" w:rsidRDefault="003C0A32" w:rsidP="00FB47FA">
            <w:pPr>
              <w:jc w:val="center"/>
              <w:rPr>
                <w:rFonts w:ascii="Times New Roman" w:hAnsi="Times New Roman"/>
              </w:rPr>
            </w:pPr>
          </w:p>
        </w:tc>
        <w:tc>
          <w:tcPr>
            <w:tcW w:w="1109" w:type="dxa"/>
          </w:tcPr>
          <w:p w:rsidR="003C0A32" w:rsidRPr="008C7693" w:rsidRDefault="003C0A32" w:rsidP="00FB47FA">
            <w:pPr>
              <w:jc w:val="center"/>
              <w:rPr>
                <w:rFonts w:ascii="Times New Roman" w:hAnsi="Times New Roman"/>
              </w:rPr>
            </w:pPr>
          </w:p>
        </w:tc>
        <w:tc>
          <w:tcPr>
            <w:tcW w:w="1443" w:type="dxa"/>
          </w:tcPr>
          <w:p w:rsidR="003C0A32" w:rsidRPr="008C7693" w:rsidRDefault="003C0A32" w:rsidP="00FB47FA">
            <w:pPr>
              <w:rPr>
                <w:rFonts w:ascii="Times New Roman" w:hAnsi="Times New Roman"/>
              </w:rPr>
            </w:pPr>
          </w:p>
        </w:tc>
      </w:tr>
    </w:tbl>
    <w:p w:rsidR="003C0A32" w:rsidRDefault="003C0A32" w:rsidP="003C0A32">
      <w:pPr>
        <w:rPr>
          <w:rFonts w:ascii="Times New Roman" w:hAnsi="Times New Roman"/>
          <w:b/>
          <w:sz w:val="32"/>
          <w:szCs w:val="32"/>
          <w:lang w:val="sr-Latn-CS"/>
        </w:rPr>
      </w:pPr>
    </w:p>
    <w:p w:rsidR="003C0A32" w:rsidRPr="008C7693" w:rsidRDefault="003C0A32" w:rsidP="003C0A32">
      <w:pPr>
        <w:jc w:val="right"/>
        <w:rPr>
          <w:rFonts w:ascii="Times New Roman" w:hAnsi="Times New Roman"/>
          <w:lang w:val="sr-Latn-CS"/>
        </w:rPr>
      </w:pPr>
      <w:r w:rsidRPr="008C7693">
        <w:rPr>
          <w:rFonts w:ascii="Times New Roman" w:hAnsi="Times New Roman"/>
          <w:lang w:val="sr-Latn-CS"/>
        </w:rPr>
        <w:t>UKUPNA CENA BEZ PDV-a …</w:t>
      </w:r>
      <w:r>
        <w:rPr>
          <w:rFonts w:ascii="Times New Roman" w:hAnsi="Times New Roman"/>
          <w:lang w:val="sr-Latn-CS"/>
        </w:rPr>
        <w:t>.................</w:t>
      </w:r>
    </w:p>
    <w:p w:rsidR="003C0A32" w:rsidRDefault="003C0A32" w:rsidP="003C0A32">
      <w:pPr>
        <w:rPr>
          <w:rFonts w:ascii="Times New Roman" w:hAnsi="Times New Roman"/>
          <w:b/>
          <w:lang w:val="sr-Latn-CS"/>
        </w:rPr>
      </w:pPr>
    </w:p>
    <w:p w:rsidR="003C0A32" w:rsidRPr="00E75EF5" w:rsidRDefault="003C0A32" w:rsidP="003C0A32">
      <w:pPr>
        <w:jc w:val="both"/>
        <w:rPr>
          <w:rFonts w:ascii="Times New Roman" w:hAnsi="Times New Roman"/>
          <w:lang/>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3C0A32" w:rsidRPr="008C7693" w:rsidRDefault="003C0A32" w:rsidP="003C0A32">
      <w:pPr>
        <w:rPr>
          <w:rFonts w:ascii="Times New Roman" w:hAnsi="Times New Roman"/>
          <w:b/>
          <w:sz w:val="32"/>
          <w:szCs w:val="32"/>
          <w:lang w:val="sr-Latn-CS"/>
        </w:rPr>
      </w:pPr>
    </w:p>
    <w:p w:rsidR="002E51AD" w:rsidRPr="003C0A32" w:rsidRDefault="002E51AD" w:rsidP="003C0A32">
      <w:pPr>
        <w:autoSpaceDE w:val="0"/>
        <w:autoSpaceDN w:val="0"/>
        <w:adjustRightInd w:val="0"/>
        <w:rPr>
          <w:rFonts w:ascii="Times New Roman" w:hAnsi="Times New Roman"/>
          <w:bCs/>
          <w:lang/>
        </w:rPr>
        <w:sectPr w:rsidR="002E51AD" w:rsidRPr="003C0A32" w:rsidSect="00CF1927">
          <w:headerReference w:type="first" r:id="rId14"/>
          <w:type w:val="continuous"/>
          <w:pgSz w:w="11907" w:h="16840" w:code="9"/>
          <w:pgMar w:top="284" w:right="1440" w:bottom="142" w:left="1440" w:header="720" w:footer="720" w:gutter="0"/>
          <w:cols w:space="720"/>
          <w:docGrid w:linePitch="360"/>
        </w:sectPr>
      </w:pPr>
    </w:p>
    <w:p w:rsidR="0056154F" w:rsidRDefault="0056154F" w:rsidP="00A7779D">
      <w:pPr>
        <w:jc w:val="cente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Д-0</w:t>
      </w:r>
      <w:r w:rsidR="000357E3" w:rsidRPr="0056154F">
        <w:rPr>
          <w:rFonts w:ascii="Times New Roman" w:hAnsi="Times New Roman"/>
        </w:rPr>
        <w:t>3</w:t>
      </w:r>
      <w:r w:rsidRPr="0056154F">
        <w:rPr>
          <w:rFonts w:ascii="Times New Roman" w:hAnsi="Times New Roman"/>
        </w:rPr>
        <w:t>/01</w:t>
      </w:r>
      <w:r w:rsidR="000357E3" w:rsidRPr="0056154F">
        <w:rPr>
          <w:rFonts w:ascii="Times New Roman" w:hAnsi="Times New Roman"/>
        </w:rPr>
        <w:t>6</w:t>
      </w:r>
      <w:r w:rsidRPr="0056154F">
        <w:rPr>
          <w:rFonts w:ascii="Times New Roman" w:hAnsi="Times New Roman"/>
          <w:b/>
        </w:rPr>
        <w:t xml:space="preserve"> – </w:t>
      </w:r>
      <w:r w:rsidR="000357E3" w:rsidRPr="0056154F">
        <w:rPr>
          <w:rFonts w:ascii="Times New Roman" w:hAnsi="Times New Roman"/>
        </w:rPr>
        <w:t>сукцесивна набавка хемикалија за потребе Природно-математичког факултета у Нишу</w:t>
      </w:r>
    </w:p>
    <w:p w:rsidR="00A7779D" w:rsidRPr="0056154F" w:rsidRDefault="00A7779D" w:rsidP="00A7779D">
      <w:pPr>
        <w:jc w:val="center"/>
        <w:rPr>
          <w:rFonts w:ascii="Times New Roman" w:hAnsi="Times New Roman"/>
          <w:b/>
        </w:rPr>
      </w:pPr>
      <w:r w:rsidRPr="0056154F">
        <w:rPr>
          <w:rFonts w:ascii="Times New Roman" w:hAnsi="Times New Roman"/>
          <w:b/>
        </w:rPr>
        <w:t xml:space="preserve">ПАРТИЈА  </w:t>
      </w:r>
      <w:r w:rsidR="00844208" w:rsidRPr="0056154F">
        <w:rPr>
          <w:rFonts w:ascii="Times New Roman" w:hAnsi="Times New Roman"/>
          <w:b/>
        </w:rPr>
        <w:t>......</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56154F"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П.Д.В.</w:t>
            </w:r>
            <w:r w:rsidRPr="0056154F">
              <w:rPr>
                <w:rFonts w:ascii="Times New Roman" w:hAnsi="Times New Roman"/>
              </w:rPr>
              <w:t xml:space="preserve">   :  </w:t>
            </w:r>
            <w:r w:rsidRPr="0056154F">
              <w:rPr>
                <w:rFonts w:ascii="Times New Roman" w:hAnsi="Times New Roman"/>
                <w:u w:val="single"/>
              </w:rPr>
              <w:t>____________________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7E2E3A">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932C02" w:rsidRPr="000714B3" w:rsidRDefault="00932C02" w:rsidP="00932C02">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844208" w:rsidRPr="0056154F" w:rsidRDefault="00844208" w:rsidP="00A7779D">
      <w:pPr>
        <w:rPr>
          <w:rFonts w:ascii="Times New Roman" w:hAnsi="Times New Roman"/>
        </w:rPr>
      </w:pPr>
    </w:p>
    <w:p w:rsidR="00CF726C" w:rsidRPr="0056154F" w:rsidRDefault="00CF726C" w:rsidP="006D032E">
      <w:pPr>
        <w:ind w:firstLine="720"/>
        <w:rPr>
          <w:rFonts w:ascii="Times New Roman" w:hAnsi="Times New Roman"/>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w:t>
      </w:r>
      <w:r>
        <w:rPr>
          <w:rFonts w:ascii="Times New Roman" w:hAnsi="Times New Roman"/>
          <w:bCs/>
          <w:sz w:val="22"/>
          <w:szCs w:val="22"/>
          <w:lang/>
        </w:rPr>
        <w:t>ена</w:t>
      </w:r>
      <w:r>
        <w:rPr>
          <w:rFonts w:ascii="Times New Roman" w:hAnsi="Times New Roman"/>
          <w:bCs/>
          <w:sz w:val="22"/>
          <w:szCs w:val="22"/>
        </w:rPr>
        <w:t>, потпис</w:t>
      </w:r>
      <w:r>
        <w:rPr>
          <w:rFonts w:ascii="Times New Roman" w:hAnsi="Times New Roman"/>
          <w:bCs/>
          <w:sz w:val="22"/>
          <w:szCs w:val="22"/>
          <w:lang/>
        </w:rPr>
        <w:t>ана</w:t>
      </w:r>
      <w:r w:rsidRPr="0056154F">
        <w:rPr>
          <w:rFonts w:ascii="Times New Roman" w:hAnsi="Times New Roman"/>
          <w:bCs/>
          <w:sz w:val="22"/>
          <w:szCs w:val="22"/>
        </w:rPr>
        <w:t xml:space="preserve"> и оверен</w:t>
      </w:r>
      <w:r>
        <w:rPr>
          <w:rFonts w:ascii="Times New Roman" w:hAnsi="Times New Roman"/>
          <w:bCs/>
          <w:sz w:val="22"/>
          <w:szCs w:val="22"/>
          <w:lang/>
        </w:rPr>
        <w:t xml:space="preserve">а </w:t>
      </w:r>
      <w:r w:rsidR="00FE7356" w:rsidRPr="0056154F">
        <w:rPr>
          <w:rFonts w:ascii="Times New Roman" w:hAnsi="Times New Roman"/>
          <w:bCs/>
          <w:sz w:val="22"/>
          <w:szCs w:val="22"/>
        </w:rPr>
        <w:t>Техничка спецификација по партијама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3910B9">
      <w:pPr>
        <w:pStyle w:val="ListParagraph"/>
        <w:numPr>
          <w:ilvl w:val="0"/>
          <w:numId w:val="16"/>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lastRenderedPageBreak/>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CF726C" w:rsidRPr="0056154F" w:rsidRDefault="00CF726C" w:rsidP="003910B9">
      <w:pPr>
        <w:numPr>
          <w:ilvl w:val="0"/>
          <w:numId w:val="4"/>
        </w:numPr>
        <w:tabs>
          <w:tab w:val="left" w:pos="900"/>
        </w:tabs>
        <w:jc w:val="both"/>
        <w:rPr>
          <w:rFonts w:ascii="Times New Roman" w:hAnsi="Times New Roman"/>
        </w:rPr>
      </w:pPr>
      <w:r w:rsidRPr="0056154F">
        <w:rPr>
          <w:rFonts w:ascii="Times New Roman" w:hAnsi="Times New Roman"/>
          <w:bCs/>
        </w:rPr>
        <w:t>Попуњену, потписану и оверену изјаву</w:t>
      </w:r>
      <w:r w:rsidRPr="0056154F">
        <w:rPr>
          <w:rFonts w:ascii="Times New Roman" w:hAnsi="Times New Roman"/>
        </w:rPr>
        <w:t xml:space="preserve"> о техничком особљу које ће бити ангажовано у постпродајном сервисирању</w:t>
      </w:r>
      <w:r w:rsidR="00E46140" w:rsidRPr="0056154F">
        <w:rPr>
          <w:rFonts w:ascii="Times New Roman" w:hAnsi="Times New Roman"/>
        </w:rPr>
        <w:t xml:space="preserve"> </w:t>
      </w:r>
      <w:r w:rsidR="00E46140" w:rsidRPr="0056154F">
        <w:rPr>
          <w:rFonts w:ascii="Times New Roman" w:hAnsi="Times New Roman"/>
          <w:bCs/>
        </w:rPr>
        <w:t>(прилог наведен у конкурсној документацији)</w:t>
      </w:r>
      <w:r w:rsidRPr="0056154F">
        <w:rPr>
          <w:rFonts w:ascii="Times New Roman" w:hAnsi="Times New Roman"/>
        </w:rPr>
        <w:t>;</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 о независној понуди;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t>У случају да група понуђача поднесе заједничку понуду, та група мора поднети 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3910B9">
      <w:pPr>
        <w:pStyle w:val="ListParagraph"/>
        <w:numPr>
          <w:ilvl w:val="0"/>
          <w:numId w:val="15"/>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ED1E9E" w:rsidRPr="0056154F" w:rsidRDefault="00ED1E9E" w:rsidP="00ED1E9E">
      <w:pPr>
        <w:jc w:val="center"/>
        <w:rPr>
          <w:rFonts w:ascii="Times New Roman" w:hAnsi="Times New Roman"/>
          <w:b/>
          <w:lang w:val="ru-RU"/>
        </w:rPr>
      </w:pPr>
      <w:r w:rsidRPr="0056154F">
        <w:rPr>
          <w:rFonts w:ascii="Times New Roman" w:hAnsi="Times New Roman"/>
          <w:b/>
        </w:rPr>
        <w:t>7.  И  З  Ј  А  В  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844208" w:rsidRPr="0056154F">
        <w:rPr>
          <w:rFonts w:ascii="Times New Roman" w:hAnsi="Times New Roman"/>
          <w:b/>
        </w:rPr>
        <w:t>3</w:t>
      </w:r>
      <w:r w:rsidRPr="0056154F">
        <w:rPr>
          <w:rFonts w:ascii="Times New Roman" w:hAnsi="Times New Roman"/>
          <w:b/>
        </w:rPr>
        <w:t>/01</w:t>
      </w:r>
      <w:r w:rsidR="00844208" w:rsidRPr="0056154F">
        <w:rPr>
          <w:rFonts w:ascii="Times New Roman" w:hAnsi="Times New Roman"/>
          <w:b/>
        </w:rPr>
        <w:t>6</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Pr="0068315D" w:rsidRDefault="0068315D" w:rsidP="00CF726C">
      <w:pPr>
        <w:tabs>
          <w:tab w:val="left" w:pos="0"/>
        </w:tabs>
        <w:ind w:right="23" w:firstLine="720"/>
        <w:rPr>
          <w:rFonts w:ascii="Times New Roman" w:hAnsi="Times New Roman"/>
          <w:lang w:val="en-US"/>
        </w:rPr>
      </w:pPr>
    </w:p>
    <w:p w:rsidR="0068315D" w:rsidRDefault="0068315D" w:rsidP="00ED1E9E">
      <w:pPr>
        <w:jc w:val="center"/>
        <w:rPr>
          <w:rFonts w:ascii="Times New Roman" w:hAnsi="Times New Roman"/>
          <w:b/>
          <w:lang w:val="en-US"/>
        </w:rPr>
      </w:pPr>
    </w:p>
    <w:p w:rsidR="00ED1E9E" w:rsidRPr="0056154F" w:rsidRDefault="005738AA" w:rsidP="00ED1E9E">
      <w:pPr>
        <w:jc w:val="center"/>
        <w:rPr>
          <w:rFonts w:ascii="Times New Roman" w:hAnsi="Times New Roman"/>
          <w:b/>
        </w:rPr>
      </w:pPr>
      <w:r w:rsidRPr="0056154F">
        <w:rPr>
          <w:rFonts w:ascii="Times New Roman" w:hAnsi="Times New Roman"/>
          <w:b/>
        </w:rPr>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МД–0</w:t>
      </w:r>
      <w:r w:rsidR="00844208" w:rsidRPr="0056154F">
        <w:rPr>
          <w:rFonts w:ascii="Times New Roman" w:hAnsi="Times New Roman"/>
          <w:b/>
        </w:rPr>
        <w:t>3</w:t>
      </w:r>
      <w:r w:rsidRPr="0056154F">
        <w:rPr>
          <w:rFonts w:ascii="Times New Roman" w:hAnsi="Times New Roman"/>
          <w:b/>
        </w:rPr>
        <w:t>/01</w:t>
      </w:r>
      <w:r w:rsidR="00844208" w:rsidRPr="0056154F">
        <w:rPr>
          <w:rFonts w:ascii="Times New Roman" w:hAnsi="Times New Roman"/>
          <w:b/>
        </w:rPr>
        <w:t>6</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Pr="0056154F" w:rsidRDefault="00616F05"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МД–0</w:t>
      </w:r>
      <w:r w:rsidR="00CF4F51" w:rsidRPr="0056154F">
        <w:rPr>
          <w:rFonts w:ascii="Times New Roman" w:hAnsi="Times New Roman"/>
          <w:b/>
        </w:rPr>
        <w:t>3</w:t>
      </w:r>
      <w:r w:rsidRPr="0056154F">
        <w:rPr>
          <w:rFonts w:ascii="Times New Roman" w:hAnsi="Times New Roman"/>
          <w:b/>
        </w:rPr>
        <w:t>/01</w:t>
      </w:r>
      <w:r w:rsidR="00CF4F51" w:rsidRPr="0056154F">
        <w:rPr>
          <w:rFonts w:ascii="Times New Roman" w:hAnsi="Times New Roman"/>
          <w:b/>
        </w:rPr>
        <w:t>6</w:t>
      </w:r>
      <w:r w:rsidRPr="0056154F">
        <w:rPr>
          <w:rFonts w:ascii="Times New Roman" w:hAnsi="Times New Roman"/>
        </w:rPr>
        <w:t xml:space="preserve"> </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хемикалија 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Pr="0056154F" w:rsidRDefault="00ED1E9E"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МД–0</w:t>
      </w:r>
      <w:r w:rsidR="00CF4F51" w:rsidRPr="0056154F">
        <w:rPr>
          <w:rFonts w:ascii="Times New Roman" w:hAnsi="Times New Roman"/>
          <w:b/>
        </w:rPr>
        <w:t>3</w:t>
      </w:r>
      <w:r w:rsidRPr="0056154F">
        <w:rPr>
          <w:rFonts w:ascii="Times New Roman" w:hAnsi="Times New Roman"/>
          <w:b/>
        </w:rPr>
        <w:t>/01</w:t>
      </w:r>
      <w:r w:rsidR="00CF4F51" w:rsidRPr="0056154F">
        <w:rPr>
          <w:rFonts w:ascii="Times New Roman" w:hAnsi="Times New Roman"/>
          <w:b/>
        </w:rPr>
        <w:t>6</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3941CE" w:rsidRDefault="003941CE"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МД–0</w:t>
      </w:r>
      <w:r w:rsidR="00CF4F51" w:rsidRPr="0056154F">
        <w:rPr>
          <w:rFonts w:ascii="Times New Roman" w:hAnsi="Times New Roman"/>
          <w:b/>
        </w:rPr>
        <w:t>3</w:t>
      </w:r>
      <w:r w:rsidRPr="0056154F">
        <w:rPr>
          <w:rFonts w:ascii="Times New Roman" w:hAnsi="Times New Roman"/>
          <w:b/>
        </w:rPr>
        <w:t>/01</w:t>
      </w:r>
      <w:r w:rsidR="00CF4F51" w:rsidRPr="0056154F">
        <w:rPr>
          <w:rFonts w:ascii="Times New Roman" w:hAnsi="Times New Roman"/>
          <w:b/>
        </w:rPr>
        <w:t>6</w:t>
      </w:r>
      <w:r w:rsidR="003941CE">
        <w:rPr>
          <w:rFonts w:ascii="Times New Roman" w:hAnsi="Times New Roman"/>
          <w:b/>
        </w:rPr>
        <w:t xml:space="preserve"> </w:t>
      </w:r>
      <w:r w:rsidR="005738AA" w:rsidRPr="0056154F">
        <w:rPr>
          <w:rFonts w:ascii="Times New Roman" w:hAnsi="Times New Roman"/>
        </w:rPr>
        <w:t xml:space="preserve">- </w:t>
      </w:r>
      <w:r w:rsidR="00CF4F51" w:rsidRPr="0056154F">
        <w:rPr>
          <w:rFonts w:ascii="Times New Roman" w:hAnsi="Times New Roman"/>
        </w:rPr>
        <w:t>сукцесивна набавка хемикалија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Pr="0056154F" w:rsidRDefault="00616F05" w:rsidP="00CF4F51">
      <w:pPr>
        <w:pStyle w:val="BodyText"/>
        <w:tabs>
          <w:tab w:val="center" w:pos="4536"/>
        </w:tabs>
        <w:spacing w:before="240"/>
        <w:rPr>
          <w:rFonts w:ascii="Times New Roman" w:hAnsi="Times New Roman"/>
        </w:rPr>
      </w:pPr>
    </w:p>
    <w:p w:rsidR="00040C47" w:rsidRDefault="00040C47" w:rsidP="00ED1E9E">
      <w:pPr>
        <w:jc w:val="cente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4826C5" w:rsidRDefault="00ED1E9E" w:rsidP="00ED1E9E">
      <w:pPr>
        <w:ind w:right="72"/>
        <w:jc w:val="both"/>
        <w:rPr>
          <w:rFonts w:ascii="Times New Roman" w:hAnsi="Times New Roman"/>
          <w:lang w:val="en-US"/>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p>
    <w:p w:rsidR="00ED1E9E" w:rsidRPr="004826C5" w:rsidRDefault="00ED1E9E" w:rsidP="00ED1E9E">
      <w:pPr>
        <w:ind w:right="-108"/>
        <w:jc w:val="both"/>
        <w:rPr>
          <w:rFonts w:ascii="Times New Roman" w:hAnsi="Times New Roman"/>
          <w:lang w:val="en-US"/>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p>
    <w:p w:rsidR="00ED1E9E" w:rsidRPr="004826C5" w:rsidRDefault="00ED1E9E" w:rsidP="00ED1E9E">
      <w:pPr>
        <w:ind w:right="72"/>
        <w:jc w:val="both"/>
        <w:rPr>
          <w:rFonts w:ascii="Times New Roman" w:hAnsi="Times New Roman"/>
          <w:lang w:val="en-US"/>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p>
    <w:p w:rsidR="00ED1E9E" w:rsidRPr="004826C5" w:rsidRDefault="00ED1E9E" w:rsidP="00ED1E9E">
      <w:pPr>
        <w:jc w:val="both"/>
        <w:rPr>
          <w:rFonts w:ascii="Times New Roman" w:hAnsi="Times New Roman"/>
          <w:lang w:val="en-US"/>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56154F"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4826C5" w:rsidRDefault="0011184D" w:rsidP="00A05367">
      <w:pPr>
        <w:ind w:right="2160"/>
        <w:jc w:val="both"/>
        <w:rPr>
          <w:rFonts w:ascii="Times New Roman" w:hAnsi="Times New Roman"/>
          <w:lang w:val="en-US"/>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Pr="0056154F">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М.П.____________________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3941CE">
        <w:rPr>
          <w:rFonts w:ascii="Times New Roman" w:hAnsi="Times New Roman"/>
        </w:rPr>
        <w:t xml:space="preserve"> јавну набавку бр. МД-03/016 -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______________________________ из _______________ ,ул.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______________________________ из _______________ ,ул.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______________________________ из _______________ ,ул.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______________________________ из _______________ ,ул.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56154F"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CF4F51" w:rsidRPr="0056154F">
        <w:rPr>
          <w:rFonts w:ascii="Times New Roman" w:hAnsi="Times New Roman"/>
          <w:b/>
        </w:rPr>
        <w:t>3</w:t>
      </w:r>
      <w:r w:rsidRPr="0056154F">
        <w:rPr>
          <w:rFonts w:ascii="Times New Roman" w:hAnsi="Times New Roman"/>
          <w:b/>
        </w:rPr>
        <w:t>/01</w:t>
      </w:r>
      <w:r w:rsidR="00CF4F51" w:rsidRPr="0056154F">
        <w:rPr>
          <w:rFonts w:ascii="Times New Roman" w:hAnsi="Times New Roman"/>
          <w:b/>
        </w:rPr>
        <w:t>6</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CF4F51" w:rsidRPr="0056154F">
        <w:rPr>
          <w:rFonts w:ascii="Times New Roman" w:hAnsi="Times New Roman"/>
          <w:b/>
        </w:rPr>
        <w:t>3</w:t>
      </w:r>
      <w:r w:rsidRPr="0056154F">
        <w:rPr>
          <w:rFonts w:ascii="Times New Roman" w:hAnsi="Times New Roman"/>
          <w:b/>
        </w:rPr>
        <w:t>/01</w:t>
      </w:r>
      <w:r w:rsidR="00CF4F51" w:rsidRPr="0056154F">
        <w:rPr>
          <w:rFonts w:ascii="Times New Roman" w:hAnsi="Times New Roman"/>
          <w:b/>
        </w:rPr>
        <w:t>6</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Pr="0056154F" w:rsidRDefault="000512BC" w:rsidP="00ED1E9E">
      <w:pPr>
        <w:rPr>
          <w:rFonts w:ascii="Times New Roman" w:hAnsi="Times New Roman"/>
        </w:rPr>
      </w:pPr>
    </w:p>
    <w:p w:rsidR="00616F05" w:rsidRPr="0056154F" w:rsidRDefault="00616F05"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Pr="00B4126C" w:rsidRDefault="00AA3500" w:rsidP="00B4126C">
      <w:pPr>
        <w:rPr>
          <w:rFonts w:ascii="Times New Roman" w:hAnsi="Times New Roman"/>
          <w:b/>
          <w:lang w:val="en-US"/>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Pr="0056154F" w:rsidRDefault="00616F05"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Pr="00B4126C" w:rsidRDefault="00AA3500" w:rsidP="00B4126C">
      <w:pPr>
        <w:shd w:val="clear" w:color="auto" w:fill="FFFFFF"/>
        <w:rPr>
          <w:rFonts w:ascii="Times New Roman" w:hAnsi="Times New Roman"/>
          <w:b/>
          <w:bCs/>
          <w:color w:val="000000"/>
          <w:lang w:val="en-US"/>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4114DC">
        <w:rPr>
          <w:rFonts w:ascii="Times New Roman" w:hAnsi="Times New Roman"/>
          <w:b/>
          <w:color w:val="000000"/>
        </w:rPr>
        <w:t xml:space="preserve"> јавне набавке бр. МД-03/016 -</w:t>
      </w:r>
      <w:r w:rsidRPr="0056154F">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w:t>
      </w:r>
      <w:r w:rsidR="007E4AA0">
        <w:rPr>
          <w:rFonts w:ascii="Times New Roman" w:hAnsi="Times New Roman"/>
          <w:b/>
          <w:color w:val="000000"/>
        </w:rPr>
        <w:t xml:space="preserve"> </w:t>
      </w:r>
      <w:r w:rsidR="004114DC">
        <w:rPr>
          <w:rFonts w:ascii="Times New Roman" w:hAnsi="Times New Roman"/>
          <w:color w:val="000000"/>
        </w:rPr>
        <w:t>набавка</w:t>
      </w:r>
      <w:r w:rsidRPr="0056154F">
        <w:rPr>
          <w:rFonts w:ascii="Times New Roman" w:hAnsi="Times New Roman"/>
          <w:color w:val="000000"/>
        </w:rPr>
        <w:t xml:space="preserve"> </w:t>
      </w:r>
      <w:r w:rsidR="00D66E04" w:rsidRPr="0056154F">
        <w:rPr>
          <w:rFonts w:ascii="Times New Roman" w:hAnsi="Times New Roman"/>
        </w:rPr>
        <w:t>хемикалија 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567788" w:rsidRPr="0056154F">
        <w:rPr>
          <w:rFonts w:ascii="Times New Roman" w:hAnsi="Times New Roman"/>
        </w:rPr>
        <w:t xml:space="preserve">набавку хемикалија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Д–0</w:t>
      </w:r>
      <w:r w:rsidR="00567788" w:rsidRPr="0056154F">
        <w:rPr>
          <w:rFonts w:ascii="Times New Roman" w:hAnsi="Times New Roman"/>
        </w:rPr>
        <w:t>3</w:t>
      </w:r>
      <w:r w:rsidR="00E3428D" w:rsidRPr="0056154F">
        <w:rPr>
          <w:rFonts w:ascii="Times New Roman" w:hAnsi="Times New Roman"/>
        </w:rPr>
        <w:t>/01</w:t>
      </w:r>
      <w:r w:rsidR="00567788" w:rsidRPr="0056154F">
        <w:rPr>
          <w:rFonts w:ascii="Times New Roman" w:hAnsi="Times New Roman"/>
        </w:rPr>
        <w:t>6</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П 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Pr="0056154F" w:rsidRDefault="00616F05">
      <w:pPr>
        <w:jc w:val="both"/>
        <w:rPr>
          <w:rFonts w:ascii="Times New Roman" w:hAnsi="Times New Roman"/>
        </w:rPr>
      </w:pPr>
    </w:p>
    <w:p w:rsidR="00616F05" w:rsidRPr="0056154F" w:rsidRDefault="00616F05">
      <w:pPr>
        <w:jc w:val="both"/>
        <w:rPr>
          <w:rFonts w:ascii="Times New Roman" w:hAnsi="Times New Roman"/>
        </w:rPr>
      </w:pPr>
    </w:p>
    <w:p w:rsidR="005B7876" w:rsidRPr="002464D0" w:rsidRDefault="005B7876" w:rsidP="005B7876">
      <w:pPr>
        <w:jc w:val="center"/>
        <w:rPr>
          <w:rFonts w:ascii="Times New Roman" w:hAnsi="Times New Roman"/>
          <w:b/>
          <w:bCs/>
        </w:rPr>
      </w:pPr>
      <w:bookmarkStart w:id="0" w:name="_GoBack"/>
      <w:bookmarkEnd w:id="0"/>
      <w:r w:rsidRPr="002464D0">
        <w:rPr>
          <w:rFonts w:ascii="Times New Roman" w:hAnsi="Times New Roman"/>
          <w:b/>
          <w:bCs/>
        </w:rPr>
        <w:lastRenderedPageBreak/>
        <w:t>18. МОДЕЛ  УГОВОРА</w:t>
      </w:r>
    </w:p>
    <w:p w:rsidR="005B7876"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lang/>
        </w:rPr>
        <w:t>С</w:t>
      </w:r>
      <w:r>
        <w:rPr>
          <w:rFonts w:ascii="Times New Roman" w:hAnsi="Times New Roman"/>
          <w:b/>
          <w:bCs/>
        </w:rPr>
        <w:t>укцесивна набавка хемикалија</w:t>
      </w:r>
      <w:r w:rsidR="00254CAE">
        <w:rPr>
          <w:rFonts w:ascii="Times New Roman" w:hAnsi="Times New Roman"/>
          <w:b/>
          <w:bCs/>
          <w:lang w:val="en-US"/>
        </w:rPr>
        <w:t xml:space="preserve"> </w:t>
      </w:r>
      <w:r w:rsidR="00254CAE">
        <w:rPr>
          <w:rFonts w:ascii="Times New Roman" w:hAnsi="Times New Roman"/>
          <w:b/>
          <w:bCs/>
          <w:lang/>
        </w:rPr>
        <w:t>за потребе Природно-математичког факултета у Нишу</w:t>
      </w:r>
      <w:r w:rsidRPr="001722C8">
        <w:rPr>
          <w:rFonts w:ascii="Times New Roman" w:hAnsi="Times New Roman"/>
          <w:b/>
          <w:bCs/>
        </w:rPr>
        <w:t xml:space="preserve"> –</w:t>
      </w:r>
      <w:r>
        <w:rPr>
          <w:rFonts w:ascii="Times New Roman" w:hAnsi="Times New Roman"/>
          <w:b/>
          <w:bCs/>
        </w:rPr>
        <w:t xml:space="preserve"> Партија ..</w:t>
      </w:r>
      <w:r w:rsidRPr="001722C8">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7B31F6">
        <w:rPr>
          <w:rFonts w:ascii="Times New Roman" w:hAnsi="Times New Roman"/>
          <w:bCs/>
          <w:lang w:val="sl-SI"/>
        </w:rPr>
        <w:t xml:space="preserve"> </w:t>
      </w:r>
      <w:r>
        <w:rPr>
          <w:rFonts w:ascii="Times New Roman" w:hAnsi="Times New Roman"/>
          <w:bCs/>
        </w:rPr>
        <w:t xml:space="preserve">Иван Манчев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BE0415" w:rsidRPr="007E4AA0">
        <w:rPr>
          <w:color w:val="000000"/>
          <w:sz w:val="22"/>
          <w:szCs w:val="22"/>
          <w:lang w:val="sr-Cyrl-CS"/>
        </w:rPr>
        <w:t>544</w:t>
      </w:r>
      <w:r w:rsidRPr="007E4AA0">
        <w:rPr>
          <w:color w:val="000000"/>
          <w:sz w:val="22"/>
          <w:szCs w:val="22"/>
          <w:lang w:val="sr-Cyrl-CS"/>
        </w:rPr>
        <w:t>/2-01</w:t>
      </w:r>
      <w:r w:rsidRPr="00154690">
        <w:rPr>
          <w:color w:val="000000"/>
          <w:sz w:val="22"/>
          <w:szCs w:val="22"/>
          <w:lang w:val="sr-Cyrl-CS"/>
        </w:rPr>
        <w:t xml:space="preserve"> </w:t>
      </w:r>
      <w:r w:rsidRPr="00154690">
        <w:rPr>
          <w:sz w:val="22"/>
          <w:szCs w:val="22"/>
          <w:lang w:val="sr-Cyrl-CS"/>
        </w:rPr>
        <w:t>од</w:t>
      </w:r>
      <w:r>
        <w:rPr>
          <w:sz w:val="22"/>
          <w:szCs w:val="22"/>
          <w:lang w:val="sr-Cyrl-CS"/>
        </w:rPr>
        <w:t xml:space="preserve"> </w:t>
      </w:r>
      <w:r w:rsidRPr="00154690">
        <w:rPr>
          <w:sz w:val="22"/>
          <w:szCs w:val="22"/>
          <w:lang w:val="sr-Cyrl-CS"/>
        </w:rPr>
        <w:t xml:space="preserve"> </w:t>
      </w:r>
      <w:r w:rsidR="00BE0415" w:rsidRPr="007E4AA0">
        <w:rPr>
          <w:color w:val="000000"/>
          <w:sz w:val="22"/>
          <w:szCs w:val="22"/>
          <w:lang w:val="sr-Cyrl-CS"/>
        </w:rPr>
        <w:t>1</w:t>
      </w:r>
      <w:r w:rsidRPr="007E4AA0">
        <w:rPr>
          <w:color w:val="000000"/>
          <w:sz w:val="22"/>
          <w:szCs w:val="22"/>
          <w:lang w:val="sr-Cyrl-CS"/>
        </w:rPr>
        <w:t>8.05</w:t>
      </w:r>
      <w:r w:rsidRPr="00154690">
        <w:rPr>
          <w:color w:val="000000"/>
          <w:sz w:val="22"/>
          <w:szCs w:val="22"/>
          <w:lang w:val="sr-Cyrl-CS"/>
        </w:rPr>
        <w:t>.2016.</w:t>
      </w:r>
      <w:r w:rsidRPr="00154690">
        <w:rPr>
          <w:sz w:val="22"/>
          <w:szCs w:val="22"/>
          <w:lang w:val="sr-Cyrl-CS"/>
        </w:rPr>
        <w:t xml:space="preserve"> године,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5878D5">
        <w:rPr>
          <w:sz w:val="22"/>
          <w:szCs w:val="22"/>
        </w:rPr>
        <w:t>хемикалија</w:t>
      </w:r>
      <w:r>
        <w:rPr>
          <w:sz w:val="22"/>
          <w:szCs w:val="22"/>
          <w:lang w:val="sr-Cyrl-CS"/>
        </w:rPr>
        <w:t xml:space="preserve">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бројем___________</w:t>
      </w:r>
      <w:r>
        <w:rPr>
          <w:sz w:val="22"/>
          <w:szCs w:val="22"/>
          <w:lang w:val="sr-Cyrl-CS"/>
        </w:rPr>
        <w:t xml:space="preserve"> </w:t>
      </w:r>
      <w:r w:rsidRPr="002464D0">
        <w:rPr>
          <w:sz w:val="22"/>
          <w:szCs w:val="22"/>
          <w:lang w:val="sr-Cyrl-CS"/>
        </w:rPr>
        <w:t xml:space="preserve">дана __________године,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5878D5">
        <w:rPr>
          <w:rFonts w:ascii="Times New Roman" w:hAnsi="Times New Roman"/>
        </w:rPr>
        <w:t>хемикалија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7E4AA0">
        <w:rPr>
          <w:rFonts w:ascii="Times New Roman" w:hAnsi="Times New Roman"/>
        </w:rPr>
        <w:t xml:space="preserve">до </w:t>
      </w:r>
      <w:r w:rsidR="00B4007F" w:rsidRPr="007E4AA0">
        <w:rPr>
          <w:rFonts w:ascii="Times New Roman" w:hAnsi="Times New Roman"/>
        </w:rPr>
        <w:t>15</w:t>
      </w:r>
      <w:r w:rsidRPr="007E4AA0">
        <w:rPr>
          <w:rFonts w:ascii="Times New Roman" w:hAnsi="Times New Roman"/>
        </w:rPr>
        <w:t>.0</w:t>
      </w:r>
      <w:r w:rsidR="00B4007F" w:rsidRPr="007E4AA0">
        <w:rPr>
          <w:rFonts w:ascii="Times New Roman" w:hAnsi="Times New Roman"/>
        </w:rPr>
        <w:t>6</w:t>
      </w:r>
      <w:r w:rsidRPr="007E4AA0">
        <w:rPr>
          <w:rFonts w:ascii="Times New Roman" w:hAnsi="Times New Roman"/>
        </w:rPr>
        <w:t>.2017</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3910B9">
      <w:pPr>
        <w:pStyle w:val="Default"/>
        <w:numPr>
          <w:ilvl w:val="0"/>
          <w:numId w:val="9"/>
        </w:numPr>
        <w:ind w:hanging="360"/>
        <w:rPr>
          <w:color w:val="auto"/>
          <w:sz w:val="22"/>
          <w:szCs w:val="22"/>
        </w:rPr>
      </w:pPr>
      <w:r w:rsidRPr="00EE565C">
        <w:rPr>
          <w:color w:val="auto"/>
          <w:sz w:val="22"/>
          <w:szCs w:val="22"/>
        </w:rPr>
        <w:t xml:space="preserve">а) самостално;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в) са подизвођачима: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3910B9">
      <w:pPr>
        <w:pStyle w:val="Default"/>
        <w:numPr>
          <w:ilvl w:val="0"/>
          <w:numId w:val="10"/>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____________</w:t>
      </w:r>
      <w:r w:rsidRPr="00AE38C0">
        <w:rPr>
          <w:rFonts w:ascii="Times New Roman" w:hAnsi="Times New Roman"/>
        </w:rPr>
        <w:t xml:space="preserve"> од </w:t>
      </w:r>
      <w:r w:rsidRPr="002464D0">
        <w:rPr>
          <w:rFonts w:ascii="Times New Roman" w:hAnsi="Times New Roman"/>
        </w:rPr>
        <w:t xml:space="preserve">________________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lastRenderedPageBreak/>
        <w:t>Уговорена цена садржи трошкове трaнспорта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садржи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lastRenderedPageBreak/>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Pr="00FC5D80" w:rsidRDefault="005B7876" w:rsidP="005B7876">
      <w:pPr>
        <w:pStyle w:val="BodyText"/>
        <w:spacing w:line="240" w:lineRule="auto"/>
        <w:ind w:firstLine="720"/>
        <w:jc w:val="both"/>
        <w:rPr>
          <w:rFonts w:ascii="Times New Roman" w:hAnsi="Times New Roman"/>
        </w:rPr>
      </w:pPr>
      <w:r w:rsidRPr="003D74CB">
        <w:rPr>
          <w:rFonts w:ascii="Times New Roman" w:hAnsi="Times New Roman"/>
        </w:rPr>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Pr>
          <w:rFonts w:ascii="Times New Roman" w:hAnsi="Times New Roman"/>
        </w:rPr>
        <w:t>7</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8</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9</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1722C8" w:rsidRDefault="001416E7" w:rsidP="001416E7">
      <w:pPr>
        <w:spacing w:after="0"/>
        <w:rPr>
          <w:rFonts w:ascii="Times New Roman" w:hAnsi="Times New Roman"/>
          <w:b/>
          <w:bCs/>
        </w:rPr>
      </w:pPr>
      <w:r>
        <w:rPr>
          <w:rFonts w:ascii="Times New Roman" w:hAnsi="Times New Roman"/>
          <w:b/>
          <w:bCs/>
        </w:rPr>
        <w:t xml:space="preserve">            </w:t>
      </w:r>
      <w:r>
        <w:rPr>
          <w:rFonts w:ascii="Times New Roman" w:hAnsi="Times New Roman"/>
          <w:b/>
          <w:bCs/>
        </w:rPr>
        <w:tab/>
      </w:r>
      <w:r w:rsidR="00E63D11">
        <w:rPr>
          <w:rFonts w:ascii="Times New Roman" w:hAnsi="Times New Roman"/>
          <w:b/>
          <w:bCs/>
        </w:rPr>
        <w:t xml:space="preserve">  </w:t>
      </w:r>
      <w:r>
        <w:rPr>
          <w:rFonts w:ascii="Times New Roman" w:hAnsi="Times New Roman"/>
          <w:b/>
          <w:bCs/>
        </w:rPr>
        <w:t>П</w:t>
      </w:r>
      <w:r w:rsidR="005B7876" w:rsidRPr="001722C8">
        <w:rPr>
          <w:rFonts w:ascii="Times New Roman" w:hAnsi="Times New Roman"/>
          <w:b/>
          <w:bCs/>
        </w:rPr>
        <w:t xml:space="preserve">роф. др </w:t>
      </w:r>
      <w:r w:rsidR="005B7876">
        <w:rPr>
          <w:rFonts w:ascii="Times New Roman" w:hAnsi="Times New Roman"/>
          <w:b/>
          <w:bCs/>
        </w:rPr>
        <w:t>Иван Манчев</w:t>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lastRenderedPageBreak/>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B7876" w:rsidRPr="00A27F07" w:rsidRDefault="005B7876" w:rsidP="005B7876">
      <w:pPr>
        <w:ind w:firstLine="720"/>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5"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6"/>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0B9" w:rsidRDefault="003910B9">
      <w:r>
        <w:separator/>
      </w:r>
    </w:p>
  </w:endnote>
  <w:endnote w:type="continuationSeparator" w:id="1">
    <w:p w:rsidR="003910B9" w:rsidRDefault="00391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C9" w:rsidRPr="000714B3" w:rsidRDefault="00894DC9" w:rsidP="000E0BA7">
    <w:pPr>
      <w:ind w:left="170" w:right="170"/>
      <w:jc w:val="center"/>
      <w:rPr>
        <w:rFonts w:ascii="Times New Roman" w:hAnsi="Times New Roman"/>
      </w:rPr>
    </w:pPr>
    <w:r w:rsidRPr="007B31F6">
      <w:rPr>
        <w:rFonts w:ascii="Times New Roman" w:hAnsi="Times New Roman"/>
        <w:szCs w:val="20"/>
      </w:rPr>
      <w:t>Конкурсна документација за јавну набавку МД-0</w:t>
    </w:r>
    <w:r>
      <w:rPr>
        <w:rFonts w:ascii="Times New Roman" w:hAnsi="Times New Roman"/>
        <w:szCs w:val="20"/>
        <w:lang w:val="en-US"/>
      </w:rPr>
      <w:t>3</w:t>
    </w:r>
    <w:r>
      <w:rPr>
        <w:rFonts w:ascii="Times New Roman" w:hAnsi="Times New Roman"/>
        <w:szCs w:val="20"/>
      </w:rPr>
      <w:t>/201</w:t>
    </w:r>
    <w:r>
      <w:rPr>
        <w:rFonts w:ascii="Times New Roman" w:hAnsi="Times New Roman"/>
        <w:szCs w:val="20"/>
        <w:lang w:val="en-US"/>
      </w:rPr>
      <w:t>6</w:t>
    </w:r>
    <w:r>
      <w:rPr>
        <w:rFonts w:ascii="Times New Roman" w:hAnsi="Times New Roman"/>
        <w:szCs w:val="20"/>
      </w:rPr>
      <w:t xml:space="preserve">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 xml:space="preserve">сукцесивна набавка хемикалија за потребе Природно-математичког факултета у Нишу </w:t>
    </w:r>
  </w:p>
  <w:p w:rsidR="00894DC9" w:rsidRPr="000714B3" w:rsidRDefault="00894DC9" w:rsidP="000E0BA7">
    <w:pPr>
      <w:jc w:val="center"/>
      <w:rPr>
        <w:rFonts w:ascii="Times New Roman" w:hAnsi="Times New Roman"/>
      </w:rPr>
    </w:pPr>
  </w:p>
  <w:p w:rsidR="00894DC9" w:rsidRPr="00EA3AC0" w:rsidRDefault="00894DC9" w:rsidP="00647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0B9" w:rsidRDefault="003910B9">
      <w:r>
        <w:separator/>
      </w:r>
    </w:p>
  </w:footnote>
  <w:footnote w:type="continuationSeparator" w:id="1">
    <w:p w:rsidR="003910B9" w:rsidRDefault="00391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C9" w:rsidRPr="00681601" w:rsidRDefault="00894DC9"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C9" w:rsidRPr="00681601" w:rsidRDefault="00894DC9"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09147C"/>
    <w:multiLevelType w:val="hybridMultilevel"/>
    <w:tmpl w:val="09A8DBE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5">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3F7F26"/>
    <w:multiLevelType w:val="hybridMultilevel"/>
    <w:tmpl w:val="6C7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nsid w:val="3B7962D4"/>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011AD0"/>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75D582D"/>
    <w:multiLevelType w:val="hybridMultilevel"/>
    <w:tmpl w:val="8B92D486"/>
    <w:lvl w:ilvl="0" w:tplc="7248B71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4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9"/>
  </w:num>
  <w:num w:numId="3">
    <w:abstractNumId w:val="32"/>
  </w:num>
  <w:num w:numId="4">
    <w:abstractNumId w:val="2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7"/>
  </w:num>
  <w:num w:numId="8">
    <w:abstractNumId w:val="27"/>
  </w:num>
  <w:num w:numId="9">
    <w:abstractNumId w:val="39"/>
  </w:num>
  <w:num w:numId="10">
    <w:abstractNumId w:val="0"/>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41"/>
  </w:num>
  <w:num w:numId="15">
    <w:abstractNumId w:val="24"/>
  </w:num>
  <w:num w:numId="16">
    <w:abstractNumId w:val="40"/>
  </w:num>
  <w:num w:numId="17">
    <w:abstractNumId w:val="13"/>
  </w:num>
  <w:num w:numId="18">
    <w:abstractNumId w:val="14"/>
  </w:num>
  <w:num w:numId="19">
    <w:abstractNumId w:val="36"/>
  </w:num>
  <w:num w:numId="20">
    <w:abstractNumId w:val="18"/>
  </w:num>
  <w:num w:numId="21">
    <w:abstractNumId w:val="31"/>
  </w:num>
  <w:num w:numId="22">
    <w:abstractNumId w:val="37"/>
  </w:num>
  <w:num w:numId="23">
    <w:abstractNumId w:val="34"/>
  </w:num>
  <w:num w:numId="24">
    <w:abstractNumId w:val="22"/>
  </w:num>
  <w:num w:numId="25">
    <w:abstractNumId w:val="20"/>
  </w:num>
  <w:num w:numId="26">
    <w:abstractNumId w:val="16"/>
  </w:num>
  <w:num w:numId="27">
    <w:abstractNumId w:val="28"/>
  </w:num>
  <w:num w:numId="28">
    <w:abstractNumId w:val="30"/>
  </w:num>
  <w:num w:numId="29">
    <w:abstractNumId w:val="23"/>
  </w:num>
  <w:num w:numId="30">
    <w:abstractNumId w:val="35"/>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48130"/>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B7BB3"/>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57875"/>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511"/>
    <w:rsid w:val="00212C86"/>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8C1"/>
    <w:rsid w:val="003A1A38"/>
    <w:rsid w:val="003A2EDE"/>
    <w:rsid w:val="003A31C4"/>
    <w:rsid w:val="003A3E0C"/>
    <w:rsid w:val="003A4CBC"/>
    <w:rsid w:val="003A5C31"/>
    <w:rsid w:val="003A68D1"/>
    <w:rsid w:val="003B070B"/>
    <w:rsid w:val="003B0CC3"/>
    <w:rsid w:val="003B123B"/>
    <w:rsid w:val="003B1A1B"/>
    <w:rsid w:val="003B2664"/>
    <w:rsid w:val="003B36E5"/>
    <w:rsid w:val="003B415D"/>
    <w:rsid w:val="003B538F"/>
    <w:rsid w:val="003B5E2D"/>
    <w:rsid w:val="003B6101"/>
    <w:rsid w:val="003B6298"/>
    <w:rsid w:val="003B62AE"/>
    <w:rsid w:val="003B703A"/>
    <w:rsid w:val="003B755D"/>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34CF"/>
    <w:rsid w:val="003F49D9"/>
    <w:rsid w:val="003F5102"/>
    <w:rsid w:val="003F5D49"/>
    <w:rsid w:val="003F6226"/>
    <w:rsid w:val="003F65E6"/>
    <w:rsid w:val="003F664A"/>
    <w:rsid w:val="003F73B7"/>
    <w:rsid w:val="003F780D"/>
    <w:rsid w:val="003F7CA1"/>
    <w:rsid w:val="00400A45"/>
    <w:rsid w:val="004010EB"/>
    <w:rsid w:val="00402246"/>
    <w:rsid w:val="004038E0"/>
    <w:rsid w:val="00403EA2"/>
    <w:rsid w:val="00404E9D"/>
    <w:rsid w:val="004057B3"/>
    <w:rsid w:val="004059DA"/>
    <w:rsid w:val="00405D21"/>
    <w:rsid w:val="00405FE6"/>
    <w:rsid w:val="0040606A"/>
    <w:rsid w:val="00407752"/>
    <w:rsid w:val="004114DC"/>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465F"/>
    <w:rsid w:val="00555591"/>
    <w:rsid w:val="005556BD"/>
    <w:rsid w:val="00555D4E"/>
    <w:rsid w:val="00557108"/>
    <w:rsid w:val="00560683"/>
    <w:rsid w:val="00560BBA"/>
    <w:rsid w:val="00560D6D"/>
    <w:rsid w:val="00560DB2"/>
    <w:rsid w:val="00561281"/>
    <w:rsid w:val="0056154F"/>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824"/>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889"/>
    <w:rsid w:val="00835F68"/>
    <w:rsid w:val="00837196"/>
    <w:rsid w:val="00841589"/>
    <w:rsid w:val="008427E4"/>
    <w:rsid w:val="00842DA6"/>
    <w:rsid w:val="00842E4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7E7"/>
    <w:rsid w:val="009468D3"/>
    <w:rsid w:val="009507B8"/>
    <w:rsid w:val="00951360"/>
    <w:rsid w:val="009519D2"/>
    <w:rsid w:val="00952549"/>
    <w:rsid w:val="00953C90"/>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3630"/>
    <w:rsid w:val="00A13CA8"/>
    <w:rsid w:val="00A143D0"/>
    <w:rsid w:val="00A14694"/>
    <w:rsid w:val="00A1473D"/>
    <w:rsid w:val="00A15660"/>
    <w:rsid w:val="00A1566A"/>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56F9"/>
    <w:rsid w:val="00B25D44"/>
    <w:rsid w:val="00B26030"/>
    <w:rsid w:val="00B26C6F"/>
    <w:rsid w:val="00B26CCB"/>
    <w:rsid w:val="00B26E5A"/>
    <w:rsid w:val="00B32BF5"/>
    <w:rsid w:val="00B32F33"/>
    <w:rsid w:val="00B34D8A"/>
    <w:rsid w:val="00B36F5E"/>
    <w:rsid w:val="00B37B00"/>
    <w:rsid w:val="00B4007F"/>
    <w:rsid w:val="00B406B0"/>
    <w:rsid w:val="00B40928"/>
    <w:rsid w:val="00B4126C"/>
    <w:rsid w:val="00B41B39"/>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4635"/>
    <w:rsid w:val="00B65EEB"/>
    <w:rsid w:val="00B70E01"/>
    <w:rsid w:val="00B710D1"/>
    <w:rsid w:val="00B72984"/>
    <w:rsid w:val="00B72AFE"/>
    <w:rsid w:val="00B73CE2"/>
    <w:rsid w:val="00B742C2"/>
    <w:rsid w:val="00B74F48"/>
    <w:rsid w:val="00B751B3"/>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938"/>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61F7"/>
    <w:rsid w:val="00C57181"/>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04"/>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12"/>
    <w:rsid w:val="00E34961"/>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6A9F"/>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blagojevicpolin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nenabavke@pmf.ni.ac.r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blagojevicpolina@gmail.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4213E-5B21-43B1-BA28-13ED1B4C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74</Pages>
  <Words>15981</Words>
  <Characters>91098</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106866</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126</cp:revision>
  <cp:lastPrinted>2015-12-28T10:54:00Z</cp:lastPrinted>
  <dcterms:created xsi:type="dcterms:W3CDTF">2015-12-25T13:41:00Z</dcterms:created>
  <dcterms:modified xsi:type="dcterms:W3CDTF">2016-05-23T10:56:00Z</dcterms:modified>
</cp:coreProperties>
</file>