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7BBA" w:rsidRPr="002464D0" w:rsidRDefault="005C7BBA" w:rsidP="005C7BBA">
      <w:pPr>
        <w:jc w:val="center"/>
        <w:rPr>
          <w:rFonts w:ascii="Times New Roman" w:hAnsi="Times New Roman"/>
          <w:b/>
          <w:bCs/>
        </w:rPr>
      </w:pPr>
      <w:r w:rsidRPr="00375C07">
        <w:rPr>
          <w:rFonts w:ascii="Times New Roman" w:hAnsi="Times New Roman"/>
          <w:b/>
          <w:bCs/>
        </w:rPr>
        <w:t>ПРИРОДНО-МАТЕМАТИЧКИ ФАКУЛТЕT</w:t>
      </w:r>
    </w:p>
    <w:p w:rsidR="005C7BBA" w:rsidRPr="00375C07" w:rsidRDefault="005C7BBA" w:rsidP="000965C0">
      <w:pPr>
        <w:spacing w:after="0"/>
        <w:jc w:val="center"/>
        <w:rPr>
          <w:rFonts w:ascii="Times New Roman" w:hAnsi="Times New Roman"/>
          <w:b/>
          <w:bCs/>
          <w:lang w:val="ru-RU"/>
        </w:rPr>
      </w:pPr>
      <w:r w:rsidRPr="00375C07">
        <w:rPr>
          <w:rFonts w:ascii="Times New Roman" w:hAnsi="Times New Roman"/>
          <w:b/>
          <w:bCs/>
        </w:rPr>
        <w:t>НИШ, ВИШЕГРАДСКА 33</w:t>
      </w:r>
    </w:p>
    <w:p w:rsidR="000965C0" w:rsidRPr="00375C07" w:rsidRDefault="000965C0" w:rsidP="000965C0">
      <w:pPr>
        <w:spacing w:after="0"/>
        <w:jc w:val="center"/>
        <w:rPr>
          <w:rFonts w:ascii="Times New Roman" w:hAnsi="Times New Roman"/>
        </w:rPr>
      </w:pPr>
      <w:r>
        <w:rPr>
          <w:rFonts w:ascii="Times New Roman" w:hAnsi="Times New Roman"/>
        </w:rPr>
        <w:t>________________________</w:t>
      </w:r>
      <w:r w:rsidRPr="00375C07">
        <w:rPr>
          <w:rFonts w:ascii="Times New Roman" w:hAnsi="Times New Roman"/>
        </w:rPr>
        <w:t>___________________________________________</w:t>
      </w:r>
    </w:p>
    <w:p w:rsidR="00D736D3" w:rsidRPr="00375C07" w:rsidRDefault="00D736D3" w:rsidP="000965C0">
      <w:pPr>
        <w:spacing w:after="0"/>
        <w:jc w:val="center"/>
        <w:rPr>
          <w:rFonts w:ascii="Times New Roman" w:hAnsi="Times New Roman"/>
        </w:rPr>
      </w:pPr>
    </w:p>
    <w:p w:rsidR="00D736D3" w:rsidRPr="00375C07" w:rsidRDefault="00D736D3">
      <w:pPr>
        <w:jc w:val="center"/>
        <w:rPr>
          <w:rFonts w:ascii="Times New Roman" w:hAnsi="Times New Roman"/>
        </w:rPr>
      </w:pPr>
    </w:p>
    <w:p w:rsidR="00D736D3" w:rsidRDefault="00D736D3">
      <w:pPr>
        <w:jc w:val="center"/>
        <w:rPr>
          <w:rFonts w:ascii="Times New Roman" w:hAnsi="Times New Roman"/>
          <w:lang w:val="en-US"/>
        </w:rPr>
      </w:pPr>
    </w:p>
    <w:p w:rsidR="00647FFA" w:rsidRDefault="00647FFA">
      <w:pPr>
        <w:jc w:val="center"/>
        <w:rPr>
          <w:rFonts w:ascii="Times New Roman" w:eastAsia="Times New Roman" w:hAnsi="Times New Roman"/>
          <w:color w:val="FF0000"/>
        </w:rPr>
      </w:pPr>
    </w:p>
    <w:p w:rsidR="003420C3" w:rsidRDefault="003420C3">
      <w:pPr>
        <w:jc w:val="center"/>
        <w:rPr>
          <w:rFonts w:ascii="Times New Roman" w:eastAsia="Times New Roman" w:hAnsi="Times New Roman"/>
          <w:color w:val="FF0000"/>
        </w:rPr>
      </w:pPr>
    </w:p>
    <w:p w:rsidR="003420C3" w:rsidRDefault="003420C3">
      <w:pPr>
        <w:jc w:val="center"/>
        <w:rPr>
          <w:rFonts w:ascii="Times New Roman" w:eastAsia="Times New Roman" w:hAnsi="Times New Roman"/>
          <w:color w:val="FF0000"/>
        </w:rPr>
      </w:pPr>
    </w:p>
    <w:p w:rsidR="003420C3" w:rsidRDefault="003420C3">
      <w:pPr>
        <w:jc w:val="center"/>
        <w:rPr>
          <w:rFonts w:ascii="Times New Roman" w:eastAsia="Times New Roman" w:hAnsi="Times New Roman"/>
          <w:color w:val="FF0000"/>
        </w:rPr>
      </w:pPr>
    </w:p>
    <w:p w:rsidR="003420C3" w:rsidRDefault="003420C3">
      <w:pPr>
        <w:jc w:val="center"/>
        <w:rPr>
          <w:rFonts w:ascii="Times New Roman" w:eastAsia="Times New Roman" w:hAnsi="Times New Roman"/>
          <w:color w:val="FF0000"/>
        </w:rPr>
      </w:pPr>
    </w:p>
    <w:p w:rsidR="003420C3" w:rsidRPr="003420C3" w:rsidRDefault="003420C3">
      <w:pPr>
        <w:jc w:val="center"/>
        <w:rPr>
          <w:rFonts w:ascii="Times New Roman" w:hAnsi="Times New Roman"/>
        </w:rPr>
      </w:pP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rPr>
      </w:pPr>
    </w:p>
    <w:p w:rsidR="000521B0" w:rsidRDefault="000521B0" w:rsidP="000521B0">
      <w:pPr>
        <w:jc w:val="center"/>
        <w:rPr>
          <w:rFonts w:ascii="Times New Roman" w:hAnsi="Times New Roman"/>
          <w:b/>
        </w:rPr>
      </w:pPr>
      <w:r w:rsidRPr="00EE0BF6">
        <w:rPr>
          <w:rFonts w:ascii="Times New Roman" w:hAnsi="Times New Roman"/>
          <w:b/>
        </w:rPr>
        <w:t>КОНКУРСНА ДОКУМЕНТАЦИЈА</w:t>
      </w:r>
    </w:p>
    <w:p w:rsidR="003D01F5" w:rsidRPr="003D01F5" w:rsidRDefault="003D01F5" w:rsidP="000521B0">
      <w:pPr>
        <w:jc w:val="center"/>
        <w:rPr>
          <w:rFonts w:ascii="Times New Roman" w:hAnsi="Times New Roman"/>
          <w:b/>
        </w:rPr>
      </w:pPr>
    </w:p>
    <w:p w:rsidR="000521B0" w:rsidRPr="00EE0BF6" w:rsidRDefault="000521B0" w:rsidP="000521B0">
      <w:pPr>
        <w:ind w:left="170" w:right="170"/>
        <w:jc w:val="center"/>
        <w:rPr>
          <w:rFonts w:ascii="Times New Roman" w:hAnsi="Times New Roman"/>
        </w:rPr>
      </w:pPr>
      <w:r w:rsidRPr="00EE0BF6">
        <w:rPr>
          <w:rFonts w:ascii="Times New Roman" w:hAnsi="Times New Roman"/>
        </w:rPr>
        <w:t>за доделу уговора о јавној набавци број</w:t>
      </w:r>
      <w:r w:rsidR="000748B0" w:rsidRPr="00EE0BF6">
        <w:rPr>
          <w:rFonts w:ascii="Times New Roman" w:hAnsi="Times New Roman"/>
        </w:rPr>
        <w:t xml:space="preserve"> </w:t>
      </w:r>
      <w:r w:rsidRPr="00EE0BF6">
        <w:rPr>
          <w:rFonts w:ascii="Times New Roman" w:hAnsi="Times New Roman"/>
        </w:rPr>
        <w:t>M</w:t>
      </w:r>
      <w:r w:rsidR="00FB2E34">
        <w:rPr>
          <w:rFonts w:ascii="Times New Roman" w:hAnsi="Times New Roman"/>
        </w:rPr>
        <w:t>У-</w:t>
      </w:r>
      <w:r w:rsidR="004915A8">
        <w:rPr>
          <w:rFonts w:ascii="Times New Roman" w:hAnsi="Times New Roman"/>
        </w:rPr>
        <w:t>05</w:t>
      </w:r>
      <w:r w:rsidRPr="00EE0BF6">
        <w:rPr>
          <w:rFonts w:ascii="Times New Roman" w:hAnsi="Times New Roman"/>
        </w:rPr>
        <w:t>/</w:t>
      </w:r>
      <w:r w:rsidR="00FB2E34">
        <w:rPr>
          <w:rFonts w:ascii="Times New Roman" w:hAnsi="Times New Roman"/>
        </w:rPr>
        <w:t>019</w:t>
      </w:r>
      <w:r w:rsidRPr="00EE0BF6">
        <w:rPr>
          <w:rFonts w:ascii="Times New Roman" w:hAnsi="Times New Roman"/>
        </w:rPr>
        <w:t xml:space="preserve"> </w:t>
      </w:r>
      <w:r w:rsidR="009F2CDE" w:rsidRPr="00EE0BF6">
        <w:rPr>
          <w:rFonts w:ascii="Times New Roman" w:hAnsi="Times New Roman"/>
          <w:lang w:val="en-US"/>
        </w:rPr>
        <w:t>-</w:t>
      </w:r>
      <w:r w:rsidR="00BF770A" w:rsidRPr="00EE0BF6">
        <w:rPr>
          <w:rFonts w:ascii="Times New Roman" w:hAnsi="Times New Roman"/>
        </w:rPr>
        <w:t xml:space="preserve"> </w:t>
      </w:r>
      <w:r w:rsidR="00E76FE6" w:rsidRPr="00EE0BF6">
        <w:rPr>
          <w:rFonts w:ascii="Times New Roman" w:hAnsi="Times New Roman"/>
          <w:lang w:val="ru-RU"/>
        </w:rPr>
        <w:t xml:space="preserve">Набавка </w:t>
      </w:r>
      <w:r w:rsidR="004915A8">
        <w:rPr>
          <w:rFonts w:ascii="Times New Roman" w:hAnsi="Times New Roman"/>
          <w:lang w:val="ru-RU"/>
        </w:rPr>
        <w:t>угоститељских услуга</w:t>
      </w:r>
      <w:r w:rsidRPr="00EE0BF6">
        <w:rPr>
          <w:rFonts w:ascii="Times New Roman" w:hAnsi="Times New Roman"/>
        </w:rPr>
        <w:t xml:space="preserve"> за потребе Природно-математичког факултета у Нишу</w:t>
      </w:r>
    </w:p>
    <w:p w:rsidR="00D736D3" w:rsidRPr="00EE0BF6" w:rsidRDefault="00D736D3">
      <w:pPr>
        <w:jc w:val="center"/>
        <w:rPr>
          <w:rFonts w:ascii="Times New Roman" w:hAnsi="Times New Roman"/>
        </w:rPr>
      </w:pPr>
    </w:p>
    <w:p w:rsidR="00D736D3" w:rsidRPr="00EE0BF6" w:rsidRDefault="00D736D3">
      <w:pPr>
        <w:jc w:val="center"/>
        <w:rPr>
          <w:rFonts w:ascii="Times New Roman" w:hAnsi="Times New Roman"/>
        </w:rPr>
      </w:pPr>
    </w:p>
    <w:p w:rsidR="00D736D3" w:rsidRPr="00EE0BF6" w:rsidRDefault="00D736D3">
      <w:pPr>
        <w:jc w:val="center"/>
        <w:rPr>
          <w:rFonts w:ascii="Times New Roman" w:hAnsi="Times New Roman"/>
        </w:rPr>
      </w:pPr>
    </w:p>
    <w:p w:rsidR="00D736D3" w:rsidRDefault="00D736D3">
      <w:pPr>
        <w:jc w:val="center"/>
        <w:rPr>
          <w:rFonts w:ascii="Times New Roman" w:hAnsi="Times New Roman"/>
        </w:rPr>
      </w:pPr>
    </w:p>
    <w:p w:rsidR="003420C3" w:rsidRPr="003420C3" w:rsidRDefault="003420C3">
      <w:pPr>
        <w:jc w:val="center"/>
        <w:rPr>
          <w:rFonts w:ascii="Times New Roman" w:hAnsi="Times New Roman"/>
        </w:rPr>
      </w:pPr>
    </w:p>
    <w:p w:rsidR="00D736D3" w:rsidRPr="00EE0BF6" w:rsidRDefault="00D736D3">
      <w:pPr>
        <w:jc w:val="center"/>
        <w:rPr>
          <w:rFonts w:ascii="Times New Roman" w:hAnsi="Times New Roman"/>
          <w:lang w:val="sr-Latn-CS"/>
        </w:rPr>
      </w:pPr>
    </w:p>
    <w:p w:rsidR="00E9035C" w:rsidRPr="00EE0BF6" w:rsidRDefault="00E9035C">
      <w:pPr>
        <w:jc w:val="center"/>
        <w:rPr>
          <w:rFonts w:ascii="Times New Roman" w:hAnsi="Times New Roman"/>
          <w:lang w:val="sr-Latn-CS"/>
        </w:rPr>
      </w:pPr>
    </w:p>
    <w:p w:rsidR="00D736D3" w:rsidRPr="00EE0BF6" w:rsidRDefault="00D736D3">
      <w:pPr>
        <w:jc w:val="center"/>
        <w:rPr>
          <w:rFonts w:ascii="Times New Roman" w:hAnsi="Times New Roman"/>
        </w:rPr>
      </w:pPr>
    </w:p>
    <w:p w:rsidR="00647FFA" w:rsidRPr="00EE0BF6" w:rsidRDefault="00647FFA">
      <w:pPr>
        <w:rPr>
          <w:rFonts w:ascii="Times New Roman" w:hAnsi="Times New Roman"/>
        </w:rPr>
      </w:pPr>
    </w:p>
    <w:p w:rsidR="00647FFA" w:rsidRPr="00EE0BF6" w:rsidRDefault="00647FFA">
      <w:pPr>
        <w:rPr>
          <w:rFonts w:ascii="Times New Roman" w:hAnsi="Times New Roman"/>
        </w:rPr>
      </w:pPr>
    </w:p>
    <w:p w:rsidR="000965C0" w:rsidRPr="00EE0BF6" w:rsidRDefault="000965C0" w:rsidP="000965C0">
      <w:pPr>
        <w:spacing w:after="0"/>
        <w:jc w:val="center"/>
        <w:rPr>
          <w:rFonts w:ascii="Times New Roman" w:hAnsi="Times New Roman"/>
        </w:rPr>
      </w:pPr>
      <w:r w:rsidRPr="00EE0BF6">
        <w:rPr>
          <w:rFonts w:ascii="Times New Roman" w:hAnsi="Times New Roman"/>
        </w:rPr>
        <w:t>___________________________________________________________________</w:t>
      </w:r>
    </w:p>
    <w:p w:rsidR="00647FFA" w:rsidRPr="00EE0BF6" w:rsidRDefault="00647FFA" w:rsidP="000965C0">
      <w:pPr>
        <w:spacing w:after="0"/>
        <w:rPr>
          <w:rFonts w:ascii="Times New Roman" w:hAnsi="Times New Roman"/>
        </w:rPr>
      </w:pPr>
    </w:p>
    <w:p w:rsidR="00FD3FEF" w:rsidRPr="00EE0BF6" w:rsidRDefault="00D736D3" w:rsidP="000965C0">
      <w:pPr>
        <w:spacing w:after="0"/>
        <w:jc w:val="center"/>
        <w:rPr>
          <w:rFonts w:ascii="Times New Roman" w:hAnsi="Times New Roman"/>
        </w:rPr>
      </w:pPr>
      <w:r w:rsidRPr="00EE0BF6">
        <w:rPr>
          <w:rFonts w:ascii="Times New Roman" w:hAnsi="Times New Roman"/>
          <w:lang w:val="sr-Latn-CS"/>
        </w:rPr>
        <w:t xml:space="preserve">У Нишу, </w:t>
      </w:r>
      <w:r w:rsidR="00F1202F">
        <w:rPr>
          <w:rFonts w:ascii="Times New Roman" w:hAnsi="Times New Roman"/>
        </w:rPr>
        <w:t>новембар</w:t>
      </w:r>
      <w:r w:rsidR="00B25D44" w:rsidRPr="00EE0BF6">
        <w:rPr>
          <w:rFonts w:ascii="Times New Roman" w:hAnsi="Times New Roman"/>
        </w:rPr>
        <w:t xml:space="preserve"> 2</w:t>
      </w:r>
      <w:r w:rsidR="00FB2E34">
        <w:rPr>
          <w:rFonts w:ascii="Times New Roman" w:hAnsi="Times New Roman"/>
        </w:rPr>
        <w:t>019</w:t>
      </w:r>
      <w:r w:rsidR="00177FA4" w:rsidRPr="00EE0BF6">
        <w:rPr>
          <w:rFonts w:ascii="Times New Roman" w:hAnsi="Times New Roman"/>
        </w:rPr>
        <w:t>.</w:t>
      </w:r>
    </w:p>
    <w:p w:rsidR="000965C0" w:rsidRPr="00EE0BF6" w:rsidRDefault="000965C0">
      <w:pPr>
        <w:jc w:val="center"/>
        <w:rPr>
          <w:rFonts w:ascii="Times New Roman" w:hAnsi="Times New Roman"/>
        </w:rPr>
      </w:pPr>
    </w:p>
    <w:p w:rsidR="00742575" w:rsidRPr="003D01F5" w:rsidRDefault="00742575" w:rsidP="00B07CE8">
      <w:pPr>
        <w:rPr>
          <w:rFonts w:ascii="Times New Roman" w:hAnsi="Times New Roman"/>
          <w:b/>
        </w:rPr>
      </w:pPr>
    </w:p>
    <w:p w:rsidR="00D736D3" w:rsidRPr="00760F2A" w:rsidRDefault="00D736D3">
      <w:pPr>
        <w:jc w:val="center"/>
        <w:rPr>
          <w:rFonts w:ascii="Times New Roman" w:hAnsi="Times New Roman"/>
          <w:b/>
        </w:rPr>
      </w:pPr>
      <w:r w:rsidRPr="00760F2A">
        <w:rPr>
          <w:rFonts w:ascii="Times New Roman" w:hAnsi="Times New Roman"/>
          <w:b/>
        </w:rPr>
        <w:lastRenderedPageBreak/>
        <w:t>САДРЖАЈ:</w:t>
      </w:r>
    </w:p>
    <w:p w:rsidR="00D736D3" w:rsidRPr="00760F2A" w:rsidRDefault="00D736D3" w:rsidP="00BF770A">
      <w:pPr>
        <w:spacing w:line="240" w:lineRule="auto"/>
        <w:jc w:val="both"/>
        <w:rPr>
          <w:rFonts w:ascii="Times New Roman" w:hAnsi="Times New Roman"/>
          <w:lang w:val="ru-RU"/>
        </w:rPr>
      </w:pPr>
    </w:p>
    <w:p w:rsidR="009F005F" w:rsidRPr="00760F2A" w:rsidRDefault="004D68F7" w:rsidP="00BF770A">
      <w:pPr>
        <w:numPr>
          <w:ilvl w:val="0"/>
          <w:numId w:val="35"/>
        </w:numPr>
        <w:tabs>
          <w:tab w:val="left" w:pos="180"/>
        </w:tabs>
        <w:spacing w:line="240" w:lineRule="auto"/>
        <w:ind w:right="23"/>
        <w:jc w:val="both"/>
        <w:rPr>
          <w:rFonts w:ascii="Times New Roman" w:hAnsi="Times New Roman"/>
        </w:rPr>
      </w:pPr>
      <w:r w:rsidRPr="00760F2A">
        <w:rPr>
          <w:rFonts w:ascii="Times New Roman" w:hAnsi="Times New Roman"/>
        </w:rPr>
        <w:t>Општи подаци о набавци</w:t>
      </w:r>
    </w:p>
    <w:p w:rsidR="00A275C0" w:rsidRPr="00760F2A" w:rsidRDefault="009F005F" w:rsidP="00BF770A">
      <w:pPr>
        <w:numPr>
          <w:ilvl w:val="0"/>
          <w:numId w:val="35"/>
        </w:numPr>
        <w:tabs>
          <w:tab w:val="left" w:pos="180"/>
        </w:tabs>
        <w:spacing w:line="240" w:lineRule="auto"/>
        <w:ind w:right="23"/>
        <w:jc w:val="both"/>
        <w:rPr>
          <w:rFonts w:ascii="Times New Roman" w:hAnsi="Times New Roman"/>
        </w:rPr>
      </w:pPr>
      <w:r w:rsidRPr="00760F2A">
        <w:rPr>
          <w:rFonts w:ascii="Times New Roman" w:hAnsi="Times New Roman"/>
        </w:rPr>
        <w:t>Упутство понуђачима како да сачине понуду</w:t>
      </w:r>
    </w:p>
    <w:p w:rsidR="009F005F" w:rsidRPr="00760F2A" w:rsidRDefault="00E46140" w:rsidP="00BF770A">
      <w:pPr>
        <w:numPr>
          <w:ilvl w:val="0"/>
          <w:numId w:val="35"/>
        </w:numPr>
        <w:tabs>
          <w:tab w:val="left" w:pos="180"/>
        </w:tabs>
        <w:spacing w:line="240" w:lineRule="auto"/>
        <w:ind w:right="23"/>
        <w:jc w:val="both"/>
        <w:rPr>
          <w:rFonts w:ascii="Times New Roman" w:hAnsi="Times New Roman"/>
        </w:rPr>
      </w:pPr>
      <w:r w:rsidRPr="00760F2A">
        <w:rPr>
          <w:rFonts w:ascii="Times New Roman" w:hAnsi="Times New Roman"/>
        </w:rPr>
        <w:t>Вредновање и оцењивање понуда</w:t>
      </w:r>
    </w:p>
    <w:p w:rsidR="009F005F" w:rsidRPr="00EE0BF6" w:rsidRDefault="009F005F"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Техничка спецификација по партијама</w:t>
      </w:r>
    </w:p>
    <w:p w:rsidR="00936647" w:rsidRPr="00EE0BF6" w:rsidRDefault="009F005F"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Образац понуде</w:t>
      </w:r>
    </w:p>
    <w:p w:rsidR="00E46140" w:rsidRPr="00EE0BF6" w:rsidRDefault="00936647"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lang w:val="sr-Latn-CS"/>
        </w:rPr>
        <w:t>У</w:t>
      </w:r>
      <w:r w:rsidRPr="00EE0BF6">
        <w:rPr>
          <w:rFonts w:ascii="Times New Roman" w:hAnsi="Times New Roman"/>
        </w:rPr>
        <w:t>путство како се доказује испуњеност услова из чл.75</w:t>
      </w:r>
      <w:r w:rsidR="00903A82">
        <w:rPr>
          <w:rFonts w:ascii="Times New Roman" w:hAnsi="Times New Roman"/>
        </w:rPr>
        <w:t>.</w:t>
      </w:r>
      <w:r w:rsidR="00EB0DD8">
        <w:rPr>
          <w:rFonts w:ascii="Times New Roman" w:hAnsi="Times New Roman"/>
        </w:rPr>
        <w:t xml:space="preserve"> и чл. 76</w:t>
      </w:r>
      <w:r w:rsidR="00903A82">
        <w:rPr>
          <w:rFonts w:ascii="Times New Roman" w:hAnsi="Times New Roman"/>
        </w:rPr>
        <w:t>.</w:t>
      </w:r>
      <w:r w:rsidRPr="00EE0BF6">
        <w:rPr>
          <w:rFonts w:ascii="Times New Roman" w:hAnsi="Times New Roman"/>
        </w:rPr>
        <w:t xml:space="preserve"> Закона о јавним набавкама</w:t>
      </w:r>
    </w:p>
    <w:p w:rsidR="00E46140" w:rsidRPr="00EE0BF6" w:rsidRDefault="00E46140"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Изјава понуђача о испуњености законских услова</w:t>
      </w:r>
    </w:p>
    <w:p w:rsidR="009F005F" w:rsidRPr="00EE0BF6" w:rsidRDefault="00E46140" w:rsidP="00BF770A">
      <w:pPr>
        <w:tabs>
          <w:tab w:val="left" w:pos="180"/>
        </w:tabs>
        <w:spacing w:line="240" w:lineRule="auto"/>
        <w:ind w:left="720" w:right="23"/>
        <w:jc w:val="both"/>
        <w:rPr>
          <w:rFonts w:ascii="Times New Roman" w:hAnsi="Times New Roman"/>
        </w:rPr>
      </w:pPr>
      <w:r w:rsidRPr="00EE0BF6">
        <w:rPr>
          <w:rFonts w:ascii="Times New Roman" w:hAnsi="Times New Roman"/>
        </w:rPr>
        <w:t>7а. Изјава подизвођача о испуњености законских услова</w:t>
      </w:r>
    </w:p>
    <w:p w:rsidR="009F005F" w:rsidRPr="00EE0BF6" w:rsidRDefault="009F005F"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 xml:space="preserve">Изјава понуђача о самосталном наступању или </w:t>
      </w:r>
      <w:r w:rsidR="00D5236A" w:rsidRPr="00EE0BF6">
        <w:rPr>
          <w:rFonts w:ascii="Times New Roman" w:hAnsi="Times New Roman"/>
        </w:rPr>
        <w:t xml:space="preserve">не </w:t>
      </w:r>
      <w:r w:rsidRPr="00EE0BF6">
        <w:rPr>
          <w:rFonts w:ascii="Times New Roman" w:hAnsi="Times New Roman"/>
        </w:rPr>
        <w:t>наступању са подизвођачем</w:t>
      </w:r>
    </w:p>
    <w:p w:rsidR="00E253AB" w:rsidRPr="00EE0BF6" w:rsidRDefault="00E253AB" w:rsidP="00E253AB">
      <w:pPr>
        <w:tabs>
          <w:tab w:val="left" w:pos="180"/>
        </w:tabs>
        <w:spacing w:line="240" w:lineRule="auto"/>
        <w:ind w:left="720" w:right="23"/>
        <w:jc w:val="both"/>
        <w:rPr>
          <w:rFonts w:ascii="Times New Roman" w:hAnsi="Times New Roman"/>
        </w:rPr>
      </w:pPr>
      <w:r w:rsidRPr="00EE0BF6">
        <w:rPr>
          <w:rFonts w:ascii="Times New Roman" w:hAnsi="Times New Roman"/>
        </w:rPr>
        <w:t>8а. Изјава понуђача о ненаступању са подизвођачем</w:t>
      </w:r>
    </w:p>
    <w:p w:rsidR="00D2137E" w:rsidRPr="00EE0BF6" w:rsidRDefault="00CF726C" w:rsidP="00BF770A">
      <w:pPr>
        <w:numPr>
          <w:ilvl w:val="0"/>
          <w:numId w:val="35"/>
        </w:numPr>
        <w:tabs>
          <w:tab w:val="left" w:pos="0"/>
        </w:tabs>
        <w:spacing w:line="240" w:lineRule="auto"/>
        <w:jc w:val="both"/>
        <w:rPr>
          <w:rFonts w:ascii="Times New Roman" w:hAnsi="Times New Roman"/>
        </w:rPr>
      </w:pPr>
      <w:r w:rsidRPr="00EE0BF6">
        <w:rPr>
          <w:rFonts w:ascii="Times New Roman" w:hAnsi="Times New Roman"/>
        </w:rPr>
        <w:t>Изјава</w:t>
      </w:r>
      <w:r w:rsidR="009F005F" w:rsidRPr="00EE0BF6">
        <w:rPr>
          <w:rFonts w:ascii="Times New Roman" w:hAnsi="Times New Roman"/>
        </w:rPr>
        <w:t xml:space="preserve"> о кључном техничком особљу које ће бити одговорно за извршење уговора</w:t>
      </w:r>
      <w:r w:rsidR="000521B0" w:rsidRPr="00EE0BF6">
        <w:rPr>
          <w:rFonts w:ascii="Times New Roman" w:hAnsi="Times New Roman"/>
          <w:lang w:val="en-US"/>
        </w:rPr>
        <w:t xml:space="preserve"> </w:t>
      </w:r>
      <w:r w:rsidR="009F005F" w:rsidRPr="00EE0BF6">
        <w:rPr>
          <w:rFonts w:ascii="Times New Roman" w:hAnsi="Times New Roman"/>
        </w:rPr>
        <w:t>и квалитет</w:t>
      </w:r>
      <w:r w:rsidR="00470956" w:rsidRPr="00EE0BF6">
        <w:rPr>
          <w:rFonts w:ascii="Times New Roman" w:hAnsi="Times New Roman"/>
        </w:rPr>
        <w:t xml:space="preserve"> испоручених</w:t>
      </w:r>
      <w:r w:rsidR="009F005F" w:rsidRPr="00EE0BF6">
        <w:rPr>
          <w:rFonts w:ascii="Times New Roman" w:hAnsi="Times New Roman"/>
        </w:rPr>
        <w:t xml:space="preserve"> </w:t>
      </w:r>
      <w:r w:rsidR="00AD6CFD" w:rsidRPr="00EE0BF6">
        <w:rPr>
          <w:rFonts w:ascii="Times New Roman" w:hAnsi="Times New Roman"/>
        </w:rPr>
        <w:t>услуга</w:t>
      </w:r>
    </w:p>
    <w:p w:rsidR="009F005F" w:rsidRPr="00EE0BF6" w:rsidRDefault="009F005F" w:rsidP="00BF770A">
      <w:pPr>
        <w:numPr>
          <w:ilvl w:val="0"/>
          <w:numId w:val="35"/>
        </w:numPr>
        <w:tabs>
          <w:tab w:val="left" w:pos="180"/>
        </w:tabs>
        <w:spacing w:after="0" w:line="240" w:lineRule="auto"/>
        <w:ind w:right="23"/>
        <w:jc w:val="both"/>
        <w:rPr>
          <w:rFonts w:ascii="Times New Roman" w:hAnsi="Times New Roman"/>
        </w:rPr>
      </w:pPr>
      <w:r w:rsidRPr="00EE0BF6">
        <w:rPr>
          <w:rFonts w:ascii="Times New Roman" w:hAnsi="Times New Roman"/>
        </w:rPr>
        <w:t>Подаци о понуђачу</w:t>
      </w:r>
      <w:r w:rsidR="003D50A3" w:rsidRPr="00EE0BF6">
        <w:rPr>
          <w:rFonts w:ascii="Times New Roman" w:hAnsi="Times New Roman"/>
        </w:rPr>
        <w:t xml:space="preserve"> / носиоцу групе понуђача</w:t>
      </w:r>
    </w:p>
    <w:p w:rsidR="009F005F" w:rsidRPr="00EE0BF6" w:rsidRDefault="009F005F" w:rsidP="00BF770A">
      <w:pPr>
        <w:tabs>
          <w:tab w:val="left" w:pos="180"/>
        </w:tabs>
        <w:spacing w:after="0" w:line="240" w:lineRule="auto"/>
        <w:ind w:right="23"/>
        <w:jc w:val="both"/>
        <w:rPr>
          <w:rFonts w:ascii="Times New Roman" w:hAnsi="Times New Roman"/>
        </w:rPr>
      </w:pPr>
    </w:p>
    <w:p w:rsidR="00D56D3E" w:rsidRPr="00EE0BF6" w:rsidRDefault="009F005F"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Изјава да у поступку доделе уговора наступа група понуђача</w:t>
      </w:r>
    </w:p>
    <w:p w:rsidR="00BF770A" w:rsidRPr="00EE0BF6" w:rsidRDefault="00BF770A"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Изјава носиоца групе понуђача о испуњености законских услова</w:t>
      </w:r>
    </w:p>
    <w:p w:rsidR="007D7B88" w:rsidRPr="00EE0BF6" w:rsidRDefault="00BF770A" w:rsidP="00BF770A">
      <w:pPr>
        <w:tabs>
          <w:tab w:val="left" w:pos="180"/>
        </w:tabs>
        <w:spacing w:line="240" w:lineRule="auto"/>
        <w:ind w:left="720" w:right="23"/>
        <w:jc w:val="both"/>
        <w:rPr>
          <w:rFonts w:ascii="Times New Roman" w:hAnsi="Times New Roman"/>
        </w:rPr>
      </w:pPr>
      <w:r w:rsidRPr="00EE0BF6">
        <w:rPr>
          <w:rFonts w:ascii="Times New Roman" w:hAnsi="Times New Roman"/>
        </w:rPr>
        <w:t>12а. Изјава члана групе понуђача о испуњености законских услова</w:t>
      </w:r>
    </w:p>
    <w:p w:rsidR="00BF770A" w:rsidRPr="00EE0BF6" w:rsidRDefault="007D7B88"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Подаци о подизвођачу</w:t>
      </w:r>
    </w:p>
    <w:p w:rsidR="00041F7E" w:rsidRPr="00EE0BF6" w:rsidRDefault="00D56D3E"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Подаци о члану групе понуђача</w:t>
      </w:r>
    </w:p>
    <w:p w:rsidR="00041F7E" w:rsidRPr="00EE0BF6" w:rsidRDefault="00041F7E"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Образац трошкова припремања понуде</w:t>
      </w:r>
    </w:p>
    <w:p w:rsidR="00F54318" w:rsidRPr="00EE0BF6" w:rsidRDefault="00041F7E"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Изјава о независној понуди</w:t>
      </w:r>
    </w:p>
    <w:p w:rsidR="00F441CE" w:rsidRPr="00EE0BF6" w:rsidRDefault="009F005F"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Овлашћење представника понуђача</w:t>
      </w:r>
    </w:p>
    <w:p w:rsidR="009F005F" w:rsidRPr="00EE0BF6" w:rsidRDefault="009F005F"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Модел уговора</w:t>
      </w:r>
    </w:p>
    <w:p w:rsidR="008B1268" w:rsidRPr="00EE0BF6" w:rsidRDefault="008B1268" w:rsidP="00BF770A">
      <w:pPr>
        <w:pStyle w:val="ListParagraph"/>
        <w:spacing w:line="240" w:lineRule="auto"/>
        <w:jc w:val="both"/>
        <w:rPr>
          <w:rFonts w:ascii="Times New Roman" w:hAnsi="Times New Roman"/>
        </w:rPr>
      </w:pPr>
    </w:p>
    <w:p w:rsidR="008B1268" w:rsidRPr="00EE0BF6" w:rsidRDefault="008B1268" w:rsidP="00BF770A">
      <w:pPr>
        <w:pStyle w:val="ListParagraph"/>
        <w:spacing w:after="0"/>
        <w:rPr>
          <w:rFonts w:ascii="Times New Roman" w:hAnsi="Times New Roman"/>
        </w:rPr>
      </w:pPr>
    </w:p>
    <w:p w:rsidR="009F005F" w:rsidRPr="00EE0BF6" w:rsidRDefault="009F005F" w:rsidP="009F005F">
      <w:pPr>
        <w:tabs>
          <w:tab w:val="left" w:pos="180"/>
        </w:tabs>
        <w:ind w:left="720" w:right="23"/>
        <w:jc w:val="both"/>
        <w:rPr>
          <w:rFonts w:ascii="Times New Roman" w:hAnsi="Times New Roman"/>
        </w:rPr>
      </w:pPr>
    </w:p>
    <w:p w:rsidR="00CB2196" w:rsidRDefault="00CB2196" w:rsidP="00CB2196">
      <w:pPr>
        <w:jc w:val="center"/>
        <w:rPr>
          <w:rFonts w:ascii="Times New Roman" w:hAnsi="Times New Roman"/>
          <w:lang/>
        </w:rPr>
      </w:pPr>
    </w:p>
    <w:p w:rsidR="00814DEF" w:rsidRPr="00814DEF" w:rsidRDefault="00814DEF" w:rsidP="00CB2196">
      <w:pPr>
        <w:jc w:val="center"/>
        <w:rPr>
          <w:rFonts w:ascii="Times New Roman" w:hAnsi="Times New Roman"/>
          <w:lang/>
        </w:rPr>
      </w:pPr>
    </w:p>
    <w:p w:rsidR="00CB2196" w:rsidRDefault="00CB2196" w:rsidP="00CB2196">
      <w:pPr>
        <w:jc w:val="center"/>
        <w:rPr>
          <w:rFonts w:ascii="Times New Roman" w:hAnsi="Times New Roman"/>
        </w:rPr>
      </w:pPr>
    </w:p>
    <w:p w:rsidR="00647FFA" w:rsidRPr="00903A82" w:rsidRDefault="00647FFA">
      <w:pPr>
        <w:jc w:val="both"/>
        <w:rPr>
          <w:rFonts w:ascii="Times New Roman" w:hAnsi="Times New Roman"/>
        </w:rPr>
      </w:pPr>
    </w:p>
    <w:p w:rsidR="00742575" w:rsidRPr="005A22BB" w:rsidRDefault="00742575">
      <w:pPr>
        <w:jc w:val="both"/>
        <w:rPr>
          <w:rFonts w:ascii="Times New Roman" w:hAnsi="Times New Roman"/>
          <w:lang w:val="en-US"/>
        </w:rPr>
      </w:pPr>
    </w:p>
    <w:p w:rsidR="00287E88" w:rsidRPr="00EE0BF6" w:rsidRDefault="00287E88" w:rsidP="00287E88">
      <w:pPr>
        <w:numPr>
          <w:ilvl w:val="0"/>
          <w:numId w:val="30"/>
        </w:numPr>
        <w:ind w:right="972"/>
        <w:jc w:val="center"/>
        <w:rPr>
          <w:rFonts w:ascii="Times New Roman" w:hAnsi="Times New Roman"/>
        </w:rPr>
      </w:pPr>
      <w:r w:rsidRPr="00EE0BF6">
        <w:rPr>
          <w:rFonts w:ascii="Times New Roman" w:hAnsi="Times New Roman"/>
          <w:b/>
          <w:bCs/>
        </w:rPr>
        <w:lastRenderedPageBreak/>
        <w:t>ОПШТИ ПОДАЦИ О НАБАВЦИ</w:t>
      </w:r>
    </w:p>
    <w:p w:rsidR="00287E88" w:rsidRPr="00EE0BF6" w:rsidRDefault="00287E88" w:rsidP="009F2CDE">
      <w:pPr>
        <w:ind w:left="1260" w:right="972"/>
        <w:rPr>
          <w:rFonts w:ascii="Times New Roman" w:hAnsi="Times New Roman"/>
          <w:lang w:val="en-US"/>
        </w:rPr>
      </w:pPr>
      <w:r w:rsidRPr="00EE0BF6">
        <w:rPr>
          <w:rFonts w:ascii="Times New Roman" w:hAnsi="Times New Roman"/>
        </w:rPr>
        <w:t xml:space="preserve">                    (по </w:t>
      </w:r>
      <w:r w:rsidRPr="00EE0BF6">
        <w:rPr>
          <w:rFonts w:ascii="Times New Roman" w:hAnsi="Times New Roman"/>
          <w:lang w:val="sr-Latn-CS"/>
        </w:rPr>
        <w:t>јавном</w:t>
      </w:r>
      <w:r w:rsidR="000521B0" w:rsidRPr="00EE0BF6">
        <w:rPr>
          <w:rFonts w:ascii="Times New Roman" w:hAnsi="Times New Roman"/>
          <w:lang w:val="sr-Latn-CS"/>
        </w:rPr>
        <w:t xml:space="preserve"> </w:t>
      </w:r>
      <w:r w:rsidRPr="00EE0BF6">
        <w:rPr>
          <w:rFonts w:ascii="Times New Roman" w:hAnsi="Times New Roman"/>
          <w:lang w:val="sr-Latn-CS"/>
        </w:rPr>
        <w:t>позиву</w:t>
      </w:r>
      <w:r w:rsidR="000521B0" w:rsidRPr="00EE0BF6">
        <w:rPr>
          <w:rFonts w:ascii="Times New Roman" w:hAnsi="Times New Roman"/>
          <w:lang w:val="sr-Latn-CS"/>
        </w:rPr>
        <w:t xml:space="preserve"> </w:t>
      </w:r>
      <w:r w:rsidRPr="002D3CC1">
        <w:rPr>
          <w:rFonts w:ascii="Times New Roman" w:hAnsi="Times New Roman"/>
          <w:color w:val="000000" w:themeColor="text1"/>
        </w:rPr>
        <w:t xml:space="preserve">објављеном </w:t>
      </w:r>
      <w:r w:rsidR="00EA2564" w:rsidRPr="002D3CC1">
        <w:rPr>
          <w:rFonts w:ascii="Times New Roman" w:hAnsi="Times New Roman"/>
          <w:color w:val="000000" w:themeColor="text1"/>
        </w:rPr>
        <w:t>26</w:t>
      </w:r>
      <w:r w:rsidR="0013302C" w:rsidRPr="002D3CC1">
        <w:rPr>
          <w:rFonts w:ascii="Times New Roman" w:hAnsi="Times New Roman"/>
          <w:color w:val="000000" w:themeColor="text1"/>
        </w:rPr>
        <w:t>.11</w:t>
      </w:r>
      <w:r w:rsidR="000C2D3D" w:rsidRPr="002D3CC1">
        <w:rPr>
          <w:rFonts w:ascii="Times New Roman" w:hAnsi="Times New Roman"/>
          <w:color w:val="000000" w:themeColor="text1"/>
        </w:rPr>
        <w:t>.2</w:t>
      </w:r>
      <w:r w:rsidR="00FB2E34" w:rsidRPr="002D3CC1">
        <w:rPr>
          <w:rFonts w:ascii="Times New Roman" w:hAnsi="Times New Roman"/>
          <w:color w:val="000000" w:themeColor="text1"/>
        </w:rPr>
        <w:t>019</w:t>
      </w:r>
      <w:r w:rsidRPr="002D3CC1">
        <w:rPr>
          <w:rFonts w:ascii="Times New Roman" w:hAnsi="Times New Roman"/>
          <w:color w:val="000000" w:themeColor="text1"/>
        </w:rPr>
        <w:t>. године)</w:t>
      </w:r>
    </w:p>
    <w:p w:rsidR="009F2CDE" w:rsidRPr="00EE0BF6" w:rsidRDefault="009F2CDE" w:rsidP="009F2CDE">
      <w:pPr>
        <w:ind w:left="1260" w:right="972"/>
        <w:rPr>
          <w:rFonts w:ascii="Times New Roman" w:hAnsi="Times New Roman"/>
          <w:lang w:val="en-US"/>
        </w:rPr>
      </w:pPr>
    </w:p>
    <w:p w:rsidR="00287E88" w:rsidRPr="00EE0BF6" w:rsidRDefault="00287E88" w:rsidP="00287E88">
      <w:pPr>
        <w:pStyle w:val="CM21"/>
        <w:spacing w:after="127"/>
        <w:jc w:val="both"/>
        <w:rPr>
          <w:b/>
          <w:sz w:val="22"/>
          <w:szCs w:val="22"/>
          <w:lang w:val="sr-Cyrl-CS"/>
        </w:rPr>
      </w:pPr>
      <w:r w:rsidRPr="00EE0BF6">
        <w:rPr>
          <w:b/>
          <w:bCs/>
          <w:sz w:val="22"/>
          <w:szCs w:val="22"/>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287E88" w:rsidRPr="00EE0BF6"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b/>
              </w:rPr>
            </w:pPr>
            <w:r w:rsidRPr="00EE0BF6">
              <w:rPr>
                <w:rFonts w:ascii="Times New Roman" w:hAnsi="Times New Roman"/>
                <w:b/>
              </w:rPr>
              <w:t>Природно-математички факулет Универзитета у Нишу</w:t>
            </w:r>
          </w:p>
        </w:tc>
      </w:tr>
      <w:tr w:rsidR="00287E88" w:rsidRPr="00EE0BF6"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b/>
              </w:rPr>
              <w:t>Ниш, Вишеградска 33</w:t>
            </w:r>
          </w:p>
        </w:tc>
      </w:tr>
      <w:tr w:rsidR="00287E88" w:rsidRPr="00EE0BF6"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b/>
              </w:rPr>
            </w:pPr>
            <w:r w:rsidRPr="00EE0BF6">
              <w:rPr>
                <w:rFonts w:ascii="Times New Roman" w:hAnsi="Times New Roman"/>
                <w:b/>
              </w:rPr>
              <w:t>17267906</w:t>
            </w:r>
          </w:p>
        </w:tc>
      </w:tr>
      <w:tr w:rsidR="00287E88" w:rsidRPr="00EE0BF6"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b/>
              </w:rPr>
            </w:pPr>
            <w:r w:rsidRPr="00EE0BF6">
              <w:rPr>
                <w:rFonts w:ascii="Times New Roman" w:hAnsi="Times New Roman"/>
                <w:b/>
              </w:rPr>
              <w:t>100668023</w:t>
            </w:r>
          </w:p>
        </w:tc>
      </w:tr>
      <w:tr w:rsidR="00287E88" w:rsidRPr="00EE0BF6"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b/>
                <w:bCs/>
              </w:rPr>
              <w:t xml:space="preserve">установа </w:t>
            </w:r>
            <w:r w:rsidRPr="00EE0BF6">
              <w:rPr>
                <w:rFonts w:ascii="Times New Roman" w:hAnsi="Times New Roman"/>
              </w:rPr>
              <w:t>(категорија просвета-високо образовање)</w:t>
            </w:r>
          </w:p>
        </w:tc>
      </w:tr>
      <w:tr w:rsidR="00287E88" w:rsidRPr="00EE0BF6"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EE0BF6" w:rsidRDefault="00204A42" w:rsidP="00672482">
            <w:pPr>
              <w:tabs>
                <w:tab w:val="left" w:pos="750"/>
              </w:tabs>
              <w:rPr>
                <w:rFonts w:ascii="Times New Roman" w:hAnsi="Times New Roman"/>
              </w:rPr>
            </w:pPr>
            <w:hyperlink r:id="rId8" w:history="1">
              <w:r w:rsidR="000521B0" w:rsidRPr="00EE0BF6">
                <w:rPr>
                  <w:rStyle w:val="Hyperlink"/>
                  <w:rFonts w:ascii="Times New Roman" w:hAnsi="Times New Roman"/>
                  <w:b/>
                  <w:bCs/>
                </w:rPr>
                <w:t>www.p</w:t>
              </w:r>
              <w:r w:rsidR="000521B0" w:rsidRPr="00EE0BF6">
                <w:rPr>
                  <w:rStyle w:val="Hyperlink"/>
                  <w:rFonts w:ascii="Times New Roman" w:hAnsi="Times New Roman"/>
                  <w:b/>
                  <w:bCs/>
                  <w:lang w:val="sr-Latn-CS"/>
                </w:rPr>
                <w:t>mf</w:t>
              </w:r>
              <w:r w:rsidR="000521B0" w:rsidRPr="00EE0BF6">
                <w:rPr>
                  <w:rStyle w:val="Hyperlink"/>
                  <w:rFonts w:ascii="Times New Roman" w:hAnsi="Times New Roman"/>
                  <w:b/>
                  <w:bCs/>
                </w:rPr>
                <w:t>.ni.ac.rs</w:t>
              </w:r>
            </w:hyperlink>
            <w:r w:rsidR="000521B0" w:rsidRPr="00EE0BF6">
              <w:rPr>
                <w:rFonts w:ascii="Times New Roman" w:hAnsi="Times New Roman"/>
                <w:b/>
                <w:bCs/>
                <w:color w:val="0000FF"/>
                <w:lang w:val="en-US"/>
              </w:rPr>
              <w:t xml:space="preserve"> </w:t>
            </w:r>
            <w:r w:rsidR="00287E88" w:rsidRPr="00EE0BF6">
              <w:rPr>
                <w:rFonts w:ascii="Times New Roman" w:hAnsi="Times New Roman"/>
                <w:b/>
                <w:bCs/>
                <w:color w:val="000000"/>
              </w:rPr>
              <w:t>(линк јавне набавке)</w:t>
            </w:r>
          </w:p>
        </w:tc>
      </w:tr>
      <w:tr w:rsidR="00287E88" w:rsidRPr="00EE0BF6" w:rsidTr="00672482">
        <w:trPr>
          <w:trHeight w:val="346"/>
        </w:trPr>
        <w:tc>
          <w:tcPr>
            <w:tcW w:w="4557"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287E88" w:rsidRPr="00F1202F" w:rsidRDefault="00830932" w:rsidP="008363EC">
            <w:pPr>
              <w:tabs>
                <w:tab w:val="left" w:pos="750"/>
              </w:tabs>
              <w:rPr>
                <w:rFonts w:ascii="Times New Roman" w:hAnsi="Times New Roman"/>
                <w:b/>
              </w:rPr>
            </w:pPr>
            <w:r>
              <w:rPr>
                <w:rFonts w:ascii="Times New Roman" w:hAnsi="Times New Roman"/>
                <w:b/>
              </w:rPr>
              <w:t>Душан Крагић</w:t>
            </w:r>
            <w:r w:rsidR="002464D0" w:rsidRPr="00EE0BF6">
              <w:rPr>
                <w:rFonts w:ascii="Times New Roman" w:hAnsi="Times New Roman"/>
                <w:b/>
              </w:rPr>
              <w:t xml:space="preserve">, </w:t>
            </w:r>
            <w:r w:rsidR="0043561A" w:rsidRPr="00EE0BF6">
              <w:rPr>
                <w:rFonts w:ascii="Times New Roman" w:hAnsi="Times New Roman"/>
                <w:b/>
              </w:rPr>
              <w:t>тел.</w:t>
            </w:r>
            <w:r w:rsidR="00F1202F">
              <w:rPr>
                <w:rFonts w:ascii="Times New Roman" w:hAnsi="Times New Roman"/>
                <w:b/>
              </w:rPr>
              <w:t xml:space="preserve"> 018/514-882</w:t>
            </w:r>
            <w:r w:rsidR="000B51AE" w:rsidRPr="00EE0BF6">
              <w:rPr>
                <w:rFonts w:ascii="Times New Roman" w:hAnsi="Times New Roman"/>
                <w:b/>
              </w:rPr>
              <w:t>,</w:t>
            </w:r>
            <w:r w:rsidR="0044720D" w:rsidRPr="00EE0BF6">
              <w:rPr>
                <w:rFonts w:ascii="Times New Roman" w:hAnsi="Times New Roman"/>
                <w:b/>
              </w:rPr>
              <w:t xml:space="preserve"> </w:t>
            </w:r>
            <w:r w:rsidR="00F1202F">
              <w:rPr>
                <w:rFonts w:ascii="Times New Roman" w:hAnsi="Times New Roman"/>
                <w:b/>
              </w:rPr>
              <w:t xml:space="preserve">                                      </w:t>
            </w:r>
            <w:r w:rsidR="000B51AE" w:rsidRPr="00EE0BF6">
              <w:rPr>
                <w:rFonts w:ascii="Times New Roman" w:hAnsi="Times New Roman"/>
                <w:b/>
                <w:bCs/>
                <w:lang w:val="sr-Latn-CS"/>
              </w:rPr>
              <w:t>mail</w:t>
            </w:r>
            <w:r w:rsidR="0043561A" w:rsidRPr="00EE0BF6">
              <w:rPr>
                <w:rFonts w:ascii="Times New Roman" w:hAnsi="Times New Roman"/>
                <w:b/>
              </w:rPr>
              <w:t>:</w:t>
            </w:r>
            <w:r w:rsidR="00092C50" w:rsidRPr="00EE0BF6">
              <w:rPr>
                <w:rFonts w:ascii="Times New Roman" w:hAnsi="Times New Roman"/>
                <w:b/>
                <w:lang w:val="en-US"/>
              </w:rPr>
              <w:t xml:space="preserve"> </w:t>
            </w:r>
            <w:r w:rsidR="00B55E16" w:rsidRPr="00EE0BF6">
              <w:rPr>
                <w:rFonts w:ascii="Times New Roman" w:hAnsi="Times New Roman"/>
                <w:b/>
                <w:lang w:val="en-US"/>
              </w:rPr>
              <w:t>javnenabavke</w:t>
            </w:r>
            <w:r w:rsidR="006D032E" w:rsidRPr="00EE0BF6">
              <w:rPr>
                <w:rFonts w:ascii="Times New Roman" w:hAnsi="Times New Roman"/>
                <w:b/>
              </w:rPr>
              <w:t>@</w:t>
            </w:r>
            <w:r w:rsidR="00B55E16" w:rsidRPr="00EE0BF6">
              <w:rPr>
                <w:rFonts w:ascii="Times New Roman" w:hAnsi="Times New Roman"/>
                <w:b/>
                <w:lang w:val="en-US"/>
              </w:rPr>
              <w:t>pmf.ni.ac.rs</w:t>
            </w:r>
          </w:p>
        </w:tc>
      </w:tr>
    </w:tbl>
    <w:p w:rsidR="00287E88" w:rsidRPr="00EE0BF6" w:rsidRDefault="00287E88" w:rsidP="00287E88">
      <w:pPr>
        <w:pStyle w:val="Default"/>
        <w:rPr>
          <w:color w:val="auto"/>
          <w:sz w:val="22"/>
          <w:szCs w:val="22"/>
          <w:lang w:val="sr-Cyrl-CS"/>
        </w:rPr>
      </w:pPr>
    </w:p>
    <w:p w:rsidR="00287E88" w:rsidRPr="00EE0BF6" w:rsidRDefault="00287E88" w:rsidP="00725195">
      <w:pPr>
        <w:pStyle w:val="Default"/>
        <w:spacing w:after="205"/>
        <w:jc w:val="both"/>
        <w:rPr>
          <w:sz w:val="22"/>
          <w:szCs w:val="22"/>
          <w:lang w:val="sr-Cyrl-CS"/>
        </w:rPr>
      </w:pPr>
      <w:r w:rsidRPr="00EE0BF6">
        <w:rPr>
          <w:b/>
          <w:bCs/>
          <w:color w:val="auto"/>
          <w:sz w:val="22"/>
          <w:szCs w:val="22"/>
          <w:lang w:val="sr-Cyrl-CS"/>
        </w:rPr>
        <w:t>2) Врста поступка јавне набавке:</w:t>
      </w:r>
      <w:r w:rsidR="000965C0" w:rsidRPr="00EE0BF6">
        <w:rPr>
          <w:b/>
          <w:bCs/>
          <w:color w:val="auto"/>
          <w:sz w:val="22"/>
          <w:szCs w:val="22"/>
          <w:lang w:val="sr-Cyrl-CS"/>
        </w:rPr>
        <w:t xml:space="preserve"> </w:t>
      </w:r>
      <w:r w:rsidRPr="00EE0BF6">
        <w:rPr>
          <w:sz w:val="22"/>
          <w:szCs w:val="22"/>
          <w:lang w:val="sr-Cyrl-CS"/>
        </w:rPr>
        <w:t>Предметна јавна</w:t>
      </w:r>
      <w:r w:rsidR="006B660A" w:rsidRPr="00EE0BF6">
        <w:rPr>
          <w:sz w:val="22"/>
          <w:szCs w:val="22"/>
          <w:lang w:val="sr-Cyrl-CS"/>
        </w:rPr>
        <w:t xml:space="preserve"> набавка спроводи се у поступку </w:t>
      </w:r>
      <w:r w:rsidRPr="00EE0BF6">
        <w:rPr>
          <w:sz w:val="22"/>
          <w:szCs w:val="22"/>
          <w:lang w:val="sr-Cyrl-CS"/>
        </w:rPr>
        <w:t xml:space="preserve">јавне набавке мале вредности, у складу са Законом о јавним набавкама и подзаконским актима којима се уређују јавне набавке. </w:t>
      </w:r>
    </w:p>
    <w:p w:rsidR="00287E88" w:rsidRPr="00EE0BF6" w:rsidRDefault="00287E88" w:rsidP="000965C0">
      <w:pPr>
        <w:pStyle w:val="Default"/>
        <w:jc w:val="both"/>
        <w:rPr>
          <w:color w:val="auto"/>
          <w:sz w:val="22"/>
          <w:szCs w:val="22"/>
          <w:lang w:val="sr-Cyrl-CS"/>
        </w:rPr>
      </w:pPr>
      <w:r w:rsidRPr="00EE0BF6">
        <w:rPr>
          <w:b/>
          <w:bCs/>
          <w:color w:val="auto"/>
          <w:sz w:val="22"/>
          <w:szCs w:val="22"/>
          <w:lang w:val="sr-Cyrl-CS"/>
        </w:rPr>
        <w:t xml:space="preserve">3) Предмет јавне набавке: </w:t>
      </w:r>
      <w:r w:rsidRPr="00EE0BF6">
        <w:rPr>
          <w:sz w:val="22"/>
          <w:szCs w:val="22"/>
          <w:lang w:val="sr-Cyrl-CS"/>
        </w:rPr>
        <w:t>Предмет јавне набавке</w:t>
      </w:r>
      <w:r w:rsidR="000965C0" w:rsidRPr="00EE0BF6">
        <w:rPr>
          <w:sz w:val="22"/>
          <w:szCs w:val="22"/>
          <w:lang w:val="sr-Cyrl-CS"/>
        </w:rPr>
        <w:t xml:space="preserve"> </w:t>
      </w:r>
      <w:r w:rsidR="00900AB0" w:rsidRPr="00EE0BF6">
        <w:rPr>
          <w:sz w:val="22"/>
          <w:szCs w:val="22"/>
          <w:lang w:val="sr-Cyrl-CS"/>
        </w:rPr>
        <w:t>број МУ</w:t>
      </w:r>
      <w:r w:rsidRPr="00EE0BF6">
        <w:rPr>
          <w:sz w:val="22"/>
          <w:szCs w:val="22"/>
          <w:lang w:val="sr-Cyrl-CS"/>
        </w:rPr>
        <w:t>–</w:t>
      </w:r>
      <w:r w:rsidR="004915A8">
        <w:rPr>
          <w:sz w:val="22"/>
          <w:szCs w:val="22"/>
          <w:lang w:val="sr-Cyrl-CS"/>
        </w:rPr>
        <w:t>05</w:t>
      </w:r>
      <w:r w:rsidRPr="00EE0BF6">
        <w:rPr>
          <w:sz w:val="22"/>
          <w:szCs w:val="22"/>
          <w:lang w:val="sr-Cyrl-CS"/>
        </w:rPr>
        <w:t>/</w:t>
      </w:r>
      <w:r w:rsidR="00FB2E34">
        <w:rPr>
          <w:sz w:val="22"/>
          <w:szCs w:val="22"/>
          <w:lang w:val="sr-Cyrl-CS"/>
        </w:rPr>
        <w:t>019</w:t>
      </w:r>
      <w:r w:rsidRPr="00EE0BF6">
        <w:rPr>
          <w:sz w:val="22"/>
          <w:szCs w:val="22"/>
          <w:lang w:val="sr-Cyrl-CS"/>
        </w:rPr>
        <w:t xml:space="preserve"> су </w:t>
      </w:r>
      <w:r w:rsidR="00900AB0" w:rsidRPr="00EE0BF6">
        <w:rPr>
          <w:sz w:val="22"/>
          <w:szCs w:val="22"/>
          <w:lang w:val="sr-Cyrl-CS"/>
        </w:rPr>
        <w:t>услуге</w:t>
      </w:r>
      <w:r w:rsidR="000521B0" w:rsidRPr="00EE0BF6">
        <w:rPr>
          <w:sz w:val="22"/>
          <w:szCs w:val="22"/>
        </w:rPr>
        <w:t xml:space="preserve"> </w:t>
      </w:r>
      <w:r w:rsidRPr="00EE0BF6">
        <w:rPr>
          <w:sz w:val="22"/>
          <w:szCs w:val="22"/>
          <w:lang w:val="sr-Cyrl-CS"/>
        </w:rPr>
        <w:t>(</w:t>
      </w:r>
      <w:r w:rsidR="004915A8">
        <w:rPr>
          <w:sz w:val="22"/>
          <w:szCs w:val="22"/>
          <w:lang w:val="sr-Cyrl-CS"/>
        </w:rPr>
        <w:t>Набавка угоститељских услуга</w:t>
      </w:r>
      <w:r w:rsidR="00C54F40" w:rsidRPr="00EE0BF6">
        <w:rPr>
          <w:sz w:val="22"/>
          <w:szCs w:val="22"/>
          <w:lang w:val="sr-Cyrl-CS"/>
        </w:rPr>
        <w:t xml:space="preserve"> за потребе Природно-математичког факултета у Нишу</w:t>
      </w:r>
      <w:r w:rsidRPr="00EE0BF6">
        <w:rPr>
          <w:sz w:val="22"/>
          <w:szCs w:val="22"/>
          <w:lang w:val="sr-Cyrl-CS"/>
        </w:rPr>
        <w:t xml:space="preserve">), у свему према техничким спецификацијама. </w:t>
      </w:r>
    </w:p>
    <w:p w:rsidR="00287E88" w:rsidRPr="00EE0BF6" w:rsidRDefault="00287E88" w:rsidP="00725195">
      <w:pPr>
        <w:pStyle w:val="CM11"/>
        <w:spacing w:line="240" w:lineRule="auto"/>
        <w:ind w:firstLine="340"/>
        <w:jc w:val="both"/>
        <w:rPr>
          <w:color w:val="000000"/>
          <w:sz w:val="22"/>
          <w:szCs w:val="22"/>
          <w:lang w:val="sr-Cyrl-CS"/>
        </w:rPr>
      </w:pPr>
      <w:r w:rsidRPr="00EE0BF6">
        <w:rPr>
          <w:color w:val="000000"/>
          <w:sz w:val="22"/>
          <w:szCs w:val="22"/>
          <w:lang w:val="sr-Cyrl-CS"/>
        </w:rPr>
        <w:t xml:space="preserve">Техничке спецификације су дефинисане у тачки </w:t>
      </w:r>
      <w:r w:rsidR="006D032E" w:rsidRPr="00EE0BF6">
        <w:rPr>
          <w:color w:val="000000"/>
          <w:sz w:val="22"/>
          <w:szCs w:val="22"/>
          <w:lang w:val="sr-Cyrl-CS"/>
        </w:rPr>
        <w:t>4</w:t>
      </w:r>
      <w:r w:rsidRPr="00EE0BF6">
        <w:rPr>
          <w:color w:val="000000"/>
          <w:sz w:val="22"/>
          <w:szCs w:val="22"/>
          <w:lang w:val="sr-Cyrl-CS"/>
        </w:rPr>
        <w:t xml:space="preserve">. конкурсне документације. </w:t>
      </w:r>
    </w:p>
    <w:p w:rsidR="00A2712F" w:rsidRPr="002B758A" w:rsidRDefault="00287E88" w:rsidP="002B758A">
      <w:pPr>
        <w:pStyle w:val="Default"/>
        <w:rPr>
          <w:rFonts w:ascii="Arial" w:eastAsia="Times New Roman" w:hAnsi="Arial" w:cs="Arial"/>
          <w:sz w:val="22"/>
          <w:szCs w:val="22"/>
        </w:rPr>
      </w:pPr>
      <w:r w:rsidRPr="00EE0BF6">
        <w:rPr>
          <w:sz w:val="22"/>
          <w:szCs w:val="22"/>
          <w:lang w:val="sr-Cyrl-CS"/>
        </w:rPr>
        <w:t>Ознака из општег речника набаваке:</w:t>
      </w:r>
      <w:r w:rsidR="002B758A" w:rsidRPr="002B758A">
        <w:rPr>
          <w:sz w:val="22"/>
          <w:szCs w:val="22"/>
        </w:rPr>
        <w:t xml:space="preserve"> </w:t>
      </w:r>
      <w:r w:rsidR="002B758A" w:rsidRPr="002B758A">
        <w:rPr>
          <w:rFonts w:eastAsia="Times New Roman"/>
          <w:b/>
          <w:sz w:val="22"/>
          <w:szCs w:val="22"/>
        </w:rPr>
        <w:t>55300000</w:t>
      </w:r>
      <w:r w:rsidR="002B758A" w:rsidRPr="002B758A">
        <w:rPr>
          <w:rFonts w:eastAsia="Times New Roman"/>
          <w:sz w:val="22"/>
          <w:szCs w:val="22"/>
        </w:rPr>
        <w:t xml:space="preserve"> -Услуге ресторана и услуге послуживања храном, </w:t>
      </w:r>
      <w:r w:rsidR="002B758A" w:rsidRPr="002B758A">
        <w:rPr>
          <w:b/>
          <w:sz w:val="22"/>
          <w:szCs w:val="22"/>
        </w:rPr>
        <w:t>55520000</w:t>
      </w:r>
      <w:r w:rsidR="002B758A" w:rsidRPr="002B758A">
        <w:rPr>
          <w:sz w:val="22"/>
          <w:szCs w:val="22"/>
        </w:rPr>
        <w:t>-Услуге достављања припремљених оброка</w:t>
      </w:r>
    </w:p>
    <w:p w:rsidR="00983F66" w:rsidRPr="00EE0BF6" w:rsidRDefault="00287E88" w:rsidP="00903A82">
      <w:pPr>
        <w:autoSpaceDE w:val="0"/>
        <w:autoSpaceDN w:val="0"/>
        <w:adjustRightInd w:val="0"/>
        <w:spacing w:after="0" w:line="240" w:lineRule="auto"/>
        <w:ind w:firstLine="342"/>
        <w:jc w:val="both"/>
        <w:rPr>
          <w:rFonts w:ascii="Times New Roman" w:hAnsi="Times New Roman"/>
          <w:color w:val="000000"/>
        </w:rPr>
      </w:pPr>
      <w:r w:rsidRPr="00EE0BF6">
        <w:rPr>
          <w:rFonts w:ascii="Times New Roman" w:hAnsi="Times New Roman"/>
          <w:color w:val="000000"/>
        </w:rPr>
        <w:t xml:space="preserve">Предметна јавна набавка је обликована у </w:t>
      </w:r>
      <w:r w:rsidR="0013302C">
        <w:rPr>
          <w:rFonts w:ascii="Times New Roman" w:hAnsi="Times New Roman"/>
          <w:color w:val="000000"/>
        </w:rPr>
        <w:t>четири</w:t>
      </w:r>
      <w:r w:rsidRPr="00EE0BF6">
        <w:rPr>
          <w:rFonts w:ascii="Times New Roman" w:hAnsi="Times New Roman"/>
          <w:color w:val="000000"/>
        </w:rPr>
        <w:t xml:space="preserve"> партиј</w:t>
      </w:r>
      <w:r w:rsidR="001259F1" w:rsidRPr="00EE0BF6">
        <w:rPr>
          <w:rFonts w:ascii="Times New Roman" w:hAnsi="Times New Roman"/>
          <w:color w:val="000000"/>
        </w:rPr>
        <w:t>е</w:t>
      </w:r>
      <w:r w:rsidRPr="00EE0BF6">
        <w:rPr>
          <w:rFonts w:ascii="Times New Roman" w:hAnsi="Times New Roman"/>
          <w:color w:val="000000"/>
        </w:rPr>
        <w:t xml:space="preserve">, тако да ће се након окончања поступка закључити један уговор за сваку партију о јавној набавци. </w:t>
      </w:r>
    </w:p>
    <w:p w:rsidR="003F5928" w:rsidRDefault="00983F66" w:rsidP="00703DC7">
      <w:pPr>
        <w:autoSpaceDE w:val="0"/>
        <w:autoSpaceDN w:val="0"/>
        <w:adjustRightInd w:val="0"/>
        <w:spacing w:after="0" w:line="240" w:lineRule="auto"/>
        <w:ind w:firstLine="342"/>
        <w:jc w:val="both"/>
        <w:rPr>
          <w:rFonts w:ascii="Times New Roman" w:hAnsi="Times New Roman"/>
        </w:rPr>
      </w:pPr>
      <w:r w:rsidRPr="00EE0BF6">
        <w:rPr>
          <w:rFonts w:ascii="Times New Roman" w:hAnsi="Times New Roman"/>
        </w:rPr>
        <w:t>Понуђач доставља доказе о испуњености услова за учешће у поступку (обрасци из конкурсне документације) у је</w:t>
      </w:r>
      <w:r w:rsidR="008D4926" w:rsidRPr="00EE0BF6">
        <w:rPr>
          <w:rFonts w:ascii="Times New Roman" w:hAnsi="Times New Roman"/>
        </w:rPr>
        <w:t>дном примерку, а образац понуде</w:t>
      </w:r>
      <w:r w:rsidR="00F0520F">
        <w:rPr>
          <w:rFonts w:ascii="Times New Roman" w:hAnsi="Times New Roman"/>
          <w:lang/>
        </w:rPr>
        <w:t xml:space="preserve"> и образац техничке спецификације</w:t>
      </w:r>
      <w:r w:rsidRPr="00EE0BF6">
        <w:rPr>
          <w:rFonts w:ascii="Times New Roman" w:hAnsi="Times New Roman"/>
        </w:rPr>
        <w:t xml:space="preserve"> за сваку партију за коју подноси понуду.</w:t>
      </w:r>
    </w:p>
    <w:p w:rsidR="00703DC7" w:rsidRDefault="00703DC7" w:rsidP="003F5928">
      <w:pPr>
        <w:autoSpaceDE w:val="0"/>
        <w:autoSpaceDN w:val="0"/>
        <w:adjustRightInd w:val="0"/>
        <w:spacing w:after="0" w:line="240" w:lineRule="auto"/>
        <w:ind w:left="228"/>
        <w:jc w:val="both"/>
        <w:rPr>
          <w:rFonts w:ascii="Times New Roman" w:eastAsia="Times New Roman" w:hAnsi="Times New Roman"/>
          <w:color w:val="000000"/>
        </w:rPr>
      </w:pPr>
    </w:p>
    <w:p w:rsidR="003F5928" w:rsidRPr="003F5928" w:rsidRDefault="003F5928" w:rsidP="00703DC7">
      <w:pPr>
        <w:autoSpaceDE w:val="0"/>
        <w:autoSpaceDN w:val="0"/>
        <w:adjustRightInd w:val="0"/>
        <w:spacing w:after="0" w:line="240" w:lineRule="auto"/>
        <w:ind w:firstLine="342"/>
        <w:jc w:val="both"/>
        <w:rPr>
          <w:rFonts w:ascii="Times New Roman" w:hAnsi="Times New Roman"/>
        </w:rPr>
      </w:pPr>
      <w:r w:rsidRPr="003F5928">
        <w:rPr>
          <w:rFonts w:ascii="Times New Roman" w:eastAsia="Times New Roman" w:hAnsi="Times New Roman"/>
          <w:color w:val="000000"/>
          <w:lang w:val="en-US"/>
        </w:rPr>
        <w:t>С обзиром на то да се ради о наб</w:t>
      </w:r>
      <w:r w:rsidR="00F0520F">
        <w:rPr>
          <w:rFonts w:ascii="Times New Roman" w:eastAsia="Times New Roman" w:hAnsi="Times New Roman"/>
          <w:color w:val="000000"/>
          <w:lang w:val="en-US"/>
        </w:rPr>
        <w:t>авци услуга кетеринга/ресторана</w:t>
      </w:r>
      <w:r w:rsidRPr="003F5928">
        <w:rPr>
          <w:rFonts w:ascii="Times New Roman" w:eastAsia="Times New Roman" w:hAnsi="Times New Roman"/>
          <w:color w:val="000000"/>
          <w:lang w:val="en-US"/>
        </w:rPr>
        <w:t>, чију је разноликост</w:t>
      </w:r>
      <w:r>
        <w:rPr>
          <w:rFonts w:ascii="Times New Roman" w:eastAsia="Times New Roman" w:hAnsi="Times New Roman"/>
          <w:color w:val="000000"/>
        </w:rPr>
        <w:t xml:space="preserve"> </w:t>
      </w:r>
      <w:r w:rsidRPr="003F5928">
        <w:rPr>
          <w:rFonts w:ascii="Times New Roman" w:eastAsia="Times New Roman" w:hAnsi="Times New Roman"/>
          <w:color w:val="000000"/>
          <w:lang w:val="en-US"/>
        </w:rPr>
        <w:t>немогуће прецизно предвидети на годишњем нивоу, наручилац задржава право да</w:t>
      </w:r>
      <w:r>
        <w:rPr>
          <w:rFonts w:ascii="Times New Roman" w:eastAsia="Times New Roman" w:hAnsi="Times New Roman"/>
          <w:color w:val="000000"/>
        </w:rPr>
        <w:t xml:space="preserve"> </w:t>
      </w:r>
      <w:r w:rsidRPr="003F5928">
        <w:rPr>
          <w:rFonts w:ascii="Times New Roman" w:eastAsia="Times New Roman" w:hAnsi="Times New Roman"/>
          <w:color w:val="000000"/>
          <w:lang w:val="en-US"/>
        </w:rPr>
        <w:t>користи и услуге кетеринга/ресторана које нису наведене у спецификацији.</w:t>
      </w:r>
    </w:p>
    <w:p w:rsidR="003F5928" w:rsidRPr="003F5928" w:rsidRDefault="003F5928" w:rsidP="003F5928">
      <w:pPr>
        <w:autoSpaceDE w:val="0"/>
        <w:autoSpaceDN w:val="0"/>
        <w:adjustRightInd w:val="0"/>
        <w:spacing w:after="0" w:line="240" w:lineRule="auto"/>
        <w:ind w:firstLine="426"/>
        <w:jc w:val="both"/>
        <w:rPr>
          <w:rFonts w:ascii="Times New Roman" w:eastAsia="Times New Roman" w:hAnsi="Times New Roman"/>
          <w:color w:val="000000"/>
          <w:lang w:val="en-US"/>
        </w:rPr>
      </w:pPr>
      <w:r w:rsidRPr="003F5928">
        <w:rPr>
          <w:rFonts w:ascii="Times New Roman" w:eastAsia="Times New Roman" w:hAnsi="Times New Roman"/>
          <w:color w:val="000000"/>
          <w:lang w:val="en-US"/>
        </w:rPr>
        <w:t>Имајући у виду да се обим ових услуга не може прецизно утврдити на годишњем нивоу, наручилац је унапред одредио вредност уговора (процењена вредност партије из Одлуке о покретању поступка), а укупна вредност сваке понуде, која је збир јединичних цена, представљаће основ за примену критеријума "најнижа понуђена цена". То конкретно значи да ће се приликом оцене понуда упоређивати укупне понуђене цене које представљају збир јединичних цена које се односе на грамажу, односно, комад, а уговор ће бити закључен на период од 12 месеци  до висине процењене вредности ове партије.</w:t>
      </w:r>
    </w:p>
    <w:p w:rsidR="003F5928" w:rsidRPr="003F5928" w:rsidRDefault="003F5928" w:rsidP="003F5928">
      <w:pPr>
        <w:autoSpaceDE w:val="0"/>
        <w:autoSpaceDN w:val="0"/>
        <w:adjustRightInd w:val="0"/>
        <w:spacing w:after="0" w:line="240" w:lineRule="auto"/>
        <w:jc w:val="both"/>
        <w:rPr>
          <w:rFonts w:ascii="Times New Roman" w:eastAsia="Times New Roman" w:hAnsi="Times New Roman"/>
          <w:color w:val="000000"/>
          <w:lang w:val="en-US"/>
        </w:rPr>
      </w:pPr>
      <w:r w:rsidRPr="003F5928">
        <w:rPr>
          <w:rFonts w:ascii="Times New Roman" w:eastAsia="Times New Roman" w:hAnsi="Times New Roman"/>
          <w:color w:val="000000"/>
          <w:lang w:val="en-US"/>
        </w:rPr>
        <w:t xml:space="preserve">Пружање услуга ће се фактурисати по ценама из обрасца структуре понуђене цене, док ће се услуге које буду пружене, а нису наведене у обрасцу структуре понуђене </w:t>
      </w:r>
      <w:r w:rsidR="00EE56AC">
        <w:rPr>
          <w:rFonts w:ascii="Times New Roman" w:eastAsia="Times New Roman" w:hAnsi="Times New Roman"/>
          <w:color w:val="000000"/>
          <w:lang w:val="en-US"/>
        </w:rPr>
        <w:t>цене, фактурисати по</w:t>
      </w:r>
      <w:r w:rsidR="00EE56AC">
        <w:rPr>
          <w:rFonts w:ascii="Times New Roman" w:eastAsia="Times New Roman" w:hAnsi="Times New Roman"/>
          <w:color w:val="000000"/>
        </w:rPr>
        <w:t xml:space="preserve"> важећем</w:t>
      </w:r>
      <w:r w:rsidRPr="003F5928">
        <w:rPr>
          <w:rFonts w:ascii="Times New Roman" w:eastAsia="Times New Roman" w:hAnsi="Times New Roman"/>
          <w:color w:val="000000"/>
          <w:lang w:val="en-US"/>
        </w:rPr>
        <w:t xml:space="preserve"> ценовнику Понуђача на дан пружања услуге.</w:t>
      </w:r>
    </w:p>
    <w:p w:rsidR="003F5928" w:rsidRPr="003F5928" w:rsidRDefault="003F5928" w:rsidP="003F5928">
      <w:pPr>
        <w:autoSpaceDE w:val="0"/>
        <w:autoSpaceDN w:val="0"/>
        <w:adjustRightInd w:val="0"/>
        <w:spacing w:after="0" w:line="240" w:lineRule="auto"/>
        <w:ind w:firstLine="342"/>
        <w:jc w:val="both"/>
        <w:rPr>
          <w:rFonts w:ascii="Times New Roman" w:hAnsi="Times New Roman"/>
        </w:rPr>
      </w:pPr>
      <w:r>
        <w:rPr>
          <w:rFonts w:ascii="Times New Roman" w:eastAsia="Times New Roman" w:hAnsi="Times New Roman"/>
          <w:color w:val="000000"/>
        </w:rPr>
        <w:t xml:space="preserve">  </w:t>
      </w:r>
      <w:r w:rsidRPr="003F5928">
        <w:rPr>
          <w:rFonts w:ascii="Times New Roman" w:eastAsia="Times New Roman" w:hAnsi="Times New Roman"/>
          <w:color w:val="000000"/>
          <w:lang w:val="en-US"/>
        </w:rPr>
        <w:t>Наручилац задржава право да не утроши целокупан износ вредности услуге уколико за то не</w:t>
      </w:r>
      <w:r>
        <w:rPr>
          <w:rFonts w:ascii="Times New Roman" w:eastAsia="Times New Roman" w:hAnsi="Times New Roman"/>
          <w:color w:val="000000"/>
        </w:rPr>
        <w:t xml:space="preserve"> </w:t>
      </w:r>
      <w:r w:rsidRPr="003F5928">
        <w:rPr>
          <w:rFonts w:ascii="Times New Roman" w:eastAsia="Times New Roman" w:hAnsi="Times New Roman"/>
          <w:color w:val="000000"/>
          <w:lang w:val="en-US"/>
        </w:rPr>
        <w:t>буде имао потребу.</w:t>
      </w:r>
    </w:p>
    <w:p w:rsidR="00287E88" w:rsidRPr="00EE0BF6" w:rsidRDefault="00287E88" w:rsidP="00725195">
      <w:pPr>
        <w:pStyle w:val="Default"/>
        <w:jc w:val="both"/>
        <w:rPr>
          <w:sz w:val="22"/>
          <w:szCs w:val="22"/>
          <w:lang w:val="sr-Cyrl-CS"/>
        </w:rPr>
      </w:pPr>
    </w:p>
    <w:p w:rsidR="00287E88" w:rsidRPr="00EE0BF6" w:rsidRDefault="00287E88" w:rsidP="00725195">
      <w:pPr>
        <w:pStyle w:val="Default"/>
        <w:jc w:val="both"/>
        <w:rPr>
          <w:b/>
          <w:bCs/>
          <w:color w:val="auto"/>
          <w:sz w:val="22"/>
          <w:szCs w:val="22"/>
          <w:lang w:val="sr-Cyrl-CS"/>
        </w:rPr>
      </w:pPr>
      <w:r w:rsidRPr="00EE0BF6">
        <w:rPr>
          <w:b/>
          <w:bCs/>
          <w:color w:val="auto"/>
          <w:sz w:val="22"/>
          <w:szCs w:val="22"/>
          <w:lang w:val="sr-Cyrl-CS"/>
        </w:rPr>
        <w:t xml:space="preserve">4) Напомена да ли је у питању резервисана јавна набавка: </w:t>
      </w:r>
    </w:p>
    <w:p w:rsidR="00287E88" w:rsidRPr="00EE0BF6" w:rsidRDefault="00287E88" w:rsidP="00725195">
      <w:pPr>
        <w:pStyle w:val="Default"/>
        <w:ind w:left="228" w:firstLine="57"/>
        <w:jc w:val="both"/>
        <w:rPr>
          <w:color w:val="auto"/>
          <w:sz w:val="22"/>
          <w:szCs w:val="22"/>
          <w:lang w:val="sr-Cyrl-CS"/>
        </w:rPr>
      </w:pPr>
      <w:r w:rsidRPr="00EE0BF6">
        <w:rPr>
          <w:color w:val="auto"/>
          <w:sz w:val="22"/>
          <w:szCs w:val="22"/>
          <w:lang w:val="sr-Cyrl-CS"/>
        </w:rPr>
        <w:t xml:space="preserve">Предметна јавна набавка није резервисана. </w:t>
      </w:r>
    </w:p>
    <w:p w:rsidR="00287E88" w:rsidRPr="00EE0BF6" w:rsidRDefault="00287E88" w:rsidP="00725195">
      <w:pPr>
        <w:pStyle w:val="Default"/>
        <w:ind w:left="228" w:firstLine="57"/>
        <w:jc w:val="both"/>
        <w:rPr>
          <w:sz w:val="22"/>
          <w:szCs w:val="22"/>
          <w:lang w:val="sr-Cyrl-CS"/>
        </w:rPr>
      </w:pPr>
    </w:p>
    <w:p w:rsidR="00287E88" w:rsidRPr="00EE0BF6" w:rsidRDefault="00287E88" w:rsidP="00725195">
      <w:pPr>
        <w:pStyle w:val="Default"/>
        <w:jc w:val="both"/>
        <w:rPr>
          <w:sz w:val="22"/>
          <w:szCs w:val="22"/>
          <w:lang w:val="sr-Cyrl-CS"/>
        </w:rPr>
      </w:pPr>
      <w:r w:rsidRPr="00EE0BF6">
        <w:rPr>
          <w:b/>
          <w:bCs/>
          <w:color w:val="auto"/>
          <w:sz w:val="22"/>
          <w:szCs w:val="22"/>
          <w:lang w:val="sr-Cyrl-CS"/>
        </w:rPr>
        <w:t>5) Контакт</w:t>
      </w:r>
      <w:r w:rsidRPr="00EE0BF6">
        <w:rPr>
          <w:color w:val="auto"/>
          <w:sz w:val="22"/>
          <w:szCs w:val="22"/>
          <w:lang w:val="sr-Cyrl-CS"/>
        </w:rPr>
        <w:t>:</w:t>
      </w:r>
      <w:r w:rsidR="000965C0" w:rsidRPr="00EE0BF6">
        <w:rPr>
          <w:color w:val="auto"/>
          <w:sz w:val="22"/>
          <w:szCs w:val="22"/>
          <w:lang w:val="sr-Cyrl-CS"/>
        </w:rPr>
        <w:t xml:space="preserve"> </w:t>
      </w:r>
      <w:r w:rsidRPr="00EE0BF6">
        <w:rPr>
          <w:sz w:val="22"/>
          <w:szCs w:val="22"/>
          <w:lang w:val="sr-Cyrl-CS"/>
        </w:rPr>
        <w:t>Особа за контакт</w:t>
      </w:r>
      <w:r w:rsidR="000965C0" w:rsidRPr="00EE0BF6">
        <w:rPr>
          <w:sz w:val="22"/>
          <w:szCs w:val="22"/>
          <w:lang w:val="sr-Cyrl-CS"/>
        </w:rPr>
        <w:t>:</w:t>
      </w:r>
      <w:r w:rsidRPr="00EE0BF6">
        <w:rPr>
          <w:sz w:val="22"/>
          <w:szCs w:val="22"/>
          <w:lang w:val="sr-Cyrl-CS"/>
        </w:rPr>
        <w:t xml:space="preserve"> </w:t>
      </w:r>
      <w:r w:rsidR="00830932">
        <w:rPr>
          <w:sz w:val="22"/>
          <w:szCs w:val="22"/>
        </w:rPr>
        <w:t>Душан Крагић</w:t>
      </w:r>
      <w:r w:rsidR="00983F0B" w:rsidRPr="00EE0BF6">
        <w:rPr>
          <w:sz w:val="22"/>
          <w:szCs w:val="22"/>
        </w:rPr>
        <w:t>, тел. 018/</w:t>
      </w:r>
      <w:r w:rsidR="00F1202F">
        <w:rPr>
          <w:sz w:val="22"/>
          <w:szCs w:val="22"/>
        </w:rPr>
        <w:t>514-882</w:t>
      </w:r>
      <w:r w:rsidR="002464D0" w:rsidRPr="00EE0BF6">
        <w:rPr>
          <w:sz w:val="22"/>
          <w:szCs w:val="22"/>
          <w:lang w:val="sr-Cyrl-CS"/>
        </w:rPr>
        <w:t>,</w:t>
      </w:r>
      <w:r w:rsidR="00506F88" w:rsidRPr="00EE0BF6">
        <w:rPr>
          <w:sz w:val="22"/>
          <w:szCs w:val="22"/>
        </w:rPr>
        <w:t xml:space="preserve"> </w:t>
      </w:r>
      <w:r w:rsidRPr="00EE0BF6">
        <w:rPr>
          <w:sz w:val="22"/>
          <w:szCs w:val="22"/>
        </w:rPr>
        <w:t>e</w:t>
      </w:r>
      <w:r w:rsidRPr="00EE0BF6">
        <w:rPr>
          <w:sz w:val="22"/>
          <w:szCs w:val="22"/>
          <w:lang w:val="sr-Cyrl-CS"/>
        </w:rPr>
        <w:t>-</w:t>
      </w:r>
      <w:r w:rsidRPr="00EE0BF6">
        <w:rPr>
          <w:sz w:val="22"/>
          <w:szCs w:val="22"/>
        </w:rPr>
        <w:t>mail</w:t>
      </w:r>
      <w:r w:rsidR="00506F88" w:rsidRPr="00EE0BF6">
        <w:rPr>
          <w:sz w:val="22"/>
          <w:szCs w:val="22"/>
        </w:rPr>
        <w:t>:</w:t>
      </w:r>
      <w:r w:rsidR="000965C0" w:rsidRPr="00EE0BF6">
        <w:rPr>
          <w:sz w:val="22"/>
          <w:szCs w:val="22"/>
        </w:rPr>
        <w:t xml:space="preserve"> </w:t>
      </w:r>
      <w:hyperlink r:id="rId9" w:history="1">
        <w:r w:rsidR="00C21B47" w:rsidRPr="00EE0BF6">
          <w:rPr>
            <w:rStyle w:val="Hyperlink"/>
            <w:sz w:val="22"/>
            <w:szCs w:val="22"/>
          </w:rPr>
          <w:t>javnenabavke@pmf.ni.ac.rs</w:t>
        </w:r>
      </w:hyperlink>
      <w:r w:rsidR="00077890">
        <w:rPr>
          <w:sz w:val="22"/>
          <w:szCs w:val="22"/>
          <w:lang w:val="sr-Cyrl-CS"/>
        </w:rPr>
        <w:t>.</w:t>
      </w:r>
    </w:p>
    <w:p w:rsidR="00287E88" w:rsidRPr="00EE0BF6" w:rsidRDefault="00287E88" w:rsidP="00725195">
      <w:pPr>
        <w:pStyle w:val="Default"/>
        <w:jc w:val="both"/>
        <w:rPr>
          <w:sz w:val="22"/>
          <w:szCs w:val="22"/>
          <w:lang w:val="sr-Cyrl-CS"/>
        </w:rPr>
      </w:pPr>
    </w:p>
    <w:p w:rsidR="00287E88" w:rsidRPr="00EE0BF6" w:rsidRDefault="00287E88" w:rsidP="00725195">
      <w:pPr>
        <w:pStyle w:val="Default"/>
        <w:spacing w:line="268" w:lineRule="atLeast"/>
        <w:jc w:val="both"/>
        <w:rPr>
          <w:sz w:val="22"/>
          <w:szCs w:val="22"/>
          <w:lang w:val="sr-Cyrl-CS"/>
        </w:rPr>
      </w:pPr>
      <w:r w:rsidRPr="00EE0BF6">
        <w:rPr>
          <w:b/>
          <w:bCs/>
          <w:color w:val="auto"/>
          <w:sz w:val="22"/>
          <w:szCs w:val="22"/>
          <w:lang w:val="sr-Cyrl-CS"/>
        </w:rPr>
        <w:t>6) Начин преузимања конкурсне документације:</w:t>
      </w:r>
      <w:r w:rsidR="00AC49E0" w:rsidRPr="00EE0BF6">
        <w:rPr>
          <w:b/>
          <w:bCs/>
          <w:color w:val="auto"/>
          <w:sz w:val="22"/>
          <w:szCs w:val="22"/>
        </w:rPr>
        <w:t xml:space="preserve"> </w:t>
      </w:r>
      <w:r w:rsidRPr="00EE0BF6">
        <w:rPr>
          <w:sz w:val="22"/>
          <w:szCs w:val="22"/>
          <w:lang w:val="sr-Cyrl-CS"/>
        </w:rPr>
        <w:t>Конкурсна документација се</w:t>
      </w:r>
      <w:r w:rsidR="00AC49E0" w:rsidRPr="00EE0BF6">
        <w:rPr>
          <w:sz w:val="22"/>
          <w:szCs w:val="22"/>
        </w:rPr>
        <w:t xml:space="preserve"> </w:t>
      </w:r>
      <w:r w:rsidRPr="00EE0BF6">
        <w:rPr>
          <w:sz w:val="22"/>
          <w:szCs w:val="22"/>
          <w:lang w:val="sr-Cyrl-CS"/>
        </w:rPr>
        <w:t xml:space="preserve">може преузети на: </w:t>
      </w:r>
    </w:p>
    <w:p w:rsidR="00287E88" w:rsidRPr="00EE0BF6" w:rsidRDefault="00287E88" w:rsidP="00725195">
      <w:pPr>
        <w:pStyle w:val="Default"/>
        <w:numPr>
          <w:ilvl w:val="0"/>
          <w:numId w:val="31"/>
        </w:numPr>
        <w:jc w:val="both"/>
        <w:rPr>
          <w:sz w:val="22"/>
          <w:szCs w:val="22"/>
          <w:lang w:val="sr-Cyrl-CS"/>
        </w:rPr>
      </w:pPr>
      <w:r w:rsidRPr="00EE0BF6">
        <w:rPr>
          <w:sz w:val="22"/>
          <w:szCs w:val="22"/>
          <w:lang w:val="sr-Cyrl-CS"/>
        </w:rPr>
        <w:t>Порталу јавних набавки (</w:t>
      </w:r>
      <w:r w:rsidRPr="00EE0BF6">
        <w:rPr>
          <w:color w:val="0000FF"/>
          <w:sz w:val="22"/>
          <w:szCs w:val="22"/>
          <w:u w:val="single"/>
        </w:rPr>
        <w:t>portal</w:t>
      </w:r>
      <w:r w:rsidRPr="00EE0BF6">
        <w:rPr>
          <w:color w:val="0000FF"/>
          <w:sz w:val="22"/>
          <w:szCs w:val="22"/>
          <w:u w:val="single"/>
          <w:lang w:val="sr-Cyrl-CS"/>
        </w:rPr>
        <w:t>.</w:t>
      </w:r>
      <w:r w:rsidRPr="00EE0BF6">
        <w:rPr>
          <w:color w:val="0000FF"/>
          <w:sz w:val="22"/>
          <w:szCs w:val="22"/>
          <w:u w:val="single"/>
        </w:rPr>
        <w:t>ujn</w:t>
      </w:r>
      <w:r w:rsidRPr="00EE0BF6">
        <w:rPr>
          <w:color w:val="0000FF"/>
          <w:sz w:val="22"/>
          <w:szCs w:val="22"/>
          <w:u w:val="single"/>
          <w:lang w:val="sr-Cyrl-CS"/>
        </w:rPr>
        <w:t>.</w:t>
      </w:r>
      <w:r w:rsidRPr="00EE0BF6">
        <w:rPr>
          <w:color w:val="0000FF"/>
          <w:sz w:val="22"/>
          <w:szCs w:val="22"/>
          <w:u w:val="single"/>
        </w:rPr>
        <w:t>gov</w:t>
      </w:r>
      <w:r w:rsidRPr="00EE0BF6">
        <w:rPr>
          <w:color w:val="0000FF"/>
          <w:sz w:val="22"/>
          <w:szCs w:val="22"/>
          <w:u w:val="single"/>
          <w:lang w:val="sr-Cyrl-CS"/>
        </w:rPr>
        <w:t>.</w:t>
      </w:r>
      <w:r w:rsidRPr="00EE0BF6">
        <w:rPr>
          <w:color w:val="0000FF"/>
          <w:sz w:val="22"/>
          <w:szCs w:val="22"/>
          <w:u w:val="single"/>
        </w:rPr>
        <w:t>rs</w:t>
      </w:r>
      <w:r w:rsidRPr="00EE0BF6">
        <w:rPr>
          <w:sz w:val="22"/>
          <w:szCs w:val="22"/>
          <w:lang w:val="sr-Cyrl-CS"/>
        </w:rPr>
        <w:t xml:space="preserve">); </w:t>
      </w:r>
    </w:p>
    <w:p w:rsidR="00287E88" w:rsidRPr="00EE0BF6" w:rsidRDefault="00287E88" w:rsidP="00725195">
      <w:pPr>
        <w:pStyle w:val="Default"/>
        <w:numPr>
          <w:ilvl w:val="0"/>
          <w:numId w:val="31"/>
        </w:numPr>
        <w:jc w:val="both"/>
        <w:rPr>
          <w:sz w:val="22"/>
          <w:szCs w:val="22"/>
          <w:lang w:val="sr-Cyrl-CS"/>
        </w:rPr>
      </w:pPr>
      <w:r w:rsidRPr="00EE0BF6">
        <w:rPr>
          <w:sz w:val="22"/>
          <w:szCs w:val="22"/>
          <w:lang w:val="sr-Cyrl-CS"/>
        </w:rPr>
        <w:t>Интернет страници наручиоца (</w:t>
      </w:r>
      <w:hyperlink w:history="1">
        <w:r w:rsidRPr="00EE0BF6">
          <w:rPr>
            <w:rStyle w:val="Hyperlink"/>
            <w:sz w:val="22"/>
            <w:szCs w:val="22"/>
          </w:rPr>
          <w:t>www</w:t>
        </w:r>
        <w:r w:rsidRPr="00EE0BF6">
          <w:rPr>
            <w:rStyle w:val="Hyperlink"/>
            <w:sz w:val="22"/>
            <w:szCs w:val="22"/>
            <w:lang w:val="sr-Cyrl-CS"/>
          </w:rPr>
          <w:t>.</w:t>
        </w:r>
        <w:r w:rsidRPr="00EE0BF6">
          <w:rPr>
            <w:rStyle w:val="Hyperlink"/>
            <w:sz w:val="22"/>
            <w:szCs w:val="22"/>
          </w:rPr>
          <w:t>pmf</w:t>
        </w:r>
        <w:r w:rsidRPr="00EE0BF6">
          <w:rPr>
            <w:rStyle w:val="Hyperlink"/>
            <w:sz w:val="22"/>
            <w:szCs w:val="22"/>
            <w:lang w:val="sr-Cyrl-CS"/>
          </w:rPr>
          <w:t>.</w:t>
        </w:r>
        <w:r w:rsidRPr="00EE0BF6">
          <w:rPr>
            <w:rStyle w:val="Hyperlink"/>
            <w:sz w:val="22"/>
            <w:szCs w:val="22"/>
          </w:rPr>
          <w:t>ni</w:t>
        </w:r>
        <w:r w:rsidRPr="00EE0BF6">
          <w:rPr>
            <w:rStyle w:val="Hyperlink"/>
            <w:sz w:val="22"/>
            <w:szCs w:val="22"/>
            <w:lang w:val="sr-Cyrl-CS"/>
          </w:rPr>
          <w:t>.</w:t>
        </w:r>
        <w:r w:rsidRPr="00EE0BF6">
          <w:rPr>
            <w:rStyle w:val="Hyperlink"/>
            <w:sz w:val="22"/>
            <w:szCs w:val="22"/>
          </w:rPr>
          <w:t>ac</w:t>
        </w:r>
        <w:r w:rsidRPr="00EE0BF6">
          <w:rPr>
            <w:rStyle w:val="Hyperlink"/>
            <w:sz w:val="22"/>
            <w:szCs w:val="22"/>
            <w:lang w:val="sr-Cyrl-CS"/>
          </w:rPr>
          <w:t>.</w:t>
        </w:r>
        <w:r w:rsidRPr="00EE0BF6">
          <w:rPr>
            <w:rStyle w:val="Hyperlink"/>
            <w:sz w:val="22"/>
            <w:szCs w:val="22"/>
          </w:rPr>
          <w:t>rs</w:t>
        </w:r>
      </w:hyperlink>
      <w:r w:rsidRPr="00EE0BF6">
        <w:rPr>
          <w:sz w:val="22"/>
          <w:szCs w:val="22"/>
          <w:lang w:val="sr-Cyrl-CS"/>
        </w:rPr>
        <w:t xml:space="preserve">-линк јавне набавке) и </w:t>
      </w:r>
    </w:p>
    <w:p w:rsidR="00287E88" w:rsidRPr="00EE0BF6" w:rsidRDefault="00287E88" w:rsidP="00725195">
      <w:pPr>
        <w:pStyle w:val="Default"/>
        <w:numPr>
          <w:ilvl w:val="0"/>
          <w:numId w:val="31"/>
        </w:numPr>
        <w:jc w:val="both"/>
        <w:rPr>
          <w:sz w:val="22"/>
          <w:szCs w:val="22"/>
          <w:lang w:val="sr-Cyrl-CS"/>
        </w:rPr>
      </w:pPr>
      <w:r w:rsidRPr="00EE0BF6">
        <w:rPr>
          <w:sz w:val="22"/>
          <w:szCs w:val="22"/>
          <w:lang w:val="sr-Cyrl-CS"/>
        </w:rPr>
        <w:t xml:space="preserve">Непосредно преузимањем на адреси наручиоца: Ниш, Вишеградска 33, први спрат, деканат                              Факултета, канцеларија рачуноводства (сваког радног дана у периоду од 08:00-14:00 </w:t>
      </w:r>
      <w:r w:rsidRPr="00EE0BF6">
        <w:rPr>
          <w:sz w:val="22"/>
          <w:szCs w:val="22"/>
        </w:rPr>
        <w:t>h</w:t>
      </w:r>
      <w:r w:rsidRPr="00EE0BF6">
        <w:rPr>
          <w:sz w:val="22"/>
          <w:szCs w:val="22"/>
          <w:lang w:val="sr-Cyrl-CS"/>
        </w:rPr>
        <w:t xml:space="preserve">).  </w:t>
      </w:r>
    </w:p>
    <w:p w:rsidR="00287E88" w:rsidRPr="00EE0BF6" w:rsidRDefault="00287E88" w:rsidP="00725195">
      <w:pPr>
        <w:numPr>
          <w:ilvl w:val="0"/>
          <w:numId w:val="31"/>
        </w:numPr>
        <w:jc w:val="both"/>
        <w:rPr>
          <w:rFonts w:ascii="Times New Roman" w:hAnsi="Times New Roman"/>
        </w:rPr>
      </w:pPr>
      <w:r w:rsidRPr="00EE0BF6">
        <w:rPr>
          <w:rFonts w:ascii="Times New Roman" w:hAnsi="Times New Roman"/>
        </w:rPr>
        <w:t xml:space="preserve">Уколико je понуђач заинтересован за конкретну јавну набавку конкурсну документацију </w:t>
      </w:r>
      <w:r w:rsidR="006E394D" w:rsidRPr="00EE0BF6">
        <w:rPr>
          <w:rFonts w:ascii="Times New Roman" w:hAnsi="Times New Roman"/>
        </w:rPr>
        <w:t>Наручилац</w:t>
      </w:r>
      <w:r w:rsidRPr="00EE0BF6">
        <w:rPr>
          <w:rFonts w:ascii="Times New Roman" w:hAnsi="Times New Roman"/>
        </w:rPr>
        <w:t xml:space="preserve"> може послати и препорученом пошиљком или електронском поштом у року од два дана од дана пријема захтева.</w:t>
      </w:r>
    </w:p>
    <w:p w:rsidR="00287E88" w:rsidRPr="00EE0BF6" w:rsidRDefault="00287E88" w:rsidP="00725195">
      <w:pPr>
        <w:pStyle w:val="CM21"/>
        <w:spacing w:after="127" w:line="273" w:lineRule="atLeast"/>
        <w:jc w:val="both"/>
        <w:rPr>
          <w:color w:val="000000"/>
          <w:sz w:val="22"/>
          <w:szCs w:val="22"/>
          <w:lang w:val="sr-Cyrl-CS"/>
        </w:rPr>
      </w:pPr>
      <w:r w:rsidRPr="00EE0BF6">
        <w:rPr>
          <w:b/>
          <w:bCs/>
          <w:sz w:val="22"/>
          <w:szCs w:val="22"/>
          <w:lang w:val="sr-Cyrl-CS"/>
        </w:rPr>
        <w:t>7) Начин и рок за подношење понуда</w:t>
      </w:r>
      <w:r w:rsidRPr="00EE0BF6">
        <w:rPr>
          <w:sz w:val="22"/>
          <w:szCs w:val="22"/>
          <w:lang w:val="sr-Cyrl-CS"/>
        </w:rPr>
        <w:t>:</w:t>
      </w:r>
      <w:r w:rsidR="00AC49E0" w:rsidRPr="00EE0BF6">
        <w:rPr>
          <w:sz w:val="22"/>
          <w:szCs w:val="22"/>
        </w:rPr>
        <w:t xml:space="preserve"> </w:t>
      </w:r>
      <w:r w:rsidRPr="00EE0BF6">
        <w:rPr>
          <w:color w:val="000000"/>
          <w:sz w:val="22"/>
          <w:szCs w:val="22"/>
          <w:lang w:val="sr-Cyrl-CS"/>
        </w:rPr>
        <w:t>Понуде, са припадајућ</w:t>
      </w:r>
      <w:r w:rsidR="00AC49E0" w:rsidRPr="00EE0BF6">
        <w:rPr>
          <w:color w:val="000000"/>
          <w:sz w:val="22"/>
          <w:szCs w:val="22"/>
          <w:lang w:val="sr-Cyrl-CS"/>
        </w:rPr>
        <w:t xml:space="preserve">ом документацијом, се достављају </w:t>
      </w:r>
      <w:r w:rsidRPr="00EE0BF6">
        <w:rPr>
          <w:color w:val="000000"/>
          <w:sz w:val="22"/>
          <w:szCs w:val="22"/>
          <w:lang w:val="sr-Cyrl-CS"/>
        </w:rPr>
        <w:t xml:space="preserve"> у затвореној коверти, </w:t>
      </w:r>
      <w:r w:rsidRPr="00EE0BF6">
        <w:rPr>
          <w:b/>
          <w:bCs/>
          <w:color w:val="000000"/>
          <w:sz w:val="22"/>
          <w:szCs w:val="22"/>
          <w:lang w:val="sr-Cyrl-CS"/>
        </w:rPr>
        <w:t>на начин да се приликом отварања понуда може са сигурношћу утврдити да се први пут отвара,</w:t>
      </w:r>
      <w:r w:rsidR="00AC49E0" w:rsidRPr="00EE0BF6">
        <w:rPr>
          <w:b/>
          <w:bCs/>
          <w:color w:val="000000"/>
          <w:sz w:val="22"/>
          <w:szCs w:val="22"/>
          <w:lang w:val="sr-Cyrl-CS"/>
        </w:rPr>
        <w:t xml:space="preserve"> </w:t>
      </w:r>
      <w:r w:rsidR="00AC49E0" w:rsidRPr="00EE0BF6">
        <w:rPr>
          <w:color w:val="000000"/>
          <w:sz w:val="22"/>
          <w:szCs w:val="22"/>
          <w:lang w:val="sr-Cyrl-CS"/>
        </w:rPr>
        <w:t>на адресу Н</w:t>
      </w:r>
      <w:r w:rsidRPr="00EE0BF6">
        <w:rPr>
          <w:color w:val="000000"/>
          <w:sz w:val="22"/>
          <w:szCs w:val="22"/>
          <w:lang w:val="sr-Cyrl-CS"/>
        </w:rPr>
        <w:t xml:space="preserve">аручиоца: </w:t>
      </w:r>
      <w:r w:rsidRPr="00EE0BF6">
        <w:rPr>
          <w:sz w:val="22"/>
          <w:szCs w:val="22"/>
          <w:lang w:val="sr-Cyrl-CS"/>
        </w:rPr>
        <w:t>Природно-математички факултет - Ниш, Вишеградска 33</w:t>
      </w:r>
      <w:r w:rsidRPr="00EE0BF6">
        <w:rPr>
          <w:color w:val="000000"/>
          <w:sz w:val="22"/>
          <w:szCs w:val="22"/>
          <w:lang w:val="sr-Cyrl-CS"/>
        </w:rPr>
        <w:t xml:space="preserve">, са обавезном назнаком на лицу коверте: </w:t>
      </w:r>
      <w:r w:rsidR="009F2CDE" w:rsidRPr="00EE0BF6">
        <w:rPr>
          <w:b/>
          <w:bCs/>
          <w:sz w:val="22"/>
          <w:szCs w:val="22"/>
        </w:rPr>
        <w:t>„</w:t>
      </w:r>
      <w:r w:rsidRPr="00EE0BF6">
        <w:rPr>
          <w:b/>
          <w:bCs/>
          <w:sz w:val="22"/>
          <w:szCs w:val="22"/>
          <w:lang w:val="sr-Cyrl-CS"/>
        </w:rPr>
        <w:t xml:space="preserve">НЕ ОТВАРАТИ – ПОНУДА ЗА ЈАВНУ НАБАВКУ БРОЈ </w:t>
      </w:r>
      <w:r w:rsidR="00FB2E34">
        <w:rPr>
          <w:b/>
          <w:bCs/>
          <w:sz w:val="22"/>
          <w:szCs w:val="22"/>
          <w:lang w:val="sr-Cyrl-CS"/>
        </w:rPr>
        <w:t>МУ-</w:t>
      </w:r>
      <w:r w:rsidR="004915A8">
        <w:rPr>
          <w:b/>
          <w:bCs/>
          <w:sz w:val="22"/>
          <w:szCs w:val="22"/>
          <w:lang w:val="sr-Cyrl-CS"/>
        </w:rPr>
        <w:t>05</w:t>
      </w:r>
      <w:r w:rsidR="009F2CDE" w:rsidRPr="00EE0BF6">
        <w:rPr>
          <w:b/>
          <w:bCs/>
          <w:sz w:val="22"/>
          <w:szCs w:val="22"/>
          <w:lang w:val="sr-Cyrl-CS"/>
        </w:rPr>
        <w:t>/</w:t>
      </w:r>
      <w:r w:rsidR="00FB2E34">
        <w:rPr>
          <w:b/>
          <w:bCs/>
          <w:sz w:val="22"/>
          <w:szCs w:val="22"/>
          <w:lang w:val="sr-Cyrl-CS"/>
        </w:rPr>
        <w:t>019</w:t>
      </w:r>
      <w:r w:rsidRPr="00EE0BF6">
        <w:rPr>
          <w:b/>
          <w:bCs/>
          <w:sz w:val="22"/>
          <w:szCs w:val="22"/>
          <w:lang w:val="sr-Cyrl-CS"/>
        </w:rPr>
        <w:t xml:space="preserve"> (</w:t>
      </w:r>
      <w:r w:rsidR="00E76FE6" w:rsidRPr="00EE0BF6">
        <w:rPr>
          <w:b/>
          <w:bCs/>
          <w:sz w:val="22"/>
          <w:szCs w:val="22"/>
          <w:lang w:val="sr-Cyrl-CS"/>
        </w:rPr>
        <w:t>Н</w:t>
      </w:r>
      <w:r w:rsidR="004915A8">
        <w:rPr>
          <w:b/>
          <w:bCs/>
          <w:sz w:val="22"/>
          <w:szCs w:val="22"/>
          <w:lang w:val="sr-Cyrl-CS"/>
        </w:rPr>
        <w:t>АБАВКА УГОСТИТЕЉСКИХ УСЛУГА</w:t>
      </w:r>
      <w:r w:rsidR="00E76FE6" w:rsidRPr="00EE0BF6">
        <w:rPr>
          <w:b/>
          <w:bCs/>
          <w:sz w:val="22"/>
          <w:szCs w:val="22"/>
          <w:lang w:val="sr-Cyrl-CS"/>
        </w:rPr>
        <w:t xml:space="preserve"> У НИШУ</w:t>
      </w:r>
      <w:r w:rsidRPr="00EE0BF6">
        <w:rPr>
          <w:b/>
          <w:bCs/>
          <w:sz w:val="22"/>
          <w:szCs w:val="22"/>
          <w:lang w:val="sr-Cyrl-CS"/>
        </w:rPr>
        <w:t xml:space="preserve"> ЗА </w:t>
      </w:r>
      <w:r w:rsidRPr="00254406">
        <w:rPr>
          <w:b/>
          <w:bCs/>
          <w:color w:val="000000" w:themeColor="text1"/>
          <w:sz w:val="22"/>
          <w:szCs w:val="22"/>
          <w:lang w:val="sr-Cyrl-CS"/>
        </w:rPr>
        <w:t>ПАРТИЈУ(Е)</w:t>
      </w:r>
      <w:r w:rsidR="009F2CDE" w:rsidRPr="00254406">
        <w:rPr>
          <w:b/>
          <w:bCs/>
          <w:color w:val="000000" w:themeColor="text1"/>
          <w:sz w:val="22"/>
          <w:szCs w:val="22"/>
        </w:rPr>
        <w:t xml:space="preserve"> </w:t>
      </w:r>
      <w:r w:rsidRPr="00254406">
        <w:rPr>
          <w:b/>
          <w:bCs/>
          <w:color w:val="000000" w:themeColor="text1"/>
          <w:sz w:val="22"/>
          <w:szCs w:val="22"/>
          <w:lang w:val="sr-Cyrl-CS"/>
        </w:rPr>
        <w:t>БРОЈ .......)</w:t>
      </w:r>
      <w:r w:rsidR="009F2CDE" w:rsidRPr="00254406">
        <w:rPr>
          <w:b/>
          <w:bCs/>
          <w:color w:val="000000" w:themeColor="text1"/>
          <w:sz w:val="22"/>
          <w:szCs w:val="22"/>
        </w:rPr>
        <w:t>“</w:t>
      </w:r>
      <w:r w:rsidRPr="00254406">
        <w:rPr>
          <w:bCs/>
          <w:color w:val="000000" w:themeColor="text1"/>
          <w:sz w:val="22"/>
          <w:szCs w:val="22"/>
          <w:lang w:val="sr-Cyrl-CS"/>
        </w:rPr>
        <w:t>,</w:t>
      </w:r>
      <w:r w:rsidRPr="00EE0BF6">
        <w:rPr>
          <w:bCs/>
          <w:sz w:val="22"/>
          <w:szCs w:val="22"/>
          <w:lang w:val="sr-Cyrl-CS"/>
        </w:rPr>
        <w:t xml:space="preserve"> препоручено поштом</w:t>
      </w:r>
      <w:r w:rsidRPr="00EE0BF6">
        <w:rPr>
          <w:color w:val="000000"/>
          <w:sz w:val="22"/>
          <w:szCs w:val="22"/>
          <w:lang w:val="sr-Cyrl-CS"/>
        </w:rPr>
        <w:t xml:space="preserve"> лично преко писарнице Наручиоца. На полеђини коверте навести назив, адресу и број телефона понуђача, назив, адресу и број телефона понуђача. </w:t>
      </w:r>
    </w:p>
    <w:p w:rsidR="00CC705E" w:rsidRPr="00EE0BF6" w:rsidRDefault="00CC705E" w:rsidP="00725195">
      <w:pPr>
        <w:pStyle w:val="CM7"/>
        <w:jc w:val="both"/>
        <w:rPr>
          <w:rFonts w:eastAsiaTheme="minorEastAsia"/>
          <w:color w:val="000000"/>
          <w:sz w:val="22"/>
          <w:szCs w:val="22"/>
          <w:lang w:val="sr-Cyrl-CS"/>
        </w:rPr>
      </w:pPr>
    </w:p>
    <w:p w:rsidR="00287E88" w:rsidRPr="00EE0BF6" w:rsidRDefault="00287E88" w:rsidP="00725195">
      <w:pPr>
        <w:pStyle w:val="CM7"/>
        <w:jc w:val="both"/>
        <w:rPr>
          <w:color w:val="000000"/>
          <w:sz w:val="22"/>
          <w:szCs w:val="22"/>
          <w:lang w:val="sr-Cyrl-CS"/>
        </w:rPr>
      </w:pPr>
      <w:r w:rsidRPr="00EE0BF6">
        <w:rPr>
          <w:color w:val="000000"/>
          <w:sz w:val="22"/>
          <w:szCs w:val="22"/>
          <w:u w:val="single"/>
          <w:lang w:val="sr-Cyrl-CS"/>
        </w:rPr>
        <w:t>Последњи дан рока, односно датум и сат за подношење понуда</w:t>
      </w:r>
      <w:r w:rsidRPr="00EE0BF6">
        <w:rPr>
          <w:color w:val="000000"/>
          <w:sz w:val="22"/>
          <w:szCs w:val="22"/>
          <w:lang w:val="sr-Cyrl-CS"/>
        </w:rPr>
        <w:t xml:space="preserve">: </w:t>
      </w:r>
    </w:p>
    <w:p w:rsidR="00287E88" w:rsidRPr="00EE0BF6" w:rsidRDefault="00287E88" w:rsidP="00725195">
      <w:pPr>
        <w:pStyle w:val="CM21"/>
        <w:spacing w:after="127"/>
        <w:jc w:val="both"/>
        <w:rPr>
          <w:b/>
          <w:bCs/>
          <w:color w:val="000000"/>
          <w:sz w:val="22"/>
          <w:szCs w:val="22"/>
          <w:lang w:val="sr-Cyrl-CS"/>
        </w:rPr>
      </w:pPr>
      <w:r w:rsidRPr="00EE0BF6">
        <w:rPr>
          <w:b/>
          <w:bCs/>
          <w:color w:val="000000"/>
          <w:sz w:val="22"/>
          <w:szCs w:val="22"/>
          <w:lang w:val="sr-Cyrl-CS"/>
        </w:rPr>
        <w:t xml:space="preserve">Рок за достављање </w:t>
      </w:r>
      <w:r w:rsidRPr="002D3CC1">
        <w:rPr>
          <w:b/>
          <w:bCs/>
          <w:color w:val="000000" w:themeColor="text1"/>
          <w:sz w:val="22"/>
          <w:szCs w:val="22"/>
          <w:lang w:val="sr-Cyrl-CS"/>
        </w:rPr>
        <w:t xml:space="preserve">понуда је </w:t>
      </w:r>
      <w:r w:rsidR="002D3CC1" w:rsidRPr="002D3CC1">
        <w:rPr>
          <w:b/>
          <w:bCs/>
          <w:color w:val="000000" w:themeColor="text1"/>
          <w:sz w:val="22"/>
          <w:szCs w:val="22"/>
        </w:rPr>
        <w:t>04</w:t>
      </w:r>
      <w:r w:rsidR="00EA2564" w:rsidRPr="002D3CC1">
        <w:rPr>
          <w:b/>
          <w:bCs/>
          <w:color w:val="000000" w:themeColor="text1"/>
          <w:sz w:val="22"/>
          <w:szCs w:val="22"/>
          <w:lang w:val="sr-Cyrl-CS"/>
        </w:rPr>
        <w:t>.</w:t>
      </w:r>
      <w:r w:rsidR="002D3CC1" w:rsidRPr="002D3CC1">
        <w:rPr>
          <w:b/>
          <w:bCs/>
          <w:color w:val="000000" w:themeColor="text1"/>
          <w:sz w:val="22"/>
          <w:szCs w:val="22"/>
        </w:rPr>
        <w:t>12.</w:t>
      </w:r>
      <w:r w:rsidRPr="002D3CC1">
        <w:rPr>
          <w:b/>
          <w:bCs/>
          <w:color w:val="000000" w:themeColor="text1"/>
          <w:sz w:val="22"/>
          <w:szCs w:val="22"/>
          <w:lang w:val="sr-Cyrl-CS"/>
        </w:rPr>
        <w:t>2</w:t>
      </w:r>
      <w:r w:rsidR="00650D7E" w:rsidRPr="002D3CC1">
        <w:rPr>
          <w:b/>
          <w:bCs/>
          <w:color w:val="000000" w:themeColor="text1"/>
          <w:sz w:val="22"/>
          <w:szCs w:val="22"/>
          <w:lang w:val="sr-Cyrl-CS"/>
        </w:rPr>
        <w:t>01</w:t>
      </w:r>
      <w:r w:rsidR="00FB2E34" w:rsidRPr="002D3CC1">
        <w:rPr>
          <w:b/>
          <w:bCs/>
          <w:color w:val="000000" w:themeColor="text1"/>
          <w:sz w:val="22"/>
          <w:szCs w:val="22"/>
          <w:lang w:val="sr-Cyrl-CS"/>
        </w:rPr>
        <w:t>9</w:t>
      </w:r>
      <w:r w:rsidRPr="002D3CC1">
        <w:rPr>
          <w:b/>
          <w:bCs/>
          <w:color w:val="000000" w:themeColor="text1"/>
          <w:sz w:val="22"/>
          <w:szCs w:val="22"/>
          <w:lang w:val="sr-Cyrl-CS"/>
        </w:rPr>
        <w:t>. године до 11,00 часова.</w:t>
      </w:r>
      <w:r w:rsidRPr="00EE0BF6">
        <w:rPr>
          <w:b/>
          <w:bCs/>
          <w:color w:val="000000"/>
          <w:sz w:val="22"/>
          <w:szCs w:val="22"/>
          <w:lang w:val="sr-Cyrl-CS"/>
        </w:rPr>
        <w:t xml:space="preserve"> </w:t>
      </w:r>
    </w:p>
    <w:p w:rsidR="00287E88" w:rsidRPr="00EE0BF6" w:rsidRDefault="00287E88" w:rsidP="00725195">
      <w:pPr>
        <w:pStyle w:val="CM7"/>
        <w:jc w:val="both"/>
        <w:rPr>
          <w:color w:val="000000"/>
          <w:sz w:val="22"/>
          <w:szCs w:val="22"/>
          <w:lang w:val="sr-Cyrl-CS"/>
        </w:rPr>
      </w:pPr>
      <w:r w:rsidRPr="00EE0BF6">
        <w:rPr>
          <w:color w:val="000000"/>
          <w:sz w:val="22"/>
          <w:szCs w:val="22"/>
          <w:u w:val="single"/>
          <w:lang w:val="sr-Cyrl-CS"/>
        </w:rPr>
        <w:t xml:space="preserve">Последице пропуштања рока одређеног за подношење понуда: </w:t>
      </w:r>
    </w:p>
    <w:p w:rsidR="00287E88" w:rsidRPr="00EE0BF6" w:rsidRDefault="00287E88" w:rsidP="00725195">
      <w:pPr>
        <w:pStyle w:val="CM11"/>
        <w:ind w:firstLine="340"/>
        <w:jc w:val="both"/>
        <w:rPr>
          <w:color w:val="000000"/>
          <w:sz w:val="22"/>
          <w:szCs w:val="22"/>
          <w:lang w:val="sr-Cyrl-CS"/>
        </w:rPr>
      </w:pPr>
      <w:r w:rsidRPr="00EE0BF6">
        <w:rPr>
          <w:color w:val="000000"/>
          <w:sz w:val="22"/>
          <w:szCs w:val="22"/>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287E88" w:rsidRPr="00EE0BF6" w:rsidRDefault="00287E88" w:rsidP="00725195">
      <w:pPr>
        <w:pStyle w:val="Default"/>
        <w:jc w:val="both"/>
        <w:rPr>
          <w:sz w:val="22"/>
          <w:szCs w:val="22"/>
          <w:lang w:val="sr-Cyrl-CS"/>
        </w:rPr>
      </w:pPr>
    </w:p>
    <w:p w:rsidR="00287E88" w:rsidRPr="00EE0BF6" w:rsidRDefault="00287E88" w:rsidP="00725195">
      <w:pPr>
        <w:pStyle w:val="CM26"/>
        <w:spacing w:line="273" w:lineRule="atLeast"/>
        <w:jc w:val="both"/>
        <w:rPr>
          <w:b/>
          <w:bCs/>
          <w:sz w:val="22"/>
          <w:szCs w:val="22"/>
          <w:lang w:val="sr-Cyrl-CS"/>
        </w:rPr>
      </w:pPr>
      <w:r w:rsidRPr="00EE0BF6">
        <w:rPr>
          <w:b/>
          <w:bCs/>
          <w:sz w:val="22"/>
          <w:szCs w:val="22"/>
          <w:lang w:val="sr-Cyrl-CS"/>
        </w:rPr>
        <w:t xml:space="preserve">8) Обавештење о месту, дану и сату отварања понуда, као и времену и начину подношења пуномоћја: </w:t>
      </w:r>
    </w:p>
    <w:p w:rsidR="00287E88" w:rsidRPr="00EE0BF6" w:rsidRDefault="00287E88" w:rsidP="00725195">
      <w:pPr>
        <w:pStyle w:val="CM26"/>
        <w:spacing w:line="273" w:lineRule="atLeast"/>
        <w:jc w:val="both"/>
        <w:rPr>
          <w:color w:val="FF0000"/>
          <w:sz w:val="22"/>
          <w:szCs w:val="22"/>
          <w:lang w:val="sr-Cyrl-CS"/>
        </w:rPr>
      </w:pPr>
      <w:r w:rsidRPr="00EE0BF6">
        <w:rPr>
          <w:color w:val="000000"/>
          <w:sz w:val="22"/>
          <w:szCs w:val="22"/>
          <w:u w:val="single"/>
          <w:lang w:val="sr-Cyrl-CS"/>
        </w:rPr>
        <w:t>Место отварања понуда</w:t>
      </w:r>
      <w:r w:rsidRPr="00EE0BF6">
        <w:rPr>
          <w:color w:val="000000"/>
          <w:sz w:val="22"/>
          <w:szCs w:val="22"/>
          <w:lang w:val="sr-Cyrl-CS"/>
        </w:rPr>
        <w:t xml:space="preserve">: </w:t>
      </w:r>
    </w:p>
    <w:p w:rsidR="00287E88" w:rsidRPr="00F0520F" w:rsidRDefault="00287E88" w:rsidP="00F0520F">
      <w:pPr>
        <w:pStyle w:val="CM26"/>
        <w:spacing w:line="273" w:lineRule="atLeast"/>
        <w:ind w:firstLine="340"/>
        <w:jc w:val="both"/>
        <w:rPr>
          <w:color w:val="000000"/>
          <w:sz w:val="22"/>
          <w:szCs w:val="22"/>
          <w:lang w:val="sr-Cyrl-CS"/>
        </w:rPr>
      </w:pPr>
      <w:r w:rsidRPr="00EE0BF6">
        <w:rPr>
          <w:color w:val="000000"/>
          <w:sz w:val="22"/>
          <w:szCs w:val="22"/>
          <w:lang w:val="sr-Cyrl-CS"/>
        </w:rPr>
        <w:t xml:space="preserve">Јавно отварање понуда обавиће се у згради </w:t>
      </w:r>
      <w:r w:rsidRPr="00EE0BF6">
        <w:rPr>
          <w:sz w:val="22"/>
          <w:szCs w:val="22"/>
          <w:lang w:val="sr-Cyrl-CS"/>
        </w:rPr>
        <w:t>Природно-математичког факултета у Нишу, Вишеградска 33</w:t>
      </w:r>
      <w:r w:rsidRPr="00EE0BF6">
        <w:rPr>
          <w:color w:val="000000"/>
          <w:sz w:val="22"/>
          <w:szCs w:val="22"/>
          <w:lang w:val="sr-Cyrl-CS"/>
        </w:rPr>
        <w:t xml:space="preserve">. </w:t>
      </w:r>
    </w:p>
    <w:p w:rsidR="00287E88" w:rsidRPr="00EE0BF6" w:rsidRDefault="00287E88" w:rsidP="00725195">
      <w:pPr>
        <w:pStyle w:val="CM26"/>
        <w:spacing w:after="272" w:line="271" w:lineRule="atLeast"/>
        <w:jc w:val="both"/>
        <w:rPr>
          <w:color w:val="000000"/>
          <w:sz w:val="22"/>
          <w:szCs w:val="22"/>
          <w:lang w:val="sr-Cyrl-CS"/>
        </w:rPr>
      </w:pPr>
      <w:r w:rsidRPr="00EE0BF6">
        <w:rPr>
          <w:b/>
          <w:color w:val="000000"/>
          <w:sz w:val="22"/>
          <w:szCs w:val="22"/>
          <w:u w:val="single"/>
          <w:lang w:val="sr-Cyrl-CS"/>
        </w:rPr>
        <w:t>Дан и сат отварања понуда</w:t>
      </w:r>
      <w:r w:rsidRPr="005B3B5A">
        <w:rPr>
          <w:color w:val="000000"/>
          <w:sz w:val="22"/>
          <w:szCs w:val="22"/>
          <w:lang w:val="sr-Cyrl-CS"/>
        </w:rPr>
        <w:t xml:space="preserve">: </w:t>
      </w:r>
      <w:r w:rsidR="00EA2564">
        <w:rPr>
          <w:b/>
          <w:bCs/>
          <w:sz w:val="22"/>
          <w:szCs w:val="22"/>
          <w:lang w:val="sr-Cyrl-CS"/>
        </w:rPr>
        <w:t>0</w:t>
      </w:r>
      <w:r w:rsidR="00EA2564" w:rsidRPr="002D3CC1">
        <w:rPr>
          <w:b/>
          <w:bCs/>
          <w:color w:val="000000" w:themeColor="text1"/>
          <w:sz w:val="22"/>
          <w:szCs w:val="22"/>
          <w:lang w:val="sr-Cyrl-CS"/>
        </w:rPr>
        <w:t>4</w:t>
      </w:r>
      <w:r w:rsidRPr="002D3CC1">
        <w:rPr>
          <w:b/>
          <w:bCs/>
          <w:color w:val="000000" w:themeColor="text1"/>
          <w:sz w:val="22"/>
          <w:szCs w:val="22"/>
          <w:lang w:val="sr-Cyrl-CS"/>
        </w:rPr>
        <w:t>.</w:t>
      </w:r>
      <w:r w:rsidR="00EA2564" w:rsidRPr="002D3CC1">
        <w:rPr>
          <w:b/>
          <w:bCs/>
          <w:color w:val="000000" w:themeColor="text1"/>
          <w:sz w:val="22"/>
          <w:szCs w:val="22"/>
          <w:lang w:val="sr-Cyrl-CS"/>
        </w:rPr>
        <w:t>12.</w:t>
      </w:r>
      <w:r w:rsidRPr="002D3CC1">
        <w:rPr>
          <w:b/>
          <w:bCs/>
          <w:color w:val="000000" w:themeColor="text1"/>
          <w:sz w:val="22"/>
          <w:szCs w:val="22"/>
          <w:lang w:val="sr-Cyrl-CS"/>
        </w:rPr>
        <w:t>2</w:t>
      </w:r>
      <w:r w:rsidR="00650D7E" w:rsidRPr="002D3CC1">
        <w:rPr>
          <w:b/>
          <w:bCs/>
          <w:color w:val="000000" w:themeColor="text1"/>
          <w:sz w:val="22"/>
          <w:szCs w:val="22"/>
          <w:lang w:val="sr-Cyrl-CS"/>
        </w:rPr>
        <w:t>01</w:t>
      </w:r>
      <w:r w:rsidR="00FB2E34" w:rsidRPr="002D3CC1">
        <w:rPr>
          <w:b/>
          <w:bCs/>
          <w:color w:val="000000" w:themeColor="text1"/>
          <w:sz w:val="22"/>
          <w:szCs w:val="22"/>
          <w:lang w:val="sr-Cyrl-CS"/>
        </w:rPr>
        <w:t>9</w:t>
      </w:r>
      <w:r w:rsidRPr="002D3CC1">
        <w:rPr>
          <w:b/>
          <w:bCs/>
          <w:color w:val="000000" w:themeColor="text1"/>
          <w:sz w:val="22"/>
          <w:szCs w:val="22"/>
          <w:lang w:val="sr-Cyrl-CS"/>
        </w:rPr>
        <w:t>.</w:t>
      </w:r>
      <w:r w:rsidR="00A94119" w:rsidRPr="002D3CC1">
        <w:rPr>
          <w:b/>
          <w:bCs/>
          <w:color w:val="000000" w:themeColor="text1"/>
          <w:sz w:val="22"/>
          <w:szCs w:val="22"/>
          <w:lang w:val="sr-Cyrl-CS"/>
        </w:rPr>
        <w:t xml:space="preserve"> године са почетком у 11:</w:t>
      </w:r>
      <w:r w:rsidRPr="002D3CC1">
        <w:rPr>
          <w:b/>
          <w:bCs/>
          <w:color w:val="000000" w:themeColor="text1"/>
          <w:sz w:val="22"/>
          <w:szCs w:val="22"/>
          <w:lang w:val="sr-Cyrl-CS"/>
        </w:rPr>
        <w:t>30 часова.</w:t>
      </w:r>
      <w:r w:rsidRPr="00F1202F">
        <w:rPr>
          <w:b/>
          <w:bCs/>
          <w:color w:val="FF0000"/>
          <w:sz w:val="22"/>
          <w:szCs w:val="22"/>
          <w:lang w:val="sr-Cyrl-CS"/>
        </w:rPr>
        <w:t xml:space="preserve"> </w:t>
      </w:r>
    </w:p>
    <w:p w:rsidR="00287E88" w:rsidRPr="00EE0BF6" w:rsidRDefault="00287E88" w:rsidP="00725195">
      <w:pPr>
        <w:pStyle w:val="CM12"/>
        <w:jc w:val="both"/>
        <w:rPr>
          <w:color w:val="000000"/>
          <w:sz w:val="22"/>
          <w:szCs w:val="22"/>
          <w:lang w:val="sr-Cyrl-CS"/>
        </w:rPr>
      </w:pPr>
      <w:r w:rsidRPr="00EE0BF6">
        <w:rPr>
          <w:color w:val="000000"/>
          <w:sz w:val="22"/>
          <w:szCs w:val="22"/>
          <w:u w:val="single"/>
          <w:lang w:val="sr-Cyrl-CS"/>
        </w:rPr>
        <w:t>Време и начин подношења пуномоћја</w:t>
      </w:r>
      <w:r w:rsidRPr="00EE0BF6">
        <w:rPr>
          <w:color w:val="000000"/>
          <w:sz w:val="22"/>
          <w:szCs w:val="22"/>
          <w:lang w:val="sr-Cyrl-CS"/>
        </w:rPr>
        <w:t xml:space="preserve">: </w:t>
      </w:r>
    </w:p>
    <w:p w:rsidR="00287E88" w:rsidRPr="00EE0BF6" w:rsidRDefault="00287E88" w:rsidP="00725195">
      <w:pPr>
        <w:pStyle w:val="CM26"/>
        <w:spacing w:line="273" w:lineRule="atLeast"/>
        <w:ind w:firstLine="340"/>
        <w:jc w:val="both"/>
        <w:rPr>
          <w:color w:val="000000"/>
          <w:sz w:val="22"/>
          <w:szCs w:val="22"/>
          <w:lang w:val="sr-Cyrl-CS"/>
        </w:rPr>
      </w:pPr>
      <w:r w:rsidRPr="00EE0BF6">
        <w:rPr>
          <w:color w:val="000000"/>
          <w:sz w:val="22"/>
          <w:szCs w:val="22"/>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EE0BF6">
        <w:rPr>
          <w:b/>
          <w:bCs/>
          <w:color w:val="000000"/>
          <w:sz w:val="22"/>
          <w:szCs w:val="22"/>
          <w:lang w:val="sr-Cyrl-CS"/>
        </w:rPr>
        <w:t xml:space="preserve">Писано овлашћење се предаје Комисији пре отварања понуда. </w:t>
      </w:r>
      <w:r w:rsidRPr="00EE0BF6">
        <w:rPr>
          <w:color w:val="000000"/>
          <w:sz w:val="22"/>
          <w:szCs w:val="22"/>
          <w:lang w:val="sr-Cyrl-CS"/>
        </w:rPr>
        <w:t>(Овлашћење представника понуђача је састав</w:t>
      </w:r>
      <w:r w:rsidR="009F2CDE" w:rsidRPr="00EE0BF6">
        <w:rPr>
          <w:color w:val="000000"/>
          <w:sz w:val="22"/>
          <w:szCs w:val="22"/>
          <w:lang w:val="sr-Cyrl-CS"/>
        </w:rPr>
        <w:t xml:space="preserve">ни део конкурсне документације). </w:t>
      </w:r>
      <w:r w:rsidRPr="00EE0BF6">
        <w:rPr>
          <w:color w:val="000000"/>
          <w:sz w:val="22"/>
          <w:szCs w:val="22"/>
          <w:lang w:val="sr-Cyrl-CS"/>
        </w:rPr>
        <w:t xml:space="preserve">Уколико овлашћени представници не поднесу овлашћење, у поступку учествују као обична јавност. </w:t>
      </w:r>
    </w:p>
    <w:p w:rsidR="00287E88" w:rsidRPr="00EE0BF6" w:rsidRDefault="00287E88" w:rsidP="00725195">
      <w:pPr>
        <w:pStyle w:val="BodyTextIndent"/>
        <w:spacing w:after="0"/>
        <w:ind w:left="0" w:firstLine="288"/>
        <w:jc w:val="both"/>
        <w:rPr>
          <w:rFonts w:ascii="Times New Roman" w:hAnsi="Times New Roman"/>
        </w:rPr>
      </w:pPr>
      <w:r w:rsidRPr="00EE0BF6">
        <w:rPr>
          <w:rFonts w:ascii="Times New Roman" w:hAnsi="Times New Roman"/>
        </w:rPr>
        <w:t xml:space="preserve">Понуђачима који не присуствују јавном отварању понуда </w:t>
      </w:r>
      <w:r w:rsidR="006E394D" w:rsidRPr="00EE0BF6">
        <w:rPr>
          <w:rFonts w:ascii="Times New Roman" w:hAnsi="Times New Roman"/>
        </w:rPr>
        <w:t>Наручилац</w:t>
      </w:r>
      <w:r w:rsidRPr="00EE0BF6">
        <w:rPr>
          <w:rFonts w:ascii="Times New Roman" w:hAnsi="Times New Roman"/>
        </w:rPr>
        <w:t xml:space="preserve"> ће доставити записник са јавног отварања у року од три дана од дана отварања понуда.</w:t>
      </w:r>
    </w:p>
    <w:p w:rsidR="00287E88" w:rsidRPr="00EE0BF6" w:rsidRDefault="00287E88" w:rsidP="00725195">
      <w:pPr>
        <w:pStyle w:val="Default"/>
        <w:jc w:val="both"/>
        <w:rPr>
          <w:sz w:val="22"/>
          <w:szCs w:val="22"/>
          <w:lang w:val="sr-Cyrl-CS"/>
        </w:rPr>
      </w:pPr>
    </w:p>
    <w:p w:rsidR="00287E88" w:rsidRPr="00EE0BF6" w:rsidRDefault="00287E88" w:rsidP="00725195">
      <w:pPr>
        <w:pStyle w:val="CM11"/>
        <w:jc w:val="both"/>
        <w:rPr>
          <w:sz w:val="22"/>
          <w:szCs w:val="22"/>
          <w:lang w:val="sr-Cyrl-CS"/>
        </w:rPr>
      </w:pPr>
      <w:r w:rsidRPr="00EE0BF6">
        <w:rPr>
          <w:b/>
          <w:bCs/>
          <w:sz w:val="22"/>
          <w:szCs w:val="22"/>
          <w:lang w:val="sr-Cyrl-CS"/>
        </w:rPr>
        <w:t xml:space="preserve">9) Обавештење о року у коме ће </w:t>
      </w:r>
      <w:r w:rsidR="006E394D" w:rsidRPr="00EE0BF6">
        <w:rPr>
          <w:b/>
          <w:bCs/>
          <w:sz w:val="22"/>
          <w:szCs w:val="22"/>
          <w:lang w:val="sr-Cyrl-CS"/>
        </w:rPr>
        <w:t>Наручилац</w:t>
      </w:r>
      <w:r w:rsidRPr="00EE0BF6">
        <w:rPr>
          <w:b/>
          <w:bCs/>
          <w:sz w:val="22"/>
          <w:szCs w:val="22"/>
          <w:lang w:val="sr-Cyrl-CS"/>
        </w:rPr>
        <w:t xml:space="preserve"> донети одлуку о додели уговора: </w:t>
      </w:r>
    </w:p>
    <w:p w:rsidR="004D68F7" w:rsidRDefault="00287E88" w:rsidP="00CE244E">
      <w:pPr>
        <w:ind w:right="-108" w:firstLine="340"/>
        <w:jc w:val="both"/>
        <w:rPr>
          <w:rFonts w:ascii="Times New Roman" w:hAnsi="Times New Roman"/>
        </w:rPr>
      </w:pPr>
      <w:r w:rsidRPr="00EE0BF6">
        <w:rPr>
          <w:rFonts w:ascii="Times New Roman" w:hAnsi="Times New Roman"/>
        </w:rPr>
        <w:t xml:space="preserve">Оквирни датум за доношење Одлуке о додели уговора је </w:t>
      </w:r>
      <w:r w:rsidR="009F2CDE" w:rsidRPr="00EE0BF6">
        <w:rPr>
          <w:rFonts w:ascii="Times New Roman" w:hAnsi="Times New Roman"/>
        </w:rPr>
        <w:t>15</w:t>
      </w:r>
      <w:r w:rsidRPr="00EE0BF6">
        <w:rPr>
          <w:rFonts w:ascii="Times New Roman" w:hAnsi="Times New Roman"/>
        </w:rPr>
        <w:t xml:space="preserve"> (</w:t>
      </w:r>
      <w:r w:rsidR="009F2CDE" w:rsidRPr="00EE0BF6">
        <w:rPr>
          <w:rFonts w:ascii="Times New Roman" w:hAnsi="Times New Roman"/>
        </w:rPr>
        <w:t>петнаест</w:t>
      </w:r>
      <w:r w:rsidRPr="00EE0BF6">
        <w:rPr>
          <w:rFonts w:ascii="Times New Roman" w:hAnsi="Times New Roman"/>
        </w:rPr>
        <w:t>) дана од дана јавног отварања понуда.</w:t>
      </w:r>
    </w:p>
    <w:p w:rsidR="00CE244E" w:rsidRPr="00CE244E" w:rsidRDefault="00CE244E" w:rsidP="00CE244E">
      <w:pPr>
        <w:pageBreakBefore/>
        <w:autoSpaceDE w:val="0"/>
        <w:autoSpaceDN w:val="0"/>
        <w:adjustRightInd w:val="0"/>
        <w:spacing w:after="0" w:line="240" w:lineRule="auto"/>
        <w:jc w:val="both"/>
        <w:rPr>
          <w:rFonts w:ascii="Times New Roman" w:eastAsia="Times New Roman" w:hAnsi="Times New Roman"/>
          <w:lang w:val="en-US"/>
        </w:rPr>
      </w:pPr>
      <w:r w:rsidRPr="00CE244E">
        <w:rPr>
          <w:rFonts w:ascii="Times New Roman" w:hAnsi="Times New Roman"/>
          <w:b/>
        </w:rPr>
        <w:lastRenderedPageBreak/>
        <w:t>10)</w:t>
      </w:r>
      <w:r>
        <w:rPr>
          <w:rFonts w:ascii="Times New Roman" w:hAnsi="Times New Roman"/>
          <w:b/>
        </w:rPr>
        <w:t xml:space="preserve"> </w:t>
      </w:r>
      <w:r w:rsidRPr="00CE244E">
        <w:rPr>
          <w:rFonts w:ascii="Times New Roman" w:eastAsia="Times New Roman" w:hAnsi="Times New Roman"/>
        </w:rPr>
        <w:t xml:space="preserve">Понуђач се обавезује да ће услуге које су предмет ове набавке извршити стручно и квалитетно на високо професионалном нивоу, у складу са понудом и конкурсном </w:t>
      </w:r>
      <w:r w:rsidRPr="00CE244E">
        <w:rPr>
          <w:rFonts w:ascii="Times New Roman" w:eastAsia="Times New Roman" w:hAnsi="Times New Roman"/>
          <w:lang w:val="en-US"/>
        </w:rPr>
        <w:t>документацијом као и у склaду сa вaжeћим стaндaрдимa,</w:t>
      </w:r>
      <w:r>
        <w:rPr>
          <w:rFonts w:ascii="Times New Roman" w:eastAsia="Times New Roman" w:hAnsi="Times New Roman"/>
          <w:lang w:val="en-US"/>
        </w:rPr>
        <w:t xml:space="preserve"> нoрмaтивимa и техни</w:t>
      </w:r>
      <w:r>
        <w:rPr>
          <w:rFonts w:ascii="Times New Roman" w:eastAsia="Times New Roman" w:hAnsi="Times New Roman"/>
        </w:rPr>
        <w:t>ч</w:t>
      </w:r>
      <w:r w:rsidRPr="00CE244E">
        <w:rPr>
          <w:rFonts w:ascii="Times New Roman" w:eastAsia="Times New Roman" w:hAnsi="Times New Roman"/>
          <w:lang w:val="en-US"/>
        </w:rPr>
        <w:t xml:space="preserve">ким прописима у овoј oблaсти. </w:t>
      </w:r>
    </w:p>
    <w:p w:rsidR="00CE244E" w:rsidRPr="00CE244E" w:rsidRDefault="00CE244E" w:rsidP="00CE244E">
      <w:pPr>
        <w:autoSpaceDE w:val="0"/>
        <w:autoSpaceDN w:val="0"/>
        <w:adjustRightInd w:val="0"/>
        <w:spacing w:after="0" w:line="240" w:lineRule="auto"/>
        <w:jc w:val="both"/>
        <w:rPr>
          <w:rFonts w:ascii="Times New Roman" w:eastAsia="Times New Roman" w:hAnsi="Times New Roman"/>
          <w:lang w:val="en-US"/>
        </w:rPr>
      </w:pPr>
      <w:r w:rsidRPr="00CE244E">
        <w:rPr>
          <w:rFonts w:ascii="Times New Roman" w:eastAsia="Times New Roman" w:hAnsi="Times New Roman"/>
          <w:lang w:val="en-US"/>
        </w:rPr>
        <w:t xml:space="preserve">Понуђач  је одговоран за квалитет и здравствену исправност оброка. </w:t>
      </w:r>
    </w:p>
    <w:p w:rsidR="00CE244E" w:rsidRPr="00CE244E" w:rsidRDefault="00CE244E" w:rsidP="00CE244E">
      <w:pPr>
        <w:autoSpaceDE w:val="0"/>
        <w:autoSpaceDN w:val="0"/>
        <w:adjustRightInd w:val="0"/>
        <w:spacing w:after="0" w:line="240" w:lineRule="auto"/>
        <w:jc w:val="both"/>
        <w:rPr>
          <w:rFonts w:ascii="Times New Roman" w:eastAsia="Times New Roman" w:hAnsi="Times New Roman"/>
          <w:lang w:val="en-US"/>
        </w:rPr>
      </w:pPr>
      <w:r w:rsidRPr="00CE244E">
        <w:rPr>
          <w:rFonts w:ascii="Times New Roman" w:eastAsia="Times New Roman" w:hAnsi="Times New Roman"/>
          <w:lang w:val="en-US"/>
        </w:rPr>
        <w:t xml:space="preserve">Неопходно је да је ресторан репрезентативан, у смислу да је у могућности да на адекватан начин организује радне и свечане ручкове високог квалитета. </w:t>
      </w:r>
    </w:p>
    <w:p w:rsidR="00CE244E" w:rsidRPr="00CE244E" w:rsidRDefault="00CE244E" w:rsidP="00CE244E">
      <w:pPr>
        <w:autoSpaceDE w:val="0"/>
        <w:autoSpaceDN w:val="0"/>
        <w:adjustRightInd w:val="0"/>
        <w:spacing w:after="0" w:line="240" w:lineRule="auto"/>
        <w:jc w:val="both"/>
        <w:rPr>
          <w:rFonts w:ascii="Times New Roman" w:eastAsia="Times New Roman" w:hAnsi="Times New Roman"/>
          <w:lang w:val="en-US"/>
        </w:rPr>
      </w:pPr>
      <w:r w:rsidRPr="00CE244E">
        <w:rPr>
          <w:rFonts w:ascii="Times New Roman" w:eastAsia="Times New Roman" w:hAnsi="Times New Roman"/>
          <w:lang w:val="en-US"/>
        </w:rPr>
        <w:t xml:space="preserve">Комисија за јавну набавку задржава право да у фази стручне оцене понуда обиђе угоститељске објекте и изврши увид о испуњавању услова захтеваних у конкурсној документацији. Понуђач је одговоран за квалитет и здравствену исправност оброка. </w:t>
      </w:r>
    </w:p>
    <w:p w:rsidR="00CE244E" w:rsidRPr="00CE244E" w:rsidRDefault="00CE244E" w:rsidP="00CE244E">
      <w:pPr>
        <w:autoSpaceDE w:val="0"/>
        <w:autoSpaceDN w:val="0"/>
        <w:adjustRightInd w:val="0"/>
        <w:spacing w:after="0" w:line="240" w:lineRule="auto"/>
        <w:jc w:val="both"/>
        <w:rPr>
          <w:rFonts w:ascii="Times New Roman" w:eastAsia="Times New Roman" w:hAnsi="Times New Roman"/>
          <w:lang w:val="en-US"/>
        </w:rPr>
      </w:pPr>
      <w:r w:rsidRPr="00CE244E">
        <w:rPr>
          <w:rFonts w:ascii="Times New Roman" w:eastAsia="Times New Roman" w:hAnsi="Times New Roman"/>
          <w:lang w:val="en-US"/>
        </w:rPr>
        <w:t>Уколико Наручилац , приликом извршења услуге  утврди да иста није  захтеваног квалитета и квантитета, одбиће пријем</w:t>
      </w:r>
      <w:r w:rsidR="005D5128">
        <w:rPr>
          <w:rFonts w:ascii="Times New Roman" w:eastAsia="Times New Roman" w:hAnsi="Times New Roman"/>
        </w:rPr>
        <w:t xml:space="preserve"> </w:t>
      </w:r>
      <w:r w:rsidRPr="00CE244E">
        <w:rPr>
          <w:rFonts w:ascii="Times New Roman" w:eastAsia="Times New Roman" w:hAnsi="Times New Roman"/>
          <w:lang w:val="en-US"/>
        </w:rPr>
        <w:t>и записнички констатовати недостатке и у истом обавезати Извршиоца да отклони недостатке.</w:t>
      </w:r>
    </w:p>
    <w:p w:rsidR="00CE244E" w:rsidRPr="00CE244E" w:rsidRDefault="00CE244E" w:rsidP="00CE244E">
      <w:pPr>
        <w:autoSpaceDE w:val="0"/>
        <w:autoSpaceDN w:val="0"/>
        <w:adjustRightInd w:val="0"/>
        <w:spacing w:after="0" w:line="240" w:lineRule="auto"/>
        <w:jc w:val="both"/>
        <w:rPr>
          <w:rFonts w:ascii="Times New Roman" w:eastAsia="Times New Roman" w:hAnsi="Times New Roman"/>
          <w:lang w:val="en-US"/>
        </w:rPr>
      </w:pPr>
      <w:r w:rsidRPr="00CE244E">
        <w:rPr>
          <w:rFonts w:ascii="Times New Roman" w:eastAsia="Times New Roman" w:hAnsi="Times New Roman"/>
          <w:lang w:val="en-US"/>
        </w:rPr>
        <w:t>Извршилац је у обавези да поступи по рекламацији истог дана када је потписан Записник о рекламацији.</w:t>
      </w:r>
    </w:p>
    <w:p w:rsidR="00CE244E" w:rsidRPr="00CE244E" w:rsidRDefault="00CE244E" w:rsidP="00CE244E">
      <w:pPr>
        <w:autoSpaceDE w:val="0"/>
        <w:autoSpaceDN w:val="0"/>
        <w:adjustRightInd w:val="0"/>
        <w:spacing w:after="0" w:line="240" w:lineRule="auto"/>
        <w:jc w:val="both"/>
        <w:rPr>
          <w:rFonts w:ascii="Times New Roman" w:eastAsia="Times New Roman" w:hAnsi="Times New Roman"/>
          <w:lang w:val="en-US"/>
        </w:rPr>
      </w:pPr>
      <w:r w:rsidRPr="00CE244E">
        <w:rPr>
          <w:rFonts w:ascii="Times New Roman" w:eastAsia="Times New Roman" w:hAnsi="Times New Roman"/>
          <w:lang w:val="en-US"/>
        </w:rPr>
        <w:t>Наручилац може уложити рекламацију и на испостављену фактуру Извршиоца уколико извршилац  квантитет и квалитет извршене услуге не одговарају стању из фактуре.</w:t>
      </w:r>
    </w:p>
    <w:p w:rsidR="00CE244E" w:rsidRPr="00CE244E" w:rsidRDefault="00CE244E" w:rsidP="00CE244E">
      <w:pPr>
        <w:pStyle w:val="Default"/>
        <w:jc w:val="both"/>
        <w:rPr>
          <w:rFonts w:eastAsia="Times New Roman"/>
          <w:sz w:val="22"/>
          <w:szCs w:val="22"/>
        </w:rPr>
      </w:pPr>
      <w:r w:rsidRPr="00CE244E">
        <w:rPr>
          <w:rFonts w:eastAsia="Times New Roman"/>
          <w:sz w:val="22"/>
          <w:szCs w:val="22"/>
        </w:rPr>
        <w:t>Уколико  Извршилац не поступи по рекламацији из става Наручилац има право да захтева снижење цене или раскине уговор, о чему писмено обавештава Извршиоца.</w:t>
      </w:r>
    </w:p>
    <w:p w:rsidR="00CE244E" w:rsidRDefault="00CE244E" w:rsidP="00CE244E">
      <w:pPr>
        <w:autoSpaceDE w:val="0"/>
        <w:autoSpaceDN w:val="0"/>
        <w:adjustRightInd w:val="0"/>
        <w:spacing w:after="0" w:line="240" w:lineRule="auto"/>
        <w:rPr>
          <w:rFonts w:ascii="Arial" w:eastAsia="Times New Roman" w:hAnsi="Arial" w:cs="Arial"/>
          <w:b/>
          <w:bCs/>
          <w:color w:val="000000"/>
        </w:rPr>
      </w:pPr>
    </w:p>
    <w:p w:rsidR="00CE244E" w:rsidRPr="00CE244E" w:rsidRDefault="00CE244E" w:rsidP="00CE244E">
      <w:pPr>
        <w:autoSpaceDE w:val="0"/>
        <w:autoSpaceDN w:val="0"/>
        <w:adjustRightInd w:val="0"/>
        <w:spacing w:after="0" w:line="240" w:lineRule="auto"/>
        <w:jc w:val="both"/>
        <w:rPr>
          <w:rFonts w:ascii="Times New Roman" w:eastAsia="Times New Roman" w:hAnsi="Times New Roman"/>
          <w:color w:val="000000"/>
          <w:lang w:val="en-US"/>
        </w:rPr>
      </w:pPr>
      <w:r>
        <w:rPr>
          <w:rFonts w:ascii="Arial" w:eastAsia="Times New Roman" w:hAnsi="Arial" w:cs="Arial"/>
          <w:b/>
          <w:bCs/>
          <w:color w:val="000000"/>
        </w:rPr>
        <w:t xml:space="preserve">11) </w:t>
      </w:r>
      <w:r w:rsidRPr="00CE244E">
        <w:rPr>
          <w:rFonts w:ascii="Times New Roman" w:eastAsia="Times New Roman" w:hAnsi="Times New Roman"/>
          <w:color w:val="000000"/>
          <w:lang w:val="en-US"/>
        </w:rPr>
        <w:t>Предметне услуге извршаваће се сукцесивно у току периода на који је закључен уговор, а према појединачним потребама Наручиоца.</w:t>
      </w:r>
    </w:p>
    <w:p w:rsidR="00CE244E" w:rsidRPr="00CE244E" w:rsidRDefault="00CE244E" w:rsidP="00CE244E">
      <w:pPr>
        <w:autoSpaceDE w:val="0"/>
        <w:autoSpaceDN w:val="0"/>
        <w:adjustRightInd w:val="0"/>
        <w:spacing w:after="0" w:line="240" w:lineRule="auto"/>
        <w:jc w:val="both"/>
        <w:rPr>
          <w:rFonts w:ascii="Times New Roman" w:eastAsia="Times New Roman" w:hAnsi="Times New Roman"/>
          <w:sz w:val="24"/>
          <w:szCs w:val="24"/>
          <w:lang w:val="en-US"/>
        </w:rPr>
      </w:pPr>
      <w:r w:rsidRPr="00CE244E">
        <w:rPr>
          <w:rFonts w:ascii="Times New Roman" w:eastAsia="Times New Roman" w:hAnsi="Times New Roman"/>
          <w:color w:val="000000"/>
          <w:lang w:val="en-US"/>
        </w:rPr>
        <w:t>Пре извршења сваке појединачне услуге овлашћено лице наручиоца је дужно да најави коришћење услуге и да изврши резервацију за потребан број гостију.</w:t>
      </w:r>
    </w:p>
    <w:p w:rsidR="00CE244E" w:rsidRPr="00CE244E" w:rsidRDefault="00CE244E" w:rsidP="00CE244E">
      <w:pPr>
        <w:ind w:right="-108" w:firstLine="340"/>
        <w:jc w:val="both"/>
        <w:rPr>
          <w:rFonts w:ascii="Times New Roman" w:hAnsi="Times New Roman"/>
          <w:b/>
        </w:rPr>
      </w:pPr>
    </w:p>
    <w:p w:rsidR="00CE244E" w:rsidRPr="00CE244E" w:rsidRDefault="00CE244E" w:rsidP="00725195">
      <w:pPr>
        <w:ind w:right="-108" w:firstLine="340"/>
        <w:jc w:val="both"/>
        <w:rPr>
          <w:rFonts w:ascii="Times New Roman" w:hAnsi="Times New Roman"/>
        </w:rPr>
      </w:pPr>
    </w:p>
    <w:p w:rsidR="00506F88" w:rsidRPr="00EE0BF6" w:rsidRDefault="00506F88" w:rsidP="00506F88">
      <w:pPr>
        <w:ind w:right="-108" w:firstLine="340"/>
        <w:jc w:val="both"/>
        <w:rPr>
          <w:rFonts w:ascii="Times New Roman" w:hAnsi="Times New Roman"/>
        </w:rPr>
      </w:pPr>
    </w:p>
    <w:p w:rsidR="002F17ED" w:rsidRPr="00EE0BF6" w:rsidRDefault="002F17ED" w:rsidP="00506F88">
      <w:pPr>
        <w:ind w:right="-108" w:firstLine="340"/>
        <w:jc w:val="both"/>
        <w:rPr>
          <w:rFonts w:ascii="Times New Roman" w:hAnsi="Times New Roman"/>
        </w:rPr>
      </w:pPr>
    </w:p>
    <w:p w:rsidR="002F17ED" w:rsidRPr="00EE0BF6" w:rsidRDefault="002F17ED" w:rsidP="00506F88">
      <w:pPr>
        <w:ind w:right="-108" w:firstLine="340"/>
        <w:jc w:val="both"/>
        <w:rPr>
          <w:rFonts w:ascii="Times New Roman" w:hAnsi="Times New Roman"/>
        </w:rPr>
      </w:pPr>
    </w:p>
    <w:p w:rsidR="009F2CDE" w:rsidRPr="00EE0BF6" w:rsidRDefault="009F2CDE" w:rsidP="00506F88">
      <w:pPr>
        <w:ind w:right="-108" w:firstLine="340"/>
        <w:jc w:val="both"/>
        <w:rPr>
          <w:rFonts w:ascii="Times New Roman" w:hAnsi="Times New Roman"/>
        </w:rPr>
      </w:pPr>
    </w:p>
    <w:p w:rsidR="009F2CDE" w:rsidRDefault="009F2CDE" w:rsidP="00506F88">
      <w:pPr>
        <w:ind w:right="-108" w:firstLine="340"/>
        <w:jc w:val="both"/>
        <w:rPr>
          <w:rFonts w:ascii="Times New Roman" w:hAnsi="Times New Roman"/>
          <w:lang w:val="en-US"/>
        </w:rPr>
      </w:pPr>
    </w:p>
    <w:p w:rsidR="008F3A6E" w:rsidRDefault="008F3A6E" w:rsidP="00506F88">
      <w:pPr>
        <w:ind w:right="-108" w:firstLine="340"/>
        <w:jc w:val="both"/>
        <w:rPr>
          <w:rFonts w:ascii="Times New Roman" w:hAnsi="Times New Roman"/>
        </w:rPr>
      </w:pPr>
    </w:p>
    <w:p w:rsidR="00CA5B8E" w:rsidRDefault="00CA5B8E" w:rsidP="00506F88">
      <w:pPr>
        <w:ind w:right="-108" w:firstLine="340"/>
        <w:jc w:val="both"/>
        <w:rPr>
          <w:rFonts w:ascii="Times New Roman" w:hAnsi="Times New Roman"/>
        </w:rPr>
      </w:pPr>
    </w:p>
    <w:p w:rsidR="00CE244E" w:rsidRDefault="00CE244E" w:rsidP="00506F88">
      <w:pPr>
        <w:ind w:right="-108" w:firstLine="340"/>
        <w:jc w:val="both"/>
        <w:rPr>
          <w:rFonts w:ascii="Times New Roman" w:hAnsi="Times New Roman"/>
        </w:rPr>
      </w:pPr>
    </w:p>
    <w:p w:rsidR="00CE244E" w:rsidRDefault="00CE244E" w:rsidP="00506F88">
      <w:pPr>
        <w:ind w:right="-108" w:firstLine="340"/>
        <w:jc w:val="both"/>
        <w:rPr>
          <w:rFonts w:ascii="Times New Roman" w:hAnsi="Times New Roman"/>
        </w:rPr>
      </w:pPr>
    </w:p>
    <w:p w:rsidR="00CE244E" w:rsidRDefault="00CE244E" w:rsidP="00506F88">
      <w:pPr>
        <w:ind w:right="-108" w:firstLine="340"/>
        <w:jc w:val="both"/>
        <w:rPr>
          <w:rFonts w:ascii="Times New Roman" w:hAnsi="Times New Roman"/>
        </w:rPr>
      </w:pPr>
    </w:p>
    <w:p w:rsidR="00CE244E" w:rsidRDefault="00CE244E" w:rsidP="00506F88">
      <w:pPr>
        <w:ind w:right="-108" w:firstLine="340"/>
        <w:jc w:val="both"/>
        <w:rPr>
          <w:rFonts w:ascii="Times New Roman" w:hAnsi="Times New Roman"/>
        </w:rPr>
      </w:pPr>
    </w:p>
    <w:p w:rsidR="00CE244E" w:rsidRDefault="00CE244E" w:rsidP="00506F88">
      <w:pPr>
        <w:ind w:right="-108" w:firstLine="340"/>
        <w:jc w:val="both"/>
        <w:rPr>
          <w:rFonts w:ascii="Times New Roman" w:hAnsi="Times New Roman"/>
        </w:rPr>
      </w:pPr>
    </w:p>
    <w:p w:rsidR="00CE244E" w:rsidRDefault="00CE244E" w:rsidP="00506F88">
      <w:pPr>
        <w:ind w:right="-108" w:firstLine="340"/>
        <w:jc w:val="both"/>
        <w:rPr>
          <w:rFonts w:ascii="Times New Roman" w:hAnsi="Times New Roman"/>
        </w:rPr>
      </w:pPr>
    </w:p>
    <w:p w:rsidR="00CE244E" w:rsidRDefault="00CE244E" w:rsidP="00506F88">
      <w:pPr>
        <w:ind w:right="-108" w:firstLine="340"/>
        <w:jc w:val="both"/>
        <w:rPr>
          <w:rFonts w:ascii="Times New Roman" w:hAnsi="Times New Roman"/>
        </w:rPr>
      </w:pPr>
    </w:p>
    <w:p w:rsidR="00CE244E" w:rsidRPr="00CE244E" w:rsidRDefault="00CE244E" w:rsidP="00506F88">
      <w:pPr>
        <w:ind w:right="-108" w:firstLine="340"/>
        <w:jc w:val="both"/>
        <w:rPr>
          <w:rFonts w:ascii="Times New Roman" w:hAnsi="Times New Roman"/>
        </w:rPr>
      </w:pPr>
    </w:p>
    <w:p w:rsidR="008F14BD" w:rsidRPr="00E9035C" w:rsidRDefault="008F14BD" w:rsidP="008F14BD">
      <w:pPr>
        <w:ind w:right="-108"/>
        <w:jc w:val="both"/>
        <w:rPr>
          <w:rFonts w:ascii="Times New Roman" w:hAnsi="Times New Roman"/>
        </w:rPr>
      </w:pPr>
    </w:p>
    <w:p w:rsidR="00D736D3" w:rsidRPr="00EE0BF6" w:rsidRDefault="00FF0F58" w:rsidP="002E4C1C">
      <w:pPr>
        <w:jc w:val="center"/>
        <w:rPr>
          <w:rFonts w:ascii="Times New Roman" w:hAnsi="Times New Roman"/>
          <w:b/>
        </w:rPr>
      </w:pPr>
      <w:r w:rsidRPr="00EE0BF6">
        <w:rPr>
          <w:rFonts w:ascii="Times New Roman" w:hAnsi="Times New Roman"/>
          <w:b/>
        </w:rPr>
        <w:lastRenderedPageBreak/>
        <w:t>2.</w:t>
      </w:r>
      <w:r w:rsidR="00725195" w:rsidRPr="00EE0BF6">
        <w:rPr>
          <w:rFonts w:ascii="Times New Roman" w:hAnsi="Times New Roman"/>
          <w:b/>
        </w:rPr>
        <w:t xml:space="preserve"> </w:t>
      </w:r>
      <w:r w:rsidR="00D736D3" w:rsidRPr="00EE0BF6">
        <w:rPr>
          <w:rFonts w:ascii="Times New Roman" w:hAnsi="Times New Roman"/>
          <w:b/>
        </w:rPr>
        <w:t>У П У Т С Т В О</w:t>
      </w:r>
    </w:p>
    <w:p w:rsidR="00D736D3" w:rsidRPr="00EE0BF6" w:rsidRDefault="00D736D3" w:rsidP="00616F05">
      <w:pPr>
        <w:spacing w:after="0" w:line="240" w:lineRule="auto"/>
        <w:jc w:val="center"/>
        <w:rPr>
          <w:rFonts w:ascii="Times New Roman" w:hAnsi="Times New Roman"/>
        </w:rPr>
      </w:pPr>
      <w:r w:rsidRPr="00EE0BF6">
        <w:rPr>
          <w:rFonts w:ascii="Times New Roman" w:hAnsi="Times New Roman"/>
        </w:rPr>
        <w:t xml:space="preserve"> за израду понуде по јавном позиву </w:t>
      </w:r>
      <w:r w:rsidR="00D15D00" w:rsidRPr="002D3CC1">
        <w:rPr>
          <w:rFonts w:ascii="Times New Roman" w:hAnsi="Times New Roman"/>
          <w:color w:val="000000" w:themeColor="text1"/>
        </w:rPr>
        <w:t xml:space="preserve">упућеном </w:t>
      </w:r>
      <w:r w:rsidR="002D3CC1" w:rsidRPr="002D3CC1">
        <w:rPr>
          <w:rFonts w:ascii="Times New Roman" w:hAnsi="Times New Roman"/>
          <w:color w:val="000000" w:themeColor="text1"/>
        </w:rPr>
        <w:t>2</w:t>
      </w:r>
      <w:r w:rsidR="002D3CC1" w:rsidRPr="002D3CC1">
        <w:rPr>
          <w:rFonts w:ascii="Times New Roman" w:hAnsi="Times New Roman"/>
          <w:color w:val="000000" w:themeColor="text1"/>
          <w:lang/>
        </w:rPr>
        <w:t>6</w:t>
      </w:r>
      <w:r w:rsidR="00F1202F" w:rsidRPr="002D3CC1">
        <w:rPr>
          <w:rFonts w:ascii="Times New Roman" w:hAnsi="Times New Roman"/>
          <w:color w:val="000000" w:themeColor="text1"/>
        </w:rPr>
        <w:t>.11</w:t>
      </w:r>
      <w:r w:rsidR="000A3575" w:rsidRPr="002D3CC1">
        <w:rPr>
          <w:rFonts w:ascii="Times New Roman" w:hAnsi="Times New Roman"/>
          <w:color w:val="000000" w:themeColor="text1"/>
        </w:rPr>
        <w:t>.2</w:t>
      </w:r>
      <w:r w:rsidR="00FB2E34" w:rsidRPr="002D3CC1">
        <w:rPr>
          <w:rFonts w:ascii="Times New Roman" w:hAnsi="Times New Roman"/>
          <w:color w:val="000000" w:themeColor="text1"/>
        </w:rPr>
        <w:t>019</w:t>
      </w:r>
      <w:r w:rsidR="001D412B" w:rsidRPr="002D3CC1">
        <w:rPr>
          <w:rFonts w:ascii="Times New Roman" w:hAnsi="Times New Roman"/>
          <w:color w:val="000000" w:themeColor="text1"/>
        </w:rPr>
        <w:t>.</w:t>
      </w:r>
      <w:r w:rsidR="00FB2E34" w:rsidRPr="002D3CC1">
        <w:rPr>
          <w:rFonts w:ascii="Times New Roman" w:hAnsi="Times New Roman"/>
          <w:color w:val="000000" w:themeColor="text1"/>
        </w:rPr>
        <w:t xml:space="preserve"> </w:t>
      </w:r>
      <w:r w:rsidR="001D412B" w:rsidRPr="002D3CC1">
        <w:rPr>
          <w:rFonts w:ascii="Times New Roman" w:hAnsi="Times New Roman"/>
          <w:color w:val="000000" w:themeColor="text1"/>
        </w:rPr>
        <w:t>године</w:t>
      </w:r>
      <w:r w:rsidR="001D412B" w:rsidRPr="00EE0BF6">
        <w:rPr>
          <w:rFonts w:ascii="Times New Roman" w:hAnsi="Times New Roman"/>
        </w:rPr>
        <w:t xml:space="preserve"> </w:t>
      </w:r>
    </w:p>
    <w:p w:rsidR="00720C3B" w:rsidRPr="00EE0BF6" w:rsidRDefault="00720C3B" w:rsidP="00616F05">
      <w:pPr>
        <w:spacing w:after="0" w:line="240" w:lineRule="auto"/>
        <w:jc w:val="center"/>
        <w:rPr>
          <w:rFonts w:ascii="Times New Roman" w:hAnsi="Times New Roman"/>
        </w:rPr>
      </w:pPr>
    </w:p>
    <w:p w:rsidR="007505BD" w:rsidRPr="00EE0BF6" w:rsidRDefault="00D736D3" w:rsidP="00616F05">
      <w:pPr>
        <w:spacing w:after="0" w:line="240" w:lineRule="auto"/>
        <w:ind w:firstLine="288"/>
        <w:jc w:val="both"/>
        <w:rPr>
          <w:rFonts w:ascii="Times New Roman" w:hAnsi="Times New Roman"/>
        </w:rPr>
      </w:pPr>
      <w:r w:rsidRPr="00EE0BF6">
        <w:rPr>
          <w:rFonts w:ascii="Times New Roman" w:hAnsi="Times New Roman"/>
        </w:rPr>
        <w:t xml:space="preserve">1)  </w:t>
      </w:r>
      <w:r w:rsidR="00504673" w:rsidRPr="00EE0BF6">
        <w:rPr>
          <w:rFonts w:ascii="Times New Roman" w:hAnsi="Times New Roman"/>
        </w:rPr>
        <w:t>Пре</w:t>
      </w:r>
      <w:r w:rsidR="00DB252E" w:rsidRPr="00EE0BF6">
        <w:rPr>
          <w:rFonts w:ascii="Times New Roman" w:hAnsi="Times New Roman"/>
        </w:rPr>
        <w:t>дмет јавне набавке је</w:t>
      </w:r>
      <w:r w:rsidR="00725195" w:rsidRPr="00EE0BF6">
        <w:rPr>
          <w:rFonts w:ascii="Times New Roman" w:hAnsi="Times New Roman"/>
        </w:rPr>
        <w:t xml:space="preserve"> </w:t>
      </w:r>
      <w:r w:rsidR="00991B5A" w:rsidRPr="00EE0BF6">
        <w:rPr>
          <w:rFonts w:ascii="Times New Roman" w:hAnsi="Times New Roman"/>
        </w:rPr>
        <w:t>н</w:t>
      </w:r>
      <w:r w:rsidR="004915A8">
        <w:rPr>
          <w:rFonts w:ascii="Times New Roman" w:hAnsi="Times New Roman"/>
        </w:rPr>
        <w:t>абавка угоститељских услуга</w:t>
      </w:r>
      <w:r w:rsidR="00991B5A" w:rsidRPr="00EE0BF6">
        <w:rPr>
          <w:rFonts w:ascii="Times New Roman" w:hAnsi="Times New Roman"/>
        </w:rPr>
        <w:t xml:space="preserve"> </w:t>
      </w:r>
      <w:r w:rsidR="004A1225" w:rsidRPr="00EE0BF6">
        <w:rPr>
          <w:rFonts w:ascii="Times New Roman" w:hAnsi="Times New Roman"/>
        </w:rPr>
        <w:t xml:space="preserve">по </w:t>
      </w:r>
      <w:r w:rsidR="004A1225" w:rsidRPr="00254406">
        <w:rPr>
          <w:rFonts w:ascii="Times New Roman" w:hAnsi="Times New Roman"/>
          <w:color w:val="000000" w:themeColor="text1"/>
        </w:rPr>
        <w:t>партијама</w:t>
      </w:r>
      <w:r w:rsidR="00BF770A" w:rsidRPr="00254406">
        <w:rPr>
          <w:rFonts w:ascii="Times New Roman" w:hAnsi="Times New Roman"/>
          <w:color w:val="000000" w:themeColor="text1"/>
        </w:rPr>
        <w:t xml:space="preserve"> </w:t>
      </w:r>
      <w:r w:rsidR="004A1225" w:rsidRPr="00254406">
        <w:rPr>
          <w:rFonts w:ascii="Times New Roman" w:hAnsi="Times New Roman"/>
          <w:color w:val="000000" w:themeColor="text1"/>
        </w:rPr>
        <w:t>и то</w:t>
      </w:r>
      <w:r w:rsidR="009B1062" w:rsidRPr="00254406">
        <w:rPr>
          <w:rFonts w:ascii="Times New Roman" w:hAnsi="Times New Roman"/>
          <w:color w:val="000000" w:themeColor="text1"/>
        </w:rPr>
        <w:t>:</w:t>
      </w:r>
    </w:p>
    <w:p w:rsidR="00EB0DD8" w:rsidRPr="00254406" w:rsidRDefault="00EB0DD8" w:rsidP="00EB0DD8">
      <w:pPr>
        <w:spacing w:after="0" w:line="240" w:lineRule="auto"/>
        <w:ind w:firstLine="288"/>
        <w:jc w:val="both"/>
        <w:rPr>
          <w:rFonts w:ascii="Times New Roman" w:hAnsi="Times New Roman"/>
          <w:color w:val="000000" w:themeColor="text1"/>
        </w:rPr>
      </w:pPr>
      <w:r w:rsidRPr="00254406">
        <w:rPr>
          <w:rFonts w:ascii="Times New Roman" w:hAnsi="Times New Roman"/>
          <w:color w:val="000000" w:themeColor="text1"/>
        </w:rPr>
        <w:t>Партија 1 – Услуге ресторана националне кухиње за потребе Природно-математичког факултета у Нишу</w:t>
      </w:r>
    </w:p>
    <w:p w:rsidR="007505BD" w:rsidRPr="00254406" w:rsidRDefault="00EB0DD8" w:rsidP="00616F05">
      <w:pPr>
        <w:spacing w:after="0" w:line="240" w:lineRule="auto"/>
        <w:ind w:firstLine="288"/>
        <w:jc w:val="both"/>
        <w:rPr>
          <w:rFonts w:ascii="Times New Roman" w:hAnsi="Times New Roman"/>
          <w:color w:val="000000" w:themeColor="text1"/>
        </w:rPr>
      </w:pPr>
      <w:r w:rsidRPr="00254406">
        <w:rPr>
          <w:rFonts w:ascii="Times New Roman" w:hAnsi="Times New Roman"/>
          <w:color w:val="000000" w:themeColor="text1"/>
        </w:rPr>
        <w:t>Партија 2</w:t>
      </w:r>
      <w:r w:rsidR="00725195" w:rsidRPr="00254406">
        <w:rPr>
          <w:rFonts w:ascii="Times New Roman" w:hAnsi="Times New Roman"/>
          <w:color w:val="000000" w:themeColor="text1"/>
        </w:rPr>
        <w:t xml:space="preserve"> </w:t>
      </w:r>
      <w:r w:rsidR="002F17ED" w:rsidRPr="00254406">
        <w:rPr>
          <w:rFonts w:ascii="Times New Roman" w:hAnsi="Times New Roman"/>
          <w:color w:val="000000" w:themeColor="text1"/>
        </w:rPr>
        <w:t>–</w:t>
      </w:r>
      <w:r w:rsidR="00725195" w:rsidRPr="00254406">
        <w:rPr>
          <w:rFonts w:ascii="Times New Roman" w:hAnsi="Times New Roman"/>
          <w:color w:val="000000" w:themeColor="text1"/>
        </w:rPr>
        <w:t xml:space="preserve"> </w:t>
      </w:r>
      <w:r w:rsidRPr="00254406">
        <w:rPr>
          <w:rFonts w:ascii="Times New Roman" w:hAnsi="Times New Roman"/>
          <w:color w:val="000000" w:themeColor="text1"/>
        </w:rPr>
        <w:t>Услуге кетеринга националне кухиње за потребе Природно-математичког факултета у Нишу</w:t>
      </w:r>
    </w:p>
    <w:p w:rsidR="007505BD" w:rsidRPr="00254406" w:rsidRDefault="00EB0DD8" w:rsidP="00616F05">
      <w:pPr>
        <w:spacing w:after="0" w:line="240" w:lineRule="auto"/>
        <w:ind w:firstLine="288"/>
        <w:jc w:val="both"/>
        <w:rPr>
          <w:rFonts w:ascii="Times New Roman" w:hAnsi="Times New Roman"/>
          <w:color w:val="000000" w:themeColor="text1"/>
        </w:rPr>
      </w:pPr>
      <w:r w:rsidRPr="00254406">
        <w:rPr>
          <w:rFonts w:ascii="Times New Roman" w:hAnsi="Times New Roman"/>
          <w:color w:val="000000" w:themeColor="text1"/>
        </w:rPr>
        <w:t>Партија 3 – Услуге ресторана интернационалне кухиње за потребе Природно-математичког факултета у Нишу</w:t>
      </w:r>
    </w:p>
    <w:p w:rsidR="00EB0DD8" w:rsidRPr="00254406" w:rsidRDefault="00EB0DD8" w:rsidP="00616F05">
      <w:pPr>
        <w:spacing w:after="0" w:line="240" w:lineRule="auto"/>
        <w:ind w:firstLine="288"/>
        <w:jc w:val="both"/>
        <w:rPr>
          <w:rFonts w:ascii="Times New Roman" w:hAnsi="Times New Roman"/>
          <w:color w:val="000000" w:themeColor="text1"/>
        </w:rPr>
      </w:pPr>
      <w:r w:rsidRPr="00254406">
        <w:rPr>
          <w:rFonts w:ascii="Times New Roman" w:hAnsi="Times New Roman"/>
          <w:color w:val="000000" w:themeColor="text1"/>
        </w:rPr>
        <w:t>Партија 4 - Услуге кетеринга интернационалне кухиње за потребе Природно-математичког факултета у Нишу</w:t>
      </w:r>
    </w:p>
    <w:p w:rsidR="007505BD" w:rsidRPr="00EE0BF6" w:rsidRDefault="00AD1977" w:rsidP="00616F05">
      <w:pPr>
        <w:spacing w:after="0" w:line="240" w:lineRule="auto"/>
        <w:jc w:val="both"/>
        <w:rPr>
          <w:rFonts w:ascii="Times New Roman" w:hAnsi="Times New Roman"/>
        </w:rPr>
      </w:pPr>
      <w:r w:rsidRPr="005B3B5A">
        <w:rPr>
          <w:rFonts w:ascii="Times New Roman" w:hAnsi="Times New Roman"/>
        </w:rPr>
        <w:t>за потребе</w:t>
      </w:r>
      <w:r w:rsidR="00725195" w:rsidRPr="005B3B5A">
        <w:rPr>
          <w:rFonts w:ascii="Times New Roman" w:hAnsi="Times New Roman"/>
        </w:rPr>
        <w:t xml:space="preserve"> </w:t>
      </w:r>
      <w:r w:rsidRPr="005B3B5A">
        <w:rPr>
          <w:rFonts w:ascii="Times New Roman" w:hAnsi="Times New Roman"/>
        </w:rPr>
        <w:t>Природно-математичког</w:t>
      </w:r>
      <w:r w:rsidRPr="00EE0BF6">
        <w:rPr>
          <w:rFonts w:ascii="Times New Roman" w:hAnsi="Times New Roman"/>
        </w:rPr>
        <w:t xml:space="preserve"> факултета у Нишу</w:t>
      </w:r>
      <w:r w:rsidR="003F445A" w:rsidRPr="00EE0BF6">
        <w:rPr>
          <w:rFonts w:ascii="Times New Roman" w:hAnsi="Times New Roman"/>
        </w:rPr>
        <w:t xml:space="preserve"> на период од годину дана</w:t>
      </w:r>
      <w:r w:rsidR="00EB0DD8">
        <w:rPr>
          <w:rFonts w:ascii="Times New Roman" w:hAnsi="Times New Roman"/>
        </w:rPr>
        <w:t xml:space="preserve"> од дана потписивања уговора о јавној набавци</w:t>
      </w:r>
      <w:r w:rsidR="003F445A" w:rsidRPr="00EE0BF6">
        <w:rPr>
          <w:rFonts w:ascii="Times New Roman" w:hAnsi="Times New Roman"/>
        </w:rPr>
        <w:t>.</w:t>
      </w:r>
    </w:p>
    <w:p w:rsidR="009F2CDE" w:rsidRPr="00EE0BF6" w:rsidRDefault="009F2CDE" w:rsidP="00616F05">
      <w:pPr>
        <w:spacing w:after="0" w:line="240" w:lineRule="auto"/>
        <w:jc w:val="both"/>
        <w:rPr>
          <w:rFonts w:ascii="Times New Roman" w:hAnsi="Times New Roman"/>
        </w:rPr>
      </w:pPr>
    </w:p>
    <w:p w:rsidR="005B3B5A" w:rsidRDefault="00705E18" w:rsidP="00616F05">
      <w:pPr>
        <w:spacing w:after="0" w:line="240" w:lineRule="auto"/>
        <w:ind w:firstLine="288"/>
        <w:jc w:val="both"/>
        <w:rPr>
          <w:rFonts w:ascii="Times New Roman" w:hAnsi="Times New Roman"/>
          <w:lang w:val="en-US"/>
        </w:rPr>
      </w:pPr>
      <w:r w:rsidRPr="00EE0BF6">
        <w:rPr>
          <w:rFonts w:ascii="Times New Roman" w:hAnsi="Times New Roman"/>
        </w:rPr>
        <w:t xml:space="preserve">Понуда се </w:t>
      </w:r>
      <w:r w:rsidR="00F31AFF" w:rsidRPr="00EE0BF6">
        <w:rPr>
          <w:rFonts w:ascii="Times New Roman" w:hAnsi="Times New Roman"/>
        </w:rPr>
        <w:t xml:space="preserve">попуњава и подноси на </w:t>
      </w:r>
      <w:r w:rsidR="00504673" w:rsidRPr="00EE0BF6">
        <w:rPr>
          <w:rFonts w:ascii="Times New Roman" w:hAnsi="Times New Roman"/>
        </w:rPr>
        <w:t xml:space="preserve">оригиналном обрасцу </w:t>
      </w:r>
      <w:r w:rsidRPr="00EE0BF6">
        <w:rPr>
          <w:rFonts w:ascii="Times New Roman" w:hAnsi="Times New Roman"/>
        </w:rPr>
        <w:t xml:space="preserve">из </w:t>
      </w:r>
      <w:r w:rsidR="00504673" w:rsidRPr="00EE0BF6">
        <w:rPr>
          <w:rFonts w:ascii="Times New Roman" w:hAnsi="Times New Roman"/>
        </w:rPr>
        <w:t xml:space="preserve">конкурсне документације. </w:t>
      </w:r>
    </w:p>
    <w:p w:rsidR="00F44FE9" w:rsidRPr="00EE0BF6" w:rsidRDefault="00A57BCE" w:rsidP="00616F05">
      <w:pPr>
        <w:spacing w:after="0" w:line="240" w:lineRule="auto"/>
        <w:ind w:firstLine="288"/>
        <w:jc w:val="both"/>
        <w:rPr>
          <w:rFonts w:ascii="Times New Roman" w:hAnsi="Times New Roman"/>
          <w:b/>
        </w:rPr>
      </w:pPr>
      <w:r w:rsidRPr="00EE0BF6">
        <w:rPr>
          <w:rFonts w:ascii="Times New Roman" w:hAnsi="Times New Roman"/>
          <w:b/>
        </w:rPr>
        <w:t xml:space="preserve">Понуђач испуњава услове за учествовање у поступку јавне набавке уколико поднесе понуду за најмање једну партију. </w:t>
      </w:r>
      <w:r w:rsidR="009F418C" w:rsidRPr="00EE0BF6">
        <w:rPr>
          <w:rFonts w:ascii="Times New Roman" w:hAnsi="Times New Roman"/>
          <w:b/>
        </w:rPr>
        <w:t>Један понуђач може да учествује само у једној понуди</w:t>
      </w:r>
      <w:r w:rsidR="00C33EA3" w:rsidRPr="00EE0BF6">
        <w:rPr>
          <w:rFonts w:ascii="Times New Roman" w:hAnsi="Times New Roman"/>
          <w:b/>
        </w:rPr>
        <w:t>, и то као понуђач који наступа</w:t>
      </w:r>
      <w:r w:rsidR="00725195" w:rsidRPr="00EE0BF6">
        <w:rPr>
          <w:rFonts w:ascii="Times New Roman" w:hAnsi="Times New Roman"/>
          <w:b/>
        </w:rPr>
        <w:t xml:space="preserve"> </w:t>
      </w:r>
      <w:r w:rsidR="009F418C" w:rsidRPr="00EE0BF6">
        <w:rPr>
          <w:rFonts w:ascii="Times New Roman" w:hAnsi="Times New Roman"/>
          <w:b/>
        </w:rPr>
        <w:t xml:space="preserve">самостално, подизвођач или члан групе понуђача. Уколико понуђач учествује у више понуда, </w:t>
      </w:r>
      <w:r w:rsidR="006E394D" w:rsidRPr="00EE0BF6">
        <w:rPr>
          <w:rFonts w:ascii="Times New Roman" w:hAnsi="Times New Roman"/>
          <w:b/>
        </w:rPr>
        <w:t>Наручилац</w:t>
      </w:r>
      <w:r w:rsidR="009F418C" w:rsidRPr="00EE0BF6">
        <w:rPr>
          <w:rFonts w:ascii="Times New Roman" w:hAnsi="Times New Roman"/>
          <w:b/>
        </w:rPr>
        <w:t xml:space="preserve"> ће такве понуде одбити као </w:t>
      </w:r>
      <w:r w:rsidR="007009D7" w:rsidRPr="00EE0BF6">
        <w:rPr>
          <w:rFonts w:ascii="Times New Roman" w:hAnsi="Times New Roman"/>
          <w:b/>
        </w:rPr>
        <w:t>неприхватљиве</w:t>
      </w:r>
      <w:r w:rsidR="009F418C" w:rsidRPr="00EE0BF6">
        <w:rPr>
          <w:rFonts w:ascii="Times New Roman" w:hAnsi="Times New Roman"/>
          <w:b/>
        </w:rPr>
        <w:t>.</w:t>
      </w:r>
    </w:p>
    <w:p w:rsidR="00924A82" w:rsidRPr="00EE0BF6" w:rsidRDefault="00924A82" w:rsidP="00725195">
      <w:pPr>
        <w:spacing w:after="0" w:line="240" w:lineRule="auto"/>
        <w:ind w:firstLine="288"/>
        <w:jc w:val="both"/>
        <w:rPr>
          <w:rFonts w:ascii="Times New Roman" w:hAnsi="Times New Roman"/>
        </w:rPr>
      </w:pPr>
      <w:r w:rsidRPr="00EE0BF6">
        <w:rPr>
          <w:rFonts w:ascii="Times New Roman" w:hAnsi="Times New Roman"/>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04673" w:rsidRPr="00EE0BF6" w:rsidRDefault="00463B60" w:rsidP="00725195">
      <w:pPr>
        <w:spacing w:after="0" w:line="240" w:lineRule="auto"/>
        <w:ind w:firstLine="288"/>
        <w:jc w:val="both"/>
        <w:rPr>
          <w:rFonts w:ascii="Times New Roman" w:hAnsi="Times New Roman"/>
        </w:rPr>
      </w:pPr>
      <w:r w:rsidRPr="00EE0BF6">
        <w:rPr>
          <w:rFonts w:ascii="Times New Roman" w:hAnsi="Times New Roman"/>
        </w:rPr>
        <w:t xml:space="preserve">Понуда </w:t>
      </w:r>
      <w:r w:rsidR="009B06AF" w:rsidRPr="00EE0BF6">
        <w:rPr>
          <w:rFonts w:ascii="Times New Roman" w:hAnsi="Times New Roman"/>
        </w:rPr>
        <w:t xml:space="preserve">се </w:t>
      </w:r>
      <w:r w:rsidR="007009D7" w:rsidRPr="00EE0BF6">
        <w:rPr>
          <w:rFonts w:ascii="Times New Roman" w:hAnsi="Times New Roman"/>
        </w:rPr>
        <w:t xml:space="preserve">подноси </w:t>
      </w:r>
      <w:r w:rsidR="00504673" w:rsidRPr="00EE0BF6">
        <w:rPr>
          <w:rFonts w:ascii="Times New Roman" w:hAnsi="Times New Roman"/>
        </w:rPr>
        <w:t>у затвореној коверти</w:t>
      </w:r>
      <w:r w:rsidR="00725195" w:rsidRPr="00EE0BF6">
        <w:rPr>
          <w:rFonts w:ascii="Times New Roman" w:hAnsi="Times New Roman"/>
        </w:rPr>
        <w:t xml:space="preserve"> </w:t>
      </w:r>
      <w:r w:rsidR="004B1B73" w:rsidRPr="00EE0BF6">
        <w:rPr>
          <w:rFonts w:ascii="Times New Roman" w:hAnsi="Times New Roman"/>
          <w:b/>
          <w:u w:val="single"/>
        </w:rPr>
        <w:t>(</w:t>
      </w:r>
      <w:r w:rsidR="0072664B" w:rsidRPr="00EE0BF6">
        <w:rPr>
          <w:rFonts w:ascii="Times New Roman" w:hAnsi="Times New Roman"/>
          <w:b/>
          <w:color w:val="000000"/>
          <w:u w:val="single"/>
        </w:rPr>
        <w:t>затворена на начин да се</w:t>
      </w:r>
      <w:r w:rsidR="00725195" w:rsidRPr="00EE0BF6">
        <w:rPr>
          <w:rFonts w:ascii="Times New Roman" w:hAnsi="Times New Roman"/>
          <w:b/>
          <w:color w:val="000000"/>
          <w:u w:val="single"/>
        </w:rPr>
        <w:t xml:space="preserve"> </w:t>
      </w:r>
      <w:r w:rsidR="0072664B" w:rsidRPr="00EE0BF6">
        <w:rPr>
          <w:rFonts w:ascii="Times New Roman" w:hAnsi="Times New Roman"/>
          <w:b/>
          <w:color w:val="000000"/>
          <w:u w:val="single"/>
        </w:rPr>
        <w:t>приликом отварања понуда може са</w:t>
      </w:r>
      <w:r w:rsidR="00725195" w:rsidRPr="00EE0BF6">
        <w:rPr>
          <w:rFonts w:ascii="Times New Roman" w:hAnsi="Times New Roman"/>
          <w:b/>
          <w:color w:val="000000"/>
          <w:u w:val="single"/>
        </w:rPr>
        <w:t xml:space="preserve"> </w:t>
      </w:r>
      <w:r w:rsidR="0072664B" w:rsidRPr="00EE0BF6">
        <w:rPr>
          <w:rFonts w:ascii="Times New Roman" w:hAnsi="Times New Roman"/>
          <w:b/>
          <w:color w:val="000000"/>
          <w:u w:val="single"/>
        </w:rPr>
        <w:t>сигурношћу утврдити да</w:t>
      </w:r>
      <w:r w:rsidR="00763154" w:rsidRPr="00EE0BF6">
        <w:rPr>
          <w:rFonts w:ascii="Times New Roman" w:hAnsi="Times New Roman"/>
          <w:b/>
          <w:color w:val="000000"/>
          <w:u w:val="single"/>
        </w:rPr>
        <w:t> се</w:t>
      </w:r>
      <w:r w:rsidR="00725195" w:rsidRPr="00EE0BF6">
        <w:rPr>
          <w:rFonts w:ascii="Times New Roman" w:hAnsi="Times New Roman"/>
          <w:b/>
          <w:color w:val="000000"/>
          <w:u w:val="single"/>
        </w:rPr>
        <w:t xml:space="preserve"> </w:t>
      </w:r>
      <w:r w:rsidR="0072664B" w:rsidRPr="00EE0BF6">
        <w:rPr>
          <w:rFonts w:ascii="Times New Roman" w:hAnsi="Times New Roman"/>
          <w:b/>
          <w:color w:val="000000"/>
          <w:u w:val="single"/>
        </w:rPr>
        <w:t>први пут отвара</w:t>
      </w:r>
      <w:r w:rsidR="004B1B73" w:rsidRPr="00EE0BF6">
        <w:rPr>
          <w:rFonts w:ascii="Times New Roman" w:hAnsi="Times New Roman"/>
          <w:b/>
          <w:color w:val="000000"/>
          <w:u w:val="single"/>
        </w:rPr>
        <w:t>)</w:t>
      </w:r>
      <w:r w:rsidR="00991B5A" w:rsidRPr="00EE0BF6">
        <w:rPr>
          <w:rFonts w:ascii="Times New Roman" w:hAnsi="Times New Roman"/>
          <w:b/>
          <w:color w:val="000000"/>
        </w:rPr>
        <w:t xml:space="preserve"> </w:t>
      </w:r>
      <w:r w:rsidR="00504673" w:rsidRPr="00EE0BF6">
        <w:rPr>
          <w:rFonts w:ascii="Times New Roman" w:hAnsi="Times New Roman"/>
        </w:rPr>
        <w:t>са тачно на</w:t>
      </w:r>
      <w:r w:rsidR="003676CB" w:rsidRPr="00EE0BF6">
        <w:rPr>
          <w:rFonts w:ascii="Times New Roman" w:hAnsi="Times New Roman"/>
        </w:rPr>
        <w:t xml:space="preserve">веденом </w:t>
      </w:r>
      <w:r w:rsidR="00C67A44" w:rsidRPr="00EE0BF6">
        <w:rPr>
          <w:rFonts w:ascii="Times New Roman" w:hAnsi="Times New Roman"/>
        </w:rPr>
        <w:t xml:space="preserve">адресом понуђача и </w:t>
      </w:r>
      <w:r w:rsidR="00504673" w:rsidRPr="00EE0BF6">
        <w:rPr>
          <w:rFonts w:ascii="Times New Roman" w:hAnsi="Times New Roman"/>
        </w:rPr>
        <w:t>назнаком</w:t>
      </w:r>
      <w:r w:rsidR="00991B5A" w:rsidRPr="00EE0BF6">
        <w:rPr>
          <w:rFonts w:ascii="Times New Roman" w:hAnsi="Times New Roman"/>
        </w:rPr>
        <w:t xml:space="preserve"> </w:t>
      </w:r>
      <w:r w:rsidR="009F2CDE" w:rsidRPr="00EE0BF6">
        <w:rPr>
          <w:rFonts w:ascii="Times New Roman" w:hAnsi="Times New Roman"/>
          <w:b/>
          <w:bCs/>
        </w:rPr>
        <w:t>„</w:t>
      </w:r>
      <w:r w:rsidR="00D16F95" w:rsidRPr="00EE0BF6">
        <w:rPr>
          <w:rFonts w:ascii="Times New Roman" w:hAnsi="Times New Roman"/>
          <w:b/>
          <w:bCs/>
        </w:rPr>
        <w:t>НЕ</w:t>
      </w:r>
      <w:r w:rsidR="0090605C" w:rsidRPr="00EE0BF6">
        <w:rPr>
          <w:rFonts w:ascii="Times New Roman" w:hAnsi="Times New Roman"/>
          <w:b/>
          <w:bCs/>
        </w:rPr>
        <w:t xml:space="preserve"> ОТВАРАТИ – </w:t>
      </w:r>
      <w:r w:rsidR="00504673" w:rsidRPr="00EE0BF6">
        <w:rPr>
          <w:rFonts w:ascii="Times New Roman" w:hAnsi="Times New Roman"/>
          <w:b/>
          <w:bCs/>
        </w:rPr>
        <w:t xml:space="preserve">ПОНУДА ЗА </w:t>
      </w:r>
      <w:r w:rsidR="007D30DD" w:rsidRPr="00EE0BF6">
        <w:rPr>
          <w:rFonts w:ascii="Times New Roman" w:hAnsi="Times New Roman"/>
          <w:b/>
          <w:bCs/>
        </w:rPr>
        <w:t>ЈАВНУ НАБАВКУ</w:t>
      </w:r>
      <w:r w:rsidR="00BE3081">
        <w:rPr>
          <w:rFonts w:ascii="Times New Roman" w:hAnsi="Times New Roman"/>
          <w:b/>
          <w:bCs/>
        </w:rPr>
        <w:t xml:space="preserve"> </w:t>
      </w:r>
      <w:r w:rsidR="0027035C" w:rsidRPr="00EE0BF6">
        <w:rPr>
          <w:rFonts w:ascii="Times New Roman" w:hAnsi="Times New Roman"/>
          <w:b/>
          <w:bCs/>
        </w:rPr>
        <w:t xml:space="preserve">БРОЈ </w:t>
      </w:r>
      <w:r w:rsidR="00307586" w:rsidRPr="00EE0BF6">
        <w:rPr>
          <w:rFonts w:ascii="Times New Roman" w:hAnsi="Times New Roman"/>
          <w:b/>
          <w:bCs/>
        </w:rPr>
        <w:t>МУ-</w:t>
      </w:r>
      <w:r w:rsidR="004915A8">
        <w:rPr>
          <w:rFonts w:ascii="Times New Roman" w:hAnsi="Times New Roman"/>
          <w:b/>
          <w:bCs/>
        </w:rPr>
        <w:t>05</w:t>
      </w:r>
      <w:r w:rsidR="009F2CDE" w:rsidRPr="00EE0BF6">
        <w:rPr>
          <w:rFonts w:ascii="Times New Roman" w:hAnsi="Times New Roman"/>
          <w:b/>
          <w:bCs/>
        </w:rPr>
        <w:t>/</w:t>
      </w:r>
      <w:r w:rsidR="00650D7E">
        <w:rPr>
          <w:rFonts w:ascii="Times New Roman" w:hAnsi="Times New Roman"/>
          <w:b/>
          <w:bCs/>
        </w:rPr>
        <w:t>0</w:t>
      </w:r>
      <w:r w:rsidR="00FB2E34">
        <w:rPr>
          <w:rFonts w:ascii="Times New Roman" w:hAnsi="Times New Roman"/>
          <w:b/>
          <w:bCs/>
        </w:rPr>
        <w:t>19</w:t>
      </w:r>
      <w:r w:rsidR="00725195" w:rsidRPr="00EE0BF6">
        <w:rPr>
          <w:rFonts w:ascii="Times New Roman" w:hAnsi="Times New Roman"/>
          <w:b/>
          <w:bCs/>
        </w:rPr>
        <w:t xml:space="preserve"> </w:t>
      </w:r>
      <w:r w:rsidR="00504673" w:rsidRPr="00EE0BF6">
        <w:rPr>
          <w:rFonts w:ascii="Times New Roman" w:hAnsi="Times New Roman"/>
          <w:b/>
          <w:bCs/>
        </w:rPr>
        <w:t>(</w:t>
      </w:r>
      <w:r w:rsidR="00E76FE6" w:rsidRPr="00EE0BF6">
        <w:rPr>
          <w:rFonts w:ascii="Times New Roman" w:hAnsi="Times New Roman"/>
          <w:b/>
          <w:bCs/>
        </w:rPr>
        <w:t xml:space="preserve">НАБАВКА </w:t>
      </w:r>
      <w:r w:rsidR="004915A8">
        <w:rPr>
          <w:rFonts w:ascii="Times New Roman" w:hAnsi="Times New Roman"/>
          <w:b/>
          <w:bCs/>
        </w:rPr>
        <w:t xml:space="preserve">УГОСТИТЕЉСКИХ УСЛУГА </w:t>
      </w:r>
      <w:r w:rsidR="00725195" w:rsidRPr="00EE0BF6">
        <w:rPr>
          <w:rFonts w:ascii="Times New Roman" w:hAnsi="Times New Roman"/>
          <w:b/>
          <w:bCs/>
        </w:rPr>
        <w:t xml:space="preserve"> </w:t>
      </w:r>
      <w:r w:rsidR="00462CBE" w:rsidRPr="00EE0BF6">
        <w:rPr>
          <w:rFonts w:ascii="Times New Roman" w:hAnsi="Times New Roman"/>
          <w:b/>
          <w:bCs/>
        </w:rPr>
        <w:t>ЗА ПАРТИЈУ(Е)</w:t>
      </w:r>
      <w:r w:rsidR="009F2CDE" w:rsidRPr="00EE0BF6">
        <w:rPr>
          <w:rFonts w:ascii="Times New Roman" w:hAnsi="Times New Roman"/>
          <w:b/>
          <w:bCs/>
        </w:rPr>
        <w:t xml:space="preserve"> </w:t>
      </w:r>
      <w:r w:rsidR="002D0E33" w:rsidRPr="00EE0BF6">
        <w:rPr>
          <w:rFonts w:ascii="Times New Roman" w:hAnsi="Times New Roman"/>
          <w:b/>
          <w:bCs/>
        </w:rPr>
        <w:t xml:space="preserve">БРОЈ </w:t>
      </w:r>
      <w:r w:rsidR="009F2CDE" w:rsidRPr="00EE0BF6">
        <w:rPr>
          <w:rFonts w:ascii="Times New Roman" w:hAnsi="Times New Roman"/>
          <w:b/>
          <w:bCs/>
        </w:rPr>
        <w:t>...</w:t>
      </w:r>
      <w:r w:rsidR="00B07CE8" w:rsidRPr="00EE0BF6">
        <w:rPr>
          <w:rFonts w:ascii="Times New Roman" w:hAnsi="Times New Roman"/>
          <w:b/>
          <w:bCs/>
        </w:rPr>
        <w:t>.</w:t>
      </w:r>
      <w:r w:rsidR="002D0E33" w:rsidRPr="00EE0BF6">
        <w:rPr>
          <w:rFonts w:ascii="Times New Roman" w:hAnsi="Times New Roman"/>
          <w:b/>
          <w:bCs/>
        </w:rPr>
        <w:t>.</w:t>
      </w:r>
      <w:r w:rsidR="00C046FB" w:rsidRPr="00EE0BF6">
        <w:rPr>
          <w:rFonts w:ascii="Times New Roman" w:hAnsi="Times New Roman"/>
          <w:b/>
          <w:bCs/>
        </w:rPr>
        <w:t>.)</w:t>
      </w:r>
      <w:r w:rsidR="009F2CDE" w:rsidRPr="00EE0BF6">
        <w:rPr>
          <w:rFonts w:ascii="Times New Roman" w:hAnsi="Times New Roman"/>
          <w:b/>
          <w:bCs/>
        </w:rPr>
        <w:t>“</w:t>
      </w:r>
      <w:r w:rsidR="00504673" w:rsidRPr="00EE0BF6">
        <w:rPr>
          <w:rFonts w:ascii="Times New Roman" w:hAnsi="Times New Roman"/>
        </w:rPr>
        <w:t xml:space="preserve"> на њој. </w:t>
      </w:r>
      <w:r w:rsidR="00AD23A0" w:rsidRPr="00EE0BF6">
        <w:rPr>
          <w:rFonts w:ascii="Times New Roman" w:hAnsi="Times New Roman"/>
        </w:rPr>
        <w:t>Понуђач је дужан да на полеђини коверте назначи назив, адресу</w:t>
      </w:r>
      <w:r w:rsidR="00A1168F" w:rsidRPr="00EE0BF6">
        <w:rPr>
          <w:rFonts w:ascii="Times New Roman" w:hAnsi="Times New Roman"/>
        </w:rPr>
        <w:t xml:space="preserve"> седишта</w:t>
      </w:r>
      <w:r w:rsidR="00AD23A0" w:rsidRPr="00EE0BF6">
        <w:rPr>
          <w:rFonts w:ascii="Times New Roman" w:hAnsi="Times New Roman"/>
        </w:rPr>
        <w:t xml:space="preserve">, телефон и контакт особу. </w:t>
      </w:r>
      <w:r w:rsidR="00504673" w:rsidRPr="00EE0BF6">
        <w:rPr>
          <w:rFonts w:ascii="Times New Roman" w:hAnsi="Times New Roman"/>
        </w:rPr>
        <w:t xml:space="preserve">Понуда се предаје на адресу: Природно-математички факултет – Ниш, Вишеградска 33. </w:t>
      </w:r>
    </w:p>
    <w:p w:rsidR="00FB2041" w:rsidRPr="00EE0BF6" w:rsidRDefault="00D055D8" w:rsidP="00725195">
      <w:pPr>
        <w:spacing w:after="0" w:line="240" w:lineRule="auto"/>
        <w:ind w:firstLine="288"/>
        <w:jc w:val="both"/>
        <w:rPr>
          <w:rFonts w:ascii="Times New Roman" w:hAnsi="Times New Roman"/>
          <w:b/>
        </w:rPr>
      </w:pPr>
      <w:r w:rsidRPr="00EE0BF6">
        <w:rPr>
          <w:rFonts w:ascii="Times New Roman" w:hAnsi="Times New Roman"/>
          <w:b/>
        </w:rPr>
        <w:t>У случају да је</w:t>
      </w:r>
      <w:r w:rsidR="00991B5A" w:rsidRPr="00EE0BF6">
        <w:rPr>
          <w:rFonts w:ascii="Times New Roman" w:hAnsi="Times New Roman"/>
          <w:b/>
        </w:rPr>
        <w:t xml:space="preserve"> </w:t>
      </w:r>
      <w:r w:rsidRPr="00EE0BF6">
        <w:rPr>
          <w:rFonts w:ascii="Times New Roman" w:hAnsi="Times New Roman"/>
          <w:b/>
        </w:rPr>
        <w:t>од стране групе понуђача</w:t>
      </w:r>
      <w:r w:rsidR="00991B5A" w:rsidRPr="00EE0BF6">
        <w:rPr>
          <w:rFonts w:ascii="Times New Roman" w:hAnsi="Times New Roman"/>
          <w:b/>
        </w:rPr>
        <w:t xml:space="preserve"> </w:t>
      </w:r>
      <w:r w:rsidRPr="00EE0BF6">
        <w:rPr>
          <w:rFonts w:ascii="Times New Roman" w:hAnsi="Times New Roman"/>
          <w:b/>
        </w:rPr>
        <w:t>поднета заједничка понуда по</w:t>
      </w:r>
      <w:r w:rsidR="009F2CDE" w:rsidRPr="00EE0BF6">
        <w:rPr>
          <w:rFonts w:ascii="Times New Roman" w:hAnsi="Times New Roman"/>
          <w:b/>
        </w:rPr>
        <w:t>требно је на коверти назначити „ЗАЈЕДНИЧКА ПОНУДА“</w:t>
      </w:r>
      <w:r w:rsidRPr="00EE0BF6">
        <w:rPr>
          <w:rFonts w:ascii="Times New Roman" w:hAnsi="Times New Roman"/>
          <w:b/>
        </w:rPr>
        <w:t xml:space="preserve"> и навести назив</w:t>
      </w:r>
      <w:r w:rsidR="005A4CE9" w:rsidRPr="00EE0BF6">
        <w:rPr>
          <w:rFonts w:ascii="Times New Roman" w:hAnsi="Times New Roman"/>
          <w:b/>
        </w:rPr>
        <w:t>e</w:t>
      </w:r>
      <w:r w:rsidRPr="00EE0BF6">
        <w:rPr>
          <w:rFonts w:ascii="Times New Roman" w:hAnsi="Times New Roman"/>
          <w:b/>
        </w:rPr>
        <w:t>, адресу</w:t>
      </w:r>
      <w:r w:rsidR="00725195" w:rsidRPr="00EE0BF6">
        <w:rPr>
          <w:rFonts w:ascii="Times New Roman" w:hAnsi="Times New Roman"/>
          <w:b/>
        </w:rPr>
        <w:t xml:space="preserve"> </w:t>
      </w:r>
      <w:r w:rsidR="005A4CE9" w:rsidRPr="00EE0BF6">
        <w:rPr>
          <w:rFonts w:ascii="Times New Roman" w:hAnsi="Times New Roman"/>
          <w:b/>
        </w:rPr>
        <w:t>седишта, телефон и контакт особу носиоца групе понуђача и свих учесника у заједничкој понуди.</w:t>
      </w:r>
    </w:p>
    <w:p w:rsidR="00FD3FEF" w:rsidRPr="00EE0BF6" w:rsidRDefault="00B73CE2" w:rsidP="00725195">
      <w:pPr>
        <w:spacing w:after="0" w:line="240" w:lineRule="auto"/>
        <w:ind w:firstLine="288"/>
        <w:jc w:val="both"/>
        <w:rPr>
          <w:rFonts w:ascii="Times New Roman" w:hAnsi="Times New Roman"/>
          <w:b/>
        </w:rPr>
      </w:pPr>
      <w:r w:rsidRPr="00EE0BF6">
        <w:rPr>
          <w:rFonts w:ascii="Times New Roman" w:hAnsi="Times New Roman"/>
          <w:b/>
        </w:rPr>
        <w:t xml:space="preserve">У року за подношење понуда наведеном у позиву, односно </w:t>
      </w:r>
      <w:r w:rsidRPr="002D3CC1">
        <w:rPr>
          <w:rFonts w:ascii="Times New Roman" w:hAnsi="Times New Roman"/>
          <w:b/>
          <w:color w:val="000000" w:themeColor="text1"/>
        </w:rPr>
        <w:t xml:space="preserve">до </w:t>
      </w:r>
      <w:r w:rsidR="00EA2564" w:rsidRPr="002D3CC1">
        <w:rPr>
          <w:rFonts w:ascii="Times New Roman" w:hAnsi="Times New Roman"/>
          <w:b/>
          <w:bCs/>
          <w:color w:val="000000" w:themeColor="text1"/>
        </w:rPr>
        <w:t>04</w:t>
      </w:r>
      <w:r w:rsidR="000A3575" w:rsidRPr="002D3CC1">
        <w:rPr>
          <w:rFonts w:ascii="Times New Roman" w:hAnsi="Times New Roman"/>
          <w:b/>
          <w:bCs/>
          <w:color w:val="000000" w:themeColor="text1"/>
        </w:rPr>
        <w:t>.</w:t>
      </w:r>
      <w:r w:rsidR="00EA2564" w:rsidRPr="002D3CC1">
        <w:rPr>
          <w:rFonts w:ascii="Times New Roman" w:hAnsi="Times New Roman"/>
          <w:b/>
          <w:bCs/>
          <w:color w:val="000000" w:themeColor="text1"/>
        </w:rPr>
        <w:t>12.</w:t>
      </w:r>
      <w:r w:rsidR="000A3575" w:rsidRPr="002D3CC1">
        <w:rPr>
          <w:rFonts w:ascii="Times New Roman" w:hAnsi="Times New Roman"/>
          <w:b/>
          <w:bCs/>
          <w:color w:val="000000" w:themeColor="text1"/>
        </w:rPr>
        <w:t>2</w:t>
      </w:r>
      <w:r w:rsidR="00FB2E34" w:rsidRPr="002D3CC1">
        <w:rPr>
          <w:rFonts w:ascii="Times New Roman" w:hAnsi="Times New Roman"/>
          <w:b/>
          <w:bCs/>
          <w:color w:val="000000" w:themeColor="text1"/>
        </w:rPr>
        <w:t>019</w:t>
      </w:r>
      <w:r w:rsidRPr="002D3CC1">
        <w:rPr>
          <w:rFonts w:ascii="Times New Roman" w:hAnsi="Times New Roman"/>
          <w:b/>
          <w:color w:val="000000" w:themeColor="text1"/>
        </w:rPr>
        <w:t>. године</w:t>
      </w:r>
      <w:r w:rsidRPr="00EE0BF6">
        <w:rPr>
          <w:rFonts w:ascii="Times New Roman" w:hAnsi="Times New Roman"/>
          <w:b/>
        </w:rPr>
        <w:t xml:space="preserve"> до </w:t>
      </w:r>
      <w:r w:rsidRPr="00EE0BF6">
        <w:rPr>
          <w:rFonts w:ascii="Times New Roman" w:hAnsi="Times New Roman"/>
          <w:b/>
          <w:bCs/>
        </w:rPr>
        <w:t>11</w:t>
      </w:r>
      <w:r w:rsidRPr="00EE0BF6">
        <w:rPr>
          <w:rFonts w:ascii="Times New Roman" w:hAnsi="Times New Roman"/>
          <w:b/>
          <w:bCs/>
          <w:vertAlign w:val="superscript"/>
        </w:rPr>
        <w:t>00</w:t>
      </w:r>
      <w:r w:rsidRPr="00EE0BF6">
        <w:rPr>
          <w:rFonts w:ascii="Times New Roman" w:hAnsi="Times New Roman"/>
          <w:b/>
          <w:b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725195" w:rsidRPr="00EE0BF6" w:rsidRDefault="00725195" w:rsidP="00725195">
      <w:pPr>
        <w:spacing w:after="0" w:line="240" w:lineRule="auto"/>
        <w:ind w:firstLine="288"/>
        <w:jc w:val="both"/>
        <w:rPr>
          <w:rFonts w:ascii="Times New Roman" w:hAnsi="Times New Roman"/>
          <w:b/>
        </w:rPr>
      </w:pPr>
    </w:p>
    <w:p w:rsidR="00983F66" w:rsidRPr="00EE0BF6" w:rsidRDefault="00EA0E73" w:rsidP="00725195">
      <w:pPr>
        <w:spacing w:after="0" w:line="240" w:lineRule="auto"/>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0A1007" w:rsidRPr="00EE0BF6">
        <w:rPr>
          <w:rFonts w:ascii="Times New Roman" w:hAnsi="Times New Roman"/>
        </w:rPr>
        <w:tab/>
        <w:t>2)</w:t>
      </w:r>
      <w:r w:rsidR="000A1007" w:rsidRPr="00EE0BF6">
        <w:rPr>
          <w:rFonts w:ascii="Times New Roman" w:hAnsi="Times New Roman"/>
        </w:rPr>
        <w:tab/>
      </w:r>
      <w:r w:rsidR="00D736D3" w:rsidRPr="00EE0BF6">
        <w:rPr>
          <w:rFonts w:ascii="Times New Roman" w:hAnsi="Times New Roman"/>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504311" w:rsidRPr="00EE0BF6" w:rsidRDefault="00504311" w:rsidP="00725195">
      <w:pPr>
        <w:spacing w:after="0" w:line="240" w:lineRule="auto"/>
        <w:jc w:val="both"/>
        <w:rPr>
          <w:rFonts w:ascii="Times New Roman" w:hAnsi="Times New Roman"/>
          <w:b/>
        </w:rPr>
      </w:pPr>
      <w:r w:rsidRPr="00EE0BF6">
        <w:rPr>
          <w:rFonts w:ascii="Times New Roman" w:hAnsi="Times New Roman"/>
          <w:b/>
        </w:rPr>
        <w:t>Пожељно је да сва документација (стране са текстом)</w:t>
      </w:r>
      <w:r w:rsidR="00725195" w:rsidRPr="00EE0BF6">
        <w:rPr>
          <w:rFonts w:ascii="Times New Roman" w:hAnsi="Times New Roman"/>
          <w:b/>
        </w:rPr>
        <w:t xml:space="preserve"> </w:t>
      </w:r>
      <w:r w:rsidRPr="00EE0BF6">
        <w:rPr>
          <w:rFonts w:ascii="Times New Roman" w:hAnsi="Times New Roman"/>
          <w:b/>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8D1472" w:rsidRPr="00EE0BF6" w:rsidRDefault="00504311" w:rsidP="00725195">
      <w:pPr>
        <w:spacing w:after="0" w:line="240" w:lineRule="auto"/>
        <w:ind w:firstLine="340"/>
        <w:jc w:val="both"/>
        <w:rPr>
          <w:rFonts w:ascii="Times New Roman" w:hAnsi="Times New Roman"/>
          <w:b/>
        </w:rPr>
      </w:pPr>
      <w:r w:rsidRPr="00EE0BF6">
        <w:rPr>
          <w:rFonts w:ascii="Times New Roman" w:hAnsi="Times New Roman"/>
          <w:b/>
          <w:u w:val="single"/>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EE0BF6">
        <w:rPr>
          <w:rFonts w:ascii="Times New Roman" w:hAnsi="Times New Roman"/>
          <w:b/>
        </w:rPr>
        <w:t xml:space="preserve">. </w:t>
      </w:r>
    </w:p>
    <w:p w:rsidR="006C4B17" w:rsidRPr="00EE0BF6" w:rsidRDefault="006C4B17" w:rsidP="00725195">
      <w:pPr>
        <w:spacing w:after="0" w:line="240" w:lineRule="auto"/>
        <w:jc w:val="both"/>
        <w:rPr>
          <w:rFonts w:ascii="Times New Roman" w:hAnsi="Times New Roman"/>
          <w:b/>
        </w:rPr>
      </w:pPr>
    </w:p>
    <w:p w:rsidR="00D736D3" w:rsidRPr="00EE0BF6" w:rsidRDefault="00D736D3" w:rsidP="00725195">
      <w:pPr>
        <w:spacing w:after="0" w:line="240" w:lineRule="auto"/>
        <w:jc w:val="both"/>
        <w:rPr>
          <w:rFonts w:ascii="Times New Roman" w:hAnsi="Times New Roman"/>
        </w:rPr>
      </w:pPr>
      <w:r w:rsidRPr="00EE0BF6">
        <w:rPr>
          <w:rFonts w:ascii="Times New Roman" w:hAnsi="Times New Roman"/>
        </w:rPr>
        <w:tab/>
      </w:r>
      <w:r w:rsidR="00EA0E73" w:rsidRPr="00EE0BF6">
        <w:rPr>
          <w:rFonts w:ascii="Times New Roman" w:hAnsi="Times New Roman"/>
        </w:rPr>
        <w:tab/>
      </w:r>
      <w:r w:rsidR="00EA0E73" w:rsidRPr="00EE0BF6">
        <w:rPr>
          <w:rFonts w:ascii="Times New Roman" w:hAnsi="Times New Roman"/>
        </w:rPr>
        <w:tab/>
      </w:r>
      <w:r w:rsidR="00EA0E73" w:rsidRPr="00EE0BF6">
        <w:rPr>
          <w:rFonts w:ascii="Times New Roman" w:hAnsi="Times New Roman"/>
        </w:rPr>
        <w:tab/>
      </w:r>
      <w:r w:rsidR="00EA0E73" w:rsidRPr="00EE0BF6">
        <w:rPr>
          <w:rFonts w:ascii="Times New Roman" w:hAnsi="Times New Roman"/>
        </w:rPr>
        <w:tab/>
      </w:r>
      <w:r w:rsidR="00EA0E73" w:rsidRPr="00EE0BF6">
        <w:rPr>
          <w:rFonts w:ascii="Times New Roman" w:hAnsi="Times New Roman"/>
        </w:rPr>
        <w:tab/>
      </w:r>
      <w:r w:rsidR="000A1007" w:rsidRPr="00EE0BF6">
        <w:rPr>
          <w:rFonts w:ascii="Times New Roman" w:hAnsi="Times New Roman"/>
        </w:rPr>
        <w:t>3)</w:t>
      </w:r>
      <w:r w:rsidR="000A1007" w:rsidRPr="00EE0BF6">
        <w:rPr>
          <w:rFonts w:ascii="Times New Roman" w:hAnsi="Times New Roman"/>
        </w:rPr>
        <w:tab/>
      </w:r>
      <w:r w:rsidRPr="00EE0BF6">
        <w:rPr>
          <w:rFonts w:ascii="Times New Roman" w:hAnsi="Times New Roman"/>
        </w:rPr>
        <w:t>Комисија за јавну набавку узеће у разматрање само</w:t>
      </w:r>
      <w:r w:rsidR="00D05B3D" w:rsidRPr="00EE0BF6">
        <w:rPr>
          <w:rFonts w:ascii="Times New Roman" w:hAnsi="Times New Roman"/>
        </w:rPr>
        <w:t xml:space="preserve"> </w:t>
      </w:r>
      <w:r w:rsidR="00750160" w:rsidRPr="00EE0BF6">
        <w:rPr>
          <w:rFonts w:ascii="Times New Roman" w:hAnsi="Times New Roman"/>
        </w:rPr>
        <w:t>благовремене</w:t>
      </w:r>
      <w:r w:rsidRPr="00EE0BF6">
        <w:rPr>
          <w:rFonts w:ascii="Times New Roman" w:hAnsi="Times New Roman"/>
        </w:rPr>
        <w:t xml:space="preserve"> понуде. Понуда ће се сматрати благовременом ако је наручиоцу достављена најкасније</w:t>
      </w:r>
      <w:r w:rsidR="000748B0" w:rsidRPr="00EE0BF6">
        <w:rPr>
          <w:rFonts w:ascii="Times New Roman" w:hAnsi="Times New Roman"/>
        </w:rPr>
        <w:t xml:space="preserve"> </w:t>
      </w:r>
      <w:r w:rsidR="00C1736D" w:rsidRPr="002D3CC1">
        <w:rPr>
          <w:rFonts w:ascii="Times New Roman" w:hAnsi="Times New Roman"/>
          <w:color w:val="000000" w:themeColor="text1"/>
        </w:rPr>
        <w:t xml:space="preserve">до </w:t>
      </w:r>
      <w:r w:rsidR="00EA2564" w:rsidRPr="002D3CC1">
        <w:rPr>
          <w:rFonts w:ascii="Times New Roman" w:hAnsi="Times New Roman"/>
          <w:b/>
          <w:bCs/>
          <w:color w:val="000000" w:themeColor="text1"/>
        </w:rPr>
        <w:t>04</w:t>
      </w:r>
      <w:r w:rsidR="000A3575" w:rsidRPr="002D3CC1">
        <w:rPr>
          <w:rFonts w:ascii="Times New Roman" w:hAnsi="Times New Roman"/>
          <w:b/>
          <w:bCs/>
          <w:color w:val="000000" w:themeColor="text1"/>
        </w:rPr>
        <w:t>.</w:t>
      </w:r>
      <w:r w:rsidR="00EA2564" w:rsidRPr="002D3CC1">
        <w:rPr>
          <w:rFonts w:ascii="Times New Roman" w:hAnsi="Times New Roman"/>
          <w:b/>
          <w:bCs/>
          <w:color w:val="000000" w:themeColor="text1"/>
        </w:rPr>
        <w:t>12.</w:t>
      </w:r>
      <w:r w:rsidR="000A3575" w:rsidRPr="002D3CC1">
        <w:rPr>
          <w:rFonts w:ascii="Times New Roman" w:hAnsi="Times New Roman"/>
          <w:b/>
          <w:bCs/>
          <w:color w:val="000000" w:themeColor="text1"/>
        </w:rPr>
        <w:t>2</w:t>
      </w:r>
      <w:r w:rsidR="00FB2E34" w:rsidRPr="002D3CC1">
        <w:rPr>
          <w:rFonts w:ascii="Times New Roman" w:hAnsi="Times New Roman"/>
          <w:b/>
          <w:bCs/>
          <w:color w:val="000000" w:themeColor="text1"/>
        </w:rPr>
        <w:t>019</w:t>
      </w:r>
      <w:r w:rsidR="006B12E8" w:rsidRPr="002D3CC1">
        <w:rPr>
          <w:rFonts w:ascii="Times New Roman" w:hAnsi="Times New Roman"/>
          <w:b/>
          <w:color w:val="000000" w:themeColor="text1"/>
        </w:rPr>
        <w:t>.</w:t>
      </w:r>
      <w:r w:rsidR="007D53DB" w:rsidRPr="002D3CC1">
        <w:rPr>
          <w:rFonts w:ascii="Times New Roman" w:hAnsi="Times New Roman"/>
          <w:b/>
          <w:color w:val="000000" w:themeColor="text1"/>
        </w:rPr>
        <w:t xml:space="preserve"> </w:t>
      </w:r>
      <w:r w:rsidR="006B12E8" w:rsidRPr="002D3CC1">
        <w:rPr>
          <w:rFonts w:ascii="Times New Roman" w:hAnsi="Times New Roman"/>
          <w:color w:val="000000" w:themeColor="text1"/>
        </w:rPr>
        <w:t xml:space="preserve">године </w:t>
      </w:r>
      <w:r w:rsidRPr="002D3CC1">
        <w:rPr>
          <w:rFonts w:ascii="Times New Roman" w:hAnsi="Times New Roman"/>
          <w:color w:val="000000" w:themeColor="text1"/>
        </w:rPr>
        <w:t xml:space="preserve">до </w:t>
      </w:r>
      <w:r w:rsidR="00A05763" w:rsidRPr="002D3CC1">
        <w:rPr>
          <w:rFonts w:ascii="Times New Roman" w:hAnsi="Times New Roman"/>
          <w:b/>
          <w:bCs/>
          <w:color w:val="000000" w:themeColor="text1"/>
        </w:rPr>
        <w:t>11</w:t>
      </w:r>
      <w:r w:rsidR="00A05763" w:rsidRPr="002D3CC1">
        <w:rPr>
          <w:rFonts w:ascii="Times New Roman" w:hAnsi="Times New Roman"/>
          <w:b/>
          <w:bCs/>
          <w:color w:val="000000" w:themeColor="text1"/>
          <w:vertAlign w:val="superscript"/>
        </w:rPr>
        <w:t>00</w:t>
      </w:r>
      <w:r w:rsidRPr="00EE0BF6">
        <w:rPr>
          <w:rFonts w:ascii="Times New Roman" w:hAnsi="Times New Roman"/>
        </w:rPr>
        <w:t xml:space="preserve"> часова, лично или препорученом поштом. Понуд</w:t>
      </w:r>
      <w:r w:rsidRPr="00EE0BF6">
        <w:rPr>
          <w:rFonts w:ascii="Times New Roman" w:hAnsi="Times New Roman"/>
          <w:lang w:val="sr-Latn-CS"/>
        </w:rPr>
        <w:t>e</w:t>
      </w:r>
      <w:r w:rsidRPr="00EE0BF6">
        <w:rPr>
          <w:rFonts w:ascii="Times New Roman" w:hAnsi="Times New Roman"/>
        </w:rPr>
        <w:t xml:space="preserve"> кој</w:t>
      </w:r>
      <w:r w:rsidRPr="00EE0BF6">
        <w:rPr>
          <w:rFonts w:ascii="Times New Roman" w:hAnsi="Times New Roman"/>
          <w:lang w:val="sr-Latn-CS"/>
        </w:rPr>
        <w:t>e</w:t>
      </w:r>
      <w:r w:rsidRPr="00EE0BF6">
        <w:rPr>
          <w:rFonts w:ascii="Times New Roman" w:hAnsi="Times New Roman"/>
        </w:rPr>
        <w:t xml:space="preserve"> нису достављене наручиоцу до наведеног крајњег рока достављања сматраће се </w:t>
      </w:r>
      <w:r w:rsidRPr="00EE0BF6">
        <w:rPr>
          <w:rFonts w:ascii="Times New Roman" w:hAnsi="Times New Roman"/>
          <w:b/>
          <w:u w:val="single"/>
        </w:rPr>
        <w:t>неблаговременим</w:t>
      </w:r>
      <w:r w:rsidRPr="00EE0BF6">
        <w:rPr>
          <w:rFonts w:ascii="Times New Roman" w:hAnsi="Times New Roman"/>
        </w:rPr>
        <w:t xml:space="preserve"> и Комисија ће</w:t>
      </w:r>
      <w:r w:rsidR="007A3F8E" w:rsidRPr="00EE0BF6">
        <w:rPr>
          <w:rFonts w:ascii="Times New Roman" w:hAnsi="Times New Roman"/>
        </w:rPr>
        <w:t xml:space="preserve"> их по окончању поступка јавног</w:t>
      </w:r>
      <w:r w:rsidR="00D05B3D" w:rsidRPr="00EE0BF6">
        <w:rPr>
          <w:rFonts w:ascii="Times New Roman" w:hAnsi="Times New Roman"/>
        </w:rPr>
        <w:t xml:space="preserve"> </w:t>
      </w:r>
      <w:r w:rsidRPr="00EE0BF6">
        <w:rPr>
          <w:rFonts w:ascii="Times New Roman" w:hAnsi="Times New Roman"/>
        </w:rPr>
        <w:t>отварања понуда неотворене вратити понуђачима са назнаком да су поднете неблаговремено.</w:t>
      </w:r>
    </w:p>
    <w:p w:rsidR="00D736D3" w:rsidRPr="00EE0BF6" w:rsidRDefault="006E394D" w:rsidP="00725195">
      <w:pPr>
        <w:spacing w:after="0" w:line="240" w:lineRule="auto"/>
        <w:ind w:firstLine="340"/>
        <w:jc w:val="both"/>
        <w:rPr>
          <w:rFonts w:ascii="Times New Roman" w:hAnsi="Times New Roman"/>
        </w:rPr>
      </w:pPr>
      <w:r w:rsidRPr="00EE0BF6">
        <w:rPr>
          <w:rFonts w:ascii="Times New Roman" w:hAnsi="Times New Roman"/>
        </w:rPr>
        <w:t>Наручилац</w:t>
      </w:r>
      <w:r w:rsidR="00D736D3" w:rsidRPr="00EE0BF6">
        <w:rPr>
          <w:rFonts w:ascii="Times New Roman" w:hAnsi="Times New Roman"/>
        </w:rPr>
        <w:t xml:space="preserve"> ће као </w:t>
      </w:r>
      <w:r w:rsidR="00D736D3" w:rsidRPr="00EE0BF6">
        <w:rPr>
          <w:rFonts w:ascii="Times New Roman" w:hAnsi="Times New Roman"/>
          <w:b/>
          <w:u w:val="single"/>
        </w:rPr>
        <w:t>неодговарајуће</w:t>
      </w:r>
      <w:r w:rsidR="00D736D3" w:rsidRPr="00EE0BF6">
        <w:rPr>
          <w:rFonts w:ascii="Times New Roman" w:hAnsi="Times New Roman"/>
        </w:rPr>
        <w:t xml:space="preserve"> одбити понуде које су благовремено предате</w:t>
      </w:r>
      <w:r w:rsidR="003B123B" w:rsidRPr="00EE0BF6">
        <w:rPr>
          <w:rFonts w:ascii="Times New Roman" w:hAnsi="Times New Roman"/>
        </w:rPr>
        <w:t>,</w:t>
      </w:r>
      <w:r w:rsidR="00D736D3" w:rsidRPr="00EE0BF6">
        <w:rPr>
          <w:rFonts w:ascii="Times New Roman" w:hAnsi="Times New Roman"/>
        </w:rPr>
        <w:t xml:space="preserve"> а за које се</w:t>
      </w:r>
      <w:r w:rsidR="00504673" w:rsidRPr="00EE0BF6">
        <w:rPr>
          <w:rFonts w:ascii="Times New Roman" w:hAnsi="Times New Roman"/>
        </w:rPr>
        <w:t>,</w:t>
      </w:r>
      <w:r w:rsidR="00D736D3" w:rsidRPr="00EE0BF6">
        <w:rPr>
          <w:rFonts w:ascii="Times New Roman" w:hAnsi="Times New Roman"/>
        </w:rPr>
        <w:t xml:space="preserve"> за време и после јавног отварања понуда на основу прегледа и оцене</w:t>
      </w:r>
      <w:r w:rsidR="00504673" w:rsidRPr="00EE0BF6">
        <w:rPr>
          <w:rFonts w:ascii="Times New Roman" w:hAnsi="Times New Roman"/>
        </w:rPr>
        <w:t>,</w:t>
      </w:r>
      <w:r w:rsidR="007111E2" w:rsidRPr="00EE0BF6">
        <w:rPr>
          <w:rFonts w:ascii="Times New Roman" w:hAnsi="Times New Roman"/>
        </w:rPr>
        <w:t xml:space="preserve"> </w:t>
      </w:r>
      <w:r w:rsidR="00D736D3" w:rsidRPr="00EE0BF6">
        <w:rPr>
          <w:rFonts w:ascii="Times New Roman" w:hAnsi="Times New Roman"/>
          <w:lang w:val="sr-Latn-CS"/>
        </w:rPr>
        <w:t xml:space="preserve">утврди </w:t>
      </w:r>
      <w:r w:rsidR="00967103" w:rsidRPr="00EE0BF6">
        <w:rPr>
          <w:rFonts w:ascii="Times New Roman" w:hAnsi="Times New Roman"/>
        </w:rPr>
        <w:t>да не одговарају потпуно свим техничким спецификацијама</w:t>
      </w:r>
      <w:r w:rsidR="00D736D3" w:rsidRPr="00EE0BF6">
        <w:rPr>
          <w:rFonts w:ascii="Times New Roman" w:hAnsi="Times New Roman"/>
        </w:rPr>
        <w:t>.</w:t>
      </w:r>
    </w:p>
    <w:p w:rsidR="00D736D3" w:rsidRPr="00EE0BF6" w:rsidRDefault="00D736D3" w:rsidP="00725195">
      <w:pPr>
        <w:spacing w:after="0" w:line="240" w:lineRule="auto"/>
        <w:ind w:firstLine="340"/>
        <w:jc w:val="both"/>
        <w:rPr>
          <w:rFonts w:ascii="Times New Roman" w:hAnsi="Times New Roman"/>
        </w:rPr>
      </w:pPr>
      <w:r w:rsidRPr="00EE0BF6">
        <w:rPr>
          <w:rFonts w:ascii="Times New Roman" w:hAnsi="Times New Roman"/>
        </w:rPr>
        <w:lastRenderedPageBreak/>
        <w:tab/>
      </w:r>
      <w:r w:rsidR="006E394D" w:rsidRPr="00EE0BF6">
        <w:rPr>
          <w:rFonts w:ascii="Times New Roman" w:hAnsi="Times New Roman"/>
        </w:rPr>
        <w:t>Наручилац</w:t>
      </w:r>
      <w:r w:rsidRPr="00EE0BF6">
        <w:rPr>
          <w:rFonts w:ascii="Times New Roman" w:hAnsi="Times New Roman"/>
        </w:rPr>
        <w:t xml:space="preserve"> </w:t>
      </w:r>
      <w:r w:rsidR="00961B73" w:rsidRPr="00EE0BF6">
        <w:rPr>
          <w:rFonts w:ascii="Times New Roman" w:hAnsi="Times New Roman"/>
        </w:rPr>
        <w:t>ће</w:t>
      </w:r>
      <w:r w:rsidR="007111E2" w:rsidRPr="00EE0BF6">
        <w:rPr>
          <w:rFonts w:ascii="Times New Roman" w:hAnsi="Times New Roman"/>
        </w:rPr>
        <w:t xml:space="preserve"> </w:t>
      </w:r>
      <w:r w:rsidR="00C90079" w:rsidRPr="00EE0BF6">
        <w:rPr>
          <w:rFonts w:ascii="Times New Roman" w:hAnsi="Times New Roman"/>
        </w:rPr>
        <w:t xml:space="preserve">као </w:t>
      </w:r>
      <w:r w:rsidR="00C90079" w:rsidRPr="00EE0BF6">
        <w:rPr>
          <w:rFonts w:ascii="Times New Roman" w:hAnsi="Times New Roman"/>
          <w:b/>
          <w:u w:val="single"/>
        </w:rPr>
        <w:t>неприхватљиве</w:t>
      </w:r>
      <w:r w:rsidR="00C90079" w:rsidRPr="00EE0BF6">
        <w:rPr>
          <w:rFonts w:ascii="Times New Roman" w:hAnsi="Times New Roman"/>
        </w:rPr>
        <w:t xml:space="preserve"> одбити </w:t>
      </w:r>
      <w:r w:rsidRPr="00EE0BF6">
        <w:rPr>
          <w:rFonts w:ascii="Times New Roman" w:hAnsi="Times New Roman"/>
        </w:rPr>
        <w:t>понуде које су благовремено предате</w:t>
      </w:r>
      <w:r w:rsidR="003B123B" w:rsidRPr="00EE0BF6">
        <w:rPr>
          <w:rFonts w:ascii="Times New Roman" w:hAnsi="Times New Roman"/>
        </w:rPr>
        <w:t>,</w:t>
      </w:r>
      <w:r w:rsidRPr="00EE0BF6">
        <w:rPr>
          <w:rFonts w:ascii="Times New Roman" w:hAnsi="Times New Roman"/>
        </w:rPr>
        <w:t xml:space="preserve"> а за које је</w:t>
      </w:r>
      <w:r w:rsidR="00504673" w:rsidRPr="00EE0BF6">
        <w:rPr>
          <w:rFonts w:ascii="Times New Roman" w:hAnsi="Times New Roman"/>
        </w:rPr>
        <w:t>,</w:t>
      </w:r>
      <w:r w:rsidR="007B39A9" w:rsidRPr="00EE0BF6">
        <w:rPr>
          <w:rFonts w:ascii="Times New Roman" w:hAnsi="Times New Roman"/>
        </w:rPr>
        <w:t xml:space="preserve"> након</w:t>
      </w:r>
      <w:r w:rsidR="003B123B" w:rsidRPr="00EE0BF6">
        <w:rPr>
          <w:rFonts w:ascii="Times New Roman" w:hAnsi="Times New Roman"/>
        </w:rPr>
        <w:t xml:space="preserve"> отварања понуда </w:t>
      </w:r>
      <w:r w:rsidRPr="00EE0BF6">
        <w:rPr>
          <w:rFonts w:ascii="Times New Roman" w:hAnsi="Times New Roman"/>
        </w:rPr>
        <w:t>на основу прегледа и оцене</w:t>
      </w:r>
      <w:r w:rsidR="00504673" w:rsidRPr="00EE0BF6">
        <w:rPr>
          <w:rFonts w:ascii="Times New Roman" w:hAnsi="Times New Roman"/>
        </w:rPr>
        <w:t>,</w:t>
      </w:r>
      <w:r w:rsidRPr="00EE0BF6">
        <w:rPr>
          <w:rFonts w:ascii="Times New Roman" w:hAnsi="Times New Roman"/>
        </w:rPr>
        <w:t xml:space="preserve"> утврђено</w:t>
      </w:r>
      <w:r w:rsidR="00961B73" w:rsidRPr="00EE0BF6">
        <w:rPr>
          <w:rFonts w:ascii="Times New Roman" w:hAnsi="Times New Roman"/>
        </w:rPr>
        <w:t xml:space="preserve"> да садрже битне недостатке</w:t>
      </w:r>
      <w:r w:rsidR="000538EB" w:rsidRPr="00EE0BF6">
        <w:rPr>
          <w:rFonts w:ascii="Times New Roman" w:hAnsi="Times New Roman"/>
        </w:rPr>
        <w:t>, као</w:t>
      </w:r>
      <w:r w:rsidR="00961B73" w:rsidRPr="00EE0BF6">
        <w:rPr>
          <w:rFonts w:ascii="Times New Roman" w:hAnsi="Times New Roman"/>
        </w:rPr>
        <w:t xml:space="preserve"> и</w:t>
      </w:r>
      <w:r w:rsidRPr="00EE0BF6">
        <w:rPr>
          <w:rFonts w:ascii="Times New Roman" w:hAnsi="Times New Roman"/>
        </w:rPr>
        <w:t xml:space="preserve">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530C77" w:rsidRPr="00EE0BF6" w:rsidRDefault="006E394D" w:rsidP="00725195">
      <w:pPr>
        <w:spacing w:after="0" w:line="240" w:lineRule="auto"/>
        <w:ind w:firstLine="340"/>
        <w:jc w:val="both"/>
        <w:rPr>
          <w:rFonts w:ascii="Times New Roman" w:hAnsi="Times New Roman"/>
        </w:rPr>
      </w:pPr>
      <w:r w:rsidRPr="00EE0BF6">
        <w:rPr>
          <w:rFonts w:ascii="Times New Roman" w:hAnsi="Times New Roman"/>
        </w:rPr>
        <w:t>Наручилац</w:t>
      </w:r>
      <w:r w:rsidR="00530C77" w:rsidRPr="00EE0BF6">
        <w:rPr>
          <w:rFonts w:ascii="Times New Roman" w:hAnsi="Times New Roman"/>
        </w:rPr>
        <w:t xml:space="preserve">, у изузетним случајевима, може да додели уговор изабраном понуђачу чија понуда садржи понуђену цену већу од процењене вредности јавне набавке ако понуђена цена није већа од упоредиве тржишне цене и ако су понуђене цене у свим одговарајућим понудама веће од процењене вредности јавне набавке. У случају да су понуђене цене у свим одговарајућим понудама веће од процењене вредности јавне набавке, </w:t>
      </w:r>
      <w:r w:rsidRPr="00EE0BF6">
        <w:rPr>
          <w:rFonts w:ascii="Times New Roman" w:hAnsi="Times New Roman"/>
        </w:rPr>
        <w:t>Наручилац</w:t>
      </w:r>
      <w:r w:rsidR="00530C77" w:rsidRPr="00EE0BF6">
        <w:rPr>
          <w:rFonts w:ascii="Times New Roman" w:hAnsi="Times New Roman"/>
        </w:rPr>
        <w:t xml:space="preserve">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742E" w:rsidRPr="00EE0BF6" w:rsidRDefault="006B742E" w:rsidP="00725195">
      <w:pPr>
        <w:spacing w:after="0"/>
        <w:ind w:firstLine="340"/>
        <w:jc w:val="both"/>
        <w:rPr>
          <w:rFonts w:ascii="Times New Roman" w:hAnsi="Times New Roman"/>
        </w:rPr>
      </w:pPr>
    </w:p>
    <w:p w:rsidR="00AD1939" w:rsidRPr="00EE0BF6" w:rsidRDefault="00AD1939" w:rsidP="00725195">
      <w:pPr>
        <w:autoSpaceDE w:val="0"/>
        <w:autoSpaceDN w:val="0"/>
        <w:adjustRightInd w:val="0"/>
        <w:ind w:left="57" w:firstLine="57"/>
        <w:jc w:val="both"/>
        <w:rPr>
          <w:rFonts w:ascii="Times New Roman" w:hAnsi="Times New Roman"/>
          <w:b/>
          <w:bCs/>
          <w:lang w:val="ru-RU"/>
        </w:rPr>
      </w:pPr>
      <w:r w:rsidRPr="00EE0BF6">
        <w:rPr>
          <w:rFonts w:ascii="Times New Roman" w:hAnsi="Times New Roman"/>
          <w:bCs/>
          <w:lang w:val="ru-RU"/>
        </w:rPr>
        <w:t>4)</w:t>
      </w:r>
      <w:r w:rsidR="00725195" w:rsidRPr="00EE0BF6">
        <w:rPr>
          <w:rFonts w:ascii="Times New Roman" w:hAnsi="Times New Roman"/>
          <w:bCs/>
          <w:lang w:val="ru-RU"/>
        </w:rPr>
        <w:t xml:space="preserve"> </w:t>
      </w:r>
      <w:r w:rsidR="006B742E" w:rsidRPr="00EE0BF6">
        <w:rPr>
          <w:rFonts w:ascii="Times New Roman" w:hAnsi="Times New Roman"/>
          <w:b/>
          <w:bCs/>
          <w:lang w:val="ru-RU"/>
        </w:rPr>
        <w:t xml:space="preserve">Обавезни услови за понуђача прописани чланом 75 ЗЈН и то: </w:t>
      </w:r>
    </w:p>
    <w:p w:rsidR="006B742E" w:rsidRPr="00EE0BF6" w:rsidRDefault="006D032E" w:rsidP="00725195">
      <w:pPr>
        <w:widowControl w:val="0"/>
        <w:numPr>
          <w:ilvl w:val="0"/>
          <w:numId w:val="33"/>
        </w:numPr>
        <w:autoSpaceDE w:val="0"/>
        <w:autoSpaceDN w:val="0"/>
        <w:adjustRightInd w:val="0"/>
        <w:spacing w:after="0" w:line="240" w:lineRule="auto"/>
        <w:jc w:val="both"/>
        <w:rPr>
          <w:rFonts w:ascii="Times New Roman" w:hAnsi="Times New Roman"/>
          <w:color w:val="000000"/>
          <w:lang w:val="ru-RU"/>
        </w:rPr>
      </w:pPr>
      <w:r w:rsidRPr="00EE0BF6">
        <w:rPr>
          <w:rFonts w:ascii="Times New Roman" w:hAnsi="Times New Roman"/>
          <w:color w:val="000000"/>
          <w:lang w:val="ru-RU"/>
        </w:rPr>
        <w:t>1)</w:t>
      </w:r>
      <w:r w:rsidR="00725195" w:rsidRPr="00EE0BF6">
        <w:rPr>
          <w:rFonts w:ascii="Times New Roman" w:hAnsi="Times New Roman"/>
          <w:color w:val="000000"/>
          <w:lang w:val="ru-RU"/>
        </w:rPr>
        <w:t xml:space="preserve"> </w:t>
      </w:r>
      <w:r w:rsidR="006B742E" w:rsidRPr="00EE0BF6">
        <w:rPr>
          <w:rFonts w:ascii="Times New Roman" w:hAnsi="Times New Roman"/>
          <w:color w:val="000000"/>
          <w:lang w:val="ru-RU"/>
        </w:rPr>
        <w:t xml:space="preserve">Да је регистрован код надлежног органа, односно </w:t>
      </w:r>
      <w:r w:rsidR="00A73166" w:rsidRPr="00EE0BF6">
        <w:rPr>
          <w:rFonts w:ascii="Times New Roman" w:hAnsi="Times New Roman"/>
          <w:color w:val="000000"/>
          <w:lang w:val="ru-RU"/>
        </w:rPr>
        <w:t>уписан у одговарајући регистар</w:t>
      </w:r>
      <w:r w:rsidR="00A73166" w:rsidRPr="00EE0BF6">
        <w:rPr>
          <w:rFonts w:ascii="Times New Roman" w:hAnsi="Times New Roman"/>
          <w:color w:val="000000"/>
          <w:lang w:val="en-US"/>
        </w:rPr>
        <w:t xml:space="preserve"> (</w:t>
      </w:r>
      <w:r w:rsidR="00363ADE" w:rsidRPr="00EE0BF6">
        <w:rPr>
          <w:rFonts w:ascii="Times New Roman" w:hAnsi="Times New Roman"/>
          <w:color w:val="000000"/>
        </w:rPr>
        <w:t>чл.75.</w:t>
      </w:r>
      <w:r w:rsidR="00A73166" w:rsidRPr="00EE0BF6">
        <w:rPr>
          <w:rFonts w:ascii="Times New Roman" w:hAnsi="Times New Roman"/>
          <w:color w:val="000000"/>
        </w:rPr>
        <w:t xml:space="preserve"> став 1.</w:t>
      </w:r>
      <w:r w:rsidR="00363ADE" w:rsidRPr="00EE0BF6">
        <w:rPr>
          <w:rFonts w:ascii="Times New Roman" w:hAnsi="Times New Roman"/>
          <w:color w:val="000000"/>
        </w:rPr>
        <w:t xml:space="preserve"> тачка 1</w:t>
      </w:r>
      <w:r w:rsidR="001C2AA1" w:rsidRPr="00EE0BF6">
        <w:rPr>
          <w:rFonts w:ascii="Times New Roman" w:hAnsi="Times New Roman"/>
          <w:color w:val="000000"/>
        </w:rPr>
        <w:t>) Закона</w:t>
      </w:r>
      <w:r w:rsidR="00A73166" w:rsidRPr="00EE0BF6">
        <w:rPr>
          <w:rFonts w:ascii="Times New Roman" w:hAnsi="Times New Roman"/>
          <w:color w:val="000000"/>
          <w:lang w:val="en-US"/>
        </w:rPr>
        <w:t>)</w:t>
      </w:r>
      <w:r w:rsidR="00363ADE" w:rsidRPr="00EE0BF6">
        <w:rPr>
          <w:rFonts w:ascii="Times New Roman" w:hAnsi="Times New Roman"/>
          <w:color w:val="000000"/>
        </w:rPr>
        <w:t>;</w:t>
      </w:r>
    </w:p>
    <w:p w:rsidR="00363ADE" w:rsidRPr="00EE0BF6" w:rsidRDefault="006D032E" w:rsidP="00363ADE">
      <w:pPr>
        <w:widowControl w:val="0"/>
        <w:numPr>
          <w:ilvl w:val="0"/>
          <w:numId w:val="33"/>
        </w:numPr>
        <w:autoSpaceDE w:val="0"/>
        <w:autoSpaceDN w:val="0"/>
        <w:adjustRightInd w:val="0"/>
        <w:spacing w:after="0" w:line="240" w:lineRule="auto"/>
        <w:jc w:val="both"/>
        <w:rPr>
          <w:rFonts w:ascii="Times New Roman" w:hAnsi="Times New Roman"/>
          <w:color w:val="000000"/>
          <w:lang w:val="ru-RU"/>
        </w:rPr>
      </w:pPr>
      <w:r w:rsidRPr="00EE0BF6">
        <w:rPr>
          <w:rFonts w:ascii="Times New Roman" w:hAnsi="Times New Roman"/>
          <w:color w:val="000000"/>
          <w:lang w:val="ru-RU"/>
        </w:rPr>
        <w:t>2)</w:t>
      </w:r>
      <w:r w:rsidR="00725195" w:rsidRPr="00EE0BF6">
        <w:rPr>
          <w:rFonts w:ascii="Times New Roman" w:hAnsi="Times New Roman"/>
          <w:color w:val="000000"/>
          <w:lang w:val="ru-RU"/>
        </w:rPr>
        <w:t xml:space="preserve"> </w:t>
      </w:r>
      <w:r w:rsidR="006B742E" w:rsidRPr="00EE0BF6">
        <w:rPr>
          <w:rFonts w:ascii="Times New Roman" w:hAnsi="Times New Roman"/>
          <w:color w:val="00000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63ADE" w:rsidRPr="00EE0BF6">
        <w:rPr>
          <w:rFonts w:ascii="Times New Roman" w:hAnsi="Times New Roman"/>
          <w:color w:val="000000"/>
          <w:lang w:val="ru-RU"/>
        </w:rPr>
        <w:t xml:space="preserve"> </w:t>
      </w:r>
      <w:r w:rsidR="00363ADE" w:rsidRPr="00EE0BF6">
        <w:rPr>
          <w:rFonts w:ascii="Times New Roman" w:hAnsi="Times New Roman"/>
          <w:color w:val="000000"/>
          <w:lang w:val="en-US"/>
        </w:rPr>
        <w:t>(</w:t>
      </w:r>
      <w:r w:rsidR="00363ADE" w:rsidRPr="00EE0BF6">
        <w:rPr>
          <w:rFonts w:ascii="Times New Roman" w:hAnsi="Times New Roman"/>
          <w:color w:val="000000"/>
        </w:rPr>
        <w:t>чл.75. став 1. тачка 2</w:t>
      </w:r>
      <w:r w:rsidR="001C2AA1" w:rsidRPr="00EE0BF6">
        <w:rPr>
          <w:rFonts w:ascii="Times New Roman" w:hAnsi="Times New Roman"/>
          <w:color w:val="000000"/>
        </w:rPr>
        <w:t>) Закона</w:t>
      </w:r>
      <w:r w:rsidR="00363ADE" w:rsidRPr="00EE0BF6">
        <w:rPr>
          <w:rFonts w:ascii="Times New Roman" w:hAnsi="Times New Roman"/>
          <w:color w:val="000000"/>
          <w:lang w:val="en-US"/>
        </w:rPr>
        <w:t>)</w:t>
      </w:r>
      <w:r w:rsidR="00363ADE" w:rsidRPr="00EE0BF6">
        <w:rPr>
          <w:rFonts w:ascii="Times New Roman" w:hAnsi="Times New Roman"/>
          <w:color w:val="000000"/>
        </w:rPr>
        <w:t>;</w:t>
      </w:r>
    </w:p>
    <w:p w:rsidR="00AD1939" w:rsidRPr="00EE0BF6" w:rsidRDefault="00AD1939" w:rsidP="00363ADE">
      <w:pPr>
        <w:widowControl w:val="0"/>
        <w:numPr>
          <w:ilvl w:val="0"/>
          <w:numId w:val="33"/>
        </w:numPr>
        <w:autoSpaceDE w:val="0"/>
        <w:autoSpaceDN w:val="0"/>
        <w:adjustRightInd w:val="0"/>
        <w:spacing w:after="0" w:line="240" w:lineRule="auto"/>
        <w:jc w:val="both"/>
        <w:rPr>
          <w:rFonts w:ascii="Times New Roman" w:hAnsi="Times New Roman"/>
          <w:color w:val="000000"/>
          <w:lang w:val="ru-RU"/>
        </w:rPr>
      </w:pPr>
      <w:r w:rsidRPr="00EE0BF6">
        <w:rPr>
          <w:rFonts w:ascii="Times New Roman" w:hAnsi="Times New Roman"/>
          <w:color w:val="000000"/>
          <w:lang w:val="ru-RU"/>
        </w:rPr>
        <w:t>3</w:t>
      </w:r>
      <w:r w:rsidR="006B742E" w:rsidRPr="00EE0BF6">
        <w:rPr>
          <w:rFonts w:ascii="Times New Roman" w:hAnsi="Times New Roman"/>
          <w:color w:val="000000"/>
          <w:lang w:val="ru-RU"/>
        </w:rPr>
        <w:t xml:space="preserve">) </w:t>
      </w:r>
      <w:r w:rsidR="00725195" w:rsidRPr="00EE0BF6">
        <w:rPr>
          <w:rFonts w:ascii="Times New Roman" w:hAnsi="Times New Roman"/>
          <w:color w:val="000000"/>
          <w:lang w:val="ru-RU"/>
        </w:rPr>
        <w:t xml:space="preserve"> </w:t>
      </w:r>
      <w:r w:rsidR="006B742E" w:rsidRPr="00EE0BF6">
        <w:rPr>
          <w:rFonts w:ascii="Times New Roman" w:hAnsi="Times New Roman"/>
          <w:color w:val="000000"/>
          <w:lang w:val="ru-RU"/>
        </w:rPr>
        <w:t>Да је измирио доспеле порезе, доприносе и друге јавне дажбине у складу са прописима РС или стране државе ако има седиште на њеној територији</w:t>
      </w:r>
      <w:r w:rsidR="00363ADE" w:rsidRPr="00EE0BF6">
        <w:rPr>
          <w:rFonts w:ascii="Times New Roman" w:hAnsi="Times New Roman"/>
          <w:color w:val="000000"/>
          <w:lang w:val="ru-RU"/>
        </w:rPr>
        <w:t xml:space="preserve"> </w:t>
      </w:r>
      <w:r w:rsidR="00363ADE" w:rsidRPr="00EE0BF6">
        <w:rPr>
          <w:rFonts w:ascii="Times New Roman" w:hAnsi="Times New Roman"/>
          <w:color w:val="000000"/>
          <w:lang w:val="en-US"/>
        </w:rPr>
        <w:t>(</w:t>
      </w:r>
      <w:r w:rsidR="00363ADE" w:rsidRPr="00EE0BF6">
        <w:rPr>
          <w:rFonts w:ascii="Times New Roman" w:hAnsi="Times New Roman"/>
          <w:color w:val="000000"/>
        </w:rPr>
        <w:t>чл.75. став 1. тачка 4</w:t>
      </w:r>
      <w:r w:rsidR="001C2AA1" w:rsidRPr="00EE0BF6">
        <w:rPr>
          <w:rFonts w:ascii="Times New Roman" w:hAnsi="Times New Roman"/>
          <w:color w:val="000000"/>
        </w:rPr>
        <w:t>) Закона</w:t>
      </w:r>
      <w:r w:rsidR="00363ADE" w:rsidRPr="00EE0BF6">
        <w:rPr>
          <w:rFonts w:ascii="Times New Roman" w:hAnsi="Times New Roman"/>
          <w:color w:val="000000"/>
          <w:lang w:val="en-US"/>
        </w:rPr>
        <w:t>)</w:t>
      </w:r>
      <w:r w:rsidR="00363ADE" w:rsidRPr="00EE0BF6">
        <w:rPr>
          <w:rFonts w:ascii="Times New Roman" w:hAnsi="Times New Roman"/>
          <w:color w:val="000000"/>
          <w:lang w:val="ru-RU"/>
        </w:rPr>
        <w:t>;</w:t>
      </w:r>
    </w:p>
    <w:p w:rsidR="00AD1939" w:rsidRPr="00EE0BF6" w:rsidRDefault="00BA67EE" w:rsidP="00BA67EE">
      <w:pPr>
        <w:widowControl w:val="0"/>
        <w:numPr>
          <w:ilvl w:val="0"/>
          <w:numId w:val="33"/>
        </w:numPr>
        <w:autoSpaceDE w:val="0"/>
        <w:autoSpaceDN w:val="0"/>
        <w:adjustRightInd w:val="0"/>
        <w:spacing w:after="0" w:line="240" w:lineRule="auto"/>
        <w:jc w:val="both"/>
        <w:rPr>
          <w:rFonts w:ascii="Times New Roman" w:hAnsi="Times New Roman"/>
          <w:color w:val="000000"/>
          <w:lang w:val="ru-RU"/>
        </w:rPr>
      </w:pPr>
      <w:r w:rsidRPr="00EE0BF6">
        <w:rPr>
          <w:rFonts w:ascii="Times New Roman" w:hAnsi="Times New Roman"/>
          <w:color w:val="000000"/>
        </w:rPr>
        <w:t xml:space="preserve"> </w:t>
      </w:r>
      <w:r w:rsidR="001C3D4C" w:rsidRPr="00EE0BF6">
        <w:rPr>
          <w:rFonts w:ascii="Times New Roman" w:hAnsi="Times New Roman"/>
          <w:color w:val="000000"/>
          <w:lang w:val="ru-RU"/>
        </w:rPr>
        <w:t>4) Д</w:t>
      </w:r>
      <w:r w:rsidR="00AD1939" w:rsidRPr="00EE0BF6">
        <w:rPr>
          <w:rFonts w:ascii="Times New Roman" w:hAnsi="Times New Roman"/>
          <w:color w:val="000000"/>
          <w:lang w:val="ru-RU"/>
        </w:rPr>
        <w:t>а има важећу дозволу надлежног органа за обављање делатности која је предмет јавне набавке, ако је таква дозвола предвиђена посебним прописом</w:t>
      </w:r>
      <w:r w:rsidR="00363ADE" w:rsidRPr="00EE0BF6">
        <w:rPr>
          <w:rFonts w:ascii="Times New Roman" w:hAnsi="Times New Roman"/>
          <w:color w:val="000000"/>
          <w:lang w:val="ru-RU"/>
        </w:rPr>
        <w:t xml:space="preserve"> </w:t>
      </w:r>
      <w:r w:rsidR="00363ADE" w:rsidRPr="00EE0BF6">
        <w:rPr>
          <w:rFonts w:ascii="Times New Roman" w:hAnsi="Times New Roman"/>
          <w:color w:val="000000"/>
          <w:lang w:val="en-US"/>
        </w:rPr>
        <w:t>(</w:t>
      </w:r>
      <w:r w:rsidR="00363ADE" w:rsidRPr="00EE0BF6">
        <w:rPr>
          <w:rFonts w:ascii="Times New Roman" w:hAnsi="Times New Roman"/>
          <w:color w:val="000000"/>
        </w:rPr>
        <w:t>чл.75. став 1. тачка 5</w:t>
      </w:r>
      <w:r w:rsidR="001C2AA1" w:rsidRPr="00EE0BF6">
        <w:rPr>
          <w:rFonts w:ascii="Times New Roman" w:hAnsi="Times New Roman"/>
          <w:color w:val="000000"/>
        </w:rPr>
        <w:t>) Закона</w:t>
      </w:r>
      <w:r w:rsidR="00363ADE" w:rsidRPr="00EE0BF6">
        <w:rPr>
          <w:rFonts w:ascii="Times New Roman" w:hAnsi="Times New Roman"/>
          <w:color w:val="000000"/>
          <w:lang w:val="en-US"/>
        </w:rPr>
        <w:t>)</w:t>
      </w:r>
      <w:r w:rsidR="00363ADE" w:rsidRPr="00EE0BF6">
        <w:rPr>
          <w:rFonts w:ascii="Times New Roman" w:hAnsi="Times New Roman"/>
          <w:color w:val="000000"/>
          <w:lang w:val="ru-RU"/>
        </w:rPr>
        <w:t>;</w:t>
      </w:r>
    </w:p>
    <w:p w:rsidR="00BA67EE" w:rsidRPr="00EE0BF6" w:rsidRDefault="00BA67EE" w:rsidP="008F526E">
      <w:pPr>
        <w:widowControl w:val="0"/>
        <w:numPr>
          <w:ilvl w:val="0"/>
          <w:numId w:val="33"/>
        </w:numPr>
        <w:autoSpaceDE w:val="0"/>
        <w:autoSpaceDN w:val="0"/>
        <w:adjustRightInd w:val="0"/>
        <w:spacing w:after="0" w:line="240" w:lineRule="auto"/>
        <w:jc w:val="both"/>
        <w:rPr>
          <w:rFonts w:ascii="Times New Roman" w:hAnsi="Times New Roman"/>
          <w:color w:val="000000"/>
          <w:lang w:val="ru-RU"/>
        </w:rPr>
      </w:pPr>
      <w:r w:rsidRPr="00EE0BF6">
        <w:rPr>
          <w:rFonts w:ascii="Times New Roman" w:hAnsi="Times New Roman"/>
        </w:rPr>
        <w:t xml:space="preserve"> 5) Да је поштовао обавезе које произлазе из важећих прописа о заштити на раду,</w:t>
      </w:r>
      <w:r w:rsidR="00A73166" w:rsidRPr="00EE0BF6">
        <w:rPr>
          <w:rFonts w:ascii="Times New Roman" w:hAnsi="Times New Roman"/>
          <w:lang w:val="en-US"/>
        </w:rPr>
        <w:t xml:space="preserve"> </w:t>
      </w:r>
      <w:r w:rsidRPr="00EE0BF6">
        <w:rPr>
          <w:rFonts w:ascii="Times New Roman" w:hAnsi="Times New Roman"/>
        </w:rPr>
        <w:t>запошљавању и условима рада, заштити животне средине, као и да немају забрану обављања делатности која је на снази у време подношење понуда</w:t>
      </w:r>
      <w:r w:rsidR="00363ADE" w:rsidRPr="00EE0BF6">
        <w:rPr>
          <w:rFonts w:ascii="Times New Roman" w:hAnsi="Times New Roman"/>
        </w:rPr>
        <w:t xml:space="preserve"> </w:t>
      </w:r>
      <w:r w:rsidR="00363ADE" w:rsidRPr="00EE0BF6">
        <w:rPr>
          <w:rFonts w:ascii="Times New Roman" w:hAnsi="Times New Roman"/>
          <w:color w:val="000000"/>
          <w:lang w:val="en-US"/>
        </w:rPr>
        <w:t>(</w:t>
      </w:r>
      <w:r w:rsidR="00363ADE" w:rsidRPr="00EE0BF6">
        <w:rPr>
          <w:rFonts w:ascii="Times New Roman" w:hAnsi="Times New Roman"/>
          <w:color w:val="000000"/>
        </w:rPr>
        <w:t>чл.75. став 2. Закона</w:t>
      </w:r>
      <w:r w:rsidR="00363ADE" w:rsidRPr="00EE0BF6">
        <w:rPr>
          <w:rFonts w:ascii="Times New Roman" w:hAnsi="Times New Roman"/>
          <w:color w:val="000000"/>
          <w:lang w:val="en-US"/>
        </w:rPr>
        <w:t>)</w:t>
      </w:r>
      <w:r w:rsidR="00363ADE" w:rsidRPr="00EE0BF6">
        <w:rPr>
          <w:rFonts w:ascii="Times New Roman" w:hAnsi="Times New Roman"/>
          <w:color w:val="000000"/>
          <w:lang w:val="ru-RU"/>
        </w:rPr>
        <w:t>.</w:t>
      </w:r>
    </w:p>
    <w:p w:rsidR="00AD1939" w:rsidRPr="00EE0BF6" w:rsidRDefault="00725195" w:rsidP="00725195">
      <w:pPr>
        <w:autoSpaceDE w:val="0"/>
        <w:autoSpaceDN w:val="0"/>
        <w:adjustRightInd w:val="0"/>
        <w:spacing w:after="0" w:line="240" w:lineRule="auto"/>
        <w:jc w:val="both"/>
        <w:rPr>
          <w:rFonts w:ascii="Times New Roman" w:hAnsi="Times New Roman"/>
          <w:lang w:val="ru-RU"/>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2F4440" w:rsidRPr="00EE0BF6">
        <w:rPr>
          <w:rFonts w:ascii="Times New Roman" w:hAnsi="Times New Roman"/>
        </w:rPr>
        <w:t xml:space="preserve">Испуњеност </w:t>
      </w:r>
      <w:r w:rsidR="002F4440" w:rsidRPr="00EE0BF6">
        <w:rPr>
          <w:rFonts w:ascii="Times New Roman" w:hAnsi="Times New Roman"/>
          <w:lang w:val="ru-RU"/>
        </w:rPr>
        <w:t>обавезних услова за учешће у поступку јавне набавке понуђач доказује достављањем писане изјаве, на начин дефинисан тачком  6. Конкурсне документације.</w:t>
      </w:r>
    </w:p>
    <w:p w:rsidR="00FD3FEF" w:rsidRPr="00EE0BF6" w:rsidRDefault="006D032E" w:rsidP="00725195">
      <w:pPr>
        <w:spacing w:after="0" w:line="240" w:lineRule="auto"/>
        <w:jc w:val="both"/>
        <w:rPr>
          <w:rFonts w:ascii="Times New Roman" w:hAnsi="Times New Roman"/>
          <w:lang w:val="ru-RU"/>
        </w:rPr>
      </w:pPr>
      <w:r w:rsidRPr="00EE0BF6">
        <w:rPr>
          <w:rFonts w:ascii="Times New Roman" w:hAnsi="Times New Roman"/>
          <w:lang w:val="ru-RU"/>
        </w:rPr>
        <w:tab/>
      </w:r>
      <w:r w:rsidRPr="00EE0BF6">
        <w:rPr>
          <w:rFonts w:ascii="Times New Roman" w:hAnsi="Times New Roman"/>
          <w:lang w:val="ru-RU"/>
        </w:rPr>
        <w:tab/>
      </w:r>
      <w:r w:rsidRPr="00EE0BF6">
        <w:rPr>
          <w:rFonts w:ascii="Times New Roman" w:hAnsi="Times New Roman"/>
          <w:lang w:val="ru-RU"/>
        </w:rPr>
        <w:tab/>
      </w:r>
      <w:r w:rsidRPr="00EE0BF6">
        <w:rPr>
          <w:rFonts w:ascii="Times New Roman" w:hAnsi="Times New Roman"/>
          <w:lang w:val="ru-RU"/>
        </w:rPr>
        <w:tab/>
      </w:r>
      <w:r w:rsidRPr="00EE0BF6">
        <w:rPr>
          <w:rFonts w:ascii="Times New Roman" w:hAnsi="Times New Roman"/>
          <w:lang w:val="ru-RU"/>
        </w:rPr>
        <w:tab/>
      </w:r>
    </w:p>
    <w:p w:rsidR="00931606" w:rsidRDefault="00931606" w:rsidP="003F49E6">
      <w:pPr>
        <w:spacing w:after="0" w:line="240" w:lineRule="auto"/>
        <w:ind w:firstLine="57"/>
        <w:jc w:val="both"/>
        <w:rPr>
          <w:rFonts w:ascii="Times New Roman" w:hAnsi="Times New Roman"/>
          <w:b/>
          <w:lang w:val="ru-RU"/>
        </w:rPr>
      </w:pPr>
      <w:r w:rsidRPr="005B3B5A">
        <w:rPr>
          <w:rFonts w:ascii="Times New Roman" w:hAnsi="Times New Roman"/>
          <w:lang w:val="ru-RU"/>
        </w:rPr>
        <w:t xml:space="preserve">5) </w:t>
      </w:r>
      <w:r w:rsidRPr="003F49E6">
        <w:rPr>
          <w:rFonts w:ascii="Times New Roman" w:hAnsi="Times New Roman"/>
          <w:b/>
          <w:lang w:val="ru-RU"/>
        </w:rPr>
        <w:t>Додатни услов (члан 76. Став 2. Закона)</w:t>
      </w:r>
      <w:r w:rsidR="00C65D80">
        <w:rPr>
          <w:rFonts w:ascii="Times New Roman" w:hAnsi="Times New Roman"/>
          <w:b/>
          <w:lang w:val="ru-RU"/>
        </w:rPr>
        <w:t>:</w:t>
      </w:r>
    </w:p>
    <w:p w:rsidR="00C65D80" w:rsidRDefault="00C65D80" w:rsidP="003F49E6">
      <w:pPr>
        <w:spacing w:after="0" w:line="240" w:lineRule="auto"/>
        <w:ind w:firstLine="57"/>
        <w:jc w:val="both"/>
        <w:rPr>
          <w:rFonts w:ascii="Times New Roman" w:hAnsi="Times New Roman"/>
          <w:lang w:val="ru-RU"/>
        </w:rPr>
      </w:pPr>
    </w:p>
    <w:tbl>
      <w:tblPr>
        <w:tblStyle w:val="TableGrid"/>
        <w:tblW w:w="0" w:type="auto"/>
        <w:tblLook w:val="04A0"/>
      </w:tblPr>
      <w:tblGrid>
        <w:gridCol w:w="9529"/>
      </w:tblGrid>
      <w:tr w:rsidR="00C65D80" w:rsidTr="00C65D80">
        <w:tc>
          <w:tcPr>
            <w:tcW w:w="9529" w:type="dxa"/>
          </w:tcPr>
          <w:p w:rsidR="00C65D80" w:rsidRPr="00C65D80" w:rsidRDefault="00C65D80" w:rsidP="00C65D80">
            <w:pPr>
              <w:spacing w:after="0" w:line="240" w:lineRule="auto"/>
              <w:jc w:val="center"/>
              <w:rPr>
                <w:rFonts w:ascii="Times New Roman" w:hAnsi="Times New Roman"/>
                <w:b/>
                <w:lang w:val="ru-RU"/>
              </w:rPr>
            </w:pPr>
            <w:r>
              <w:rPr>
                <w:rFonts w:ascii="Times New Roman" w:hAnsi="Times New Roman"/>
                <w:b/>
                <w:lang w:val="ru-RU"/>
              </w:rPr>
              <w:t>За партију 1.</w:t>
            </w:r>
          </w:p>
          <w:p w:rsidR="00C65D80" w:rsidRDefault="00C65D80" w:rsidP="00C65D80">
            <w:pPr>
              <w:spacing w:after="0" w:line="240" w:lineRule="auto"/>
              <w:jc w:val="center"/>
              <w:rPr>
                <w:rFonts w:ascii="Times New Roman" w:hAnsi="Times New Roman"/>
                <w:lang w:val="ru-RU"/>
              </w:rPr>
            </w:pPr>
            <w:r w:rsidRPr="00C65D80">
              <w:rPr>
                <w:rFonts w:ascii="Times New Roman" w:hAnsi="Times New Roman"/>
                <w:b/>
                <w:lang w:val="ru-RU"/>
              </w:rPr>
              <w:t>Услуге ресторана националне кухиње за потребе Природно – математичког факултета у Нишу</w:t>
            </w:r>
          </w:p>
        </w:tc>
      </w:tr>
      <w:tr w:rsidR="00C65D80" w:rsidTr="00C65D80">
        <w:tc>
          <w:tcPr>
            <w:tcW w:w="9529" w:type="dxa"/>
          </w:tcPr>
          <w:p w:rsidR="00C65D80" w:rsidRDefault="00C65D80" w:rsidP="00C65D80">
            <w:pPr>
              <w:pStyle w:val="Default"/>
              <w:jc w:val="both"/>
              <w:rPr>
                <w:rFonts w:ascii="Times New Roman" w:hAnsi="Times New Roman" w:cs="Times New Roman"/>
                <w:b/>
                <w:bCs/>
                <w:sz w:val="22"/>
                <w:szCs w:val="22"/>
              </w:rPr>
            </w:pPr>
            <w:r>
              <w:rPr>
                <w:rFonts w:ascii="Times New Roman" w:hAnsi="Times New Roman" w:cs="Times New Roman"/>
                <w:b/>
                <w:bCs/>
                <w:sz w:val="22"/>
                <w:szCs w:val="22"/>
              </w:rPr>
              <w:t>Неопходан технички капацитет:</w:t>
            </w:r>
          </w:p>
          <w:p w:rsidR="00C65D80" w:rsidRPr="00D41B6B" w:rsidRDefault="00C65D80" w:rsidP="00C65D80">
            <w:pPr>
              <w:pStyle w:val="Default"/>
              <w:jc w:val="both"/>
              <w:rPr>
                <w:rFonts w:ascii="Times New Roman" w:hAnsi="Times New Roman" w:cs="Times New Roman"/>
                <w:sz w:val="22"/>
                <w:szCs w:val="22"/>
              </w:rPr>
            </w:pPr>
            <w:r w:rsidRPr="00C65D80">
              <w:rPr>
                <w:rFonts w:ascii="Times New Roman" w:hAnsi="Times New Roman" w:cs="Times New Roman"/>
                <w:b/>
                <w:bCs/>
                <w:sz w:val="22"/>
                <w:szCs w:val="22"/>
              </w:rPr>
              <w:t>-</w:t>
            </w:r>
            <w:r w:rsidRPr="00C65D80">
              <w:rPr>
                <w:rFonts w:ascii="Times New Roman" w:hAnsi="Times New Roman" w:cs="Times New Roman"/>
                <w:sz w:val="22"/>
                <w:szCs w:val="22"/>
              </w:rPr>
              <w:t xml:space="preserve">да  понуђач  поседује  угоститељски   објекат у  власништву или закупу   на територији града Ниша који је удаљен од седишта наручиоца у улици </w:t>
            </w:r>
            <w:r>
              <w:rPr>
                <w:rFonts w:ascii="Times New Roman" w:hAnsi="Times New Roman" w:cs="Times New Roman"/>
                <w:sz w:val="22"/>
                <w:szCs w:val="22"/>
              </w:rPr>
              <w:t>Вишеградска бр 33</w:t>
            </w:r>
            <w:r w:rsidRPr="00C65D80">
              <w:rPr>
                <w:rFonts w:ascii="Times New Roman" w:hAnsi="Times New Roman" w:cs="Times New Roman"/>
                <w:sz w:val="22"/>
                <w:szCs w:val="22"/>
              </w:rPr>
              <w:t xml:space="preserve">, Ниш највише </w:t>
            </w:r>
            <w:r w:rsidR="00EA2564" w:rsidRPr="002D3CC1">
              <w:rPr>
                <w:rFonts w:ascii="Times New Roman" w:hAnsi="Times New Roman" w:cs="Times New Roman"/>
                <w:color w:val="000000" w:themeColor="text1"/>
                <w:sz w:val="22"/>
                <w:szCs w:val="22"/>
              </w:rPr>
              <w:t>4</w:t>
            </w:r>
            <w:r w:rsidRPr="002D3CC1">
              <w:rPr>
                <w:rFonts w:ascii="Times New Roman" w:hAnsi="Times New Roman" w:cs="Times New Roman"/>
                <w:color w:val="000000" w:themeColor="text1"/>
                <w:sz w:val="22"/>
                <w:szCs w:val="22"/>
              </w:rPr>
              <w:t>000 метара</w:t>
            </w:r>
            <w:r w:rsidR="00D41B6B" w:rsidRPr="002D3CC1">
              <w:rPr>
                <w:rFonts w:ascii="Times New Roman" w:hAnsi="Times New Roman" w:cs="Times New Roman"/>
                <w:color w:val="000000" w:themeColor="text1"/>
                <w:sz w:val="22"/>
                <w:szCs w:val="22"/>
              </w:rPr>
              <w:t>;</w:t>
            </w:r>
          </w:p>
          <w:p w:rsidR="0008403E" w:rsidRPr="00976B7F" w:rsidRDefault="00C65D80" w:rsidP="00976B7F">
            <w:pPr>
              <w:pStyle w:val="Default"/>
              <w:jc w:val="both"/>
              <w:rPr>
                <w:rFonts w:ascii="Times New Roman" w:hAnsi="Times New Roman" w:cs="Times New Roman"/>
                <w:color w:val="FF0000"/>
                <w:sz w:val="22"/>
                <w:szCs w:val="22"/>
              </w:rPr>
            </w:pPr>
            <w:r>
              <w:rPr>
                <w:b/>
                <w:bCs/>
                <w:sz w:val="22"/>
                <w:szCs w:val="22"/>
              </w:rPr>
              <w:t>-</w:t>
            </w:r>
            <w:r w:rsidRPr="0008403E">
              <w:rPr>
                <w:rFonts w:ascii="Times New Roman" w:hAnsi="Times New Roman" w:cs="Times New Roman"/>
                <w:sz w:val="22"/>
                <w:szCs w:val="22"/>
              </w:rPr>
              <w:t xml:space="preserve">да за извршење услуге, понуђач  располаже кухињом и </w:t>
            </w:r>
            <w:r w:rsidR="00976B7F">
              <w:rPr>
                <w:rFonts w:ascii="Times New Roman" w:hAnsi="Times New Roman" w:cs="Times New Roman"/>
                <w:sz w:val="22"/>
                <w:szCs w:val="22"/>
              </w:rPr>
              <w:t>ресторанским капацитетом</w:t>
            </w:r>
            <w:r w:rsidRPr="0008403E">
              <w:rPr>
                <w:rFonts w:ascii="Times New Roman" w:hAnsi="Times New Roman" w:cs="Times New Roman"/>
                <w:sz w:val="22"/>
                <w:szCs w:val="22"/>
              </w:rPr>
              <w:t xml:space="preserve"> </w:t>
            </w:r>
            <w:r w:rsidR="00EA2564">
              <w:rPr>
                <w:rFonts w:ascii="Times New Roman" w:hAnsi="Times New Roman" w:cs="Times New Roman"/>
                <w:sz w:val="22"/>
                <w:szCs w:val="22"/>
              </w:rPr>
              <w:t xml:space="preserve">од </w:t>
            </w:r>
            <w:r w:rsidRPr="0008403E">
              <w:rPr>
                <w:rFonts w:ascii="Times New Roman" w:hAnsi="Times New Roman" w:cs="Times New Roman"/>
                <w:sz w:val="22"/>
                <w:szCs w:val="22"/>
              </w:rPr>
              <w:t xml:space="preserve">најмање </w:t>
            </w:r>
            <w:r w:rsidR="00EA2564" w:rsidRPr="002D3CC1">
              <w:rPr>
                <w:rFonts w:ascii="Times New Roman" w:hAnsi="Times New Roman" w:cs="Times New Roman"/>
                <w:color w:val="000000" w:themeColor="text1"/>
                <w:sz w:val="22"/>
                <w:szCs w:val="22"/>
              </w:rPr>
              <w:t>2</w:t>
            </w:r>
            <w:r w:rsidRPr="002D3CC1">
              <w:rPr>
                <w:rFonts w:ascii="Times New Roman" w:hAnsi="Times New Roman" w:cs="Times New Roman"/>
                <w:color w:val="000000" w:themeColor="text1"/>
                <w:sz w:val="22"/>
                <w:szCs w:val="22"/>
              </w:rPr>
              <w:t>00 места</w:t>
            </w:r>
            <w:r w:rsidR="00D41B6B" w:rsidRPr="002D3CC1">
              <w:rPr>
                <w:rFonts w:ascii="Times New Roman" w:hAnsi="Times New Roman" w:cs="Times New Roman"/>
                <w:color w:val="000000" w:themeColor="text1"/>
                <w:sz w:val="22"/>
                <w:szCs w:val="22"/>
              </w:rPr>
              <w:t>;</w:t>
            </w:r>
            <w:r w:rsidRPr="002D3CC1">
              <w:rPr>
                <w:rFonts w:ascii="Times New Roman" w:hAnsi="Times New Roman" w:cs="Times New Roman"/>
                <w:color w:val="000000" w:themeColor="text1"/>
                <w:sz w:val="22"/>
                <w:szCs w:val="22"/>
              </w:rPr>
              <w:t xml:space="preserve"> </w:t>
            </w:r>
          </w:p>
          <w:p w:rsidR="00C65D80" w:rsidRPr="0008403E" w:rsidRDefault="0008403E" w:rsidP="0008403E">
            <w:pPr>
              <w:autoSpaceDE w:val="0"/>
              <w:autoSpaceDN w:val="0"/>
              <w:adjustRightInd w:val="0"/>
              <w:jc w:val="both"/>
              <w:rPr>
                <w:rFonts w:ascii="Times New Roman" w:hAnsi="Times New Roman"/>
                <w:color w:val="000000" w:themeColor="text1"/>
                <w:lang w:val="ru-RU"/>
              </w:rPr>
            </w:pPr>
            <w:r w:rsidRPr="0008403E">
              <w:rPr>
                <w:rFonts w:ascii="Times New Roman" w:hAnsi="Times New Roman" w:cs="Times New Roman"/>
                <w:b/>
              </w:rPr>
              <w:t>Неопходан кадровски капацитет:</w:t>
            </w:r>
          </w:p>
          <w:p w:rsidR="00C65D80" w:rsidRPr="0008403E" w:rsidRDefault="00C65D80" w:rsidP="002D3CC1">
            <w:pPr>
              <w:pStyle w:val="Default"/>
              <w:jc w:val="both"/>
              <w:rPr>
                <w:rFonts w:ascii="Times New Roman" w:hAnsi="Times New Roman" w:cs="Times New Roman"/>
                <w:sz w:val="22"/>
                <w:szCs w:val="22"/>
              </w:rPr>
            </w:pPr>
            <w:r w:rsidRPr="0008403E">
              <w:rPr>
                <w:rFonts w:ascii="Times New Roman" w:hAnsi="Times New Roman" w:cs="Times New Roman"/>
                <w:b/>
                <w:bCs/>
                <w:sz w:val="22"/>
                <w:szCs w:val="22"/>
              </w:rPr>
              <w:t>-</w:t>
            </w:r>
            <w:r w:rsidRPr="0008403E">
              <w:rPr>
                <w:rFonts w:ascii="Times New Roman" w:hAnsi="Times New Roman" w:cs="Times New Roman"/>
                <w:sz w:val="22"/>
                <w:szCs w:val="22"/>
              </w:rPr>
              <w:t>да,у моменту подношења понуде,</w:t>
            </w:r>
            <w:r w:rsidR="002D3CC1">
              <w:rPr>
                <w:rFonts w:ascii="Times New Roman" w:hAnsi="Times New Roman" w:cs="Times New Roman"/>
                <w:sz w:val="22"/>
                <w:szCs w:val="22"/>
                <w:lang/>
              </w:rPr>
              <w:t xml:space="preserve"> понуђач има у радном односу најмање 35 лица (кувара, конобара, шанкера) који раде на пословима који су у непосредној вези са предметом јавне набавке. </w:t>
            </w:r>
          </w:p>
        </w:tc>
      </w:tr>
    </w:tbl>
    <w:p w:rsidR="00726234" w:rsidRDefault="00726234" w:rsidP="00814DEF">
      <w:pPr>
        <w:spacing w:after="0" w:line="240" w:lineRule="auto"/>
        <w:jc w:val="both"/>
        <w:rPr>
          <w:rFonts w:ascii="Times New Roman" w:hAnsi="Times New Roman"/>
          <w:lang w:val="ru-RU"/>
        </w:rPr>
      </w:pPr>
    </w:p>
    <w:p w:rsidR="0008403E" w:rsidRDefault="0008403E" w:rsidP="005D5128">
      <w:pPr>
        <w:spacing w:after="0" w:line="240" w:lineRule="auto"/>
        <w:jc w:val="both"/>
        <w:rPr>
          <w:rFonts w:ascii="Times New Roman" w:hAnsi="Times New Roman"/>
          <w:lang w:val="ru-RU"/>
        </w:rPr>
      </w:pPr>
    </w:p>
    <w:tbl>
      <w:tblPr>
        <w:tblStyle w:val="TableGrid"/>
        <w:tblW w:w="0" w:type="auto"/>
        <w:tblLook w:val="04A0"/>
      </w:tblPr>
      <w:tblGrid>
        <w:gridCol w:w="9529"/>
      </w:tblGrid>
      <w:tr w:rsidR="0008403E" w:rsidTr="0030538B">
        <w:tc>
          <w:tcPr>
            <w:tcW w:w="9529" w:type="dxa"/>
          </w:tcPr>
          <w:p w:rsidR="0008403E" w:rsidRPr="00C65D80" w:rsidRDefault="0008403E" w:rsidP="0030538B">
            <w:pPr>
              <w:spacing w:after="0" w:line="240" w:lineRule="auto"/>
              <w:jc w:val="center"/>
              <w:rPr>
                <w:rFonts w:ascii="Times New Roman" w:hAnsi="Times New Roman"/>
                <w:b/>
                <w:lang w:val="ru-RU"/>
              </w:rPr>
            </w:pPr>
            <w:r>
              <w:rPr>
                <w:rFonts w:ascii="Times New Roman" w:hAnsi="Times New Roman"/>
                <w:b/>
                <w:lang w:val="ru-RU"/>
              </w:rPr>
              <w:t>За партију 3.</w:t>
            </w:r>
          </w:p>
          <w:p w:rsidR="0008403E" w:rsidRDefault="0008403E" w:rsidP="0030538B">
            <w:pPr>
              <w:spacing w:after="0" w:line="240" w:lineRule="auto"/>
              <w:jc w:val="center"/>
              <w:rPr>
                <w:rFonts w:ascii="Times New Roman" w:hAnsi="Times New Roman"/>
                <w:lang w:val="ru-RU"/>
              </w:rPr>
            </w:pPr>
            <w:r w:rsidRPr="00C65D80">
              <w:rPr>
                <w:rFonts w:ascii="Times New Roman" w:hAnsi="Times New Roman"/>
                <w:b/>
                <w:lang w:val="ru-RU"/>
              </w:rPr>
              <w:t xml:space="preserve">Услуге ресторана </w:t>
            </w:r>
            <w:r>
              <w:rPr>
                <w:rFonts w:ascii="Times New Roman" w:hAnsi="Times New Roman"/>
                <w:b/>
                <w:lang w:val="ru-RU"/>
              </w:rPr>
              <w:t>интер</w:t>
            </w:r>
            <w:r w:rsidRPr="00C65D80">
              <w:rPr>
                <w:rFonts w:ascii="Times New Roman" w:hAnsi="Times New Roman"/>
                <w:b/>
                <w:lang w:val="ru-RU"/>
              </w:rPr>
              <w:t>националне кухиње за потребе Природно – математичког факултета у Нишу</w:t>
            </w:r>
          </w:p>
        </w:tc>
      </w:tr>
      <w:tr w:rsidR="0008403E" w:rsidRPr="0008403E" w:rsidTr="0030538B">
        <w:tc>
          <w:tcPr>
            <w:tcW w:w="9529" w:type="dxa"/>
          </w:tcPr>
          <w:p w:rsidR="0008403E" w:rsidRDefault="0008403E" w:rsidP="0030538B">
            <w:pPr>
              <w:pStyle w:val="Default"/>
              <w:jc w:val="both"/>
              <w:rPr>
                <w:rFonts w:ascii="Times New Roman" w:hAnsi="Times New Roman" w:cs="Times New Roman"/>
                <w:b/>
                <w:bCs/>
                <w:sz w:val="22"/>
                <w:szCs w:val="22"/>
              </w:rPr>
            </w:pPr>
            <w:r>
              <w:rPr>
                <w:rFonts w:ascii="Times New Roman" w:hAnsi="Times New Roman" w:cs="Times New Roman"/>
                <w:b/>
                <w:bCs/>
                <w:sz w:val="22"/>
                <w:szCs w:val="22"/>
              </w:rPr>
              <w:t>Неопходан технички капацитет:</w:t>
            </w:r>
          </w:p>
          <w:p w:rsidR="0008403E" w:rsidRPr="002D3CC1" w:rsidRDefault="0008403E" w:rsidP="0030538B">
            <w:pPr>
              <w:pStyle w:val="Default"/>
              <w:jc w:val="both"/>
              <w:rPr>
                <w:rFonts w:ascii="Times New Roman" w:hAnsi="Times New Roman" w:cs="Times New Roman"/>
                <w:color w:val="000000" w:themeColor="text1"/>
                <w:sz w:val="22"/>
                <w:szCs w:val="22"/>
              </w:rPr>
            </w:pPr>
            <w:r w:rsidRPr="00C65D80">
              <w:rPr>
                <w:rFonts w:ascii="Times New Roman" w:hAnsi="Times New Roman" w:cs="Times New Roman"/>
                <w:b/>
                <w:bCs/>
                <w:sz w:val="22"/>
                <w:szCs w:val="22"/>
              </w:rPr>
              <w:t>-</w:t>
            </w:r>
            <w:r w:rsidRPr="00C65D80">
              <w:rPr>
                <w:rFonts w:ascii="Times New Roman" w:hAnsi="Times New Roman" w:cs="Times New Roman"/>
                <w:sz w:val="22"/>
                <w:szCs w:val="22"/>
              </w:rPr>
              <w:t>да  понуђач  поседује  угоститељски   обј</w:t>
            </w:r>
            <w:r w:rsidR="00726234">
              <w:rPr>
                <w:rFonts w:ascii="Times New Roman" w:hAnsi="Times New Roman" w:cs="Times New Roman"/>
                <w:sz w:val="22"/>
                <w:szCs w:val="22"/>
              </w:rPr>
              <w:t xml:space="preserve">екат у  власништву или закупу  </w:t>
            </w:r>
            <w:r w:rsidRPr="00C65D80">
              <w:rPr>
                <w:rFonts w:ascii="Times New Roman" w:hAnsi="Times New Roman" w:cs="Times New Roman"/>
                <w:sz w:val="22"/>
                <w:szCs w:val="22"/>
              </w:rPr>
              <w:t xml:space="preserve">на територији града Ниша који је удаљен од седишта наручиоца у улици </w:t>
            </w:r>
            <w:r>
              <w:rPr>
                <w:rFonts w:ascii="Times New Roman" w:hAnsi="Times New Roman" w:cs="Times New Roman"/>
                <w:sz w:val="22"/>
                <w:szCs w:val="22"/>
              </w:rPr>
              <w:t>Вишеградска бр 33</w:t>
            </w:r>
            <w:r w:rsidRPr="00C65D80">
              <w:rPr>
                <w:rFonts w:ascii="Times New Roman" w:hAnsi="Times New Roman" w:cs="Times New Roman"/>
                <w:sz w:val="22"/>
                <w:szCs w:val="22"/>
              </w:rPr>
              <w:t xml:space="preserve">, Ниш највише </w:t>
            </w:r>
            <w:r w:rsidR="00976B7F" w:rsidRPr="002D3CC1">
              <w:rPr>
                <w:rFonts w:ascii="Times New Roman" w:hAnsi="Times New Roman" w:cs="Times New Roman"/>
                <w:color w:val="000000" w:themeColor="text1"/>
                <w:sz w:val="22"/>
                <w:szCs w:val="22"/>
              </w:rPr>
              <w:t>4</w:t>
            </w:r>
            <w:r w:rsidRPr="002D3CC1">
              <w:rPr>
                <w:rFonts w:ascii="Times New Roman" w:hAnsi="Times New Roman" w:cs="Times New Roman"/>
                <w:color w:val="000000" w:themeColor="text1"/>
                <w:sz w:val="22"/>
                <w:szCs w:val="22"/>
              </w:rPr>
              <w:t>000 метара</w:t>
            </w:r>
            <w:r w:rsidR="00D41B6B" w:rsidRPr="002D3CC1">
              <w:rPr>
                <w:rFonts w:ascii="Times New Roman" w:hAnsi="Times New Roman" w:cs="Times New Roman"/>
                <w:color w:val="000000" w:themeColor="text1"/>
                <w:sz w:val="22"/>
                <w:szCs w:val="22"/>
              </w:rPr>
              <w:t>;</w:t>
            </w:r>
          </w:p>
          <w:p w:rsidR="00D41B6B" w:rsidRPr="002D3CC1" w:rsidRDefault="0008403E" w:rsidP="00D41B6B">
            <w:pPr>
              <w:autoSpaceDE w:val="0"/>
              <w:autoSpaceDN w:val="0"/>
              <w:adjustRightInd w:val="0"/>
              <w:spacing w:line="240" w:lineRule="auto"/>
              <w:jc w:val="both"/>
              <w:rPr>
                <w:rFonts w:ascii="Times New Roman" w:hAnsi="Times New Roman"/>
                <w:color w:val="000000" w:themeColor="text1"/>
                <w:lang w:val="ru-RU"/>
              </w:rPr>
            </w:pPr>
            <w:r w:rsidRPr="002D3CC1">
              <w:rPr>
                <w:b/>
                <w:bCs/>
                <w:color w:val="000000" w:themeColor="text1"/>
              </w:rPr>
              <w:t>-</w:t>
            </w:r>
            <w:r w:rsidRPr="002D3CC1">
              <w:rPr>
                <w:rFonts w:ascii="Times New Roman" w:hAnsi="Times New Roman" w:cs="Times New Roman"/>
                <w:color w:val="000000" w:themeColor="text1"/>
              </w:rPr>
              <w:t xml:space="preserve">да за извршење услуге, понуђач  располаже </w:t>
            </w:r>
            <w:r w:rsidRPr="002D3CC1">
              <w:rPr>
                <w:rFonts w:ascii="Times New Roman" w:hAnsi="Times New Roman"/>
                <w:color w:val="000000" w:themeColor="text1"/>
                <w:lang w:val="ru-RU"/>
              </w:rPr>
              <w:t>одвојеном салом за састанке капацитет</w:t>
            </w:r>
            <w:r w:rsidR="00976B7F" w:rsidRPr="002D3CC1">
              <w:rPr>
                <w:rFonts w:ascii="Times New Roman" w:hAnsi="Times New Roman"/>
                <w:color w:val="000000" w:themeColor="text1"/>
                <w:lang w:val="ru-RU"/>
              </w:rPr>
              <w:t>а минимум</w:t>
            </w:r>
            <w:r w:rsidR="00D41B6B" w:rsidRPr="002D3CC1">
              <w:rPr>
                <w:rFonts w:ascii="Times New Roman" w:hAnsi="Times New Roman"/>
                <w:color w:val="000000" w:themeColor="text1"/>
                <w:lang w:val="ru-RU"/>
              </w:rPr>
              <w:t xml:space="preserve"> 20 </w:t>
            </w:r>
            <w:r w:rsidR="00D41B6B" w:rsidRPr="002D3CC1">
              <w:rPr>
                <w:rFonts w:ascii="Times New Roman" w:hAnsi="Times New Roman"/>
                <w:color w:val="000000" w:themeColor="text1"/>
                <w:lang w:val="ru-RU"/>
              </w:rPr>
              <w:lastRenderedPageBreak/>
              <w:t>људи (звучно изолована);</w:t>
            </w:r>
          </w:p>
          <w:p w:rsidR="0008403E" w:rsidRPr="0008403E" w:rsidRDefault="0008403E" w:rsidP="00D41B6B">
            <w:pPr>
              <w:autoSpaceDE w:val="0"/>
              <w:autoSpaceDN w:val="0"/>
              <w:adjustRightInd w:val="0"/>
              <w:spacing w:line="240" w:lineRule="auto"/>
              <w:jc w:val="both"/>
              <w:rPr>
                <w:rFonts w:ascii="Times New Roman" w:hAnsi="Times New Roman"/>
                <w:color w:val="000000" w:themeColor="text1"/>
                <w:lang w:val="ru-RU"/>
              </w:rPr>
            </w:pPr>
            <w:r>
              <w:rPr>
                <w:rFonts w:ascii="Times New Roman" w:hAnsi="Times New Roman"/>
                <w:color w:val="000000" w:themeColor="text1"/>
                <w:lang w:val="ru-RU"/>
              </w:rPr>
              <w:t>-</w:t>
            </w:r>
            <w:r w:rsidRPr="0008403E">
              <w:rPr>
                <w:rFonts w:ascii="Times New Roman" w:hAnsi="Times New Roman"/>
                <w:color w:val="000000" w:themeColor="text1"/>
                <w:lang w:val="ru-RU"/>
              </w:rPr>
              <w:t xml:space="preserve">обезбеђен приватни  паркинг </w:t>
            </w:r>
            <w:r w:rsidR="00976B7F">
              <w:rPr>
                <w:rFonts w:ascii="Times New Roman" w:hAnsi="Times New Roman"/>
                <w:color w:val="000000" w:themeColor="text1"/>
                <w:lang w:val="ru-RU"/>
              </w:rPr>
              <w:t>у склопу ресторана (за минимум 2</w:t>
            </w:r>
            <w:r w:rsidRPr="0008403E">
              <w:rPr>
                <w:rFonts w:ascii="Times New Roman" w:hAnsi="Times New Roman"/>
                <w:color w:val="000000" w:themeColor="text1"/>
                <w:lang w:val="ru-RU"/>
              </w:rPr>
              <w:t xml:space="preserve"> путничка возила).</w:t>
            </w:r>
          </w:p>
        </w:tc>
      </w:tr>
    </w:tbl>
    <w:p w:rsidR="0008403E" w:rsidRDefault="0008403E" w:rsidP="0008403E">
      <w:pPr>
        <w:spacing w:after="0" w:line="240" w:lineRule="auto"/>
        <w:jc w:val="both"/>
        <w:rPr>
          <w:rFonts w:ascii="Times New Roman" w:hAnsi="Times New Roman"/>
          <w:lang w:val="ru-RU"/>
        </w:rPr>
      </w:pPr>
    </w:p>
    <w:p w:rsidR="0008403E" w:rsidRPr="005B3B5A" w:rsidRDefault="0008403E" w:rsidP="0008403E">
      <w:pPr>
        <w:spacing w:after="0" w:line="240" w:lineRule="auto"/>
        <w:jc w:val="both"/>
        <w:rPr>
          <w:rFonts w:ascii="Times New Roman" w:hAnsi="Times New Roman"/>
          <w:lang w:val="ru-RU"/>
        </w:rPr>
      </w:pPr>
    </w:p>
    <w:p w:rsidR="00931606" w:rsidRPr="005D5128" w:rsidRDefault="00B71717" w:rsidP="00B71717">
      <w:pPr>
        <w:spacing w:after="0" w:line="240" w:lineRule="auto"/>
        <w:jc w:val="both"/>
        <w:rPr>
          <w:rFonts w:ascii="Times New Roman" w:hAnsi="Times New Roman"/>
          <w:color w:val="000000" w:themeColor="text1"/>
          <w:lang w:val="ru-RU"/>
        </w:rPr>
      </w:pPr>
      <w:r w:rsidRPr="005D5128">
        <w:rPr>
          <w:rFonts w:ascii="Times New Roman" w:hAnsi="Times New Roman"/>
          <w:color w:val="000000" w:themeColor="text1"/>
        </w:rPr>
        <w:t xml:space="preserve">       Испуњеност </w:t>
      </w:r>
      <w:r w:rsidRPr="005D5128">
        <w:rPr>
          <w:rFonts w:ascii="Times New Roman" w:hAnsi="Times New Roman"/>
          <w:color w:val="000000" w:themeColor="text1"/>
          <w:lang w:val="ru-RU"/>
        </w:rPr>
        <w:t>додатн</w:t>
      </w:r>
      <w:r w:rsidR="009217A1" w:rsidRPr="005D5128">
        <w:rPr>
          <w:rFonts w:ascii="Times New Roman" w:hAnsi="Times New Roman"/>
          <w:color w:val="000000" w:themeColor="text1"/>
          <w:lang w:val="ru-RU"/>
        </w:rPr>
        <w:t>ог</w:t>
      </w:r>
      <w:r w:rsidRPr="005D5128">
        <w:rPr>
          <w:rFonts w:ascii="Times New Roman" w:hAnsi="Times New Roman"/>
          <w:color w:val="000000" w:themeColor="text1"/>
          <w:lang w:val="ru-RU"/>
        </w:rPr>
        <w:t xml:space="preserve"> услова за учешће у поступку јавне набавке </w:t>
      </w:r>
      <w:r w:rsidR="00726234" w:rsidRPr="005D5128">
        <w:rPr>
          <w:rFonts w:ascii="Times New Roman" w:hAnsi="Times New Roman"/>
          <w:color w:val="000000" w:themeColor="text1"/>
          <w:lang w:val="ru-RU"/>
        </w:rPr>
        <w:t xml:space="preserve">за партију 1 и 3 </w:t>
      </w:r>
      <w:r w:rsidRPr="005D5128">
        <w:rPr>
          <w:rFonts w:ascii="Times New Roman" w:hAnsi="Times New Roman"/>
          <w:color w:val="000000" w:themeColor="text1"/>
          <w:lang w:val="ru-RU"/>
        </w:rPr>
        <w:t>пон</w:t>
      </w:r>
      <w:r w:rsidR="00726234" w:rsidRPr="005D5128">
        <w:rPr>
          <w:rFonts w:ascii="Times New Roman" w:hAnsi="Times New Roman"/>
          <w:color w:val="000000" w:themeColor="text1"/>
          <w:lang w:val="ru-RU"/>
        </w:rPr>
        <w:t xml:space="preserve">уђач доказује достављањем </w:t>
      </w:r>
      <w:r w:rsidRPr="005D5128">
        <w:rPr>
          <w:rFonts w:ascii="Times New Roman" w:hAnsi="Times New Roman"/>
          <w:color w:val="000000" w:themeColor="text1"/>
          <w:lang w:val="ru-RU"/>
        </w:rPr>
        <w:t xml:space="preserve"> изјаве, на начин дефинисан тачком  6. Конкурсне документације.</w:t>
      </w:r>
    </w:p>
    <w:p w:rsidR="00B71717" w:rsidRPr="00EE0BF6" w:rsidRDefault="00EA0E73" w:rsidP="00725195">
      <w:pPr>
        <w:spacing w:after="0" w:line="240" w:lineRule="auto"/>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p>
    <w:p w:rsidR="00DD4E18" w:rsidRPr="003F49E6" w:rsidRDefault="00EA0E73" w:rsidP="00725195">
      <w:pPr>
        <w:spacing w:after="0" w:line="240" w:lineRule="auto"/>
        <w:jc w:val="both"/>
        <w:rPr>
          <w:rFonts w:ascii="Times New Roman" w:hAnsi="Times New Roman"/>
          <w:lang w:val="ru-RU"/>
        </w:rPr>
      </w:pPr>
      <w:r w:rsidRPr="00EE0BF6">
        <w:rPr>
          <w:rFonts w:ascii="Times New Roman" w:hAnsi="Times New Roman"/>
        </w:rPr>
        <w:tab/>
      </w:r>
      <w:r w:rsidR="00D736D3" w:rsidRPr="00EE0BF6">
        <w:rPr>
          <w:rFonts w:ascii="Times New Roman" w:hAnsi="Times New Roman"/>
        </w:rPr>
        <w:tab/>
      </w:r>
      <w:r w:rsidR="003F49E6">
        <w:rPr>
          <w:rFonts w:ascii="Times New Roman" w:hAnsi="Times New Roman"/>
          <w:lang w:val="ru-RU"/>
        </w:rPr>
        <w:t>6</w:t>
      </w:r>
      <w:r w:rsidR="00D736D3" w:rsidRPr="00EE0BF6">
        <w:rPr>
          <w:rFonts w:ascii="Times New Roman" w:hAnsi="Times New Roman"/>
        </w:rPr>
        <w:t>)</w:t>
      </w:r>
      <w:r w:rsidR="00D736D3" w:rsidRPr="00EE0BF6">
        <w:rPr>
          <w:rFonts w:ascii="Times New Roman" w:hAnsi="Times New Roman"/>
        </w:rPr>
        <w:tab/>
      </w:r>
      <w:r w:rsidR="00566C8F" w:rsidRPr="00EE0BF6">
        <w:rPr>
          <w:rFonts w:ascii="Times New Roman" w:hAnsi="Times New Roman"/>
          <w:b/>
        </w:rPr>
        <w:t>Укупна цена</w:t>
      </w:r>
      <w:r w:rsidR="00415891" w:rsidRPr="00EE0BF6">
        <w:rPr>
          <w:rFonts w:ascii="Times New Roman" w:hAnsi="Times New Roman"/>
        </w:rPr>
        <w:t xml:space="preserve"> и </w:t>
      </w:r>
      <w:r w:rsidR="00462C38" w:rsidRPr="00EE0BF6">
        <w:rPr>
          <w:rFonts w:ascii="Times New Roman" w:hAnsi="Times New Roman"/>
          <w:b/>
        </w:rPr>
        <w:t>рок важења понуде</w:t>
      </w:r>
      <w:r w:rsidR="001D2AB2" w:rsidRPr="00EE0BF6">
        <w:rPr>
          <w:rFonts w:ascii="Times New Roman" w:hAnsi="Times New Roman"/>
          <w:b/>
        </w:rPr>
        <w:t xml:space="preserve"> </w:t>
      </w:r>
      <w:r w:rsidR="00C97865" w:rsidRPr="00EE0BF6">
        <w:rPr>
          <w:rFonts w:ascii="Times New Roman" w:hAnsi="Times New Roman"/>
        </w:rPr>
        <w:t>упису</w:t>
      </w:r>
      <w:r w:rsidR="00A275C0" w:rsidRPr="00EE0BF6">
        <w:rPr>
          <w:rFonts w:ascii="Times New Roman" w:hAnsi="Times New Roman"/>
        </w:rPr>
        <w:t>је се на оригиналном О</w:t>
      </w:r>
      <w:r w:rsidR="00C97865" w:rsidRPr="00EE0BF6">
        <w:rPr>
          <w:rFonts w:ascii="Times New Roman" w:hAnsi="Times New Roman"/>
        </w:rPr>
        <w:t>брасцу понуде датом у конкурсној документацији</w:t>
      </w:r>
      <w:r w:rsidR="00AA7946" w:rsidRPr="00EE0BF6">
        <w:rPr>
          <w:rFonts w:ascii="Times New Roman" w:hAnsi="Times New Roman"/>
        </w:rPr>
        <w:t>.</w:t>
      </w:r>
    </w:p>
    <w:p w:rsidR="00725195" w:rsidRPr="00EE0BF6" w:rsidRDefault="00725195" w:rsidP="00725195">
      <w:pPr>
        <w:spacing w:after="0" w:line="240" w:lineRule="auto"/>
        <w:jc w:val="both"/>
        <w:rPr>
          <w:rFonts w:ascii="Times New Roman" w:hAnsi="Times New Roman"/>
        </w:rPr>
      </w:pPr>
    </w:p>
    <w:p w:rsidR="00415891" w:rsidRPr="00EE0BF6" w:rsidRDefault="004B6C4B" w:rsidP="00415891">
      <w:pPr>
        <w:spacing w:after="0"/>
        <w:jc w:val="both"/>
        <w:rPr>
          <w:rFonts w:ascii="Times New Roman" w:hAnsi="Times New Roman"/>
          <w:bCs/>
        </w:rPr>
      </w:pPr>
      <w:r w:rsidRPr="00EE0BF6">
        <w:rPr>
          <w:rFonts w:ascii="Times New Roman" w:hAnsi="Times New Roman"/>
          <w:b/>
          <w:bCs/>
        </w:rPr>
        <w:t xml:space="preserve">              </w:t>
      </w:r>
      <w:r w:rsidR="00415891" w:rsidRPr="00EE0BF6">
        <w:rPr>
          <w:rFonts w:ascii="Times New Roman" w:hAnsi="Times New Roman"/>
          <w:b/>
          <w:bCs/>
        </w:rPr>
        <w:t>Цена</w:t>
      </w:r>
      <w:r w:rsidR="00415891" w:rsidRPr="00EE0BF6">
        <w:rPr>
          <w:rFonts w:ascii="Times New Roman" w:hAnsi="Times New Roman"/>
          <w:bCs/>
        </w:rPr>
        <w:t xml:space="preserve"> дата у понуди исказује се у динарима, са и без урачунатог пореза на додату вредност</w:t>
      </w:r>
      <w:r w:rsidRPr="00EE0BF6">
        <w:rPr>
          <w:rFonts w:ascii="Times New Roman" w:hAnsi="Times New Roman"/>
          <w:bCs/>
        </w:rPr>
        <w:t>,</w:t>
      </w:r>
      <w:r w:rsidR="00415891" w:rsidRPr="00EE0BF6">
        <w:rPr>
          <w:rFonts w:ascii="Times New Roman" w:hAnsi="Times New Roman"/>
          <w:bCs/>
        </w:rPr>
        <w:t xml:space="preserve"> </w:t>
      </w:r>
      <w:r w:rsidR="00415891" w:rsidRPr="00EE0BF6">
        <w:rPr>
          <w:rFonts w:ascii="Times New Roman" w:hAnsi="Times New Roman"/>
          <w:color w:val="000000"/>
        </w:rPr>
        <w:t>са урачунатим свим трошковима које понуђач има у реализацији предметне јавне набавке</w:t>
      </w:r>
      <w:r w:rsidR="00415891" w:rsidRPr="00EE0BF6">
        <w:rPr>
          <w:rFonts w:ascii="Times New Roman" w:hAnsi="Times New Roman"/>
          <w:bCs/>
        </w:rPr>
        <w:t>, с тим да ће се за оцену понуде узимати у обзир цена без пореза на додату вредност.</w:t>
      </w:r>
    </w:p>
    <w:p w:rsidR="00415891" w:rsidRDefault="00BB1328" w:rsidP="00415891">
      <w:pPr>
        <w:spacing w:after="0"/>
        <w:ind w:left="56" w:firstLine="720"/>
        <w:jc w:val="both"/>
        <w:rPr>
          <w:rFonts w:ascii="Times New Roman" w:hAnsi="Times New Roman"/>
          <w:color w:val="000000" w:themeColor="text1"/>
        </w:rPr>
      </w:pPr>
      <w:r w:rsidRPr="003420C3">
        <w:rPr>
          <w:rFonts w:ascii="Times New Roman" w:hAnsi="Times New Roman"/>
          <w:b/>
          <w:color w:val="000000" w:themeColor="text1"/>
        </w:rPr>
        <w:t xml:space="preserve">Цена </w:t>
      </w:r>
      <w:r w:rsidRPr="003420C3">
        <w:rPr>
          <w:rFonts w:ascii="Times New Roman" w:hAnsi="Times New Roman"/>
          <w:color w:val="000000" w:themeColor="text1"/>
        </w:rPr>
        <w:t xml:space="preserve">за пружање </w:t>
      </w:r>
      <w:r w:rsidR="00692C51" w:rsidRPr="003420C3">
        <w:rPr>
          <w:rFonts w:ascii="Times New Roman" w:hAnsi="Times New Roman"/>
          <w:color w:val="000000" w:themeColor="text1"/>
        </w:rPr>
        <w:t>угоститељских услуга</w:t>
      </w:r>
      <w:r w:rsidRPr="003420C3">
        <w:rPr>
          <w:rFonts w:ascii="Times New Roman" w:hAnsi="Times New Roman"/>
          <w:color w:val="000000" w:themeColor="text1"/>
        </w:rPr>
        <w:t xml:space="preserve"> остаје фиксна током периода на који се уговор закључује</w:t>
      </w:r>
      <w:r w:rsidR="003420C3" w:rsidRPr="003420C3">
        <w:rPr>
          <w:rFonts w:ascii="Times New Roman" w:hAnsi="Times New Roman"/>
          <w:color w:val="000000" w:themeColor="text1"/>
        </w:rPr>
        <w:t>.</w:t>
      </w:r>
    </w:p>
    <w:p w:rsidR="00C3077F" w:rsidRPr="00F0520F" w:rsidRDefault="00C3077F" w:rsidP="005D5128">
      <w:pPr>
        <w:spacing w:after="0" w:line="240" w:lineRule="auto"/>
        <w:ind w:left="56" w:firstLine="720"/>
        <w:jc w:val="both"/>
        <w:rPr>
          <w:rFonts w:ascii="Times New Roman" w:hAnsi="Times New Roman"/>
          <w:sz w:val="24"/>
          <w:lang/>
        </w:rPr>
      </w:pPr>
      <w:r w:rsidRPr="00C3077F">
        <w:rPr>
          <w:rFonts w:ascii="Times New Roman" w:hAnsi="Times New Roman"/>
          <w:sz w:val="24"/>
        </w:rPr>
        <w:t xml:space="preserve">У цену </w:t>
      </w:r>
      <w:r w:rsidRPr="00C3077F">
        <w:rPr>
          <w:rFonts w:ascii="Times New Roman" w:hAnsi="Times New Roman"/>
          <w:b/>
          <w:bCs/>
          <w:sz w:val="24"/>
        </w:rPr>
        <w:t xml:space="preserve">кетеринг услуга </w:t>
      </w:r>
      <w:r w:rsidRPr="00C3077F">
        <w:rPr>
          <w:rFonts w:ascii="Times New Roman" w:hAnsi="Times New Roman"/>
          <w:sz w:val="24"/>
        </w:rPr>
        <w:t>урачунати: доношење хране, комплетног прибора (чаше, шољице, есцајг, тањире, салвете, чачкалице, столове за прибор и храну, и све остало потребно за постављање хране и пића), декорација шведскогстола</w:t>
      </w:r>
      <w:r w:rsidR="00F0520F">
        <w:rPr>
          <w:rFonts w:ascii="Times New Roman" w:hAnsi="Times New Roman"/>
          <w:sz w:val="24"/>
          <w:lang/>
        </w:rPr>
        <w:t xml:space="preserve"> (доношење хране у просторијама факултета, ул. Вишеградска бр. 33)</w:t>
      </w:r>
    </w:p>
    <w:p w:rsidR="00703DC7" w:rsidRPr="00703DC7" w:rsidRDefault="00703DC7" w:rsidP="00415891">
      <w:pPr>
        <w:spacing w:after="0"/>
        <w:ind w:left="56" w:firstLine="720"/>
        <w:jc w:val="both"/>
        <w:rPr>
          <w:rFonts w:ascii="Times New Roman" w:hAnsi="Times New Roman"/>
          <w:b/>
          <w:bCs/>
          <w:color w:val="000000" w:themeColor="text1"/>
          <w:sz w:val="24"/>
        </w:rPr>
      </w:pPr>
      <w:r w:rsidRPr="00703DC7">
        <w:rPr>
          <w:rFonts w:ascii="Times New Roman" w:hAnsi="Times New Roman"/>
          <w:b/>
        </w:rPr>
        <w:t>Цене у понуди дати за тражену грамажу без обзира на могућу чињеницу да порције понуђача имају већу или мању грамажу, из разлога лакшег упоређивања понуда, а све у циљу поштовања начела једнакости понуђача.</w:t>
      </w:r>
    </w:p>
    <w:p w:rsidR="00415891" w:rsidRPr="00EE0BF6" w:rsidRDefault="00415891" w:rsidP="00415891">
      <w:pPr>
        <w:widowControl w:val="0"/>
        <w:overflowPunct w:val="0"/>
        <w:autoSpaceDE w:val="0"/>
        <w:autoSpaceDN w:val="0"/>
        <w:adjustRightInd w:val="0"/>
        <w:spacing w:after="0" w:line="214" w:lineRule="auto"/>
        <w:ind w:left="57" w:right="20" w:firstLine="719"/>
        <w:jc w:val="both"/>
        <w:rPr>
          <w:rFonts w:ascii="Times New Roman" w:hAnsi="Times New Roman"/>
        </w:rPr>
      </w:pPr>
      <w:r w:rsidRPr="00EE0BF6">
        <w:rPr>
          <w:rFonts w:ascii="Times New Roman" w:hAnsi="Times New Roman"/>
          <w:b/>
        </w:rPr>
        <w:t>Рок плаћања</w:t>
      </w:r>
      <w:r w:rsidRPr="00EE0BF6">
        <w:rPr>
          <w:rFonts w:ascii="Times New Roman" w:hAnsi="Times New Roman"/>
        </w:rPr>
        <w:t xml:space="preserve"> не може бити краћи од 15 (петнаест) дана од дана службеног пријема исправно испостављеног рачуна, али не и дужи од 45 (четрдесет пет) дана.</w:t>
      </w:r>
    </w:p>
    <w:p w:rsidR="00415891" w:rsidRPr="00EE0BF6" w:rsidRDefault="00415891" w:rsidP="00415891">
      <w:pPr>
        <w:widowControl w:val="0"/>
        <w:overflowPunct w:val="0"/>
        <w:autoSpaceDE w:val="0"/>
        <w:autoSpaceDN w:val="0"/>
        <w:adjustRightInd w:val="0"/>
        <w:spacing w:after="0" w:line="215" w:lineRule="auto"/>
        <w:ind w:left="1" w:right="20" w:firstLine="719"/>
        <w:jc w:val="both"/>
        <w:rPr>
          <w:rFonts w:ascii="Times New Roman" w:hAnsi="Times New Roman"/>
        </w:rPr>
      </w:pPr>
      <w:r w:rsidRPr="00EE0BF6">
        <w:rPr>
          <w:rFonts w:ascii="Times New Roman" w:hAnsi="Times New Roman"/>
        </w:rPr>
        <w:t>Рачун испоставља понуђач на основу документа који потврђује да је извршена услуга у складу са Уговором.</w:t>
      </w:r>
    </w:p>
    <w:p w:rsidR="00615FE8" w:rsidRPr="00EE0BF6" w:rsidRDefault="00415891" w:rsidP="00415891">
      <w:pPr>
        <w:autoSpaceDE w:val="0"/>
        <w:autoSpaceDN w:val="0"/>
        <w:adjustRightInd w:val="0"/>
        <w:spacing w:after="0"/>
        <w:ind w:firstLine="720"/>
        <w:jc w:val="both"/>
        <w:rPr>
          <w:rFonts w:ascii="Times New Roman" w:hAnsi="Times New Roman"/>
        </w:rPr>
      </w:pPr>
      <w:r w:rsidRPr="00EE0BF6">
        <w:rPr>
          <w:rFonts w:ascii="Times New Roman" w:hAnsi="Times New Roman"/>
        </w:rPr>
        <w:t>Плаћање се врши уплатом на рачун понуђача.</w:t>
      </w:r>
    </w:p>
    <w:p w:rsidR="0066317B" w:rsidRPr="00EE0BF6" w:rsidRDefault="00B1108F" w:rsidP="008363EC">
      <w:pPr>
        <w:autoSpaceDE w:val="0"/>
        <w:autoSpaceDN w:val="0"/>
        <w:adjustRightInd w:val="0"/>
        <w:spacing w:after="0"/>
        <w:ind w:firstLine="720"/>
        <w:jc w:val="both"/>
        <w:rPr>
          <w:rFonts w:ascii="Times New Roman" w:hAnsi="Times New Roman"/>
        </w:rPr>
      </w:pPr>
      <w:r w:rsidRPr="00EE0BF6">
        <w:rPr>
          <w:rFonts w:ascii="Times New Roman" w:hAnsi="Times New Roman"/>
          <w:iCs/>
          <w:lang w:val="ru-RU"/>
        </w:rPr>
        <w:t>Понуђачу није дозвољено да захтева аванс.</w:t>
      </w:r>
    </w:p>
    <w:p w:rsidR="008363EC" w:rsidRPr="00EE0BF6" w:rsidRDefault="008363EC" w:rsidP="008363EC">
      <w:pPr>
        <w:autoSpaceDE w:val="0"/>
        <w:autoSpaceDN w:val="0"/>
        <w:adjustRightInd w:val="0"/>
        <w:spacing w:after="0"/>
        <w:ind w:firstLine="720"/>
        <w:jc w:val="both"/>
        <w:rPr>
          <w:rFonts w:ascii="Times New Roman" w:hAnsi="Times New Roman"/>
        </w:rPr>
      </w:pPr>
    </w:p>
    <w:p w:rsidR="003E0CB1" w:rsidRPr="00EE0BF6" w:rsidRDefault="007D53DB" w:rsidP="003C27DA">
      <w:pPr>
        <w:ind w:firstLine="57"/>
        <w:jc w:val="both"/>
        <w:rPr>
          <w:rFonts w:ascii="Times New Roman" w:hAnsi="Times New Roman"/>
          <w:b/>
        </w:rPr>
      </w:pPr>
      <w:r w:rsidRPr="00EE0BF6">
        <w:rPr>
          <w:rFonts w:ascii="Times New Roman" w:hAnsi="Times New Roman"/>
        </w:rPr>
        <w:t xml:space="preserve">            </w:t>
      </w:r>
      <w:r w:rsidR="0066317B" w:rsidRPr="00EE0BF6">
        <w:rPr>
          <w:rFonts w:ascii="Times New Roman" w:hAnsi="Times New Roman"/>
        </w:rPr>
        <w:t xml:space="preserve">Наручилац може након закључења уговора о јавној набавци без спровођења посупка јавне набавке </w:t>
      </w:r>
      <w:r w:rsidR="0066317B" w:rsidRPr="00EE0BF6">
        <w:rPr>
          <w:rFonts w:ascii="Times New Roman" w:hAnsi="Times New Roman"/>
          <w:b/>
        </w:rPr>
        <w:t>повећати обим промета набавке</w:t>
      </w:r>
      <w:r w:rsidR="0066317B" w:rsidRPr="00EE0BF6">
        <w:rPr>
          <w:rFonts w:ascii="Times New Roman" w:hAnsi="Times New Roman"/>
        </w:rPr>
        <w:t>,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39.став 1. Закона о јавним набавкама.</w:t>
      </w:r>
    </w:p>
    <w:p w:rsidR="000E4128" w:rsidRPr="00EE0BF6" w:rsidRDefault="007D53DB" w:rsidP="001D2AB2">
      <w:pPr>
        <w:shd w:val="clear" w:color="auto" w:fill="FFFFFF"/>
        <w:spacing w:after="0" w:line="240" w:lineRule="auto"/>
        <w:ind w:firstLine="57"/>
        <w:jc w:val="both"/>
        <w:rPr>
          <w:rFonts w:ascii="Times New Roman" w:hAnsi="Times New Roman"/>
          <w:color w:val="000000"/>
        </w:rPr>
      </w:pPr>
      <w:r w:rsidRPr="00EE0BF6">
        <w:rPr>
          <w:rFonts w:ascii="Times New Roman" w:hAnsi="Times New Roman"/>
          <w:color w:val="000000"/>
        </w:rPr>
        <w:t xml:space="preserve">            </w:t>
      </w:r>
      <w:r w:rsidR="003E0CB1" w:rsidRPr="00EE0BF6">
        <w:rPr>
          <w:rFonts w:ascii="Times New Roman" w:hAnsi="Times New Roman"/>
          <w:color w:val="000000"/>
        </w:rPr>
        <w:t>Ако </w:t>
      </w:r>
      <w:r w:rsidR="006E394D" w:rsidRPr="00EE0BF6">
        <w:rPr>
          <w:rFonts w:ascii="Times New Roman" w:hAnsi="Times New Roman"/>
          <w:color w:val="000000"/>
        </w:rPr>
        <w:t>Наручилац</w:t>
      </w:r>
      <w:r w:rsidR="003E0CB1" w:rsidRPr="00EE0BF6">
        <w:rPr>
          <w:rFonts w:ascii="Times New Roman" w:hAnsi="Times New Roman"/>
          <w:color w:val="000000"/>
        </w:rPr>
        <w:t> оцени да понуда садржи неуобичајено ниску</w:t>
      </w:r>
      <w:r w:rsidR="001D2AB2" w:rsidRPr="00EE0BF6">
        <w:rPr>
          <w:rFonts w:ascii="Times New Roman" w:hAnsi="Times New Roman"/>
          <w:color w:val="000000"/>
        </w:rPr>
        <w:t xml:space="preserve"> </w:t>
      </w:r>
      <w:r w:rsidR="00785065" w:rsidRPr="00EE0BF6">
        <w:rPr>
          <w:rFonts w:ascii="Times New Roman" w:hAnsi="Times New Roman"/>
          <w:color w:val="000000"/>
        </w:rPr>
        <w:t>цену</w:t>
      </w:r>
      <w:r w:rsidR="00C86498" w:rsidRPr="00EE0BF6">
        <w:rPr>
          <w:rFonts w:ascii="Times New Roman" w:hAnsi="Times New Roman"/>
          <w:color w:val="000000"/>
        </w:rPr>
        <w:t xml:space="preserve"> захтеваће од понуђача </w:t>
      </w:r>
      <w:r w:rsidR="003E0CB1" w:rsidRPr="00EE0BF6">
        <w:rPr>
          <w:rFonts w:ascii="Times New Roman" w:hAnsi="Times New Roman"/>
          <w:color w:val="000000"/>
        </w:rPr>
        <w:t>детаљно образложење свих њених саставних делова које сматр</w:t>
      </w:r>
      <w:r w:rsidR="00BF2906" w:rsidRPr="00EE0BF6">
        <w:rPr>
          <w:rFonts w:ascii="Times New Roman" w:hAnsi="Times New Roman"/>
          <w:color w:val="000000"/>
        </w:rPr>
        <w:t xml:space="preserve">а меродавним, а нарочито наводе </w:t>
      </w:r>
      <w:r w:rsidR="003E0CB1" w:rsidRPr="00EE0BF6">
        <w:rPr>
          <w:rFonts w:ascii="Times New Roman" w:hAnsi="Times New Roman"/>
          <w:color w:val="000000"/>
        </w:rPr>
        <w:t>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1D2AB2" w:rsidRPr="00EE0BF6" w:rsidRDefault="001D2AB2" w:rsidP="001B12A4">
      <w:pPr>
        <w:spacing w:after="0" w:line="240" w:lineRule="auto"/>
        <w:jc w:val="both"/>
        <w:rPr>
          <w:rFonts w:ascii="Times New Roman" w:hAnsi="Times New Roman"/>
        </w:rPr>
      </w:pPr>
    </w:p>
    <w:p w:rsidR="0064507C" w:rsidRPr="00EE0BF6" w:rsidRDefault="00BB1328" w:rsidP="001D2AB2">
      <w:pPr>
        <w:spacing w:after="0" w:line="240" w:lineRule="auto"/>
        <w:ind w:firstLine="288"/>
        <w:jc w:val="both"/>
        <w:rPr>
          <w:rFonts w:ascii="Times New Roman" w:hAnsi="Times New Roman"/>
        </w:rPr>
      </w:pPr>
      <w:r w:rsidRPr="00EE0BF6">
        <w:rPr>
          <w:rFonts w:ascii="Times New Roman" w:hAnsi="Times New Roman"/>
          <w:lang w:val="ru-RU"/>
        </w:rPr>
        <w:t xml:space="preserve">    </w:t>
      </w:r>
      <w:r w:rsidR="001B12A4" w:rsidRPr="00EE0BF6">
        <w:rPr>
          <w:rFonts w:ascii="Times New Roman" w:hAnsi="Times New Roman"/>
        </w:rPr>
        <w:t>Све испоручене</w:t>
      </w:r>
      <w:r w:rsidR="004E5DDB" w:rsidRPr="00EE0BF6">
        <w:rPr>
          <w:rFonts w:ascii="Times New Roman" w:hAnsi="Times New Roman"/>
        </w:rPr>
        <w:t xml:space="preserve"> </w:t>
      </w:r>
      <w:r w:rsidR="001B12A4" w:rsidRPr="00EE0BF6">
        <w:rPr>
          <w:rFonts w:ascii="Times New Roman" w:hAnsi="Times New Roman"/>
        </w:rPr>
        <w:t>услуге</w:t>
      </w:r>
      <w:r w:rsidR="004E5DDB" w:rsidRPr="00EE0BF6">
        <w:rPr>
          <w:rFonts w:ascii="Times New Roman" w:hAnsi="Times New Roman"/>
        </w:rPr>
        <w:t xml:space="preserve"> мора</w:t>
      </w:r>
      <w:r w:rsidR="001B12A4" w:rsidRPr="00EE0BF6">
        <w:rPr>
          <w:rFonts w:ascii="Times New Roman" w:hAnsi="Times New Roman"/>
        </w:rPr>
        <w:t>ју бити праћене</w:t>
      </w:r>
      <w:r w:rsidR="004E5DDB" w:rsidRPr="00EE0BF6">
        <w:rPr>
          <w:rFonts w:ascii="Times New Roman" w:hAnsi="Times New Roman"/>
        </w:rPr>
        <w:t xml:space="preserve"> одговарајућом документацијом</w:t>
      </w:r>
      <w:r w:rsidRPr="00EE0BF6">
        <w:rPr>
          <w:rFonts w:ascii="Times New Roman" w:hAnsi="Times New Roman"/>
        </w:rPr>
        <w:t>.</w:t>
      </w:r>
    </w:p>
    <w:p w:rsidR="001D2AB2" w:rsidRPr="00EE0BF6" w:rsidRDefault="001D2AB2" w:rsidP="00CD30DB">
      <w:pPr>
        <w:spacing w:after="0" w:line="240" w:lineRule="auto"/>
        <w:jc w:val="both"/>
        <w:rPr>
          <w:rFonts w:ascii="Times New Roman" w:hAnsi="Times New Roman"/>
        </w:rPr>
      </w:pPr>
    </w:p>
    <w:p w:rsidR="00FF5E38" w:rsidRPr="00EE0BF6" w:rsidRDefault="00616F05" w:rsidP="00705309">
      <w:pPr>
        <w:autoSpaceDE w:val="0"/>
        <w:autoSpaceDN w:val="0"/>
        <w:adjustRightInd w:val="0"/>
        <w:spacing w:after="0" w:line="240" w:lineRule="auto"/>
        <w:jc w:val="both"/>
        <w:rPr>
          <w:rFonts w:ascii="Times New Roman" w:hAnsi="Times New Roman"/>
          <w:lang w:val="en-US"/>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3F49E6">
        <w:rPr>
          <w:rFonts w:ascii="Times New Roman" w:hAnsi="Times New Roman"/>
        </w:rPr>
        <w:t>7</w:t>
      </w:r>
      <w:r w:rsidR="00F97968" w:rsidRPr="00EE0BF6">
        <w:rPr>
          <w:rFonts w:ascii="Times New Roman" w:hAnsi="Times New Roman"/>
        </w:rPr>
        <w:t>)</w:t>
      </w:r>
      <w:r w:rsidR="00F97968" w:rsidRPr="00EE0BF6">
        <w:rPr>
          <w:rFonts w:ascii="Times New Roman" w:hAnsi="Times New Roman"/>
        </w:rPr>
        <w:tab/>
      </w:r>
      <w:r w:rsidR="00F97968" w:rsidRPr="00EE0BF6">
        <w:rPr>
          <w:rFonts w:ascii="Times New Roman" w:hAnsi="Times New Roman"/>
        </w:rPr>
        <w:tab/>
      </w:r>
      <w:r w:rsidR="008D6CB4" w:rsidRPr="00EE0BF6">
        <w:rPr>
          <w:rFonts w:ascii="Times New Roman" w:hAnsi="Times New Roman"/>
        </w:rPr>
        <w:t>Заинтересовано лице може, у писменом облику тражити од наручиоца додатне информације или појашњења у вези са припремањем понуде</w:t>
      </w:r>
      <w:r w:rsidR="00983F0B" w:rsidRPr="00EE0BF6">
        <w:rPr>
          <w:rFonts w:ascii="Times New Roman" w:hAnsi="Times New Roman"/>
        </w:rPr>
        <w:t xml:space="preserve">, </w:t>
      </w:r>
      <w:r w:rsidR="008D6CB4" w:rsidRPr="00EE0BF6">
        <w:rPr>
          <w:rFonts w:ascii="Times New Roman" w:hAnsi="Times New Roman"/>
        </w:rPr>
        <w:t xml:space="preserve">при чему може да укаже наручиоцу и на евентуално уочене недостатке и неправилноси у конкурсној документацији, најкасније </w:t>
      </w:r>
      <w:r w:rsidR="006D6436" w:rsidRPr="00EE0BF6">
        <w:rPr>
          <w:rFonts w:ascii="Times New Roman" w:hAnsi="Times New Roman"/>
        </w:rPr>
        <w:t xml:space="preserve">(5) </w:t>
      </w:r>
      <w:r w:rsidR="008D6CB4" w:rsidRPr="00EE0BF6">
        <w:rPr>
          <w:rFonts w:ascii="Times New Roman" w:hAnsi="Times New Roman"/>
        </w:rPr>
        <w:t>пет дана пре истека рока за подношење понуда</w:t>
      </w:r>
      <w:r w:rsidR="00F10E1C" w:rsidRPr="00EE0BF6">
        <w:rPr>
          <w:rFonts w:ascii="Times New Roman" w:hAnsi="Times New Roman"/>
        </w:rPr>
        <w:t>, са назнаком Захтев за додатним п</w:t>
      </w:r>
      <w:r w:rsidR="00002008" w:rsidRPr="00EE0BF6">
        <w:rPr>
          <w:rFonts w:ascii="Times New Roman" w:hAnsi="Times New Roman"/>
        </w:rPr>
        <w:t xml:space="preserve">ојашњењем за јавну набавку </w:t>
      </w:r>
      <w:r w:rsidR="00FB2E34">
        <w:rPr>
          <w:rFonts w:ascii="Times New Roman" w:hAnsi="Times New Roman"/>
        </w:rPr>
        <w:t>МУ-</w:t>
      </w:r>
      <w:r w:rsidR="004915A8">
        <w:rPr>
          <w:rFonts w:ascii="Times New Roman" w:hAnsi="Times New Roman"/>
        </w:rPr>
        <w:t>05</w:t>
      </w:r>
      <w:r w:rsidR="007D53DB" w:rsidRPr="00EE0BF6">
        <w:rPr>
          <w:rFonts w:ascii="Times New Roman" w:hAnsi="Times New Roman"/>
        </w:rPr>
        <w:t>/</w:t>
      </w:r>
      <w:r w:rsidR="00650D7E">
        <w:rPr>
          <w:rFonts w:ascii="Times New Roman" w:hAnsi="Times New Roman"/>
        </w:rPr>
        <w:t>0</w:t>
      </w:r>
      <w:r w:rsidR="00FB2E34">
        <w:rPr>
          <w:rFonts w:ascii="Times New Roman" w:hAnsi="Times New Roman"/>
        </w:rPr>
        <w:t>19</w:t>
      </w:r>
      <w:r w:rsidR="00A96C1C" w:rsidRPr="00EE0BF6">
        <w:rPr>
          <w:rFonts w:ascii="Times New Roman" w:hAnsi="Times New Roman"/>
        </w:rPr>
        <w:t>. Природно-математички факултет ће у писменом облику одговорити на све захтеве</w:t>
      </w:r>
      <w:r w:rsidR="00DA2671" w:rsidRPr="00EE0BF6">
        <w:rPr>
          <w:rFonts w:ascii="Times New Roman" w:hAnsi="Times New Roman"/>
        </w:rPr>
        <w:t xml:space="preserve"> у року од 3 (три) дана</w:t>
      </w:r>
      <w:r w:rsidR="00CB403F" w:rsidRPr="00EE0BF6">
        <w:rPr>
          <w:rFonts w:ascii="Times New Roman" w:hAnsi="Times New Roman"/>
        </w:rPr>
        <w:t xml:space="preserve"> и</w:t>
      </w:r>
      <w:r w:rsidR="00E652B4" w:rsidRPr="00EE0BF6">
        <w:rPr>
          <w:rFonts w:ascii="Times New Roman" w:hAnsi="Times New Roman"/>
        </w:rPr>
        <w:t xml:space="preserve"> </w:t>
      </w:r>
      <w:r w:rsidR="00CB403F" w:rsidRPr="00EE0BF6">
        <w:rPr>
          <w:rFonts w:ascii="Times New Roman" w:hAnsi="Times New Roman"/>
        </w:rPr>
        <w:t>одговор објавити на Порталу јавних набавки и на својој интернет страници.</w:t>
      </w:r>
    </w:p>
    <w:p w:rsidR="00A96C1C" w:rsidRPr="00EE0BF6" w:rsidRDefault="00FF5E38" w:rsidP="00705309">
      <w:pPr>
        <w:autoSpaceDE w:val="0"/>
        <w:autoSpaceDN w:val="0"/>
        <w:adjustRightInd w:val="0"/>
        <w:spacing w:after="0" w:line="240" w:lineRule="auto"/>
        <w:jc w:val="both"/>
        <w:rPr>
          <w:rFonts w:ascii="Times New Roman" w:hAnsi="Times New Roman"/>
        </w:rPr>
      </w:pPr>
      <w:r w:rsidRPr="00EE0BF6">
        <w:rPr>
          <w:rFonts w:ascii="Times New Roman" w:hAnsi="Times New Roman"/>
          <w:lang w:val="en-US"/>
        </w:rPr>
        <w:t xml:space="preserve">         </w:t>
      </w:r>
      <w:r w:rsidR="00CB403F" w:rsidRPr="00EE0BF6">
        <w:rPr>
          <w:rFonts w:ascii="Times New Roman" w:hAnsi="Times New Roman"/>
        </w:rPr>
        <w:t xml:space="preserve"> </w:t>
      </w:r>
      <w:r w:rsidR="00983F0B" w:rsidRPr="00EE0BF6">
        <w:rPr>
          <w:rFonts w:ascii="Times New Roman" w:hAnsi="Times New Roman"/>
        </w:rPr>
        <w:t>Наведени захтеви се мог</w:t>
      </w:r>
      <w:r w:rsidR="002877B3" w:rsidRPr="00EE0BF6">
        <w:rPr>
          <w:rFonts w:ascii="Times New Roman" w:hAnsi="Times New Roman"/>
        </w:rPr>
        <w:t>у слати сваког радног дана од 8:00 до 14:</w:t>
      </w:r>
      <w:r w:rsidR="00983F0B" w:rsidRPr="00EE0BF6">
        <w:rPr>
          <w:rFonts w:ascii="Times New Roman" w:hAnsi="Times New Roman"/>
        </w:rPr>
        <w:t xml:space="preserve">00, при чему ће </w:t>
      </w:r>
      <w:r w:rsidR="006B660A" w:rsidRPr="00EE0BF6">
        <w:rPr>
          <w:rFonts w:ascii="Times New Roman" w:hAnsi="Times New Roman"/>
        </w:rPr>
        <w:t>се писмени захтев послат по истеку наведеног времена бити сматран примљеним првог наредног радног дана Наручиоца.</w:t>
      </w:r>
      <w:r w:rsidR="00983F0B" w:rsidRPr="00EE0BF6">
        <w:rPr>
          <w:rFonts w:ascii="Times New Roman" w:hAnsi="Times New Roman"/>
        </w:rPr>
        <w:t xml:space="preserve"> </w:t>
      </w:r>
    </w:p>
    <w:p w:rsidR="00D63BC2" w:rsidRPr="00EE0BF6" w:rsidRDefault="006E394D" w:rsidP="00705309">
      <w:pPr>
        <w:spacing w:after="0" w:line="240" w:lineRule="auto"/>
        <w:ind w:firstLine="340"/>
        <w:jc w:val="both"/>
        <w:rPr>
          <w:rFonts w:ascii="Times New Roman" w:hAnsi="Times New Roman"/>
        </w:rPr>
      </w:pPr>
      <w:r w:rsidRPr="00EE0BF6">
        <w:rPr>
          <w:rFonts w:ascii="Times New Roman" w:hAnsi="Times New Roman"/>
          <w:lang w:val="sr-Latn-CS"/>
        </w:rPr>
        <w:lastRenderedPageBreak/>
        <w:t>Наручилац</w:t>
      </w:r>
      <w:r w:rsidR="00D63BC2" w:rsidRPr="00EE0BF6">
        <w:rPr>
          <w:rFonts w:ascii="Times New Roman" w:hAnsi="Times New Roman"/>
          <w:lang w:val="sr-Latn-CS"/>
        </w:rPr>
        <w:t xml:space="preserve"> може, </w:t>
      </w:r>
      <w:r w:rsidR="00D63BC2" w:rsidRPr="00EE0BF6">
        <w:rPr>
          <w:rFonts w:ascii="Times New Roman" w:hAnsi="Times New Roman"/>
        </w:rPr>
        <w:t>најкасније</w:t>
      </w:r>
      <w:r w:rsidR="00D63BC2" w:rsidRPr="00EE0BF6">
        <w:rPr>
          <w:rFonts w:ascii="Times New Roman" w:hAnsi="Times New Roman"/>
          <w:lang w:val="sr-Latn-CS"/>
        </w:rPr>
        <w:t xml:space="preserve"> до </w:t>
      </w:r>
      <w:r w:rsidR="00F67E1C" w:rsidRPr="00EE0BF6">
        <w:rPr>
          <w:rFonts w:ascii="Times New Roman" w:hAnsi="Times New Roman"/>
        </w:rPr>
        <w:t>8</w:t>
      </w:r>
      <w:r w:rsidR="00D63BC2" w:rsidRPr="00EE0BF6">
        <w:rPr>
          <w:rFonts w:ascii="Times New Roman" w:hAnsi="Times New Roman"/>
          <w:lang w:val="sr-Latn-CS"/>
        </w:rPr>
        <w:t xml:space="preserve"> (</w:t>
      </w:r>
      <w:r w:rsidR="00F67E1C" w:rsidRPr="00EE0BF6">
        <w:rPr>
          <w:rFonts w:ascii="Times New Roman" w:hAnsi="Times New Roman"/>
        </w:rPr>
        <w:t>осам</w:t>
      </w:r>
      <w:r w:rsidR="00D63BC2" w:rsidRPr="00EE0BF6">
        <w:rPr>
          <w:rFonts w:ascii="Times New Roman" w:hAnsi="Times New Roman"/>
          <w:lang w:val="sr-Latn-CS"/>
        </w:rPr>
        <w:t>) дана пре датума одређеног за по</w:t>
      </w:r>
      <w:r w:rsidR="00D63BC2" w:rsidRPr="00EE0BF6">
        <w:rPr>
          <w:rFonts w:ascii="Times New Roman" w:hAnsi="Times New Roman"/>
        </w:rPr>
        <w:t>д</w:t>
      </w:r>
      <w:r w:rsidR="00D63BC2" w:rsidRPr="00EE0BF6">
        <w:rPr>
          <w:rFonts w:ascii="Times New Roman" w:hAnsi="Times New Roman"/>
          <w:lang w:val="sr-Latn-CS"/>
        </w:rPr>
        <w:t>ношење понуда, да изврши измену конкурсне документације.</w:t>
      </w:r>
      <w:r w:rsidR="00F67E1C" w:rsidRPr="00EE0BF6">
        <w:rPr>
          <w:rFonts w:ascii="Times New Roman" w:hAnsi="Times New Roman"/>
        </w:rPr>
        <w:t xml:space="preserve"> Уколико </w:t>
      </w:r>
      <w:r w:rsidRPr="00EE0BF6">
        <w:rPr>
          <w:rFonts w:ascii="Times New Roman" w:hAnsi="Times New Roman"/>
        </w:rPr>
        <w:t>Наручилац</w:t>
      </w:r>
      <w:r w:rsidR="00F67E1C" w:rsidRPr="00EE0BF6">
        <w:rPr>
          <w:rFonts w:ascii="Times New Roman" w:hAnsi="Times New Roman"/>
        </w:rPr>
        <w:t xml:space="preserve"> измени конкурсну документацију након овог рока</w:t>
      </w:r>
      <w:r w:rsidR="00D63BC2" w:rsidRPr="00EE0BF6">
        <w:rPr>
          <w:rFonts w:ascii="Times New Roman" w:hAnsi="Times New Roman"/>
        </w:rPr>
        <w:tab/>
      </w:r>
      <w:r w:rsidR="00F67E1C" w:rsidRPr="00EE0BF6">
        <w:rPr>
          <w:rFonts w:ascii="Times New Roman" w:hAnsi="Times New Roman"/>
        </w:rPr>
        <w:t xml:space="preserve"> продужиће се рок за подношење понуда и у складу са </w:t>
      </w:r>
      <w:r w:rsidR="00C36D5E" w:rsidRPr="00EE0BF6">
        <w:rPr>
          <w:rFonts w:ascii="Times New Roman" w:hAnsi="Times New Roman"/>
        </w:rPr>
        <w:t>з</w:t>
      </w:r>
      <w:r w:rsidR="00F67E1C" w:rsidRPr="00EE0BF6">
        <w:rPr>
          <w:rFonts w:ascii="Times New Roman" w:hAnsi="Times New Roman"/>
        </w:rPr>
        <w:t>аконом објавиће се обавештење о продужењу рока</w:t>
      </w:r>
      <w:r w:rsidR="005C0BC2" w:rsidRPr="00EE0BF6">
        <w:rPr>
          <w:rFonts w:ascii="Times New Roman" w:hAnsi="Times New Roman"/>
        </w:rPr>
        <w:t>.</w:t>
      </w:r>
    </w:p>
    <w:p w:rsidR="00616F05" w:rsidRPr="00EE0BF6" w:rsidRDefault="00D63BC2" w:rsidP="00616F05">
      <w:pPr>
        <w:spacing w:after="0" w:line="240" w:lineRule="auto"/>
        <w:ind w:firstLine="340"/>
        <w:jc w:val="both"/>
        <w:rPr>
          <w:rFonts w:ascii="Times New Roman" w:hAnsi="Times New Roman"/>
        </w:rPr>
      </w:pPr>
      <w:r w:rsidRPr="00EE0BF6">
        <w:rPr>
          <w:rFonts w:ascii="Times New Roman" w:hAnsi="Times New Roman"/>
          <w:lang w:val="sr-Latn-CS"/>
        </w:rPr>
        <w:t>Све</w:t>
      </w:r>
      <w:r w:rsidR="001D2AB2" w:rsidRPr="00EE0BF6">
        <w:rPr>
          <w:rFonts w:ascii="Times New Roman" w:hAnsi="Times New Roman"/>
        </w:rPr>
        <w:t xml:space="preserve"> </w:t>
      </w:r>
      <w:r w:rsidRPr="00EE0BF6">
        <w:rPr>
          <w:rFonts w:ascii="Times New Roman" w:hAnsi="Times New Roman"/>
          <w:lang w:val="sr-Latn-CS"/>
        </w:rPr>
        <w:t xml:space="preserve">измене конкурсне документације се </w:t>
      </w:r>
      <w:r w:rsidR="00002008" w:rsidRPr="00EE0BF6">
        <w:rPr>
          <w:rFonts w:ascii="Times New Roman" w:hAnsi="Times New Roman"/>
        </w:rPr>
        <w:t>објављ</w:t>
      </w:r>
      <w:r w:rsidR="0012263C" w:rsidRPr="00EE0BF6">
        <w:rPr>
          <w:rFonts w:ascii="Times New Roman" w:hAnsi="Times New Roman"/>
        </w:rPr>
        <w:t>ују на Порталу јавних набавки и интернет страници Природно-математичког факултета.</w:t>
      </w:r>
      <w:r w:rsidR="008F14BD" w:rsidRPr="00EE0BF6">
        <w:rPr>
          <w:rFonts w:ascii="Times New Roman" w:hAnsi="Times New Roman"/>
          <w:lang w:val="en-US"/>
        </w:rPr>
        <w:t xml:space="preserve"> </w:t>
      </w:r>
      <w:r w:rsidRPr="00EE0BF6">
        <w:rPr>
          <w:rFonts w:ascii="Times New Roman" w:hAnsi="Times New Roman"/>
        </w:rPr>
        <w:t>И</w:t>
      </w:r>
      <w:r w:rsidRPr="00EE0BF6">
        <w:rPr>
          <w:rFonts w:ascii="Times New Roman" w:hAnsi="Times New Roman"/>
          <w:lang w:val="sr-Latn-CS"/>
        </w:rPr>
        <w:t>змене</w:t>
      </w:r>
      <w:r w:rsidRPr="00EE0BF6">
        <w:rPr>
          <w:rFonts w:ascii="Times New Roman" w:hAnsi="Times New Roman"/>
        </w:rPr>
        <w:t>, достављене на напред наведени начин и у напред наведеном року, представљају</w:t>
      </w:r>
      <w:r w:rsidRPr="00EE0BF6">
        <w:rPr>
          <w:rFonts w:ascii="Times New Roman" w:hAnsi="Times New Roman"/>
          <w:lang w:val="sr-Latn-CS"/>
        </w:rPr>
        <w:t xml:space="preserve"> саставни део конкурсне документације.</w:t>
      </w:r>
      <w:r w:rsidR="008F14BD" w:rsidRPr="00EE0BF6">
        <w:rPr>
          <w:rFonts w:ascii="Times New Roman" w:hAnsi="Times New Roman"/>
          <w:lang w:val="sr-Latn-CS"/>
        </w:rPr>
        <w:t xml:space="preserve"> </w:t>
      </w:r>
      <w:r w:rsidRPr="00EE0BF6">
        <w:rPr>
          <w:rFonts w:ascii="Times New Roman" w:hAnsi="Times New Roman"/>
          <w:u w:val="single"/>
          <w:lang w:val="sr-Latn-CS"/>
        </w:rPr>
        <w:t>Понуда која н</w:t>
      </w:r>
      <w:r w:rsidRPr="00EE0BF6">
        <w:rPr>
          <w:rFonts w:ascii="Times New Roman" w:hAnsi="Times New Roman"/>
          <w:u w:val="single"/>
        </w:rPr>
        <w:t>ије поднета у складу са</w:t>
      </w:r>
      <w:r w:rsidRPr="00EE0BF6">
        <w:rPr>
          <w:rFonts w:ascii="Times New Roman" w:hAnsi="Times New Roman"/>
          <w:u w:val="single"/>
          <w:lang w:val="sr-Latn-CS"/>
        </w:rPr>
        <w:t xml:space="preserve"> издат</w:t>
      </w:r>
      <w:r w:rsidRPr="00EE0BF6">
        <w:rPr>
          <w:rFonts w:ascii="Times New Roman" w:hAnsi="Times New Roman"/>
          <w:u w:val="single"/>
        </w:rPr>
        <w:t>им</w:t>
      </w:r>
      <w:r w:rsidRPr="00EE0BF6">
        <w:rPr>
          <w:rFonts w:ascii="Times New Roman" w:hAnsi="Times New Roman"/>
          <w:u w:val="single"/>
          <w:lang w:val="sr-Latn-CS"/>
        </w:rPr>
        <w:t xml:space="preserve"> измен</w:t>
      </w:r>
      <w:r w:rsidRPr="00EE0BF6">
        <w:rPr>
          <w:rFonts w:ascii="Times New Roman" w:hAnsi="Times New Roman"/>
          <w:u w:val="single"/>
        </w:rPr>
        <w:t>ама</w:t>
      </w:r>
      <w:r w:rsidR="008F14BD" w:rsidRPr="00EE0BF6">
        <w:rPr>
          <w:rFonts w:ascii="Times New Roman" w:hAnsi="Times New Roman"/>
          <w:u w:val="single"/>
          <w:lang w:val="en-US"/>
        </w:rPr>
        <w:t xml:space="preserve"> </w:t>
      </w:r>
      <w:r w:rsidR="00FB720D" w:rsidRPr="00EE0BF6">
        <w:rPr>
          <w:rFonts w:ascii="Times New Roman" w:hAnsi="Times New Roman"/>
          <w:u w:val="single"/>
        </w:rPr>
        <w:t>одбиће се</w:t>
      </w:r>
      <w:r w:rsidRPr="00EE0BF6">
        <w:rPr>
          <w:rFonts w:ascii="Times New Roman" w:hAnsi="Times New Roman"/>
          <w:u w:val="single"/>
        </w:rPr>
        <w:t xml:space="preserve"> као </w:t>
      </w:r>
      <w:r w:rsidR="00CC5395" w:rsidRPr="00EE0BF6">
        <w:rPr>
          <w:rFonts w:ascii="Times New Roman" w:hAnsi="Times New Roman"/>
          <w:u w:val="single"/>
        </w:rPr>
        <w:t>неприхватљива</w:t>
      </w:r>
      <w:r w:rsidR="00091395" w:rsidRPr="00EE0BF6">
        <w:rPr>
          <w:rFonts w:ascii="Times New Roman" w:hAnsi="Times New Roman"/>
          <w:u w:val="single"/>
        </w:rPr>
        <w:t>, односно као неодговарајућа у зависности од измена конкурсне документације</w:t>
      </w:r>
      <w:r w:rsidRPr="00EE0BF6">
        <w:rPr>
          <w:rFonts w:ascii="Times New Roman" w:hAnsi="Times New Roman"/>
          <w:lang w:val="sr-Latn-CS"/>
        </w:rPr>
        <w:t>. Усмене изјаве или изјаве дате на било који</w:t>
      </w:r>
      <w:r w:rsidR="008F14BD" w:rsidRPr="00EE0BF6">
        <w:rPr>
          <w:rFonts w:ascii="Times New Roman" w:hAnsi="Times New Roman"/>
          <w:lang w:val="sr-Latn-CS"/>
        </w:rPr>
        <w:t xml:space="preserve"> други начин од стране радника </w:t>
      </w:r>
      <w:r w:rsidR="008F14BD" w:rsidRPr="00EE0BF6">
        <w:rPr>
          <w:rFonts w:ascii="Times New Roman" w:hAnsi="Times New Roman"/>
        </w:rPr>
        <w:t>Н</w:t>
      </w:r>
      <w:r w:rsidRPr="00EE0BF6">
        <w:rPr>
          <w:rFonts w:ascii="Times New Roman" w:hAnsi="Times New Roman"/>
          <w:lang w:val="sr-Latn-CS"/>
        </w:rPr>
        <w:t>аруч</w:t>
      </w:r>
      <w:r w:rsidRPr="00EE0BF6">
        <w:rPr>
          <w:rFonts w:ascii="Times New Roman" w:hAnsi="Times New Roman"/>
        </w:rPr>
        <w:t>и</w:t>
      </w:r>
      <w:r w:rsidRPr="00EE0BF6">
        <w:rPr>
          <w:rFonts w:ascii="Times New Roman" w:hAnsi="Times New Roman"/>
          <w:lang w:val="sr-Latn-CS"/>
        </w:rPr>
        <w:t>оца нећ</w:t>
      </w:r>
      <w:r w:rsidR="00E652B4" w:rsidRPr="00EE0BF6">
        <w:rPr>
          <w:rFonts w:ascii="Times New Roman" w:hAnsi="Times New Roman"/>
          <w:lang w:val="sr-Latn-CS"/>
        </w:rPr>
        <w:t xml:space="preserve">е ни у ком погледу обавезивати </w:t>
      </w:r>
      <w:r w:rsidR="00E652B4" w:rsidRPr="00EE0BF6">
        <w:rPr>
          <w:rFonts w:ascii="Times New Roman" w:hAnsi="Times New Roman"/>
        </w:rPr>
        <w:t>Н</w:t>
      </w:r>
      <w:r w:rsidRPr="00EE0BF6">
        <w:rPr>
          <w:rFonts w:ascii="Times New Roman" w:hAnsi="Times New Roman"/>
          <w:lang w:val="sr-Latn-CS"/>
        </w:rPr>
        <w:t>аручиоца.</w:t>
      </w:r>
    </w:p>
    <w:p w:rsidR="00231E63" w:rsidRPr="00EE0BF6" w:rsidRDefault="00231E63" w:rsidP="00231E63">
      <w:pPr>
        <w:spacing w:after="0" w:line="240" w:lineRule="auto"/>
        <w:jc w:val="both"/>
        <w:rPr>
          <w:rFonts w:ascii="Times New Roman" w:hAnsi="Times New Roman"/>
        </w:rPr>
      </w:pPr>
      <w:r w:rsidRPr="00EE0BF6">
        <w:rPr>
          <w:rFonts w:ascii="Times New Roman" w:hAnsi="Times New Roman"/>
        </w:rPr>
        <w:t xml:space="preserve">    </w:t>
      </w:r>
    </w:p>
    <w:p w:rsidR="00795F64" w:rsidRPr="00EE0BF6" w:rsidRDefault="00231E63" w:rsidP="00231E63">
      <w:pPr>
        <w:spacing w:after="0" w:line="240" w:lineRule="auto"/>
        <w:jc w:val="both"/>
        <w:rPr>
          <w:rFonts w:ascii="Times New Roman" w:hAnsi="Times New Roman"/>
        </w:rPr>
      </w:pPr>
      <w:r w:rsidRPr="00EE0BF6">
        <w:rPr>
          <w:rFonts w:ascii="Times New Roman" w:hAnsi="Times New Roman"/>
        </w:rPr>
        <w:t xml:space="preserve">    </w:t>
      </w:r>
      <w:r w:rsidR="003F49E6">
        <w:rPr>
          <w:rFonts w:ascii="Times New Roman" w:hAnsi="Times New Roman"/>
        </w:rPr>
        <w:t>8</w:t>
      </w:r>
      <w:r w:rsidR="00616F05" w:rsidRPr="00EE0BF6">
        <w:rPr>
          <w:rFonts w:ascii="Times New Roman" w:hAnsi="Times New Roman"/>
        </w:rPr>
        <w:t xml:space="preserve">) </w:t>
      </w:r>
      <w:r w:rsidR="001834E9" w:rsidRPr="00EE0BF6">
        <w:rPr>
          <w:rFonts w:ascii="Times New Roman" w:hAnsi="Times New Roman"/>
        </w:rPr>
        <w:t>Понуда са варијантама није дозвољена.</w:t>
      </w:r>
    </w:p>
    <w:p w:rsidR="00073306" w:rsidRPr="00EE0BF6" w:rsidRDefault="00A748B7" w:rsidP="00231E63">
      <w:pPr>
        <w:spacing w:line="240" w:lineRule="auto"/>
        <w:jc w:val="both"/>
        <w:rPr>
          <w:rFonts w:ascii="Times New Roman" w:hAnsi="Times New Roman"/>
        </w:rPr>
      </w:pPr>
      <w:r w:rsidRPr="00EE0BF6">
        <w:rPr>
          <w:rStyle w:val="Hyperlink"/>
          <w:rFonts w:ascii="Times New Roman" w:hAnsi="Times New Roman"/>
          <w:color w:val="auto"/>
          <w:u w:val="none"/>
        </w:rPr>
        <w:t xml:space="preserve">Напомена: Понуђачу </w:t>
      </w:r>
      <w:r w:rsidR="00A96C1C" w:rsidRPr="00EE0BF6">
        <w:rPr>
          <w:rStyle w:val="Hyperlink"/>
          <w:rFonts w:ascii="Times New Roman" w:hAnsi="Times New Roman"/>
          <w:color w:val="auto"/>
          <w:u w:val="none"/>
        </w:rPr>
        <w:t>је по партијама дозвољена само једна понуд</w:t>
      </w:r>
      <w:r w:rsidR="00795F64" w:rsidRPr="00EE0BF6">
        <w:rPr>
          <w:rStyle w:val="Hyperlink"/>
          <w:rFonts w:ascii="Times New Roman" w:hAnsi="Times New Roman"/>
          <w:color w:val="auto"/>
          <w:u w:val="none"/>
        </w:rPr>
        <w:t xml:space="preserve">а за сваку ставку. То значи да, </w:t>
      </w:r>
      <w:r w:rsidR="00A96C1C" w:rsidRPr="00EE0BF6">
        <w:rPr>
          <w:rStyle w:val="Hyperlink"/>
          <w:rFonts w:ascii="Times New Roman" w:hAnsi="Times New Roman"/>
          <w:color w:val="auto"/>
          <w:u w:val="none"/>
        </w:rPr>
        <w:t>приликом попуњавања обрасца понуде, понуђач мора максимално водити рачуна о квалитету и ц</w:t>
      </w:r>
      <w:r w:rsidR="00C242AE" w:rsidRPr="00EE0BF6">
        <w:rPr>
          <w:rStyle w:val="Hyperlink"/>
          <w:rFonts w:ascii="Times New Roman" w:hAnsi="Times New Roman"/>
          <w:color w:val="auto"/>
          <w:u w:val="none"/>
        </w:rPr>
        <w:t xml:space="preserve">ени како би његова понуда била </w:t>
      </w:r>
      <w:r w:rsidR="00A96C1C" w:rsidRPr="00EE0BF6">
        <w:rPr>
          <w:rStyle w:val="Hyperlink"/>
          <w:rFonts w:ascii="Times New Roman" w:hAnsi="Times New Roman"/>
          <w:color w:val="auto"/>
          <w:u w:val="none"/>
        </w:rPr>
        <w:t>конкурентна.</w:t>
      </w:r>
    </w:p>
    <w:p w:rsidR="0094573F" w:rsidRPr="00EE0BF6" w:rsidRDefault="003F49E6" w:rsidP="00705309">
      <w:pPr>
        <w:pStyle w:val="ListParagraph"/>
        <w:spacing w:after="0" w:line="240" w:lineRule="auto"/>
        <w:ind w:left="0" w:firstLine="288"/>
        <w:jc w:val="both"/>
        <w:rPr>
          <w:rFonts w:ascii="Times New Roman" w:hAnsi="Times New Roman"/>
          <w:lang w:val="ru-RU"/>
        </w:rPr>
      </w:pPr>
      <w:r>
        <w:rPr>
          <w:rFonts w:ascii="Times New Roman" w:hAnsi="Times New Roman"/>
        </w:rPr>
        <w:t>9</w:t>
      </w:r>
      <w:r w:rsidR="00A91EE4" w:rsidRPr="00EE0BF6">
        <w:rPr>
          <w:rFonts w:ascii="Times New Roman" w:hAnsi="Times New Roman"/>
        </w:rPr>
        <w:t>)</w:t>
      </w:r>
      <w:r w:rsidR="00A91EE4" w:rsidRPr="00EE0BF6">
        <w:rPr>
          <w:rFonts w:ascii="Times New Roman" w:hAnsi="Times New Roman"/>
        </w:rPr>
        <w:tab/>
      </w:r>
      <w:r w:rsidR="0094573F" w:rsidRPr="00EE0BF6">
        <w:rPr>
          <w:rFonts w:ascii="Times New Roman" w:hAnsi="Times New Roman"/>
        </w:rPr>
        <w:t xml:space="preserve">Изабрани понуђач ће бити у обавези да, на име гаранције за добро извршење посла, достави Наручиоцу </w:t>
      </w:r>
      <w:r w:rsidR="0094573F" w:rsidRPr="00EE0BF6">
        <w:rPr>
          <w:rFonts w:ascii="Times New Roman" w:hAnsi="Times New Roman"/>
          <w:b/>
        </w:rPr>
        <w:t>регистровану</w:t>
      </w:r>
      <w:r w:rsidR="00EA7DB9" w:rsidRPr="00EE0BF6">
        <w:rPr>
          <w:rFonts w:ascii="Times New Roman" w:hAnsi="Times New Roman"/>
          <w:b/>
          <w:lang w:val="en-US"/>
        </w:rPr>
        <w:t xml:space="preserve"> </w:t>
      </w:r>
      <w:r w:rsidR="0094573F" w:rsidRPr="00EE0BF6">
        <w:rPr>
          <w:rFonts w:ascii="Times New Roman" w:hAnsi="Times New Roman"/>
          <w:b/>
          <w:bCs/>
        </w:rPr>
        <w:t xml:space="preserve">сопствену меницу по виђењу у вредности од </w:t>
      </w:r>
      <w:r w:rsidR="00231E63" w:rsidRPr="00EE0BF6">
        <w:rPr>
          <w:rFonts w:ascii="Times New Roman" w:hAnsi="Times New Roman"/>
          <w:b/>
          <w:bCs/>
        </w:rPr>
        <w:t>10% од</w:t>
      </w:r>
      <w:r w:rsidR="00D42D55" w:rsidRPr="00EE0BF6">
        <w:rPr>
          <w:rFonts w:ascii="Times New Roman" w:hAnsi="Times New Roman"/>
          <w:b/>
          <w:bCs/>
        </w:rPr>
        <w:t xml:space="preserve"> вредности</w:t>
      </w:r>
      <w:r w:rsidR="00231E63" w:rsidRPr="00EE0BF6">
        <w:rPr>
          <w:rFonts w:ascii="Times New Roman" w:hAnsi="Times New Roman"/>
          <w:b/>
          <w:bCs/>
        </w:rPr>
        <w:t xml:space="preserve"> без ПДВ-а</w:t>
      </w:r>
      <w:r w:rsidR="00D42D55" w:rsidRPr="00EE0BF6">
        <w:rPr>
          <w:rFonts w:ascii="Times New Roman" w:hAnsi="Times New Roman"/>
          <w:b/>
          <w:bCs/>
        </w:rPr>
        <w:t xml:space="preserve"> </w:t>
      </w:r>
      <w:r w:rsidR="0094573F" w:rsidRPr="00EE0BF6">
        <w:rPr>
          <w:rFonts w:ascii="Times New Roman" w:hAnsi="Times New Roman"/>
          <w:b/>
          <w:bCs/>
        </w:rPr>
        <w:t xml:space="preserve">за сваку партију за коју буде изабран. </w:t>
      </w:r>
      <w:r w:rsidR="002D4BA0" w:rsidRPr="00EE0BF6">
        <w:rPr>
          <w:rFonts w:ascii="Times New Roman" w:hAnsi="Times New Roman"/>
        </w:rPr>
        <w:t>Рок важења менице мора бити најмање</w:t>
      </w:r>
      <w:r w:rsidR="00EA7DB9" w:rsidRPr="00EE0BF6">
        <w:rPr>
          <w:rFonts w:ascii="Times New Roman" w:hAnsi="Times New Roman"/>
          <w:lang w:val="en-US"/>
        </w:rPr>
        <w:t xml:space="preserve"> </w:t>
      </w:r>
      <w:r w:rsidR="002D4BA0" w:rsidRPr="00EE0BF6">
        <w:rPr>
          <w:rFonts w:ascii="Times New Roman" w:hAnsi="Times New Roman"/>
        </w:rPr>
        <w:t>90</w:t>
      </w:r>
      <w:r w:rsidR="00363ADE" w:rsidRPr="00EE0BF6">
        <w:rPr>
          <w:rFonts w:ascii="Times New Roman" w:hAnsi="Times New Roman"/>
        </w:rPr>
        <w:t xml:space="preserve"> </w:t>
      </w:r>
      <w:r w:rsidR="002D4BA0" w:rsidRPr="00EE0BF6">
        <w:rPr>
          <w:rFonts w:ascii="Times New Roman" w:hAnsi="Times New Roman"/>
        </w:rPr>
        <w:t>(деведесет) дана дужи од рока важења уговора</w:t>
      </w:r>
      <w:r w:rsidR="00092161" w:rsidRPr="00EE0BF6">
        <w:rPr>
          <w:rFonts w:ascii="Times New Roman" w:hAnsi="Times New Roman"/>
        </w:rPr>
        <w:t>.</w:t>
      </w:r>
      <w:r w:rsidR="0094573F" w:rsidRPr="00EE0BF6">
        <w:rPr>
          <w:rFonts w:ascii="Times New Roman" w:hAnsi="Times New Roman"/>
        </w:rPr>
        <w:t xml:space="preserve"> Меница </w:t>
      </w:r>
      <w:r w:rsidR="0094573F" w:rsidRPr="00EE0BF6">
        <w:rPr>
          <w:rFonts w:ascii="Times New Roman" w:hAnsi="Times New Roman"/>
          <w:lang w:val="ru-RU"/>
        </w:rPr>
        <w:t>мора да буде са клаузулом „без протеста”, роком доспећа „по виђењу”</w:t>
      </w:r>
      <w:r w:rsidR="0094573F" w:rsidRPr="00EE0BF6">
        <w:rPr>
          <w:rFonts w:ascii="Times New Roman" w:hAnsi="Times New Roman"/>
        </w:rPr>
        <w:t xml:space="preserve"> и мора бити регистрована код пословне банаке у којој понуђач има текући рачун који је на</w:t>
      </w:r>
      <w:r w:rsidR="00A10BE9" w:rsidRPr="00EE0BF6">
        <w:rPr>
          <w:rFonts w:ascii="Times New Roman" w:hAnsi="Times New Roman"/>
        </w:rPr>
        <w:t xml:space="preserve">веден у меничном овлашћењу. Као </w:t>
      </w:r>
      <w:r w:rsidR="0094573F" w:rsidRPr="00EE0BF6">
        <w:rPr>
          <w:rFonts w:ascii="Times New Roman" w:hAnsi="Times New Roman"/>
        </w:rPr>
        <w:t xml:space="preserve">доказ да је меница регистрована, понуђач мора да достави </w:t>
      </w:r>
      <w:r w:rsidR="0094573F" w:rsidRPr="00EE0BF6">
        <w:rPr>
          <w:rFonts w:ascii="Times New Roman" w:hAnsi="Times New Roman"/>
          <w:lang w:val="ru-RU"/>
        </w:rPr>
        <w:t xml:space="preserve">фотокопију </w:t>
      </w:r>
      <w:r w:rsidR="0094573F" w:rsidRPr="00EE0BF6">
        <w:rPr>
          <w:rFonts w:ascii="Times New Roman" w:hAnsi="Times New Roman"/>
          <w:b/>
          <w:lang w:val="ru-RU"/>
        </w:rPr>
        <w:t>захтева/потврде о регистрацији менице</w:t>
      </w:r>
      <w:r w:rsidR="0094573F" w:rsidRPr="00EE0BF6">
        <w:rPr>
          <w:rFonts w:ascii="Times New Roman" w:hAnsi="Times New Roman"/>
          <w:lang w:val="ru-RU"/>
        </w:rPr>
        <w:t xml:space="preserve"> са потписом и печатом пословне банке </w:t>
      </w:r>
      <w:r w:rsidR="0094573F" w:rsidRPr="00EE0BF6">
        <w:rPr>
          <w:rFonts w:ascii="Times New Roman" w:hAnsi="Times New Roman"/>
        </w:rPr>
        <w:t>у којој понуђач има текући рачун који је наведен у меничном овлашћењу</w:t>
      </w:r>
      <w:r w:rsidR="00695148" w:rsidRPr="00EE0BF6">
        <w:rPr>
          <w:rFonts w:ascii="Times New Roman" w:hAnsi="Times New Roman"/>
          <w:lang w:val="ru-RU"/>
        </w:rPr>
        <w:t>. Уз</w:t>
      </w:r>
      <w:r w:rsidR="00231E63" w:rsidRPr="00EE0BF6">
        <w:rPr>
          <w:rFonts w:ascii="Times New Roman" w:hAnsi="Times New Roman"/>
          <w:lang w:val="ru-RU"/>
        </w:rPr>
        <w:t xml:space="preserve"> м</w:t>
      </w:r>
      <w:r w:rsidR="0094573F" w:rsidRPr="00EE0BF6">
        <w:rPr>
          <w:rFonts w:ascii="Times New Roman" w:hAnsi="Times New Roman"/>
          <w:lang w:val="ru-RU"/>
        </w:rPr>
        <w:t>еницу понуђач је дужан да достави</w:t>
      </w:r>
      <w:r w:rsidR="00231E63" w:rsidRPr="00EE0BF6">
        <w:rPr>
          <w:rFonts w:ascii="Times New Roman" w:hAnsi="Times New Roman"/>
          <w:lang w:val="ru-RU"/>
        </w:rPr>
        <w:t xml:space="preserve"> </w:t>
      </w:r>
      <w:r w:rsidR="0094573F" w:rsidRPr="00EE0BF6">
        <w:rPr>
          <w:rFonts w:ascii="Times New Roman" w:hAnsi="Times New Roman"/>
          <w:b/>
        </w:rPr>
        <w:t>менично овлашћење</w:t>
      </w:r>
      <w:r w:rsidR="0094573F" w:rsidRPr="00EE0BF6">
        <w:rPr>
          <w:rFonts w:ascii="Times New Roman" w:hAnsi="Times New Roman"/>
          <w:lang w:val="ru-RU"/>
        </w:rPr>
        <w:t xml:space="preserve"> и </w:t>
      </w:r>
      <w:r w:rsidR="0094573F" w:rsidRPr="00EE0BF6">
        <w:rPr>
          <w:rFonts w:ascii="Times New Roman" w:hAnsi="Times New Roman"/>
          <w:b/>
          <w:lang w:val="ru-RU"/>
        </w:rPr>
        <w:t>копију картона депонованих потписа</w:t>
      </w:r>
      <w:r w:rsidR="00231E63" w:rsidRPr="00EE0BF6">
        <w:rPr>
          <w:rFonts w:ascii="Times New Roman" w:hAnsi="Times New Roman"/>
          <w:b/>
          <w:lang w:val="ru-RU"/>
        </w:rPr>
        <w:t xml:space="preserve"> </w:t>
      </w:r>
      <w:r w:rsidR="0094573F" w:rsidRPr="00EE0BF6">
        <w:rPr>
          <w:rFonts w:ascii="Times New Roman" w:hAnsi="Times New Roman"/>
          <w:lang w:val="ru-RU"/>
        </w:rPr>
        <w:t>овлашћених лица за потписивање налога за пренос средстава.</w:t>
      </w:r>
      <w:r w:rsidR="00231E63" w:rsidRPr="00EE0BF6">
        <w:rPr>
          <w:rFonts w:ascii="Times New Roman" w:hAnsi="Times New Roman"/>
          <w:lang w:val="ru-RU"/>
        </w:rPr>
        <w:t xml:space="preserve"> </w:t>
      </w:r>
      <w:r w:rsidR="0094573F" w:rsidRPr="00EE0BF6">
        <w:rPr>
          <w:rFonts w:ascii="Times New Roman" w:hAnsi="Times New Roman"/>
          <w:lang w:val="ru-RU"/>
        </w:rPr>
        <w:t xml:space="preserve">(Напомена: </w:t>
      </w:r>
      <w:r w:rsidR="0094573F" w:rsidRPr="00EE0BF6">
        <w:rPr>
          <w:rFonts w:ascii="Times New Roman" w:hAnsi="Times New Roman"/>
          <w:b/>
        </w:rPr>
        <w:t xml:space="preserve">Картон депонованих потписа мора бити оверен са истим </w:t>
      </w:r>
      <w:r w:rsidR="008451AA" w:rsidRPr="00EE0BF6">
        <w:rPr>
          <w:rFonts w:ascii="Times New Roman" w:hAnsi="Times New Roman"/>
          <w:b/>
        </w:rPr>
        <w:t>датумом са којим се издаје м</w:t>
      </w:r>
      <w:r w:rsidR="005B3B5A">
        <w:rPr>
          <w:rFonts w:ascii="Times New Roman" w:hAnsi="Times New Roman"/>
          <w:b/>
          <w:lang w:val="en-US"/>
        </w:rPr>
        <w:t>e</w:t>
      </w:r>
      <w:r w:rsidR="008451AA" w:rsidRPr="00EE0BF6">
        <w:rPr>
          <w:rFonts w:ascii="Times New Roman" w:hAnsi="Times New Roman"/>
          <w:b/>
        </w:rPr>
        <w:t>нич</w:t>
      </w:r>
      <w:r w:rsidR="0094573F" w:rsidRPr="00EE0BF6">
        <w:rPr>
          <w:rFonts w:ascii="Times New Roman" w:hAnsi="Times New Roman"/>
          <w:b/>
        </w:rPr>
        <w:t>но овлашћење или датумом након датума издавања меничног овлашћења).</w:t>
      </w:r>
    </w:p>
    <w:p w:rsidR="006F28AA" w:rsidRPr="00EE0BF6" w:rsidRDefault="0094573F" w:rsidP="00705309">
      <w:pPr>
        <w:pStyle w:val="ListParagraph"/>
        <w:spacing w:after="0" w:line="240" w:lineRule="auto"/>
        <w:ind w:left="0"/>
        <w:jc w:val="both"/>
        <w:rPr>
          <w:rFonts w:ascii="Times New Roman" w:hAnsi="Times New Roman"/>
          <w:u w:val="single"/>
        </w:rPr>
      </w:pPr>
      <w:r w:rsidRPr="00EE0BF6">
        <w:rPr>
          <w:rFonts w:ascii="Times New Roman" w:hAnsi="Times New Roman"/>
          <w:b/>
        </w:rPr>
        <w:t xml:space="preserve">Прописно потписану и оверену </w:t>
      </w:r>
      <w:r w:rsidRPr="00EE0BF6">
        <w:rPr>
          <w:rFonts w:ascii="Times New Roman" w:hAnsi="Times New Roman"/>
          <w:b/>
          <w:bCs/>
        </w:rPr>
        <w:t>меницу, као и менично овлашћење, понуђач мора да преда у тренутку закључења уговора</w:t>
      </w:r>
      <w:r w:rsidRPr="00EE0BF6">
        <w:rPr>
          <w:rFonts w:ascii="Times New Roman" w:hAnsi="Times New Roman"/>
        </w:rPr>
        <w:t xml:space="preserve">. </w:t>
      </w:r>
      <w:r w:rsidRPr="00EE0BF6">
        <w:rPr>
          <w:rFonts w:ascii="Times New Roman" w:hAnsi="Times New Roman"/>
          <w:b/>
          <w:bCs/>
          <w:i/>
          <w:iCs/>
        </w:rPr>
        <w:t>(Напомена: Потребно је доставити 1 (једну) бланко</w:t>
      </w:r>
      <w:r w:rsidR="00231E63" w:rsidRPr="00EE0BF6">
        <w:rPr>
          <w:rFonts w:ascii="Times New Roman" w:hAnsi="Times New Roman"/>
          <w:b/>
          <w:bCs/>
          <w:i/>
          <w:iCs/>
        </w:rPr>
        <w:t xml:space="preserve"> </w:t>
      </w:r>
      <w:r w:rsidRPr="00EE0BF6">
        <w:rPr>
          <w:rFonts w:ascii="Times New Roman" w:hAnsi="Times New Roman"/>
          <w:b/>
          <w:bCs/>
          <w:i/>
          <w:iCs/>
        </w:rPr>
        <w:t>соло меницу као и 2 (два) менична овлашћења за сваку партију за коју понуђач буде изабран, од којих по 1</w:t>
      </w:r>
      <w:r w:rsidR="00231E63" w:rsidRPr="00EE0BF6">
        <w:rPr>
          <w:rFonts w:ascii="Times New Roman" w:hAnsi="Times New Roman"/>
          <w:b/>
          <w:bCs/>
          <w:i/>
          <w:iCs/>
        </w:rPr>
        <w:t xml:space="preserve"> </w:t>
      </w:r>
      <w:r w:rsidRPr="00EE0BF6">
        <w:rPr>
          <w:rFonts w:ascii="Times New Roman" w:hAnsi="Times New Roman"/>
          <w:b/>
          <w:bCs/>
          <w:i/>
          <w:iCs/>
        </w:rPr>
        <w:t xml:space="preserve">(један) примерак </w:t>
      </w:r>
      <w:r w:rsidR="00C01344" w:rsidRPr="00EE0BF6">
        <w:rPr>
          <w:rFonts w:ascii="Times New Roman" w:hAnsi="Times New Roman"/>
          <w:b/>
          <w:bCs/>
          <w:i/>
          <w:iCs/>
        </w:rPr>
        <w:t>меничног овлашћења</w:t>
      </w:r>
      <w:r w:rsidR="00231E63" w:rsidRPr="00EE0BF6">
        <w:rPr>
          <w:rFonts w:ascii="Times New Roman" w:hAnsi="Times New Roman"/>
          <w:b/>
          <w:bCs/>
          <w:i/>
          <w:iCs/>
        </w:rPr>
        <w:t xml:space="preserve"> </w:t>
      </w:r>
      <w:r w:rsidRPr="00EE0BF6">
        <w:rPr>
          <w:rFonts w:ascii="Times New Roman" w:hAnsi="Times New Roman"/>
          <w:b/>
          <w:bCs/>
          <w:i/>
          <w:iCs/>
        </w:rPr>
        <w:t>задржава Дужник, а 1 (један) Поверилац</w:t>
      </w:r>
      <w:r w:rsidR="003B36E5" w:rsidRPr="00EE0BF6">
        <w:rPr>
          <w:rFonts w:ascii="Times New Roman" w:hAnsi="Times New Roman"/>
          <w:b/>
          <w:bCs/>
          <w:i/>
          <w:iCs/>
        </w:rPr>
        <w:t>)</w:t>
      </w:r>
      <w:r w:rsidRPr="00EE0BF6">
        <w:rPr>
          <w:rFonts w:ascii="Times New Roman" w:hAnsi="Times New Roman"/>
          <w:b/>
          <w:bCs/>
          <w:i/>
          <w:iCs/>
        </w:rPr>
        <w:t xml:space="preserve">. </w:t>
      </w:r>
      <w:r w:rsidRPr="00EE0BF6">
        <w:rPr>
          <w:rFonts w:ascii="Times New Roman" w:hAnsi="Times New Roman"/>
          <w:b/>
          <w:u w:val="single"/>
        </w:rPr>
        <w:t xml:space="preserve">Пример прописно потписане и оверене менице је наведен у конкурсној документацији. Понуђач је у обавези да </w:t>
      </w:r>
      <w:r w:rsidR="006F28AA" w:rsidRPr="00EE0BF6">
        <w:rPr>
          <w:rFonts w:ascii="Times New Roman" w:hAnsi="Times New Roman"/>
          <w:b/>
          <w:u w:val="single"/>
        </w:rPr>
        <w:t>потпише и овери меницу у складу са наведеним примеро</w:t>
      </w:r>
      <w:r w:rsidR="003B36E5" w:rsidRPr="00EE0BF6">
        <w:rPr>
          <w:rFonts w:ascii="Times New Roman" w:hAnsi="Times New Roman"/>
          <w:b/>
          <w:u w:val="single"/>
        </w:rPr>
        <w:t>м</w:t>
      </w:r>
      <w:r w:rsidR="006F28AA" w:rsidRPr="00EE0BF6">
        <w:rPr>
          <w:rFonts w:ascii="Times New Roman" w:hAnsi="Times New Roman"/>
          <w:b/>
          <w:i/>
        </w:rPr>
        <w:t>.</w:t>
      </w:r>
    </w:p>
    <w:p w:rsidR="00DA73E3" w:rsidRPr="00EE0BF6" w:rsidRDefault="00DA73E3" w:rsidP="00705309">
      <w:pPr>
        <w:spacing w:after="0" w:line="240" w:lineRule="auto"/>
        <w:ind w:firstLine="288"/>
        <w:jc w:val="both"/>
        <w:rPr>
          <w:rFonts w:ascii="Times New Roman" w:hAnsi="Times New Roman"/>
        </w:rPr>
      </w:pPr>
      <w:r w:rsidRPr="00EE0BF6">
        <w:rPr>
          <w:rFonts w:ascii="Times New Roman" w:hAnsi="Times New Roman"/>
        </w:rPr>
        <w:t xml:space="preserve">Уколико изабрани понуђач не достави правилно потписану и оверену меницу у складу са наведеним примером (као и менично овлашћење) </w:t>
      </w:r>
      <w:r w:rsidR="006E394D" w:rsidRPr="00EE0BF6">
        <w:rPr>
          <w:rFonts w:ascii="Times New Roman" w:hAnsi="Times New Roman"/>
        </w:rPr>
        <w:t>Наручилац</w:t>
      </w:r>
      <w:r w:rsidRPr="00EE0BF6">
        <w:rPr>
          <w:rFonts w:ascii="Times New Roman" w:hAnsi="Times New Roman"/>
        </w:rPr>
        <w:t xml:space="preserve"> задржава право да позове наредног понуђача са ранг листе и са њим склопи уговор.</w:t>
      </w:r>
    </w:p>
    <w:p w:rsidR="00DA73E3" w:rsidRPr="00EE0BF6" w:rsidRDefault="003430E5" w:rsidP="00705309">
      <w:pPr>
        <w:pStyle w:val="BodyText"/>
        <w:spacing w:after="0" w:line="240" w:lineRule="auto"/>
        <w:ind w:firstLine="288"/>
        <w:jc w:val="both"/>
        <w:rPr>
          <w:rFonts w:ascii="Times New Roman" w:hAnsi="Times New Roman"/>
        </w:rPr>
      </w:pPr>
      <w:r w:rsidRPr="00EE0BF6">
        <w:rPr>
          <w:rFonts w:ascii="Times New Roman" w:hAnsi="Times New Roman"/>
        </w:rPr>
        <w:t>Меница по виђењу за „добро извршење посла“</w:t>
      </w:r>
      <w:r w:rsidR="00DA73E3" w:rsidRPr="00EE0BF6">
        <w:rPr>
          <w:rFonts w:ascii="Times New Roman" w:hAnsi="Times New Roman"/>
        </w:rPr>
        <w:t xml:space="preserve"> подразумева реализацију уговора од стране изабраног понуђача у свему како је одређено уговором.</w:t>
      </w:r>
    </w:p>
    <w:p w:rsidR="009E2BEF" w:rsidRPr="00EE0BF6" w:rsidRDefault="00DA73E3" w:rsidP="00705309">
      <w:pPr>
        <w:pStyle w:val="BodyText"/>
        <w:spacing w:after="0" w:line="240" w:lineRule="auto"/>
        <w:ind w:firstLine="288"/>
        <w:jc w:val="both"/>
        <w:rPr>
          <w:rFonts w:ascii="Times New Roman" w:hAnsi="Times New Roman"/>
          <w:b/>
        </w:rPr>
      </w:pPr>
      <w:r w:rsidRPr="00EE0BF6">
        <w:rPr>
          <w:rFonts w:ascii="Times New Roman" w:hAnsi="Times New Roman"/>
          <w:b/>
        </w:rPr>
        <w:t xml:space="preserve">Уколико понуђач, за све време трајања уговора, не реализује уговор у целости, </w:t>
      </w:r>
      <w:r w:rsidR="006E394D" w:rsidRPr="00EE0BF6">
        <w:rPr>
          <w:rFonts w:ascii="Times New Roman" w:hAnsi="Times New Roman"/>
          <w:b/>
        </w:rPr>
        <w:t>Наручилац</w:t>
      </w:r>
      <w:r w:rsidRPr="00EE0BF6">
        <w:rPr>
          <w:rFonts w:ascii="Times New Roman" w:hAnsi="Times New Roman"/>
          <w:b/>
        </w:rPr>
        <w:t xml:space="preserve"> задржа</w:t>
      </w:r>
      <w:r w:rsidR="003430E5" w:rsidRPr="00EE0BF6">
        <w:rPr>
          <w:rFonts w:ascii="Times New Roman" w:hAnsi="Times New Roman"/>
          <w:b/>
        </w:rPr>
        <w:t>ва право да наплати меницу за „добро извршење уговора“</w:t>
      </w:r>
      <w:r w:rsidRPr="00EE0BF6">
        <w:rPr>
          <w:rFonts w:ascii="Times New Roman" w:hAnsi="Times New Roman"/>
          <w:b/>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EE0BF6">
        <w:rPr>
          <w:rFonts w:ascii="Times New Roman" w:hAnsi="Times New Roman"/>
          <w:b/>
        </w:rPr>
        <w:t xml:space="preserve">вршава своје уговорне обавезе, </w:t>
      </w:r>
      <w:r w:rsidR="006E394D" w:rsidRPr="00EE0BF6">
        <w:rPr>
          <w:rFonts w:ascii="Times New Roman" w:hAnsi="Times New Roman"/>
          <w:b/>
        </w:rPr>
        <w:t>Наручилац</w:t>
      </w:r>
      <w:r w:rsidRPr="00EE0BF6">
        <w:rPr>
          <w:rFonts w:ascii="Times New Roman" w:hAnsi="Times New Roman"/>
          <w:b/>
        </w:rPr>
        <w:t xml:space="preserve"> задржава право да трошкове наплати преко трећег лица као и да раскине уговор.</w:t>
      </w:r>
    </w:p>
    <w:p w:rsidR="00795F64" w:rsidRPr="00EE0BF6" w:rsidRDefault="00795F64" w:rsidP="00705309">
      <w:pPr>
        <w:pStyle w:val="BodyText"/>
        <w:spacing w:after="0"/>
        <w:ind w:firstLine="288"/>
        <w:jc w:val="both"/>
        <w:rPr>
          <w:rFonts w:ascii="Times New Roman" w:hAnsi="Times New Roman"/>
          <w:b/>
        </w:rPr>
      </w:pPr>
    </w:p>
    <w:p w:rsidR="00B82D7A" w:rsidRPr="00EE0BF6" w:rsidRDefault="00D736D3" w:rsidP="00705309">
      <w:pPr>
        <w:spacing w:after="0" w:line="240" w:lineRule="auto"/>
        <w:ind w:right="14"/>
        <w:jc w:val="both"/>
        <w:rPr>
          <w:rFonts w:ascii="Times New Roman" w:hAnsi="Times New Roman"/>
          <w:lang w:val="ru-RU"/>
        </w:rPr>
      </w:pPr>
      <w:r w:rsidRPr="00EE0BF6">
        <w:rPr>
          <w:rFonts w:ascii="Times New Roman" w:hAnsi="Times New Roman"/>
          <w:lang w:val="sr-Latn-CS"/>
        </w:rPr>
        <w:tab/>
      </w:r>
      <w:r w:rsidR="003F49E6">
        <w:rPr>
          <w:rFonts w:ascii="Times New Roman" w:hAnsi="Times New Roman"/>
        </w:rPr>
        <w:t>10</w:t>
      </w:r>
      <w:r w:rsidR="0033531C" w:rsidRPr="00EE0BF6">
        <w:rPr>
          <w:rFonts w:ascii="Times New Roman" w:hAnsi="Times New Roman"/>
        </w:rPr>
        <w:t>)</w:t>
      </w:r>
      <w:r w:rsidR="0033531C" w:rsidRPr="00EE0BF6">
        <w:rPr>
          <w:rFonts w:ascii="Times New Roman" w:hAnsi="Times New Roman"/>
        </w:rPr>
        <w:tab/>
      </w:r>
      <w:r w:rsidRPr="00EE0BF6">
        <w:rPr>
          <w:rFonts w:ascii="Times New Roman" w:hAnsi="Times New Roman"/>
        </w:rPr>
        <w:t>У случају да група пону</w:t>
      </w:r>
      <w:r w:rsidR="00197A93" w:rsidRPr="00EE0BF6">
        <w:rPr>
          <w:rFonts w:ascii="Times New Roman" w:hAnsi="Times New Roman"/>
        </w:rPr>
        <w:t xml:space="preserve">ђача поднесе заједничку понуду, </w:t>
      </w:r>
      <w:r w:rsidRPr="00EE0BF6">
        <w:rPr>
          <w:rFonts w:ascii="Times New Roman" w:hAnsi="Times New Roman"/>
        </w:rPr>
        <w:t xml:space="preserve">та група мора поднети </w:t>
      </w:r>
      <w:r w:rsidRPr="00EE0BF6">
        <w:rPr>
          <w:rFonts w:ascii="Times New Roman" w:hAnsi="Times New Roman"/>
          <w:lang w:val="ru-RU"/>
        </w:rPr>
        <w:t xml:space="preserve">и </w:t>
      </w:r>
      <w:r w:rsidR="001900DE" w:rsidRPr="00EE0BF6">
        <w:rPr>
          <w:rFonts w:ascii="Times New Roman" w:hAnsi="Times New Roman"/>
          <w:b/>
          <w:lang w:val="ru-RU"/>
        </w:rPr>
        <w:t>споразум</w:t>
      </w:r>
      <w:r w:rsidRPr="00EE0BF6">
        <w:rPr>
          <w:rFonts w:ascii="Times New Roman" w:hAnsi="Times New Roman"/>
          <w:lang w:val="ru-RU"/>
        </w:rPr>
        <w:t xml:space="preserve"> о заједничком извршењу предмета јавне набавке</w:t>
      </w:r>
      <w:r w:rsidRPr="00EE0BF6">
        <w:rPr>
          <w:rFonts w:ascii="Times New Roman" w:hAnsi="Times New Roman"/>
        </w:rPr>
        <w:t>.</w:t>
      </w:r>
    </w:p>
    <w:p w:rsidR="00D736D3" w:rsidRPr="00EE0BF6" w:rsidRDefault="001900DE" w:rsidP="00705309">
      <w:pPr>
        <w:spacing w:after="0" w:line="240" w:lineRule="auto"/>
        <w:ind w:right="14"/>
        <w:jc w:val="both"/>
        <w:rPr>
          <w:rFonts w:ascii="Times New Roman" w:hAnsi="Times New Roman"/>
          <w:lang w:val="ru-RU"/>
        </w:rPr>
      </w:pPr>
      <w:r w:rsidRPr="00EE0BF6">
        <w:rPr>
          <w:rFonts w:ascii="Times New Roman" w:hAnsi="Times New Roman"/>
          <w:lang w:val="ru-RU"/>
        </w:rPr>
        <w:t>Споразумом</w:t>
      </w:r>
      <w:r w:rsidR="00D736D3" w:rsidRPr="00EE0BF6">
        <w:rPr>
          <w:rFonts w:ascii="Times New Roman" w:hAnsi="Times New Roman"/>
          <w:lang w:val="ru-RU"/>
        </w:rPr>
        <w:t xml:space="preserve"> о заједничком извршењу јавне набавке морају бити прецизно одређени</w:t>
      </w:r>
      <w:r w:rsidR="00E82EFC" w:rsidRPr="00EE0BF6">
        <w:rPr>
          <w:rFonts w:ascii="Times New Roman" w:hAnsi="Times New Roman"/>
        </w:rPr>
        <w:t>:</w:t>
      </w:r>
    </w:p>
    <w:p w:rsidR="00D736D3" w:rsidRPr="00EE0BF6" w:rsidRDefault="00D736D3" w:rsidP="00705309">
      <w:pPr>
        <w:keepLines/>
        <w:numPr>
          <w:ilvl w:val="0"/>
          <w:numId w:val="1"/>
        </w:numPr>
        <w:tabs>
          <w:tab w:val="left" w:pos="360"/>
          <w:tab w:val="left" w:pos="540"/>
        </w:tabs>
        <w:spacing w:before="20" w:after="0" w:line="240" w:lineRule="auto"/>
        <w:ind w:left="360"/>
        <w:jc w:val="both"/>
        <w:rPr>
          <w:rFonts w:ascii="Times New Roman" w:hAnsi="Times New Roman"/>
        </w:rPr>
      </w:pPr>
      <w:r w:rsidRPr="00EE0BF6">
        <w:rPr>
          <w:rFonts w:ascii="Times New Roman" w:hAnsi="Times New Roman"/>
        </w:rPr>
        <w:tab/>
      </w:r>
      <w:r w:rsidR="00E82EFC" w:rsidRPr="00EE0BF6">
        <w:rPr>
          <w:rFonts w:ascii="Times New Roman" w:hAnsi="Times New Roman"/>
        </w:rPr>
        <w:t>Подаци о члану групе који ће бити носилац посла, односно који ће поднети понуду и који ће заступати групу понуђача пред наручиоцем,</w:t>
      </w:r>
    </w:p>
    <w:p w:rsidR="001900DE" w:rsidRPr="00EE0BF6" w:rsidRDefault="00231E63" w:rsidP="00705309">
      <w:pPr>
        <w:keepLines/>
        <w:numPr>
          <w:ilvl w:val="0"/>
          <w:numId w:val="1"/>
        </w:numPr>
        <w:tabs>
          <w:tab w:val="left" w:pos="360"/>
          <w:tab w:val="left" w:pos="540"/>
        </w:tabs>
        <w:spacing w:before="20" w:after="0" w:line="240" w:lineRule="auto"/>
        <w:ind w:left="360"/>
        <w:jc w:val="both"/>
        <w:rPr>
          <w:rFonts w:ascii="Times New Roman" w:hAnsi="Times New Roman"/>
        </w:rPr>
      </w:pPr>
      <w:r w:rsidRPr="00EE0BF6">
        <w:rPr>
          <w:rFonts w:ascii="Times New Roman" w:hAnsi="Times New Roman"/>
        </w:rPr>
        <w:t xml:space="preserve"> </w:t>
      </w:r>
      <w:r w:rsidR="00E82EFC" w:rsidRPr="00EE0BF6">
        <w:rPr>
          <w:rFonts w:ascii="Times New Roman" w:hAnsi="Times New Roman"/>
        </w:rPr>
        <w:t>Опис пос</w:t>
      </w:r>
      <w:r w:rsidR="00865594" w:rsidRPr="00EE0BF6">
        <w:rPr>
          <w:rFonts w:ascii="Times New Roman" w:hAnsi="Times New Roman"/>
        </w:rPr>
        <w:t>л</w:t>
      </w:r>
      <w:r w:rsidR="00E82EFC" w:rsidRPr="00EE0BF6">
        <w:rPr>
          <w:rFonts w:ascii="Times New Roman" w:hAnsi="Times New Roman"/>
        </w:rPr>
        <w:t>ова сваког од понуђача из групе понуђача у извршењу уговора,</w:t>
      </w:r>
    </w:p>
    <w:p w:rsidR="00A14694" w:rsidRPr="00EE0BF6" w:rsidRDefault="00D736D3" w:rsidP="00705309">
      <w:pPr>
        <w:spacing w:before="20" w:after="0" w:line="240" w:lineRule="auto"/>
        <w:jc w:val="both"/>
        <w:rPr>
          <w:rFonts w:ascii="Times New Roman" w:hAnsi="Times New Roman"/>
        </w:rPr>
      </w:pPr>
      <w:r w:rsidRPr="00EE0BF6">
        <w:rPr>
          <w:rFonts w:ascii="Times New Roman" w:hAnsi="Times New Roman"/>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9678E" w:rsidRPr="00EE0BF6" w:rsidRDefault="0089678E" w:rsidP="00705309">
      <w:pPr>
        <w:spacing w:before="20" w:after="0" w:line="240" w:lineRule="auto"/>
        <w:jc w:val="both"/>
        <w:rPr>
          <w:rFonts w:ascii="Times New Roman" w:hAnsi="Times New Roman"/>
          <w:b/>
          <w:bCs/>
        </w:rPr>
      </w:pPr>
      <w:r w:rsidRPr="00EE0BF6">
        <w:rPr>
          <w:rFonts w:ascii="Times New Roman" w:hAnsi="Times New Roman"/>
        </w:rPr>
        <w:tab/>
      </w:r>
      <w:r w:rsidR="000931A9" w:rsidRPr="00EE0BF6">
        <w:rPr>
          <w:rFonts w:ascii="Times New Roman" w:hAnsi="Times New Roman"/>
        </w:rPr>
        <w:tab/>
      </w:r>
      <w:r w:rsidR="00A275C0" w:rsidRPr="00EE0BF6">
        <w:rPr>
          <w:rFonts w:ascii="Times New Roman" w:hAnsi="Times New Roman"/>
        </w:rPr>
        <w:tab/>
      </w:r>
      <w:r w:rsidR="00A275C0" w:rsidRPr="00EE0BF6">
        <w:rPr>
          <w:rFonts w:ascii="Times New Roman" w:hAnsi="Times New Roman"/>
        </w:rPr>
        <w:tab/>
      </w:r>
      <w:r w:rsidR="00A275C0" w:rsidRPr="00EE0BF6">
        <w:rPr>
          <w:rFonts w:ascii="Times New Roman" w:hAnsi="Times New Roman"/>
        </w:rPr>
        <w:tab/>
      </w:r>
      <w:r w:rsidR="002A1DA7" w:rsidRPr="00EE0BF6">
        <w:rPr>
          <w:rFonts w:ascii="Times New Roman" w:hAnsi="Times New Roman"/>
        </w:rPr>
        <w:t xml:space="preserve">Сваки понуђач из групе понуђача мора да испуни обавезне услове из члана 75. став 1. тачка 1) до </w:t>
      </w:r>
      <w:r w:rsidR="00A73166" w:rsidRPr="00EE0BF6">
        <w:rPr>
          <w:rFonts w:ascii="Times New Roman" w:hAnsi="Times New Roman"/>
        </w:rPr>
        <w:t>4</w:t>
      </w:r>
      <w:r w:rsidR="002A1DA7" w:rsidRPr="00EE0BF6">
        <w:rPr>
          <w:rFonts w:ascii="Times New Roman" w:hAnsi="Times New Roman"/>
        </w:rPr>
        <w:t xml:space="preserve">), као и услове из члана 75. став 2. Закона о јавним набавкама, што доказује достављањем </w:t>
      </w:r>
      <w:r w:rsidR="002A1DA7" w:rsidRPr="00EE0BF6">
        <w:rPr>
          <w:rFonts w:ascii="Times New Roman" w:hAnsi="Times New Roman"/>
        </w:rPr>
        <w:lastRenderedPageBreak/>
        <w:t>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6E10BD" w:rsidRPr="00EE0BF6" w:rsidRDefault="006E10BD" w:rsidP="00705309">
      <w:pPr>
        <w:spacing w:before="20" w:after="0" w:line="240" w:lineRule="auto"/>
        <w:ind w:firstLine="340"/>
        <w:jc w:val="both"/>
        <w:rPr>
          <w:rFonts w:ascii="Times New Roman" w:hAnsi="Times New Roman"/>
        </w:rPr>
      </w:pPr>
      <w:r w:rsidRPr="00EE0BF6">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6E10BD" w:rsidRPr="00EE0BF6" w:rsidRDefault="006E10BD" w:rsidP="00705309">
      <w:pPr>
        <w:spacing w:before="20" w:after="0" w:line="240" w:lineRule="auto"/>
        <w:ind w:firstLine="340"/>
        <w:jc w:val="both"/>
        <w:rPr>
          <w:rFonts w:ascii="Times New Roman" w:hAnsi="Times New Roman"/>
        </w:rPr>
      </w:pPr>
      <w:r w:rsidRPr="00EE0BF6">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89678E" w:rsidRPr="00EE0BF6" w:rsidRDefault="006E10BD" w:rsidP="00705309">
      <w:pPr>
        <w:spacing w:before="20" w:after="0" w:line="240" w:lineRule="auto"/>
        <w:jc w:val="both"/>
        <w:rPr>
          <w:rFonts w:ascii="Times New Roman" w:hAnsi="Times New Roman"/>
        </w:rPr>
      </w:pPr>
      <w:r w:rsidRPr="00EE0BF6">
        <w:rPr>
          <w:rFonts w:ascii="Times New Roman" w:hAnsi="Times New Roman"/>
          <w:u w:val="single"/>
        </w:rPr>
        <w:t>У ситуацији подношења заједничке понуде</w:t>
      </w:r>
      <w:r w:rsidRPr="00EE0BF6">
        <w:rPr>
          <w:rFonts w:ascii="Times New Roman" w:hAnsi="Times New Roman"/>
        </w:rPr>
        <w:t xml:space="preserve"> ,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p>
    <w:p w:rsidR="00705309" w:rsidRPr="00EE0BF6" w:rsidRDefault="00705309" w:rsidP="00705309">
      <w:pPr>
        <w:spacing w:before="20" w:after="0" w:line="240" w:lineRule="auto"/>
        <w:jc w:val="both"/>
        <w:rPr>
          <w:rFonts w:ascii="Times New Roman" w:hAnsi="Times New Roman"/>
        </w:rPr>
      </w:pPr>
    </w:p>
    <w:p w:rsidR="00D736D3" w:rsidRPr="00EE0BF6" w:rsidRDefault="008E455A" w:rsidP="00705309">
      <w:pPr>
        <w:spacing w:after="0" w:line="240" w:lineRule="auto"/>
        <w:jc w:val="both"/>
        <w:rPr>
          <w:rFonts w:ascii="Times New Roman" w:hAnsi="Times New Roman"/>
        </w:rPr>
      </w:pPr>
      <w:r w:rsidRPr="00EE0BF6">
        <w:rPr>
          <w:rFonts w:ascii="Times New Roman" w:hAnsi="Times New Roman"/>
        </w:rPr>
        <w:tab/>
      </w:r>
      <w:r w:rsidR="003F49E6">
        <w:rPr>
          <w:rFonts w:ascii="Times New Roman" w:hAnsi="Times New Roman"/>
        </w:rPr>
        <w:t>11</w:t>
      </w:r>
      <w:r w:rsidR="00346D7A" w:rsidRPr="00EE0BF6">
        <w:rPr>
          <w:rFonts w:ascii="Times New Roman" w:hAnsi="Times New Roman"/>
        </w:rPr>
        <w:t>)</w:t>
      </w:r>
      <w:r w:rsidR="00346D7A" w:rsidRPr="00EE0BF6">
        <w:rPr>
          <w:rFonts w:ascii="Times New Roman" w:hAnsi="Times New Roman"/>
        </w:rPr>
        <w:tab/>
      </w:r>
      <w:r w:rsidR="00D736D3" w:rsidRPr="00EE0BF6">
        <w:rPr>
          <w:rFonts w:ascii="Times New Roman" w:hAnsi="Times New Roman"/>
        </w:rPr>
        <w:t>Уколико понуђач извршење набавке делимично поверава подизвођачу дужан је да попуни и достави изјаву да</w:t>
      </w:r>
      <w:r w:rsidR="00796C70" w:rsidRPr="00EE0BF6">
        <w:rPr>
          <w:rFonts w:ascii="Times New Roman" w:hAnsi="Times New Roman"/>
        </w:rPr>
        <w:t xml:space="preserve"> наступа са подизвођачем, </w:t>
      </w:r>
      <w:r w:rsidR="00D736D3" w:rsidRPr="00EE0BF6">
        <w:rPr>
          <w:rFonts w:ascii="Times New Roman" w:hAnsi="Times New Roman"/>
        </w:rPr>
        <w:t>податке о подизвођачу</w:t>
      </w:r>
      <w:r w:rsidR="000101D7" w:rsidRPr="00EE0BF6">
        <w:rPr>
          <w:rFonts w:ascii="Times New Roman" w:hAnsi="Times New Roman"/>
        </w:rPr>
        <w:t xml:space="preserve">, </w:t>
      </w:r>
      <w:r w:rsidR="0087342E" w:rsidRPr="00EE0BF6">
        <w:rPr>
          <w:rFonts w:ascii="Times New Roman" w:hAnsi="Times New Roman"/>
        </w:rPr>
        <w:t xml:space="preserve">као и </w:t>
      </w:r>
      <w:r w:rsidR="001F3002" w:rsidRPr="00EE0BF6">
        <w:rPr>
          <w:rFonts w:ascii="Times New Roman" w:hAnsi="Times New Roman"/>
        </w:rPr>
        <w:t>да у својој понуди наведе који проценат јавне набавке поверава подизвођачу</w:t>
      </w:r>
      <w:r w:rsidR="001C0BA3" w:rsidRPr="00EE0BF6">
        <w:rPr>
          <w:rFonts w:ascii="Times New Roman" w:hAnsi="Times New Roman"/>
        </w:rPr>
        <w:t xml:space="preserve"> (проценат јавне набавке који се поверава подизвођачу не може бити већи од 50%)</w:t>
      </w:r>
      <w:r w:rsidR="00024E26" w:rsidRPr="00EE0BF6">
        <w:rPr>
          <w:rFonts w:ascii="Times New Roman" w:hAnsi="Times New Roman"/>
        </w:rPr>
        <w:t>, део предмета јавне набавке који ће извршити преко подизвођача</w:t>
      </w:r>
      <w:r w:rsidR="0087342E" w:rsidRPr="00EE0BF6">
        <w:rPr>
          <w:rFonts w:ascii="Times New Roman" w:hAnsi="Times New Roman"/>
        </w:rPr>
        <w:t xml:space="preserve">, </w:t>
      </w:r>
      <w:r w:rsidR="00024E26" w:rsidRPr="00EE0BF6">
        <w:rPr>
          <w:rFonts w:ascii="Times New Roman" w:hAnsi="Times New Roman"/>
        </w:rPr>
        <w:t>правила поступања наручиоца у случају да се доспела потраживања преносе директно подизвођачу</w:t>
      </w:r>
      <w:r w:rsidR="001F3002" w:rsidRPr="00EE0BF6">
        <w:rPr>
          <w:rFonts w:ascii="Times New Roman" w:hAnsi="Times New Roman"/>
        </w:rPr>
        <w:t xml:space="preserve">, </w:t>
      </w:r>
      <w:r w:rsidR="00D736D3" w:rsidRPr="00EE0BF6">
        <w:rPr>
          <w:rFonts w:ascii="Times New Roman" w:hAnsi="Times New Roman"/>
        </w:rPr>
        <w:t xml:space="preserve">а уколико </w:t>
      </w:r>
      <w:r w:rsidR="006E394D" w:rsidRPr="00EE0BF6">
        <w:rPr>
          <w:rFonts w:ascii="Times New Roman" w:hAnsi="Times New Roman"/>
        </w:rPr>
        <w:t>Наручилац</w:t>
      </w:r>
      <w:r w:rsidR="00D736D3" w:rsidRPr="00EE0BF6">
        <w:rPr>
          <w:rFonts w:ascii="Times New Roman" w:hAnsi="Times New Roman"/>
        </w:rPr>
        <w:t xml:space="preserve"> закључи у</w:t>
      </w:r>
      <w:r w:rsidR="000101D7" w:rsidRPr="00EE0BF6">
        <w:rPr>
          <w:rFonts w:ascii="Times New Roman" w:hAnsi="Times New Roman"/>
        </w:rPr>
        <w:t>говор с тим понуђачем</w:t>
      </w:r>
      <w:r w:rsidR="00D736D3" w:rsidRPr="00EE0BF6">
        <w:rPr>
          <w:rFonts w:ascii="Times New Roman" w:hAnsi="Times New Roman"/>
        </w:rPr>
        <w:t xml:space="preserve"> његов подизвођач ће бити наведен у уговору. Понуђач у потпуности одговара наручиоцу за извршење уговорене набавке б</w:t>
      </w:r>
      <w:r w:rsidR="00F01A00" w:rsidRPr="00EE0BF6">
        <w:rPr>
          <w:rFonts w:ascii="Times New Roman" w:hAnsi="Times New Roman"/>
        </w:rPr>
        <w:t>ез обзира на број подизвођача. П</w:t>
      </w:r>
      <w:r w:rsidR="00D736D3" w:rsidRPr="00EE0BF6">
        <w:rPr>
          <w:rFonts w:ascii="Times New Roman" w:hAnsi="Times New Roman"/>
        </w:rPr>
        <w:t>онуђач је дужан да наручиоцу на његов захтев, омогући приступ код подизвођача ради утврђивања испуњености услова.</w:t>
      </w:r>
    </w:p>
    <w:p w:rsidR="001C0BA3" w:rsidRPr="00EE0BF6" w:rsidRDefault="006E394D" w:rsidP="00705309">
      <w:pPr>
        <w:spacing w:after="0" w:line="240" w:lineRule="auto"/>
        <w:ind w:firstLine="340"/>
        <w:jc w:val="both"/>
        <w:rPr>
          <w:rFonts w:ascii="Times New Roman" w:hAnsi="Times New Roman"/>
        </w:rPr>
      </w:pPr>
      <w:r w:rsidRPr="00EE0BF6">
        <w:rPr>
          <w:rFonts w:ascii="Times New Roman" w:hAnsi="Times New Roman"/>
        </w:rPr>
        <w:t>Наручилац</w:t>
      </w:r>
      <w:r w:rsidR="0088798C" w:rsidRPr="00EE0BF6">
        <w:rPr>
          <w:rFonts w:ascii="Times New Roman" w:hAnsi="Times New Roman"/>
        </w:rPr>
        <w:t xml:space="preserve">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795F64" w:rsidRPr="00EE0BF6" w:rsidRDefault="00795F64" w:rsidP="00705309">
      <w:pPr>
        <w:spacing w:after="0" w:line="240" w:lineRule="auto"/>
        <w:ind w:firstLine="340"/>
        <w:jc w:val="both"/>
        <w:rPr>
          <w:rFonts w:ascii="Times New Roman" w:hAnsi="Times New Roman"/>
        </w:rPr>
      </w:pPr>
      <w:r w:rsidRPr="00EE0BF6">
        <w:rPr>
          <w:rFonts w:ascii="Times New Roman" w:hAnsi="Times New Roman"/>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680065" w:rsidRPr="00EE0BF6" w:rsidRDefault="00D736D3" w:rsidP="00705309">
      <w:pPr>
        <w:spacing w:after="0" w:line="240" w:lineRule="auto"/>
        <w:ind w:right="74" w:firstLine="340"/>
        <w:jc w:val="both"/>
        <w:rPr>
          <w:rFonts w:ascii="Times New Roman" w:hAnsi="Times New Roman"/>
        </w:rPr>
      </w:pPr>
      <w:r w:rsidRPr="00EE0BF6">
        <w:rPr>
          <w:rFonts w:ascii="Times New Roman" w:hAnsi="Times New Roman"/>
        </w:rPr>
        <w:tab/>
      </w:r>
      <w:r w:rsidR="00672482" w:rsidRPr="00EE0BF6">
        <w:rPr>
          <w:rFonts w:ascii="Times New Roman" w:hAnsi="Times New Roman"/>
        </w:rPr>
        <w:t xml:space="preserve">Понуђач је дужан да за подизвођаче достави </w:t>
      </w:r>
      <w:r w:rsidR="00672482" w:rsidRPr="00EE0BF6">
        <w:rPr>
          <w:rFonts w:ascii="Times New Roman" w:hAnsi="Times New Roman"/>
          <w:bCs/>
        </w:rPr>
        <w:t xml:space="preserve">попуњену, потписану и оверену изјаву подизвођача о испуњености </w:t>
      </w:r>
      <w:r w:rsidR="00672482" w:rsidRPr="00EE0BF6">
        <w:rPr>
          <w:rFonts w:ascii="Times New Roman" w:hAnsi="Times New Roman"/>
          <w:bCs/>
          <w:lang w:val="sr-Latn-CS"/>
        </w:rPr>
        <w:t xml:space="preserve">законских и осталих тражених </w:t>
      </w:r>
      <w:r w:rsidR="00672482" w:rsidRPr="00EE0BF6">
        <w:rPr>
          <w:rFonts w:ascii="Times New Roman" w:hAnsi="Times New Roman"/>
          <w:bCs/>
        </w:rPr>
        <w:t xml:space="preserve">услова датој под материјалном и кривичном одговорношћу </w:t>
      </w:r>
      <w:r w:rsidR="00672482" w:rsidRPr="00EE0BF6">
        <w:rPr>
          <w:rFonts w:ascii="Times New Roman" w:hAnsi="Times New Roman"/>
        </w:rPr>
        <w:t>и</w:t>
      </w:r>
    </w:p>
    <w:p w:rsidR="00470BEA" w:rsidRPr="00EE0BF6" w:rsidRDefault="004C74DC" w:rsidP="00FF0412">
      <w:pPr>
        <w:numPr>
          <w:ilvl w:val="0"/>
          <w:numId w:val="4"/>
        </w:numPr>
        <w:spacing w:after="0" w:line="240" w:lineRule="auto"/>
        <w:jc w:val="both"/>
        <w:rPr>
          <w:rFonts w:ascii="Times New Roman" w:hAnsi="Times New Roman"/>
        </w:rPr>
      </w:pPr>
      <w:r w:rsidRPr="00EE0BF6">
        <w:rPr>
          <w:rFonts w:ascii="Times New Roman" w:hAnsi="Times New Roman"/>
          <w:b/>
        </w:rPr>
        <w:t>уговор</w:t>
      </w:r>
      <w:r w:rsidRPr="00EE0BF6">
        <w:rPr>
          <w:rFonts w:ascii="Times New Roman" w:hAnsi="Times New Roman"/>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EE0BF6" w:rsidRDefault="00E6665E" w:rsidP="00FF0412">
      <w:pPr>
        <w:spacing w:after="0" w:line="240" w:lineRule="auto"/>
        <w:ind w:left="285"/>
        <w:jc w:val="both"/>
        <w:rPr>
          <w:rFonts w:ascii="Times New Roman" w:hAnsi="Times New Roman"/>
        </w:rPr>
      </w:pPr>
      <w:r w:rsidRPr="00EE0BF6">
        <w:rPr>
          <w:rFonts w:ascii="Times New Roman" w:hAnsi="Times New Roman"/>
          <w:b/>
          <w:i/>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E94CF4" w:rsidRPr="00EE0BF6" w:rsidRDefault="00795F64" w:rsidP="00FF0412">
      <w:pPr>
        <w:spacing w:after="0" w:line="240" w:lineRule="auto"/>
        <w:ind w:firstLine="340"/>
        <w:jc w:val="both"/>
        <w:rPr>
          <w:rFonts w:ascii="Times New Roman" w:hAnsi="Times New Roman"/>
          <w:u w:val="single"/>
        </w:rPr>
      </w:pPr>
      <w:r w:rsidRPr="00EE0BF6">
        <w:rPr>
          <w:rFonts w:ascii="Times New Roman" w:hAnsi="Times New Roman"/>
          <w:u w:val="single"/>
        </w:rPr>
        <w:t>Понуђач</w:t>
      </w:r>
      <w:r w:rsidR="0088798C" w:rsidRPr="00EE0BF6">
        <w:rPr>
          <w:rFonts w:ascii="Times New Roman" w:hAnsi="Times New Roman"/>
          <w:u w:val="single"/>
        </w:rPr>
        <w:t xml:space="preserve"> не може ангажовати као подизвођача лице које није навео у понуди, у супротном </w:t>
      </w:r>
      <w:r w:rsidR="006E394D" w:rsidRPr="00EE0BF6">
        <w:rPr>
          <w:rFonts w:ascii="Times New Roman" w:hAnsi="Times New Roman"/>
          <w:u w:val="single"/>
        </w:rPr>
        <w:t>Наручилац</w:t>
      </w:r>
      <w:r w:rsidR="0088798C" w:rsidRPr="00EE0BF6">
        <w:rPr>
          <w:rFonts w:ascii="Times New Roman" w:hAnsi="Times New Roman"/>
          <w:u w:val="single"/>
        </w:rPr>
        <w:t xml:space="preserve"> ће реализовати средство обезбеђења и раскинути уговор, осим ако би раскидом уговора </w:t>
      </w:r>
      <w:r w:rsidR="006E394D" w:rsidRPr="00EE0BF6">
        <w:rPr>
          <w:rFonts w:ascii="Times New Roman" w:hAnsi="Times New Roman"/>
          <w:u w:val="single"/>
        </w:rPr>
        <w:t>Наручилац</w:t>
      </w:r>
      <w:r w:rsidR="0088798C" w:rsidRPr="00EE0BF6">
        <w:rPr>
          <w:rFonts w:ascii="Times New Roman" w:hAnsi="Times New Roman"/>
          <w:u w:val="single"/>
        </w:rPr>
        <w:t xml:space="preserve"> претрпео знатну штету</w:t>
      </w:r>
      <w:r w:rsidR="0088798C" w:rsidRPr="00EE0BF6">
        <w:rPr>
          <w:rFonts w:ascii="Times New Roman" w:hAnsi="Times New Roman"/>
        </w:rPr>
        <w:t>.</w:t>
      </w:r>
      <w:r w:rsidR="00470BEA" w:rsidRPr="00EE0BF6">
        <w:rPr>
          <w:rFonts w:ascii="Times New Roman" w:hAnsi="Times New Roman"/>
        </w:rPr>
        <w:t xml:space="preserve"> У случају да понуђач ангажује </w:t>
      </w:r>
      <w:r w:rsidR="00251694" w:rsidRPr="00EE0BF6">
        <w:rPr>
          <w:rFonts w:ascii="Times New Roman" w:hAnsi="Times New Roman"/>
        </w:rPr>
        <w:t>подизвођача који није наведен у понуди,</w:t>
      </w:r>
      <w:r w:rsidR="00470BEA" w:rsidRPr="00EE0BF6">
        <w:rPr>
          <w:rFonts w:ascii="Times New Roman" w:hAnsi="Times New Roman"/>
        </w:rPr>
        <w:t xml:space="preserve"> </w:t>
      </w:r>
      <w:r w:rsidR="006E394D" w:rsidRPr="00EE0BF6">
        <w:rPr>
          <w:rFonts w:ascii="Times New Roman" w:hAnsi="Times New Roman"/>
        </w:rPr>
        <w:t>Наручилац</w:t>
      </w:r>
      <w:r w:rsidR="00470BEA" w:rsidRPr="00EE0BF6">
        <w:rPr>
          <w:rFonts w:ascii="Times New Roman" w:hAnsi="Times New Roman"/>
        </w:rPr>
        <w:t xml:space="preserve"> је дужан да обавести организацију надлежну за заштиту конкуренције.</w:t>
      </w:r>
      <w:r w:rsidR="00251694" w:rsidRPr="00EE0BF6">
        <w:rPr>
          <w:rFonts w:ascii="Times New Roman" w:hAnsi="Times New Roman"/>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EE0BF6">
        <w:rPr>
          <w:rFonts w:ascii="Times New Roman" w:hAnsi="Times New Roman"/>
          <w:u w:val="single"/>
        </w:rPr>
        <w:t>уколико добије претходну сагласност наручиоца.</w:t>
      </w:r>
    </w:p>
    <w:p w:rsidR="00FF0412" w:rsidRPr="00EE0BF6" w:rsidRDefault="00FF0412" w:rsidP="00FF0412">
      <w:pPr>
        <w:spacing w:after="0" w:line="240" w:lineRule="auto"/>
        <w:ind w:firstLine="340"/>
        <w:jc w:val="both"/>
        <w:rPr>
          <w:rFonts w:ascii="Times New Roman" w:hAnsi="Times New Roman"/>
          <w:u w:val="single"/>
        </w:rPr>
      </w:pPr>
    </w:p>
    <w:p w:rsidR="00E01232" w:rsidRPr="00EE0BF6" w:rsidRDefault="003F49E6" w:rsidP="00FF0412">
      <w:pPr>
        <w:pStyle w:val="BodyTextIndent2"/>
        <w:spacing w:after="0" w:line="240" w:lineRule="auto"/>
        <w:ind w:left="570" w:hanging="282"/>
        <w:jc w:val="both"/>
        <w:rPr>
          <w:rFonts w:ascii="Times New Roman" w:hAnsi="Times New Roman"/>
          <w:color w:val="000000"/>
        </w:rPr>
      </w:pPr>
      <w:r>
        <w:rPr>
          <w:rFonts w:ascii="Times New Roman" w:hAnsi="Times New Roman"/>
          <w:color w:val="000000"/>
        </w:rPr>
        <w:t>12</w:t>
      </w:r>
      <w:r w:rsidR="00346D7A" w:rsidRPr="00EE0BF6">
        <w:rPr>
          <w:rFonts w:ascii="Times New Roman" w:hAnsi="Times New Roman"/>
          <w:color w:val="000000"/>
        </w:rPr>
        <w:t>)</w:t>
      </w:r>
      <w:r w:rsidR="00346D7A" w:rsidRPr="00EE0BF6">
        <w:rPr>
          <w:rFonts w:ascii="Times New Roman" w:hAnsi="Times New Roman"/>
          <w:color w:val="000000"/>
        </w:rPr>
        <w:tab/>
      </w:r>
      <w:r w:rsidR="00346D7A" w:rsidRPr="00EE0BF6">
        <w:rPr>
          <w:rFonts w:ascii="Times New Roman" w:hAnsi="Times New Roman"/>
          <w:color w:val="000000"/>
        </w:rPr>
        <w:tab/>
      </w:r>
      <w:r w:rsidR="00346D7A" w:rsidRPr="00EE0BF6">
        <w:rPr>
          <w:rFonts w:ascii="Times New Roman" w:hAnsi="Times New Roman"/>
          <w:color w:val="000000"/>
        </w:rPr>
        <w:tab/>
      </w:r>
      <w:r w:rsidR="00E01232" w:rsidRPr="00EE0BF6">
        <w:rPr>
          <w:rFonts w:ascii="Times New Roman" w:hAnsi="Times New Roman"/>
          <w:color w:val="000000"/>
        </w:rPr>
        <w:t>У случају ангажовања физичких лица за обављање тражених  послова потребно је да понуђач достави:</w:t>
      </w:r>
    </w:p>
    <w:p w:rsidR="000101D7" w:rsidRPr="00EE0BF6" w:rsidRDefault="00D81C24" w:rsidP="00D81C24">
      <w:pPr>
        <w:pStyle w:val="ListParagraph"/>
        <w:spacing w:after="0" w:line="240" w:lineRule="auto"/>
        <w:ind w:left="645" w:right="-89"/>
        <w:jc w:val="both"/>
        <w:rPr>
          <w:rFonts w:ascii="Times New Roman" w:hAnsi="Times New Roman"/>
          <w:color w:val="000000"/>
        </w:rPr>
      </w:pPr>
      <w:r w:rsidRPr="00EE0BF6">
        <w:rPr>
          <w:rFonts w:ascii="Times New Roman" w:hAnsi="Times New Roman"/>
          <w:b/>
          <w:bCs/>
          <w:color w:val="000000"/>
        </w:rPr>
        <w:t xml:space="preserve">- </w:t>
      </w:r>
      <w:r w:rsidR="00E01232" w:rsidRPr="00EE0BF6">
        <w:rPr>
          <w:rFonts w:ascii="Times New Roman" w:hAnsi="Times New Roman"/>
          <w:b/>
          <w:bCs/>
          <w:color w:val="000000"/>
        </w:rPr>
        <w:t>Уговор</w:t>
      </w:r>
      <w:r w:rsidR="00E01232" w:rsidRPr="00EE0BF6">
        <w:rPr>
          <w:rFonts w:ascii="Times New Roman" w:hAnsi="Times New Roman"/>
          <w:color w:val="000000"/>
        </w:rPr>
        <w:t xml:space="preserve"> о извршењу посла закључен с тим лицима.</w:t>
      </w:r>
    </w:p>
    <w:p w:rsidR="00705309" w:rsidRPr="00EE0BF6" w:rsidRDefault="00705309" w:rsidP="00616F05">
      <w:pPr>
        <w:pStyle w:val="ListParagraph"/>
        <w:spacing w:after="0" w:line="240" w:lineRule="auto"/>
        <w:ind w:left="645" w:right="-89"/>
        <w:jc w:val="both"/>
        <w:rPr>
          <w:rFonts w:ascii="Times New Roman" w:hAnsi="Times New Roman"/>
          <w:color w:val="000000"/>
        </w:rPr>
      </w:pPr>
    </w:p>
    <w:p w:rsidR="00227338" w:rsidRPr="00EE0BF6" w:rsidRDefault="00346D7A" w:rsidP="00705309">
      <w:pPr>
        <w:spacing w:after="0" w:line="240" w:lineRule="auto"/>
        <w:ind w:firstLine="288"/>
        <w:jc w:val="both"/>
        <w:rPr>
          <w:rFonts w:ascii="Times New Roman" w:hAnsi="Times New Roman"/>
        </w:rPr>
      </w:pPr>
      <w:r w:rsidRPr="00EE0BF6">
        <w:rPr>
          <w:rFonts w:ascii="Times New Roman" w:hAnsi="Times New Roman"/>
        </w:rPr>
        <w:t>1</w:t>
      </w:r>
      <w:r w:rsidR="003F49E6">
        <w:rPr>
          <w:rFonts w:ascii="Times New Roman" w:hAnsi="Times New Roman"/>
        </w:rPr>
        <w:t>3</w:t>
      </w:r>
      <w:r w:rsidRPr="00EE0BF6">
        <w:rPr>
          <w:rFonts w:ascii="Times New Roman" w:hAnsi="Times New Roman"/>
        </w:rPr>
        <w:t>)</w:t>
      </w:r>
      <w:r w:rsidRPr="00EE0BF6">
        <w:rPr>
          <w:rFonts w:ascii="Times New Roman" w:hAnsi="Times New Roman"/>
        </w:rPr>
        <w:tab/>
      </w:r>
      <w:r w:rsidR="006E394D" w:rsidRPr="00EE0BF6">
        <w:rPr>
          <w:rFonts w:ascii="Times New Roman" w:hAnsi="Times New Roman"/>
        </w:rPr>
        <w:t>Након подношења понуда Наручилац</w:t>
      </w:r>
      <w:r w:rsidR="00B34D8A" w:rsidRPr="00EE0BF6">
        <w:rPr>
          <w:rFonts w:ascii="Times New Roman" w:hAnsi="Times New Roman"/>
        </w:rPr>
        <w:t xml:space="preserve"> мож</w:t>
      </w:r>
      <w:r w:rsidR="00227338" w:rsidRPr="00EE0BF6">
        <w:rPr>
          <w:rFonts w:ascii="Times New Roman" w:hAnsi="Times New Roman"/>
        </w:rPr>
        <w:t xml:space="preserve">е писменим захтевом од понуђача </w:t>
      </w:r>
      <w:r w:rsidR="00B34D8A" w:rsidRPr="00EE0BF6">
        <w:rPr>
          <w:rFonts w:ascii="Times New Roman" w:hAnsi="Times New Roman"/>
        </w:rPr>
        <w:t xml:space="preserve">да захтева додатна појашњења која ће му помоћи при прегледу, вредновању и упоређивању понуда а може да врши </w:t>
      </w:r>
      <w:r w:rsidR="00910162" w:rsidRPr="00EE0BF6">
        <w:rPr>
          <w:rFonts w:ascii="Times New Roman" w:hAnsi="Times New Roman"/>
        </w:rPr>
        <w:t xml:space="preserve">и контролу, непосредним увидом </w:t>
      </w:r>
      <w:r w:rsidR="00B34D8A" w:rsidRPr="00EE0BF6">
        <w:rPr>
          <w:rFonts w:ascii="Times New Roman" w:hAnsi="Times New Roman"/>
        </w:rPr>
        <w:t>код понуђача и подизвођача.</w:t>
      </w:r>
    </w:p>
    <w:p w:rsidR="00B34D8A" w:rsidRPr="00EE0BF6" w:rsidRDefault="00227338" w:rsidP="00705309">
      <w:pPr>
        <w:spacing w:after="0" w:line="240" w:lineRule="auto"/>
        <w:ind w:firstLine="288"/>
        <w:jc w:val="both"/>
        <w:rPr>
          <w:rFonts w:ascii="Times New Roman" w:hAnsi="Times New Roman"/>
        </w:rPr>
      </w:pPr>
      <w:r w:rsidRPr="00EE0BF6">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227338" w:rsidRPr="00EE0BF6" w:rsidRDefault="00227338" w:rsidP="00705309">
      <w:pPr>
        <w:tabs>
          <w:tab w:val="left" w:pos="0"/>
        </w:tabs>
        <w:spacing w:after="0" w:line="240" w:lineRule="auto"/>
        <w:ind w:firstLine="340"/>
        <w:jc w:val="both"/>
        <w:rPr>
          <w:rFonts w:ascii="Times New Roman" w:hAnsi="Times New Roman"/>
        </w:rPr>
      </w:pPr>
      <w:r w:rsidRPr="00EE0BF6">
        <w:rPr>
          <w:rFonts w:ascii="Times New Roman" w:hAnsi="Times New Roman"/>
        </w:rPr>
        <w:lastRenderedPageBreak/>
        <w:tab/>
      </w:r>
      <w:r w:rsidR="00B34D8A" w:rsidRPr="00EE0BF6">
        <w:rPr>
          <w:rFonts w:ascii="Times New Roman" w:hAnsi="Times New Roman"/>
        </w:rPr>
        <w:t xml:space="preserve">Након подношења понуда </w:t>
      </w:r>
      <w:r w:rsidR="006E394D" w:rsidRPr="00EE0BF6">
        <w:rPr>
          <w:rFonts w:ascii="Times New Roman" w:hAnsi="Times New Roman"/>
        </w:rPr>
        <w:t>Наручилац</w:t>
      </w:r>
      <w:r w:rsidR="00B34D8A" w:rsidRPr="00EE0BF6">
        <w:rPr>
          <w:rFonts w:ascii="Times New Roman" w:hAnsi="Times New Roman"/>
        </w:rPr>
        <w:t xml:space="preserve">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Pr="00EE0BF6">
        <w:rPr>
          <w:rFonts w:ascii="Times New Roman" w:hAnsi="Times New Roman"/>
          <w:b/>
          <w:u w:val="single"/>
        </w:rPr>
        <w:t>У случају разлике између јединичне и укупне цене, меродавна је јединична цена.</w:t>
      </w:r>
    </w:p>
    <w:p w:rsidR="006D200C" w:rsidRPr="00EE0BF6" w:rsidRDefault="00227338" w:rsidP="00705309">
      <w:pPr>
        <w:tabs>
          <w:tab w:val="left" w:pos="0"/>
        </w:tabs>
        <w:spacing w:after="0" w:line="240" w:lineRule="auto"/>
        <w:jc w:val="both"/>
        <w:rPr>
          <w:rFonts w:ascii="Times New Roman" w:hAnsi="Times New Roman"/>
        </w:rPr>
      </w:pPr>
      <w:r w:rsidRPr="00EE0BF6">
        <w:rPr>
          <w:rFonts w:ascii="Times New Roman" w:hAnsi="Times New Roman"/>
        </w:rPr>
        <w:t xml:space="preserve">Ако се понуђач не сагласи са исправком рачунских грешака, </w:t>
      </w:r>
      <w:r w:rsidR="006E394D" w:rsidRPr="00EE0BF6">
        <w:rPr>
          <w:rFonts w:ascii="Times New Roman" w:hAnsi="Times New Roman"/>
        </w:rPr>
        <w:t>Наручилац</w:t>
      </w:r>
      <w:r w:rsidRPr="00EE0BF6">
        <w:rPr>
          <w:rFonts w:ascii="Times New Roman" w:hAnsi="Times New Roman"/>
        </w:rPr>
        <w:t xml:space="preserve"> ће његову понуду одбити као неприхватљиву.</w:t>
      </w:r>
    </w:p>
    <w:p w:rsidR="00705309" w:rsidRPr="00EE0BF6" w:rsidRDefault="00705309" w:rsidP="00705309">
      <w:pPr>
        <w:tabs>
          <w:tab w:val="left" w:pos="0"/>
        </w:tabs>
        <w:spacing w:after="0" w:line="240" w:lineRule="auto"/>
        <w:jc w:val="both"/>
        <w:rPr>
          <w:rFonts w:ascii="Times New Roman" w:hAnsi="Times New Roman"/>
        </w:rPr>
      </w:pPr>
    </w:p>
    <w:p w:rsidR="00EA0E73" w:rsidRPr="00EE0BF6" w:rsidRDefault="00616F05" w:rsidP="00705309">
      <w:pPr>
        <w:spacing w:after="0" w:line="240" w:lineRule="auto"/>
        <w:jc w:val="both"/>
        <w:rPr>
          <w:rFonts w:ascii="Times New Roman" w:hAnsi="Times New Roman"/>
        </w:rPr>
      </w:pPr>
      <w:r w:rsidRPr="00EE0BF6">
        <w:rPr>
          <w:rFonts w:ascii="Times New Roman" w:hAnsi="Times New Roman"/>
        </w:rPr>
        <w:tab/>
      </w:r>
      <w:r w:rsidR="006E394D" w:rsidRPr="00EE0BF6">
        <w:rPr>
          <w:rFonts w:ascii="Times New Roman" w:hAnsi="Times New Roman"/>
        </w:rPr>
        <w:tab/>
      </w:r>
      <w:r w:rsidR="006E394D" w:rsidRPr="00EE0BF6">
        <w:rPr>
          <w:rFonts w:ascii="Times New Roman" w:hAnsi="Times New Roman"/>
        </w:rPr>
        <w:tab/>
        <w:t xml:space="preserve"> </w:t>
      </w:r>
      <w:r w:rsidR="00A2776A" w:rsidRPr="00EE0BF6">
        <w:rPr>
          <w:rFonts w:ascii="Times New Roman" w:hAnsi="Times New Roman"/>
        </w:rPr>
        <w:t>1</w:t>
      </w:r>
      <w:r w:rsidR="003F49E6">
        <w:rPr>
          <w:rFonts w:ascii="Times New Roman" w:hAnsi="Times New Roman"/>
        </w:rPr>
        <w:t>4</w:t>
      </w:r>
      <w:r w:rsidR="00795F64" w:rsidRPr="00EE0BF6">
        <w:rPr>
          <w:rFonts w:ascii="Times New Roman" w:hAnsi="Times New Roman"/>
        </w:rPr>
        <w:t>)</w:t>
      </w:r>
      <w:r w:rsidR="00705309" w:rsidRPr="00EE0BF6">
        <w:rPr>
          <w:rFonts w:ascii="Times New Roman" w:hAnsi="Times New Roman"/>
        </w:rPr>
        <w:t xml:space="preserve"> </w:t>
      </w:r>
      <w:r w:rsidR="00CB4D6E" w:rsidRPr="00EE0BF6">
        <w:rPr>
          <w:rFonts w:ascii="Times New Roman" w:hAnsi="Times New Roman"/>
          <w:b/>
        </w:rPr>
        <w:t>Рок важења понуде</w:t>
      </w:r>
      <w:r w:rsidR="00CB4D6E" w:rsidRPr="00EE0BF6">
        <w:rPr>
          <w:rFonts w:ascii="Times New Roman" w:hAnsi="Times New Roman"/>
        </w:rPr>
        <w:t xml:space="preserve"> не може бити краћи од</w:t>
      </w:r>
      <w:r w:rsidR="00705309" w:rsidRPr="00EE0BF6">
        <w:rPr>
          <w:rFonts w:ascii="Times New Roman" w:hAnsi="Times New Roman"/>
        </w:rPr>
        <w:t xml:space="preserve"> </w:t>
      </w:r>
      <w:r w:rsidR="00B1154B" w:rsidRPr="00EE0BF6">
        <w:rPr>
          <w:rFonts w:ascii="Times New Roman" w:hAnsi="Times New Roman"/>
        </w:rPr>
        <w:t>60</w:t>
      </w:r>
      <w:r w:rsidR="00F50355" w:rsidRPr="00EE0BF6">
        <w:rPr>
          <w:rFonts w:ascii="Times New Roman" w:hAnsi="Times New Roman"/>
        </w:rPr>
        <w:t xml:space="preserve"> (шездесест) </w:t>
      </w:r>
      <w:r w:rsidR="00D736D3" w:rsidRPr="00EE0BF6">
        <w:rPr>
          <w:rFonts w:ascii="Times New Roman" w:hAnsi="Times New Roman"/>
        </w:rPr>
        <w:t>дана од дана јавног отварања понуда.</w:t>
      </w:r>
    </w:p>
    <w:p w:rsidR="0086045A" w:rsidRPr="00EE0BF6" w:rsidRDefault="00CB4D6E" w:rsidP="00705309">
      <w:pPr>
        <w:spacing w:after="0" w:line="240" w:lineRule="auto"/>
        <w:ind w:left="285" w:firstLine="57"/>
        <w:jc w:val="both"/>
        <w:rPr>
          <w:rFonts w:ascii="Times New Roman" w:hAnsi="Times New Roman"/>
          <w:b/>
        </w:rPr>
      </w:pPr>
      <w:r w:rsidRPr="00EE0BF6">
        <w:rPr>
          <w:rFonts w:ascii="Times New Roman" w:hAnsi="Times New Roman"/>
          <w:b/>
        </w:rPr>
        <w:t>Уколико понуђач у својој понуди наведе краћи рок важења понуде, понуда ће бити одбијена.</w:t>
      </w:r>
    </w:p>
    <w:p w:rsidR="0086045A" w:rsidRPr="00EE0BF6" w:rsidRDefault="0086045A" w:rsidP="00705309">
      <w:pPr>
        <w:spacing w:after="0"/>
        <w:jc w:val="both"/>
        <w:rPr>
          <w:rFonts w:ascii="Times New Roman" w:hAnsi="Times New Roman"/>
        </w:rPr>
      </w:pPr>
    </w:p>
    <w:p w:rsidR="00D42D55" w:rsidRPr="00EE0BF6" w:rsidRDefault="006E394D" w:rsidP="006E394D">
      <w:pPr>
        <w:spacing w:after="0" w:line="240" w:lineRule="auto"/>
        <w:ind w:left="114"/>
        <w:jc w:val="both"/>
        <w:rPr>
          <w:rFonts w:ascii="Times New Roman" w:hAnsi="Times New Roman"/>
        </w:rPr>
      </w:pPr>
      <w:r w:rsidRPr="00EE0BF6">
        <w:rPr>
          <w:rFonts w:ascii="Times New Roman" w:hAnsi="Times New Roman"/>
        </w:rPr>
        <w:t xml:space="preserve">   </w:t>
      </w:r>
      <w:r w:rsidR="00533454" w:rsidRPr="00EE0BF6">
        <w:rPr>
          <w:rFonts w:ascii="Times New Roman" w:hAnsi="Times New Roman"/>
        </w:rPr>
        <w:t>1</w:t>
      </w:r>
      <w:r w:rsidR="003F49E6">
        <w:rPr>
          <w:rFonts w:ascii="Times New Roman" w:hAnsi="Times New Roman"/>
        </w:rPr>
        <w:t>5</w:t>
      </w:r>
      <w:r w:rsidR="00533454" w:rsidRPr="00EE0BF6">
        <w:rPr>
          <w:rFonts w:ascii="Times New Roman" w:hAnsi="Times New Roman"/>
        </w:rPr>
        <w:t>)</w:t>
      </w:r>
      <w:r w:rsidR="00705309" w:rsidRPr="00EE0BF6">
        <w:rPr>
          <w:rFonts w:ascii="Times New Roman" w:hAnsi="Times New Roman"/>
        </w:rPr>
        <w:t xml:space="preserve"> </w:t>
      </w:r>
      <w:r w:rsidRPr="00EE0BF6">
        <w:rPr>
          <w:rFonts w:ascii="Times New Roman" w:hAnsi="Times New Roman"/>
        </w:rPr>
        <w:t>Наручилац</w:t>
      </w:r>
      <w:r w:rsidR="00310858" w:rsidRPr="00EE0BF6">
        <w:rPr>
          <w:rFonts w:ascii="Times New Roman" w:hAnsi="Times New Roman"/>
        </w:rPr>
        <w:t xml:space="preserve"> је дужан да уговор о јавној набавци достави понуђачу којем је уговор додељен у року од 8</w:t>
      </w:r>
      <w:r w:rsidR="00F50355" w:rsidRPr="00EE0BF6">
        <w:rPr>
          <w:rFonts w:ascii="Times New Roman" w:hAnsi="Times New Roman"/>
        </w:rPr>
        <w:t xml:space="preserve"> </w:t>
      </w:r>
      <w:r w:rsidR="00310858" w:rsidRPr="00EE0BF6">
        <w:rPr>
          <w:rFonts w:ascii="Times New Roman" w:hAnsi="Times New Roman"/>
        </w:rPr>
        <w:t>(осам) дана од дана протека рока за подношење захтева за заштиту права</w:t>
      </w:r>
      <w:r w:rsidR="00092505" w:rsidRPr="00EE0BF6">
        <w:rPr>
          <w:rFonts w:ascii="Times New Roman" w:hAnsi="Times New Roman"/>
        </w:rPr>
        <w:t>.</w:t>
      </w:r>
      <w:r w:rsidR="00D42D55" w:rsidRPr="00EE0BF6">
        <w:rPr>
          <w:rFonts w:ascii="Times New Roman" w:hAnsi="Times New Roman"/>
          <w:b/>
          <w:u w:val="single"/>
        </w:rPr>
        <w:t xml:space="preserve">У случају да је поднета само једна понуда </w:t>
      </w:r>
      <w:r w:rsidRPr="00EE0BF6">
        <w:rPr>
          <w:rFonts w:ascii="Times New Roman" w:hAnsi="Times New Roman"/>
          <w:b/>
          <w:u w:val="single"/>
        </w:rPr>
        <w:t>Наручилац</w:t>
      </w:r>
      <w:r w:rsidR="00D42D55" w:rsidRPr="00EE0BF6">
        <w:rPr>
          <w:rFonts w:ascii="Times New Roman" w:hAnsi="Times New Roman"/>
          <w:b/>
          <w:u w:val="single"/>
        </w:rPr>
        <w:t xml:space="preserve"> може закључити уговор пре истека рока за подношење захтева за заштиту права, у складу са чланом 112. став 2. тачка 5) Закона.</w:t>
      </w:r>
    </w:p>
    <w:p w:rsidR="00D736D3" w:rsidRPr="00EE0BF6" w:rsidRDefault="00092505" w:rsidP="00705309">
      <w:pPr>
        <w:spacing w:after="0" w:line="240" w:lineRule="auto"/>
        <w:ind w:firstLine="288"/>
        <w:jc w:val="both"/>
        <w:rPr>
          <w:rFonts w:ascii="Times New Roman" w:hAnsi="Times New Roman"/>
        </w:rPr>
      </w:pPr>
      <w:r w:rsidRPr="00EE0BF6">
        <w:rPr>
          <w:rFonts w:ascii="Times New Roman" w:hAnsi="Times New Roman"/>
        </w:rPr>
        <w:t xml:space="preserve">Ако </w:t>
      </w:r>
      <w:r w:rsidR="00D736D3" w:rsidRPr="00EE0BF6">
        <w:rPr>
          <w:rFonts w:ascii="Times New Roman" w:hAnsi="Times New Roman"/>
        </w:rPr>
        <w:t xml:space="preserve">понуђач чија је понуда изабрана као најповољнија одбије да закључи уговор о јавној набавци, </w:t>
      </w:r>
      <w:r w:rsidR="006E394D" w:rsidRPr="00EE0BF6">
        <w:rPr>
          <w:rFonts w:ascii="Times New Roman" w:hAnsi="Times New Roman"/>
        </w:rPr>
        <w:t>Наручилац</w:t>
      </w:r>
      <w:r w:rsidR="00D736D3" w:rsidRPr="00EE0BF6">
        <w:rPr>
          <w:rFonts w:ascii="Times New Roman" w:hAnsi="Times New Roman"/>
        </w:rPr>
        <w:t xml:space="preserve"> може да закључи уговор са првим следећим најповољнијим понуђачем. Непотписивање уговора од стране изабрано</w:t>
      </w:r>
      <w:r w:rsidR="00533454" w:rsidRPr="00EE0BF6">
        <w:rPr>
          <w:rFonts w:ascii="Times New Roman" w:hAnsi="Times New Roman"/>
        </w:rPr>
        <w:t xml:space="preserve">г понуђача довешће до поништења </w:t>
      </w:r>
      <w:r w:rsidR="00D736D3" w:rsidRPr="00EE0BF6">
        <w:rPr>
          <w:rFonts w:ascii="Times New Roman" w:hAnsi="Times New Roman"/>
        </w:rPr>
        <w:t xml:space="preserve">одлуке о његовом избору и избора следећег понуђача рангираног при оцењивању. </w:t>
      </w:r>
    </w:p>
    <w:p w:rsidR="008E455A" w:rsidRPr="00EE0BF6" w:rsidRDefault="008E455A" w:rsidP="00705309">
      <w:pPr>
        <w:spacing w:after="0"/>
        <w:jc w:val="both"/>
        <w:rPr>
          <w:rFonts w:ascii="Times New Roman" w:hAnsi="Times New Roman"/>
        </w:rPr>
      </w:pPr>
    </w:p>
    <w:p w:rsidR="00B34D8A" w:rsidRPr="00EE0BF6" w:rsidRDefault="006E394D" w:rsidP="00705309">
      <w:pPr>
        <w:spacing w:after="0" w:line="240" w:lineRule="auto"/>
        <w:jc w:val="both"/>
        <w:rPr>
          <w:rFonts w:ascii="Times New Roman" w:hAnsi="Times New Roman"/>
          <w:lang w:val="sr-Latn-CS"/>
        </w:rPr>
      </w:pPr>
      <w:r w:rsidRPr="00EE0BF6">
        <w:rPr>
          <w:rFonts w:ascii="Times New Roman" w:hAnsi="Times New Roman"/>
        </w:rPr>
        <w:t xml:space="preserve">    </w:t>
      </w:r>
      <w:r w:rsidR="008E455A" w:rsidRPr="00EE0BF6">
        <w:rPr>
          <w:rFonts w:ascii="Times New Roman" w:hAnsi="Times New Roman"/>
        </w:rPr>
        <w:t>1</w:t>
      </w:r>
      <w:r w:rsidR="003F49E6">
        <w:rPr>
          <w:rFonts w:ascii="Times New Roman" w:hAnsi="Times New Roman"/>
        </w:rPr>
        <w:t>6</w:t>
      </w:r>
      <w:r w:rsidR="008E455A" w:rsidRPr="00EE0BF6">
        <w:rPr>
          <w:rFonts w:ascii="Times New Roman" w:hAnsi="Times New Roman"/>
        </w:rPr>
        <w:t>)</w:t>
      </w:r>
      <w:r w:rsidR="008E455A" w:rsidRPr="00EE0BF6">
        <w:rPr>
          <w:rFonts w:ascii="Times New Roman" w:hAnsi="Times New Roman"/>
        </w:rPr>
        <w:tab/>
      </w:r>
      <w:r w:rsidR="00B34D8A" w:rsidRPr="00EE0BF6">
        <w:rPr>
          <w:rFonts w:ascii="Times New Roman" w:hAnsi="Times New Roman"/>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B34D8A" w:rsidRPr="00EE0BF6">
        <w:rPr>
          <w:rFonts w:ascii="Times New Roman" w:hAnsi="Times New Roman"/>
        </w:rPr>
        <w:t>,</w:t>
      </w:r>
      <w:r w:rsidR="00B34D8A" w:rsidRPr="00EE0BF6">
        <w:rPr>
          <w:rFonts w:ascii="Times New Roman" w:hAnsi="Times New Roman"/>
          <w:lang w:val="sr-Latn-CS"/>
        </w:rPr>
        <w:t xml:space="preserve"> све док се не објави име изабраног понуђача.</w:t>
      </w:r>
    </w:p>
    <w:p w:rsidR="00B34D8A" w:rsidRPr="00EE0BF6" w:rsidRDefault="00B34D8A" w:rsidP="00705309">
      <w:pPr>
        <w:spacing w:after="0" w:line="240" w:lineRule="auto"/>
        <w:jc w:val="both"/>
        <w:rPr>
          <w:rFonts w:ascii="Times New Roman" w:hAnsi="Times New Roman"/>
          <w:b/>
        </w:rPr>
      </w:pPr>
      <w:r w:rsidRPr="00EE0BF6">
        <w:rPr>
          <w:rFonts w:ascii="Times New Roman" w:hAnsi="Times New Roman"/>
          <w:b/>
        </w:rPr>
        <w:tab/>
      </w:r>
      <w:r w:rsidR="006E394D" w:rsidRPr="00EE0BF6">
        <w:rPr>
          <w:rFonts w:ascii="Times New Roman" w:hAnsi="Times New Roman"/>
          <w:b/>
        </w:rPr>
        <w:t>Наручилац</w:t>
      </w:r>
      <w:r w:rsidRPr="00EE0BF6">
        <w:rPr>
          <w:rFonts w:ascii="Times New Roman" w:hAnsi="Times New Roman"/>
          <w:b/>
        </w:rPr>
        <w:t xml:space="preserve"> се обавезује да</w:t>
      </w:r>
      <w:r w:rsidRPr="00EE0BF6">
        <w:rPr>
          <w:rFonts w:ascii="Times New Roman" w:hAnsi="Times New Roman"/>
          <w:b/>
          <w:lang w:val="ru-RU"/>
        </w:rPr>
        <w:t xml:space="preserve"> чува као поверљиве све податке о понуђачима садржане у </w:t>
      </w:r>
      <w:r w:rsidRPr="00EE0BF6">
        <w:rPr>
          <w:rFonts w:ascii="Times New Roman" w:hAnsi="Times New Roman"/>
          <w:b/>
        </w:rPr>
        <w:t xml:space="preserve">понуди </w:t>
      </w:r>
      <w:r w:rsidRPr="00EE0BF6">
        <w:rPr>
          <w:rFonts w:ascii="Times New Roman" w:hAnsi="Times New Roman"/>
          <w:b/>
          <w:lang w:val="ru-RU"/>
        </w:rPr>
        <w:t>који су посебним прописом утврђени као поверљиви и које је као такве понуђач означио у понуди.</w:t>
      </w:r>
    </w:p>
    <w:p w:rsidR="00F83E74" w:rsidRPr="00EE0BF6" w:rsidRDefault="00F83E74" w:rsidP="00705309">
      <w:pPr>
        <w:spacing w:after="0" w:line="240" w:lineRule="auto"/>
        <w:ind w:firstLine="340"/>
        <w:jc w:val="both"/>
        <w:rPr>
          <w:rFonts w:ascii="Times New Roman" w:hAnsi="Times New Roman"/>
        </w:rPr>
      </w:pPr>
      <w:r w:rsidRPr="00EE0BF6">
        <w:rPr>
          <w:rFonts w:ascii="Times New Roman" w:hAnsi="Times New Roman"/>
        </w:rPr>
        <w:t>Пону</w:t>
      </w:r>
      <w:r w:rsidR="00EC471A" w:rsidRPr="00EE0BF6">
        <w:rPr>
          <w:rFonts w:ascii="Times New Roman" w:hAnsi="Times New Roman"/>
        </w:rPr>
        <w:t>ђ</w:t>
      </w:r>
      <w:r w:rsidRPr="00EE0BF6">
        <w:rPr>
          <w:rFonts w:ascii="Times New Roman" w:hAnsi="Times New Roman"/>
        </w:rPr>
        <w:t>ач је дужан да означи сваку страницу понуде која садржи поверљиве податке, ознаком</w:t>
      </w:r>
      <w:r w:rsidR="001A137E" w:rsidRPr="00EE0BF6">
        <w:rPr>
          <w:rFonts w:ascii="Times New Roman" w:hAnsi="Times New Roman"/>
        </w:rPr>
        <w:t xml:space="preserve"> „</w:t>
      </w:r>
      <w:r w:rsidRPr="00EE0BF6">
        <w:rPr>
          <w:rFonts w:ascii="Times New Roman" w:hAnsi="Times New Roman"/>
          <w:b/>
          <w:u w:val="single"/>
        </w:rPr>
        <w:t>Поверљиво</w:t>
      </w:r>
      <w:r w:rsidR="001A137E" w:rsidRPr="00EE0BF6">
        <w:rPr>
          <w:rFonts w:ascii="Times New Roman" w:hAnsi="Times New Roman"/>
          <w:b/>
          <w:u w:val="single"/>
        </w:rPr>
        <w:t>“</w:t>
      </w:r>
      <w:r w:rsidRPr="00EE0BF6">
        <w:rPr>
          <w:rFonts w:ascii="Times New Roman" w:hAnsi="Times New Roman"/>
        </w:rPr>
        <w:t xml:space="preserve"> у горњем десном углу странице. </w:t>
      </w:r>
    </w:p>
    <w:p w:rsidR="00F83E74" w:rsidRPr="00EE0BF6" w:rsidRDefault="006E394D" w:rsidP="00705309">
      <w:pPr>
        <w:spacing w:after="0" w:line="240" w:lineRule="auto"/>
        <w:ind w:firstLine="340"/>
        <w:jc w:val="both"/>
        <w:rPr>
          <w:rFonts w:ascii="Times New Roman" w:hAnsi="Times New Roman"/>
        </w:rPr>
      </w:pPr>
      <w:r w:rsidRPr="00EE0BF6">
        <w:rPr>
          <w:rFonts w:ascii="Times New Roman" w:hAnsi="Times New Roman"/>
        </w:rPr>
        <w:t>Наручилац</w:t>
      </w:r>
      <w:r w:rsidR="00F83E74" w:rsidRPr="00EE0BF6">
        <w:rPr>
          <w:rFonts w:ascii="Times New Roman" w:hAnsi="Times New Roman"/>
        </w:rPr>
        <w:t xml:space="preserve"> ће одбити</w:t>
      </w:r>
      <w:r w:rsidRPr="00EE0BF6">
        <w:rPr>
          <w:rFonts w:ascii="Times New Roman" w:hAnsi="Times New Roman"/>
        </w:rPr>
        <w:t xml:space="preserve"> </w:t>
      </w:r>
      <w:r w:rsidR="00820EB3" w:rsidRPr="00EE0BF6">
        <w:rPr>
          <w:rFonts w:ascii="Times New Roman" w:hAnsi="Times New Roman"/>
        </w:rPr>
        <w:t>давање</w:t>
      </w:r>
      <w:r w:rsidRPr="00EE0BF6">
        <w:rPr>
          <w:rFonts w:ascii="Times New Roman" w:hAnsi="Times New Roman"/>
        </w:rPr>
        <w:t xml:space="preserve"> </w:t>
      </w:r>
      <w:r w:rsidR="00F83E74" w:rsidRPr="00EE0BF6">
        <w:rPr>
          <w:rFonts w:ascii="Times New Roman" w:hAnsi="Times New Roman"/>
        </w:rPr>
        <w:t>информације која</w:t>
      </w:r>
      <w:r w:rsidRPr="00EE0BF6">
        <w:rPr>
          <w:rFonts w:ascii="Times New Roman" w:hAnsi="Times New Roman"/>
        </w:rPr>
        <w:t xml:space="preserve"> </w:t>
      </w:r>
      <w:r w:rsidR="00F83E74" w:rsidRPr="00EE0BF6">
        <w:rPr>
          <w:rFonts w:ascii="Times New Roman" w:hAnsi="Times New Roman"/>
        </w:rPr>
        <w:t>би значила повреду поверљивости</w:t>
      </w:r>
      <w:r w:rsidRPr="00EE0BF6">
        <w:rPr>
          <w:rFonts w:ascii="Times New Roman" w:hAnsi="Times New Roman"/>
        </w:rPr>
        <w:t xml:space="preserve"> </w:t>
      </w:r>
      <w:r w:rsidR="00F83E74" w:rsidRPr="00EE0BF6">
        <w:rPr>
          <w:rFonts w:ascii="Times New Roman" w:hAnsi="Times New Roman"/>
        </w:rPr>
        <w:t>података</w:t>
      </w:r>
      <w:r w:rsidRPr="00EE0BF6">
        <w:rPr>
          <w:rFonts w:ascii="Times New Roman" w:hAnsi="Times New Roman"/>
        </w:rPr>
        <w:t xml:space="preserve"> </w:t>
      </w:r>
      <w:r w:rsidR="00F83E74" w:rsidRPr="00EE0BF6">
        <w:rPr>
          <w:rFonts w:ascii="Times New Roman" w:hAnsi="Times New Roman"/>
        </w:rPr>
        <w:t>добијених у понуди означених на</w:t>
      </w:r>
      <w:r w:rsidRPr="00EE0BF6">
        <w:rPr>
          <w:rFonts w:ascii="Times New Roman" w:hAnsi="Times New Roman"/>
        </w:rPr>
        <w:t xml:space="preserve"> </w:t>
      </w:r>
      <w:r w:rsidR="00F83E74" w:rsidRPr="00EE0BF6">
        <w:rPr>
          <w:rFonts w:ascii="Times New Roman" w:hAnsi="Times New Roman"/>
        </w:rPr>
        <w:t xml:space="preserve">претходно одређен начин. </w:t>
      </w:r>
    </w:p>
    <w:p w:rsidR="00AE0232" w:rsidRPr="00EE0BF6" w:rsidRDefault="006E394D" w:rsidP="00705309">
      <w:pPr>
        <w:spacing w:after="0" w:line="240" w:lineRule="auto"/>
        <w:ind w:firstLine="340"/>
        <w:jc w:val="both"/>
        <w:rPr>
          <w:rFonts w:ascii="Times New Roman" w:hAnsi="Times New Roman"/>
        </w:rPr>
      </w:pPr>
      <w:r w:rsidRPr="00EE0BF6">
        <w:rPr>
          <w:rFonts w:ascii="Times New Roman" w:hAnsi="Times New Roman"/>
        </w:rPr>
        <w:t>Наручилац</w:t>
      </w:r>
      <w:r w:rsidR="00F83E74" w:rsidRPr="00EE0BF6">
        <w:rPr>
          <w:rFonts w:ascii="Times New Roman" w:hAnsi="Times New Roman"/>
        </w:rPr>
        <w:t xml:space="preserve"> чува као пословну тајну имена, заинтересованих лица, пону</w:t>
      </w:r>
      <w:r w:rsidR="00D728D1" w:rsidRPr="00EE0BF6">
        <w:rPr>
          <w:rFonts w:ascii="Times New Roman" w:hAnsi="Times New Roman"/>
        </w:rPr>
        <w:t>ђ</w:t>
      </w:r>
      <w:r w:rsidR="00F83E74" w:rsidRPr="00EE0BF6">
        <w:rPr>
          <w:rFonts w:ascii="Times New Roman" w:hAnsi="Times New Roman"/>
        </w:rPr>
        <w:t>ача и подносилаца пријава, као и податке о поднетим</w:t>
      </w:r>
      <w:r w:rsidRPr="00EE0BF6">
        <w:rPr>
          <w:rFonts w:ascii="Times New Roman" w:hAnsi="Times New Roman"/>
        </w:rPr>
        <w:t xml:space="preserve"> </w:t>
      </w:r>
      <w:r w:rsidR="00F83E74" w:rsidRPr="00EE0BF6">
        <w:rPr>
          <w:rFonts w:ascii="Times New Roman" w:hAnsi="Times New Roman"/>
        </w:rPr>
        <w:t>понудама, односно пријавама, до отварања понуда, односно пријава.</w:t>
      </w:r>
      <w:r w:rsidR="00AE0232" w:rsidRPr="00EE0BF6">
        <w:rPr>
          <w:rFonts w:ascii="Times New Roman" w:hAnsi="Times New Roman"/>
        </w:rPr>
        <w:t> </w:t>
      </w:r>
    </w:p>
    <w:p w:rsidR="00B34D8A" w:rsidRPr="00EE0BF6" w:rsidRDefault="00B34D8A" w:rsidP="00705309">
      <w:pPr>
        <w:spacing w:after="0" w:line="240" w:lineRule="auto"/>
        <w:ind w:firstLine="340"/>
        <w:jc w:val="both"/>
        <w:rPr>
          <w:rFonts w:ascii="Times New Roman" w:hAnsi="Times New Roman"/>
          <w:lang w:val="sr-Latn-CS"/>
        </w:rPr>
      </w:pPr>
      <w:r w:rsidRPr="00EE0BF6">
        <w:rPr>
          <w:rFonts w:ascii="Times New Roman" w:hAnsi="Times New Roman"/>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6E394D" w:rsidRPr="00EE0BF6">
        <w:rPr>
          <w:rFonts w:ascii="Times New Roman" w:hAnsi="Times New Roman"/>
        </w:rPr>
        <w:t xml:space="preserve"> </w:t>
      </w:r>
      <w:r w:rsidRPr="00EE0BF6">
        <w:rPr>
          <w:rFonts w:ascii="Times New Roman" w:hAnsi="Times New Roman"/>
          <w:lang w:val="sr-Latn-CS"/>
        </w:rPr>
        <w:t xml:space="preserve">Цена и остали подаци из понуде који су од значаја за примену елемената критеријума  и  рангирање  понуда  неће  </w:t>
      </w:r>
      <w:r w:rsidR="00CC3A30" w:rsidRPr="00EE0BF6">
        <w:rPr>
          <w:rFonts w:ascii="Times New Roman" w:hAnsi="Times New Roman"/>
        </w:rPr>
        <w:t xml:space="preserve">се </w:t>
      </w:r>
      <w:r w:rsidRPr="00EE0BF6">
        <w:rPr>
          <w:rFonts w:ascii="Times New Roman" w:hAnsi="Times New Roman"/>
          <w:lang w:val="sr-Latn-CS"/>
        </w:rPr>
        <w:t>сматрати  поверљивим,</w:t>
      </w:r>
      <w:r w:rsidR="006E394D" w:rsidRPr="00EE0BF6">
        <w:rPr>
          <w:rFonts w:ascii="Times New Roman" w:hAnsi="Times New Roman"/>
        </w:rPr>
        <w:t xml:space="preserve"> </w:t>
      </w:r>
      <w:r w:rsidRPr="00EE0BF6">
        <w:rPr>
          <w:rFonts w:ascii="Times New Roman" w:hAnsi="Times New Roman"/>
          <w:lang w:val="sr-Latn-CS"/>
        </w:rPr>
        <w:t>сагласно члану 1</w:t>
      </w:r>
      <w:r w:rsidR="00CC3A30" w:rsidRPr="00EE0BF6">
        <w:rPr>
          <w:rFonts w:ascii="Times New Roman" w:hAnsi="Times New Roman"/>
        </w:rPr>
        <w:t>4</w:t>
      </w:r>
      <w:r w:rsidRPr="00EE0BF6">
        <w:rPr>
          <w:rFonts w:ascii="Times New Roman" w:hAnsi="Times New Roman"/>
          <w:lang w:val="sr-Latn-CS"/>
        </w:rPr>
        <w:t>. закона.</w:t>
      </w:r>
    </w:p>
    <w:p w:rsidR="00B34D8A" w:rsidRPr="00EE0BF6" w:rsidRDefault="00B34D8A" w:rsidP="00705309">
      <w:pPr>
        <w:spacing w:after="0" w:line="240" w:lineRule="auto"/>
        <w:ind w:firstLine="340"/>
        <w:jc w:val="both"/>
        <w:rPr>
          <w:rFonts w:ascii="Times New Roman" w:hAnsi="Times New Roman"/>
        </w:rPr>
      </w:pPr>
      <w:r w:rsidRPr="00EE0BF6">
        <w:rPr>
          <w:rFonts w:ascii="Times New Roman" w:hAnsi="Times New Roman"/>
        </w:rPr>
        <w:tab/>
      </w:r>
      <w:r w:rsidRPr="00EE0BF6">
        <w:rPr>
          <w:rFonts w:ascii="Times New Roman" w:hAnsi="Times New Roman"/>
          <w:lang w:val="sr-Latn-CS"/>
        </w:rPr>
        <w:t xml:space="preserve">Чланови комисије </w:t>
      </w:r>
      <w:r w:rsidRPr="00EE0BF6">
        <w:rPr>
          <w:rFonts w:ascii="Times New Roman" w:hAnsi="Times New Roman"/>
        </w:rPr>
        <w:t xml:space="preserve">за јавну набавку </w:t>
      </w:r>
      <w:r w:rsidRPr="00EE0BF6">
        <w:rPr>
          <w:rFonts w:ascii="Times New Roman" w:hAnsi="Times New Roman"/>
          <w:lang w:val="sr-Latn-CS"/>
        </w:rPr>
        <w:t>морају да чувају податке и поступају са документима у складу са степеном поверљивости.</w:t>
      </w:r>
    </w:p>
    <w:p w:rsidR="00B34D8A" w:rsidRPr="00EE0BF6" w:rsidRDefault="00B34D8A" w:rsidP="00705309">
      <w:pPr>
        <w:spacing w:after="0" w:line="240" w:lineRule="auto"/>
        <w:ind w:firstLine="288"/>
        <w:jc w:val="both"/>
        <w:rPr>
          <w:rFonts w:ascii="Times New Roman" w:hAnsi="Times New Roman"/>
          <w:b/>
          <w:u w:val="single"/>
        </w:rPr>
      </w:pPr>
      <w:r w:rsidRPr="00EE0BF6">
        <w:rPr>
          <w:rFonts w:ascii="Times New Roman" w:hAnsi="Times New Roman"/>
          <w:b/>
          <w:i/>
        </w:rPr>
        <w:tab/>
      </w:r>
      <w:r w:rsidRPr="00EE0BF6">
        <w:rPr>
          <w:rFonts w:ascii="Times New Roman" w:hAnsi="Times New Roman"/>
          <w:b/>
          <w:u w:val="single"/>
        </w:rPr>
        <w:t xml:space="preserve">Уколико нема ознаке поверљивости </w:t>
      </w:r>
      <w:r w:rsidR="006E394D" w:rsidRPr="00EE0BF6">
        <w:rPr>
          <w:rFonts w:ascii="Times New Roman" w:hAnsi="Times New Roman"/>
          <w:b/>
          <w:u w:val="single"/>
        </w:rPr>
        <w:t>Наручилац</w:t>
      </w:r>
      <w:r w:rsidRPr="00EE0BF6">
        <w:rPr>
          <w:rFonts w:ascii="Times New Roman" w:hAnsi="Times New Roman"/>
          <w:b/>
          <w:u w:val="single"/>
        </w:rPr>
        <w:t xml:space="preserve"> није дужан да се према подацима односи као према поверљивим.</w:t>
      </w:r>
    </w:p>
    <w:p w:rsidR="00FF27EF" w:rsidRPr="00EE0BF6" w:rsidRDefault="00FF27EF" w:rsidP="00705309">
      <w:pPr>
        <w:spacing w:after="0"/>
        <w:ind w:firstLine="288"/>
        <w:jc w:val="both"/>
        <w:rPr>
          <w:rFonts w:ascii="Times New Roman" w:hAnsi="Times New Roman"/>
        </w:rPr>
      </w:pPr>
    </w:p>
    <w:p w:rsidR="00774368" w:rsidRPr="00EE0BF6" w:rsidRDefault="006E394D"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rPr>
        <w:t xml:space="preserve">      </w:t>
      </w:r>
      <w:r w:rsidR="008E455A" w:rsidRPr="00EE0BF6">
        <w:rPr>
          <w:rFonts w:ascii="Times New Roman" w:hAnsi="Times New Roman"/>
        </w:rPr>
        <w:t>1</w:t>
      </w:r>
      <w:r w:rsidR="003F49E6">
        <w:rPr>
          <w:rFonts w:ascii="Times New Roman" w:hAnsi="Times New Roman"/>
        </w:rPr>
        <w:t>7</w:t>
      </w:r>
      <w:r w:rsidR="00D736D3" w:rsidRPr="00EE0BF6">
        <w:rPr>
          <w:rFonts w:ascii="Times New Roman" w:hAnsi="Times New Roman"/>
        </w:rPr>
        <w:t>)</w:t>
      </w:r>
      <w:r w:rsidR="00D736D3" w:rsidRPr="00EE0BF6">
        <w:rPr>
          <w:rFonts w:ascii="Times New Roman" w:hAnsi="Times New Roman"/>
        </w:rPr>
        <w:tab/>
      </w:r>
      <w:r w:rsidR="008B6D65" w:rsidRPr="00EE0BF6">
        <w:rPr>
          <w:rFonts w:ascii="Times New Roman" w:hAnsi="Times New Roman"/>
        </w:rPr>
        <w:t xml:space="preserve"> </w:t>
      </w:r>
      <w:r w:rsidR="00774368" w:rsidRPr="00EE0BF6">
        <w:rPr>
          <w:rFonts w:ascii="Times New Roman" w:hAnsi="Times New Roman"/>
          <w:color w:val="000000"/>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w:t>
      </w:r>
      <w:r w:rsidR="002877B3" w:rsidRPr="00EE0BF6">
        <w:rPr>
          <w:rFonts w:ascii="Times New Roman" w:hAnsi="Times New Roman"/>
          <w:color w:val="000000"/>
        </w:rPr>
        <w:t xml:space="preserve"> </w:t>
      </w:r>
      <w:r w:rsidR="00774368" w:rsidRPr="00EE0BF6">
        <w:rPr>
          <w:rFonts w:ascii="Times New Roman" w:hAnsi="Times New Roman"/>
          <w:color w:val="0000FF"/>
        </w:rPr>
        <w:t>javnenabavke@pmf.ni.ac.rs</w:t>
      </w:r>
      <w:r w:rsidR="00F50355" w:rsidRPr="00EE0BF6">
        <w:rPr>
          <w:rFonts w:ascii="Times New Roman" w:hAnsi="Times New Roman"/>
          <w:color w:val="0000FF"/>
        </w:rPr>
        <w:t xml:space="preserve"> </w:t>
      </w:r>
      <w:r w:rsidR="00774368" w:rsidRPr="00EE0BF6">
        <w:rPr>
          <w:rFonts w:ascii="Times New Roman" w:hAnsi="Times New Roman"/>
          <w:color w:val="000000"/>
        </w:rPr>
        <w:t>или препорученом пошиљком са повратницом.</w:t>
      </w:r>
    </w:p>
    <w:p w:rsidR="00774368" w:rsidRPr="00EE0BF6" w:rsidRDefault="00705309" w:rsidP="00705309">
      <w:pPr>
        <w:autoSpaceDE w:val="0"/>
        <w:autoSpaceDN w:val="0"/>
        <w:adjustRightInd w:val="0"/>
        <w:spacing w:after="0" w:line="240" w:lineRule="auto"/>
        <w:ind w:firstLine="57"/>
        <w:jc w:val="both"/>
        <w:rPr>
          <w:rFonts w:ascii="Times New Roman" w:hAnsi="Times New Roman"/>
          <w:b/>
          <w:bCs/>
          <w:color w:val="000000"/>
        </w:rPr>
      </w:pPr>
      <w:r w:rsidRPr="00EE0BF6">
        <w:rPr>
          <w:rFonts w:ascii="Times New Roman" w:hAnsi="Times New Roman"/>
          <w:b/>
          <w:bCs/>
          <w:color w:val="000000"/>
        </w:rPr>
        <w:tab/>
      </w:r>
      <w:r w:rsidRPr="00EE0BF6">
        <w:rPr>
          <w:rFonts w:ascii="Times New Roman" w:hAnsi="Times New Roman"/>
          <w:b/>
          <w:bCs/>
          <w:color w:val="000000"/>
        </w:rPr>
        <w:tab/>
      </w:r>
      <w:r w:rsidRPr="00EE0BF6">
        <w:rPr>
          <w:rFonts w:ascii="Times New Roman" w:hAnsi="Times New Roman"/>
          <w:b/>
          <w:bCs/>
          <w:color w:val="000000"/>
        </w:rPr>
        <w:tab/>
      </w:r>
      <w:r w:rsidRPr="00EE0BF6">
        <w:rPr>
          <w:rFonts w:ascii="Times New Roman" w:hAnsi="Times New Roman"/>
          <w:b/>
          <w:bCs/>
          <w:color w:val="000000"/>
        </w:rPr>
        <w:tab/>
      </w:r>
      <w:r w:rsidRPr="00EE0BF6">
        <w:rPr>
          <w:rFonts w:ascii="Times New Roman" w:hAnsi="Times New Roman"/>
          <w:b/>
          <w:bCs/>
          <w:color w:val="000000"/>
        </w:rPr>
        <w:tab/>
      </w:r>
      <w:r w:rsidR="00774368" w:rsidRPr="00EE0BF6">
        <w:rPr>
          <w:rFonts w:ascii="Times New Roman" w:hAnsi="Times New Roman"/>
          <w:b/>
          <w:bCs/>
          <w:color w:val="000000"/>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774368" w:rsidRPr="00EE0BF6" w:rsidRDefault="00705309"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00774368" w:rsidRPr="00EE0BF6">
        <w:rPr>
          <w:rFonts w:ascii="Times New Roman" w:hAnsi="Times New Roman"/>
          <w:color w:val="000000"/>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774368" w:rsidRPr="00EE0BF6" w:rsidRDefault="00705309"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00774368" w:rsidRPr="00EE0BF6">
        <w:rPr>
          <w:rFonts w:ascii="Times New Roman" w:hAnsi="Times New Roman"/>
          <w:color w:val="000000"/>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C01344" w:rsidRPr="00EE0BF6">
        <w:rPr>
          <w:rFonts w:ascii="Times New Roman" w:hAnsi="Times New Roman"/>
          <w:color w:val="000000"/>
        </w:rPr>
        <w:t xml:space="preserve">(3) </w:t>
      </w:r>
      <w:r w:rsidR="00774368" w:rsidRPr="00EE0BF6">
        <w:rPr>
          <w:rFonts w:ascii="Times New Roman" w:hAnsi="Times New Roman"/>
          <w:color w:val="000000"/>
        </w:rPr>
        <w:t xml:space="preserve">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w:t>
      </w:r>
      <w:r w:rsidR="006E394D" w:rsidRPr="00EE0BF6">
        <w:rPr>
          <w:rFonts w:ascii="Times New Roman" w:hAnsi="Times New Roman"/>
          <w:color w:val="000000"/>
        </w:rPr>
        <w:t>Наручилац</w:t>
      </w:r>
      <w:r w:rsidR="00774368" w:rsidRPr="00EE0BF6">
        <w:rPr>
          <w:rFonts w:ascii="Times New Roman" w:hAnsi="Times New Roman"/>
          <w:color w:val="000000"/>
        </w:rPr>
        <w:t xml:space="preserve"> исте није отклонио.</w:t>
      </w:r>
    </w:p>
    <w:p w:rsidR="00774368" w:rsidRPr="00EE0BF6" w:rsidRDefault="00705309"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00774368" w:rsidRPr="00EE0BF6">
        <w:rPr>
          <w:rFonts w:ascii="Times New Roman" w:hAnsi="Times New Roman"/>
          <w:color w:val="000000"/>
        </w:rPr>
        <w:t xml:space="preserve">Захтев за заштиту права којим се оспоравају радње које </w:t>
      </w:r>
      <w:r w:rsidR="006E394D" w:rsidRPr="00EE0BF6">
        <w:rPr>
          <w:rFonts w:ascii="Times New Roman" w:hAnsi="Times New Roman"/>
          <w:color w:val="000000"/>
        </w:rPr>
        <w:t>Наручилац</w:t>
      </w:r>
      <w:r w:rsidR="00774368" w:rsidRPr="00EE0BF6">
        <w:rPr>
          <w:rFonts w:ascii="Times New Roman" w:hAnsi="Times New Roman"/>
          <w:color w:val="000000"/>
        </w:rPr>
        <w:t xml:space="preserve"> предузме пре истека рока за подношење понуда, а након истека рока из претходног пасуса, сматраће се благовременим </w:t>
      </w:r>
      <w:r w:rsidR="00774368" w:rsidRPr="00EE0BF6">
        <w:rPr>
          <w:rFonts w:ascii="Times New Roman" w:hAnsi="Times New Roman"/>
          <w:color w:val="000000"/>
        </w:rPr>
        <w:lastRenderedPageBreak/>
        <w:t>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774368" w:rsidRPr="00EE0BF6" w:rsidRDefault="00705309"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00774368" w:rsidRPr="00EE0BF6">
        <w:rPr>
          <w:rFonts w:ascii="Times New Roman" w:hAnsi="Times New Roman"/>
          <w:color w:val="00000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74368" w:rsidRPr="00EE0BF6" w:rsidRDefault="00705309"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00774368" w:rsidRPr="00EE0BF6">
        <w:rPr>
          <w:rFonts w:ascii="Times New Roman" w:hAnsi="Times New Roman"/>
          <w:color w:val="000000"/>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774368" w:rsidRPr="00EE0BF6" w:rsidRDefault="00705309"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006E394D" w:rsidRPr="00EE0BF6">
        <w:rPr>
          <w:rFonts w:ascii="Times New Roman" w:hAnsi="Times New Roman"/>
          <w:color w:val="000000"/>
        </w:rPr>
        <w:t>Наручилац</w:t>
      </w:r>
      <w:r w:rsidR="00774368" w:rsidRPr="00EE0BF6">
        <w:rPr>
          <w:rFonts w:ascii="Times New Roman" w:hAnsi="Times New Roman"/>
          <w:color w:val="000000"/>
        </w:rPr>
        <w:t xml:space="preserve">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774368" w:rsidRPr="00EE0BF6" w:rsidRDefault="00705309"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00774368" w:rsidRPr="00EE0BF6">
        <w:rPr>
          <w:rFonts w:ascii="Times New Roman" w:hAnsi="Times New Roman"/>
          <w:color w:val="000000"/>
        </w:rPr>
        <w:t>Захтев за заштиту права садржи:</w:t>
      </w:r>
    </w:p>
    <w:p w:rsidR="00774368" w:rsidRPr="00EE0BF6"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EE0BF6">
        <w:rPr>
          <w:rFonts w:ascii="Times New Roman" w:hAnsi="Times New Roman"/>
          <w:color w:val="000000"/>
        </w:rPr>
        <w:t>назив и адресу подносиоца захтева и лице за контакт;</w:t>
      </w:r>
    </w:p>
    <w:p w:rsidR="00774368" w:rsidRPr="00EE0BF6"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EE0BF6">
        <w:rPr>
          <w:rFonts w:ascii="Times New Roman" w:hAnsi="Times New Roman"/>
          <w:color w:val="000000"/>
        </w:rPr>
        <w:t>назив и адресу наручиоца;</w:t>
      </w:r>
    </w:p>
    <w:p w:rsidR="00774368" w:rsidRPr="00EE0BF6"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EE0BF6">
        <w:rPr>
          <w:rFonts w:ascii="Times New Roman" w:hAnsi="Times New Roman"/>
          <w:color w:val="000000"/>
        </w:rPr>
        <w:t xml:space="preserve">податке о јавној набавци која је предмет захтева, односно о одлуци коју је донео </w:t>
      </w:r>
      <w:r w:rsidR="006E394D" w:rsidRPr="00EE0BF6">
        <w:rPr>
          <w:rFonts w:ascii="Times New Roman" w:hAnsi="Times New Roman"/>
          <w:color w:val="000000"/>
        </w:rPr>
        <w:t>Наручилац</w:t>
      </w:r>
      <w:r w:rsidRPr="00EE0BF6">
        <w:rPr>
          <w:rFonts w:ascii="Times New Roman" w:hAnsi="Times New Roman"/>
          <w:color w:val="000000"/>
        </w:rPr>
        <w:t xml:space="preserve"> у поступку јавне набавке;</w:t>
      </w:r>
    </w:p>
    <w:p w:rsidR="00774368" w:rsidRPr="00EE0BF6"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EE0BF6">
        <w:rPr>
          <w:rFonts w:ascii="Times New Roman" w:hAnsi="Times New Roman"/>
          <w:color w:val="000000"/>
        </w:rPr>
        <w:t>повреде прописа којима се уређује поступак јавне набавке;</w:t>
      </w:r>
    </w:p>
    <w:p w:rsidR="00774368" w:rsidRPr="00EE0BF6"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EE0BF6">
        <w:rPr>
          <w:rFonts w:ascii="Times New Roman" w:hAnsi="Times New Roman"/>
          <w:color w:val="000000"/>
        </w:rPr>
        <w:t>чињенице и доказе којима се повреде доказују;</w:t>
      </w:r>
    </w:p>
    <w:p w:rsidR="00774368" w:rsidRPr="00EE0BF6"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EE0BF6">
        <w:rPr>
          <w:rFonts w:ascii="Times New Roman" w:hAnsi="Times New Roman"/>
          <w:color w:val="000000"/>
        </w:rPr>
        <w:t>потврду о уплати таксе из члана 156. овог закона;</w:t>
      </w:r>
    </w:p>
    <w:p w:rsidR="00774368" w:rsidRPr="00EE0BF6"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EE0BF6">
        <w:rPr>
          <w:rFonts w:ascii="Times New Roman" w:hAnsi="Times New Roman"/>
          <w:color w:val="000000"/>
        </w:rPr>
        <w:t>потпис подносиоца.</w:t>
      </w:r>
    </w:p>
    <w:p w:rsidR="00774368" w:rsidRPr="00EE0BF6" w:rsidRDefault="00774368" w:rsidP="00705309">
      <w:pPr>
        <w:pStyle w:val="ListParagraph"/>
        <w:autoSpaceDE w:val="0"/>
        <w:autoSpaceDN w:val="0"/>
        <w:adjustRightInd w:val="0"/>
        <w:spacing w:after="0" w:line="240" w:lineRule="auto"/>
        <w:jc w:val="both"/>
        <w:rPr>
          <w:rFonts w:ascii="Times New Roman" w:hAnsi="Times New Roman"/>
          <w:color w:val="000000"/>
        </w:rPr>
      </w:pP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Подносилац захтева за заштиту права дужан је да на рачун буџета Републике Србије уплати таксу у износу од 60.000,00 динара, у склад</w:t>
      </w:r>
      <w:r w:rsidR="00385640" w:rsidRPr="00EE0BF6">
        <w:rPr>
          <w:rFonts w:ascii="Times New Roman" w:hAnsi="Times New Roman"/>
          <w:color w:val="000000"/>
        </w:rPr>
        <w:t>у са чланом 156. Став 1. Тачка 1</w:t>
      </w:r>
      <w:r w:rsidRPr="00EE0BF6">
        <w:rPr>
          <w:rFonts w:ascii="Times New Roman" w:hAnsi="Times New Roman"/>
          <w:color w:val="000000"/>
        </w:rPr>
        <w:t>) Закона о јавним набавкама.</w:t>
      </w:r>
    </w:p>
    <w:p w:rsidR="00774368" w:rsidRPr="00EE0BF6" w:rsidRDefault="00774368" w:rsidP="00705309">
      <w:pPr>
        <w:autoSpaceDE w:val="0"/>
        <w:autoSpaceDN w:val="0"/>
        <w:adjustRightInd w:val="0"/>
        <w:spacing w:after="0" w:line="240" w:lineRule="auto"/>
        <w:jc w:val="both"/>
        <w:rPr>
          <w:rFonts w:ascii="Times New Roman" w:hAnsi="Times New Roman"/>
          <w:b/>
          <w:bCs/>
          <w:color w:val="000000"/>
        </w:rPr>
      </w:pPr>
      <w:r w:rsidRPr="00EE0BF6">
        <w:rPr>
          <w:rFonts w:ascii="Times New Roman" w:hAnsi="Times New Roman"/>
          <w:b/>
          <w:bCs/>
          <w:color w:val="000000"/>
        </w:rPr>
        <w:t>Као доказ о уплати таксе, у смислу члана 151. став 1. тачка 6) ЗЈН, прихватиће се:</w:t>
      </w:r>
    </w:p>
    <w:p w:rsidR="00774368" w:rsidRPr="00EE0BF6" w:rsidRDefault="00774368" w:rsidP="00705309">
      <w:pPr>
        <w:autoSpaceDE w:val="0"/>
        <w:autoSpaceDN w:val="0"/>
        <w:adjustRightInd w:val="0"/>
        <w:spacing w:after="0" w:line="240" w:lineRule="auto"/>
        <w:jc w:val="both"/>
        <w:rPr>
          <w:rFonts w:ascii="Times New Roman" w:hAnsi="Times New Roman"/>
          <w:b/>
          <w:bCs/>
          <w:color w:val="000000"/>
        </w:rPr>
      </w:pPr>
    </w:p>
    <w:p w:rsidR="00774368" w:rsidRPr="00EE0BF6" w:rsidRDefault="00774368" w:rsidP="00705309">
      <w:pPr>
        <w:autoSpaceDE w:val="0"/>
        <w:autoSpaceDN w:val="0"/>
        <w:adjustRightInd w:val="0"/>
        <w:spacing w:after="0" w:line="240" w:lineRule="auto"/>
        <w:jc w:val="both"/>
        <w:rPr>
          <w:rFonts w:ascii="Times New Roman" w:hAnsi="Times New Roman"/>
          <w:b/>
          <w:bCs/>
          <w:color w:val="000000"/>
        </w:rPr>
      </w:pPr>
      <w:r w:rsidRPr="00EE0BF6">
        <w:rPr>
          <w:rFonts w:ascii="Times New Roman" w:hAnsi="Times New Roman"/>
          <w:b/>
          <w:bCs/>
          <w:color w:val="000000"/>
        </w:rPr>
        <w:t>1. Потврда о извршеној уплати таксе из члана 156. ЗЈН која садржи следеће</w:t>
      </w:r>
    </w:p>
    <w:p w:rsidR="00774368" w:rsidRPr="00EE0BF6" w:rsidRDefault="00774368" w:rsidP="00705309">
      <w:pPr>
        <w:autoSpaceDE w:val="0"/>
        <w:autoSpaceDN w:val="0"/>
        <w:adjustRightInd w:val="0"/>
        <w:spacing w:after="0" w:line="240" w:lineRule="auto"/>
        <w:jc w:val="both"/>
        <w:rPr>
          <w:rFonts w:ascii="Times New Roman" w:hAnsi="Times New Roman"/>
          <w:b/>
          <w:bCs/>
          <w:color w:val="000000"/>
        </w:rPr>
      </w:pPr>
      <w:r w:rsidRPr="00EE0BF6">
        <w:rPr>
          <w:rFonts w:ascii="Times New Roman" w:hAnsi="Times New Roman"/>
          <w:b/>
          <w:bCs/>
          <w:color w:val="000000"/>
        </w:rPr>
        <w:t>елементе:</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(1) да буде издата од стране банке и да садржи печат банке;</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(2) да представља доказ о извршеној уплати таксе, што значи да потврда мора да</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садржи податак да је налог за уплату таксе, односно налог за пренос средстава</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реализован, као и датум извршења налога;</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(3) износ таксе из члана 156. ЗЈН чија се уплата врши;</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(4) број рачуна: 840-30678845-06;</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(5) шифру плаћања: 153 или 253;</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(6) позив на број: подаци о броју или ознаци јавне набавке поводом које се</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подноси захтев за заштиту права;</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(7) сврха: ЗЗП; назив наручиоца; број или ознака јавне набавке поводом које се</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подноси захтев за заштиту права;</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(8) корисник: буџет Републике Србије;</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(9) назив уплатиоца, односно назив подносиоца захтева за заштиту права за којег</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је извршена уплата таксе;</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(10) потпис овлашћеног лица банке.</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b/>
          <w:bCs/>
          <w:color w:val="000000"/>
        </w:rPr>
        <w:t>2. Налог за уплату</w:t>
      </w:r>
      <w:r w:rsidRPr="00EE0BF6">
        <w:rPr>
          <w:rFonts w:ascii="Times New Roman" w:hAnsi="Times New Roman"/>
          <w:color w:val="000000"/>
        </w:rPr>
        <w:t xml:space="preserve">, </w:t>
      </w:r>
      <w:r w:rsidRPr="00EE0BF6">
        <w:rPr>
          <w:rFonts w:ascii="Times New Roman" w:hAnsi="Times New Roman"/>
          <w:b/>
          <w:bCs/>
          <w:color w:val="000000"/>
        </w:rPr>
        <w:t xml:space="preserve">први примерак, </w:t>
      </w:r>
      <w:r w:rsidRPr="00EE0BF6">
        <w:rPr>
          <w:rFonts w:ascii="Times New Roman" w:hAnsi="Times New Roman"/>
          <w:color w:val="000000"/>
        </w:rPr>
        <w:t>оверен потписом овлашћеног лица и печатом банке или поште</w:t>
      </w:r>
      <w:r w:rsidRPr="00EE0BF6">
        <w:rPr>
          <w:rFonts w:ascii="Times New Roman" w:hAnsi="Times New Roman"/>
          <w:b/>
          <w:bCs/>
          <w:color w:val="000000"/>
        </w:rPr>
        <w:t xml:space="preserve">, </w:t>
      </w:r>
      <w:r w:rsidRPr="00EE0BF6">
        <w:rPr>
          <w:rFonts w:ascii="Times New Roman" w:hAnsi="Times New Roman"/>
          <w:color w:val="000000"/>
        </w:rPr>
        <w:t>који садржи и све друге елементе из потврде о извршеној уплати таксе наведене под тачком 1.</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p>
    <w:p w:rsidR="00774368" w:rsidRPr="00EE0BF6" w:rsidRDefault="00774368" w:rsidP="00705309">
      <w:pPr>
        <w:autoSpaceDE w:val="0"/>
        <w:autoSpaceDN w:val="0"/>
        <w:adjustRightInd w:val="0"/>
        <w:spacing w:after="0" w:line="240" w:lineRule="auto"/>
        <w:jc w:val="both"/>
        <w:rPr>
          <w:rFonts w:ascii="Times New Roman" w:hAnsi="Times New Roman"/>
          <w:b/>
          <w:bCs/>
          <w:color w:val="000000"/>
        </w:rPr>
      </w:pPr>
      <w:r w:rsidRPr="00EE0BF6">
        <w:rPr>
          <w:rFonts w:ascii="Times New Roman" w:hAnsi="Times New Roman"/>
          <w:b/>
          <w:bCs/>
          <w:color w:val="000000"/>
        </w:rPr>
        <w:t xml:space="preserve">3. Потврда издата од стране Републике Србије, Министарства финансија, Управе за трезор, </w:t>
      </w:r>
      <w:r w:rsidRPr="00EE0BF6">
        <w:rPr>
          <w:rFonts w:ascii="Times New Roman" w:hAnsi="Times New Roman"/>
          <w:color w:val="000000"/>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p>
    <w:p w:rsidR="00A52A08" w:rsidRPr="00EE0BF6" w:rsidRDefault="00774368" w:rsidP="00705309">
      <w:pPr>
        <w:autoSpaceDE w:val="0"/>
        <w:autoSpaceDN w:val="0"/>
        <w:adjustRightInd w:val="0"/>
        <w:spacing w:after="0" w:line="240" w:lineRule="auto"/>
        <w:jc w:val="both"/>
        <w:rPr>
          <w:rFonts w:ascii="Times New Roman" w:hAnsi="Times New Roman"/>
          <w:b/>
          <w:bCs/>
          <w:color w:val="000000"/>
        </w:rPr>
      </w:pPr>
      <w:r w:rsidRPr="00EE0BF6">
        <w:rPr>
          <w:rFonts w:ascii="Times New Roman" w:hAnsi="Times New Roman"/>
          <w:b/>
          <w:bCs/>
          <w:color w:val="000000"/>
        </w:rPr>
        <w:t xml:space="preserve">4. Потврда издата од стране Народне банке Србије, која садржи све елементе из потврде о извршеној уплати таксе из тачке 1, </w:t>
      </w:r>
      <w:r w:rsidRPr="00EE0BF6">
        <w:rPr>
          <w:rFonts w:ascii="Times New Roman" w:hAnsi="Times New Roman"/>
          <w:color w:val="000000"/>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774368" w:rsidRPr="00EE0BF6" w:rsidRDefault="00A52A08" w:rsidP="00705309">
      <w:pPr>
        <w:autoSpaceDE w:val="0"/>
        <w:autoSpaceDN w:val="0"/>
        <w:adjustRightInd w:val="0"/>
        <w:spacing w:after="0" w:line="240" w:lineRule="auto"/>
        <w:jc w:val="both"/>
        <w:rPr>
          <w:rFonts w:ascii="Times New Roman" w:hAnsi="Times New Roman"/>
          <w:b/>
          <w:bCs/>
          <w:color w:val="000000"/>
        </w:rPr>
      </w:pPr>
      <w:r w:rsidRPr="00EE0BF6">
        <w:rPr>
          <w:rFonts w:ascii="Times New Roman" w:hAnsi="Times New Roman"/>
          <w:color w:val="000000"/>
        </w:rPr>
        <w:t>Примерак правилно</w:t>
      </w:r>
      <w:r w:rsidR="00774368" w:rsidRPr="00EE0BF6">
        <w:rPr>
          <w:rFonts w:ascii="Times New Roman" w:hAnsi="Times New Roman"/>
          <w:color w:val="000000"/>
        </w:rPr>
        <w:t xml:space="preserve">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774368" w:rsidRPr="00EE0BF6" w:rsidRDefault="00774368" w:rsidP="00705309">
      <w:pPr>
        <w:autoSpaceDE w:val="0"/>
        <w:autoSpaceDN w:val="0"/>
        <w:adjustRightInd w:val="0"/>
        <w:spacing w:after="0" w:line="240" w:lineRule="auto"/>
        <w:jc w:val="both"/>
        <w:rPr>
          <w:rFonts w:ascii="Times New Roman" w:hAnsi="Times New Roman"/>
          <w:color w:val="0000FF"/>
        </w:rPr>
      </w:pPr>
      <w:r w:rsidRPr="00EE0BF6">
        <w:rPr>
          <w:rFonts w:ascii="Times New Roman" w:hAnsi="Times New Roman"/>
          <w:color w:val="0000FF"/>
        </w:rPr>
        <w:t>http://www.kjn.gov.rs/ci/uputstvo-o-uplati-republicke-administrativne-takse.html</w:t>
      </w:r>
    </w:p>
    <w:p w:rsidR="00A84FD8" w:rsidRPr="00EE0BF6" w:rsidRDefault="00313D68" w:rsidP="00705309">
      <w:pPr>
        <w:pStyle w:val="Caption"/>
        <w:spacing w:after="0" w:line="240" w:lineRule="auto"/>
        <w:jc w:val="both"/>
        <w:rPr>
          <w:rFonts w:ascii="Times New Roman" w:hAnsi="Times New Roman" w:cs="Times New Roman"/>
          <w:lang w:val="ru-RU"/>
        </w:rPr>
      </w:pPr>
      <w:r w:rsidRPr="00EE0BF6">
        <w:rPr>
          <w:rFonts w:ascii="Times New Roman" w:hAnsi="Times New Roman" w:cs="Times New Roman"/>
          <w:lang w:val="ru-RU"/>
        </w:rPr>
        <w:t>Поступак заштите права понуђача регулисан је одредбама чл. 138. - 167. Закона</w:t>
      </w:r>
      <w:r w:rsidR="00583199" w:rsidRPr="00EE0BF6">
        <w:rPr>
          <w:rFonts w:ascii="Times New Roman" w:hAnsi="Times New Roman" w:cs="Times New Roman"/>
          <w:lang w:val="ru-RU"/>
        </w:rPr>
        <w:t>.</w:t>
      </w:r>
    </w:p>
    <w:p w:rsidR="00B64635" w:rsidRPr="00EE0BF6" w:rsidRDefault="00B64635" w:rsidP="00705309">
      <w:pPr>
        <w:pStyle w:val="Caption"/>
        <w:spacing w:after="0" w:line="240" w:lineRule="auto"/>
        <w:jc w:val="both"/>
        <w:rPr>
          <w:rFonts w:ascii="Times New Roman" w:hAnsi="Times New Roman" w:cs="Times New Roman"/>
          <w:lang w:val="ru-RU"/>
        </w:rPr>
      </w:pPr>
    </w:p>
    <w:p w:rsidR="00705309" w:rsidRPr="00EE0BF6" w:rsidRDefault="003F49E6" w:rsidP="00705309">
      <w:pPr>
        <w:pStyle w:val="Caption"/>
        <w:spacing w:before="0" w:after="0" w:line="240" w:lineRule="auto"/>
        <w:jc w:val="both"/>
        <w:rPr>
          <w:rFonts w:ascii="Times New Roman" w:hAnsi="Times New Roman" w:cs="Times New Roman"/>
          <w:i w:val="0"/>
        </w:rPr>
      </w:pPr>
      <w:r>
        <w:rPr>
          <w:rFonts w:ascii="Times New Roman" w:hAnsi="Times New Roman" w:cs="Times New Roman"/>
          <w:i w:val="0"/>
          <w:lang w:val="ru-RU"/>
        </w:rPr>
        <w:t>18</w:t>
      </w:r>
      <w:r w:rsidR="00D736D3" w:rsidRPr="00EE0BF6">
        <w:rPr>
          <w:rFonts w:ascii="Times New Roman" w:hAnsi="Times New Roman" w:cs="Times New Roman"/>
          <w:i w:val="0"/>
        </w:rPr>
        <w:t xml:space="preserve">) </w:t>
      </w:r>
      <w:r w:rsidR="00BF4918" w:rsidRPr="00EE0BF6">
        <w:rPr>
          <w:rFonts w:ascii="Times New Roman" w:hAnsi="Times New Roman" w:cs="Times New Roman"/>
          <w:i w:val="0"/>
        </w:rPr>
        <w:tab/>
      </w:r>
      <w:r w:rsidR="006E394D" w:rsidRPr="00EE0BF6">
        <w:rPr>
          <w:rFonts w:ascii="Times New Roman" w:hAnsi="Times New Roman" w:cs="Times New Roman"/>
          <w:i w:val="0"/>
        </w:rPr>
        <w:t>Наручилац</w:t>
      </w:r>
      <w:r w:rsidR="00D736D3" w:rsidRPr="00EE0BF6">
        <w:rPr>
          <w:rFonts w:ascii="Times New Roman" w:hAnsi="Times New Roman" w:cs="Times New Roman"/>
          <w:i w:val="0"/>
        </w:rPr>
        <w:t xml:space="preserve"> задржава право</w:t>
      </w:r>
      <w:r w:rsidR="00B2364C" w:rsidRPr="00EE0BF6">
        <w:rPr>
          <w:rFonts w:ascii="Times New Roman" w:hAnsi="Times New Roman" w:cs="Times New Roman"/>
          <w:i w:val="0"/>
        </w:rPr>
        <w:t xml:space="preserve"> да, </w:t>
      </w:r>
      <w:r w:rsidR="00D736D3" w:rsidRPr="00EE0BF6">
        <w:rPr>
          <w:rFonts w:ascii="Times New Roman" w:hAnsi="Times New Roman" w:cs="Times New Roman"/>
          <w:i w:val="0"/>
        </w:rPr>
        <w:t xml:space="preserve">уколико има сумње око издатих доказа </w:t>
      </w:r>
      <w:r w:rsidR="00B2364C" w:rsidRPr="00EE0BF6">
        <w:rPr>
          <w:rFonts w:ascii="Times New Roman" w:hAnsi="Times New Roman" w:cs="Times New Roman"/>
          <w:i w:val="0"/>
        </w:rPr>
        <w:t xml:space="preserve">– изјава, </w:t>
      </w:r>
      <w:r w:rsidR="00D736D3" w:rsidRPr="00EE0BF6">
        <w:rPr>
          <w:rFonts w:ascii="Times New Roman" w:hAnsi="Times New Roman" w:cs="Times New Roman"/>
          <w:i w:val="0"/>
        </w:rPr>
        <w:t xml:space="preserve"> исте може проверити код органа надлежних за њихово изда</w:t>
      </w:r>
      <w:r w:rsidR="00680065" w:rsidRPr="00EE0BF6">
        <w:rPr>
          <w:rFonts w:ascii="Times New Roman" w:hAnsi="Times New Roman" w:cs="Times New Roman"/>
          <w:i w:val="0"/>
        </w:rPr>
        <w:t>вање.</w:t>
      </w:r>
    </w:p>
    <w:p w:rsidR="00705309" w:rsidRPr="00EE0BF6" w:rsidRDefault="00705309" w:rsidP="00705309">
      <w:pPr>
        <w:pStyle w:val="Caption"/>
        <w:spacing w:before="0" w:after="0" w:line="240" w:lineRule="auto"/>
        <w:jc w:val="both"/>
        <w:rPr>
          <w:rFonts w:ascii="Times New Roman" w:hAnsi="Times New Roman" w:cs="Times New Roman"/>
          <w:i w:val="0"/>
        </w:rPr>
      </w:pPr>
    </w:p>
    <w:p w:rsidR="00705309" w:rsidRPr="00EE0BF6" w:rsidRDefault="00AC485B" w:rsidP="00705309">
      <w:pPr>
        <w:pStyle w:val="Caption"/>
        <w:spacing w:before="0" w:after="0" w:line="240" w:lineRule="auto"/>
        <w:jc w:val="both"/>
        <w:rPr>
          <w:rFonts w:ascii="Times New Roman" w:hAnsi="Times New Roman" w:cs="Times New Roman"/>
          <w:i w:val="0"/>
        </w:rPr>
      </w:pPr>
      <w:r w:rsidRPr="00EE0BF6">
        <w:rPr>
          <w:rFonts w:ascii="Times New Roman" w:hAnsi="Times New Roman" w:cs="Times New Roman"/>
          <w:i w:val="0"/>
        </w:rPr>
        <w:t>1</w:t>
      </w:r>
      <w:r w:rsidR="003F49E6">
        <w:rPr>
          <w:rFonts w:ascii="Times New Roman" w:hAnsi="Times New Roman" w:cs="Times New Roman"/>
          <w:i w:val="0"/>
        </w:rPr>
        <w:t>9</w:t>
      </w:r>
      <w:r w:rsidRPr="00EE0BF6">
        <w:rPr>
          <w:rFonts w:ascii="Times New Roman" w:hAnsi="Times New Roman" w:cs="Times New Roman"/>
          <w:i w:val="0"/>
        </w:rPr>
        <w:t>)</w:t>
      </w:r>
      <w:r w:rsidRPr="00EE0BF6">
        <w:rPr>
          <w:rFonts w:ascii="Times New Roman" w:hAnsi="Times New Roman" w:cs="Times New Roman"/>
          <w:i w:val="0"/>
        </w:rPr>
        <w:tab/>
      </w:r>
      <w:r w:rsidRPr="00EE0BF6">
        <w:rPr>
          <w:rFonts w:ascii="Times New Roman" w:hAnsi="Times New Roman" w:cs="Times New Roman"/>
          <w:i w:val="0"/>
        </w:rPr>
        <w:tab/>
        <w:t>Накнаду за коришћење патената, као и одговорност за повреду заштићених права интелектуалне својине трећих лица сноси понуђач.</w:t>
      </w:r>
    </w:p>
    <w:p w:rsidR="00705309" w:rsidRPr="00EE0BF6" w:rsidRDefault="00705309" w:rsidP="00705309">
      <w:pPr>
        <w:pStyle w:val="Caption"/>
        <w:spacing w:before="0" w:after="0" w:line="240" w:lineRule="auto"/>
        <w:jc w:val="both"/>
        <w:rPr>
          <w:rFonts w:ascii="Times New Roman" w:hAnsi="Times New Roman" w:cs="Times New Roman"/>
          <w:i w:val="0"/>
        </w:rPr>
      </w:pPr>
    </w:p>
    <w:p w:rsidR="00705309" w:rsidRPr="00EE0BF6" w:rsidRDefault="003F49E6" w:rsidP="00705309">
      <w:pPr>
        <w:pStyle w:val="Caption"/>
        <w:spacing w:before="0" w:after="0" w:line="240" w:lineRule="auto"/>
        <w:jc w:val="both"/>
        <w:rPr>
          <w:rFonts w:ascii="Times New Roman" w:hAnsi="Times New Roman" w:cs="Times New Roman"/>
          <w:i w:val="0"/>
        </w:rPr>
      </w:pPr>
      <w:r>
        <w:rPr>
          <w:rFonts w:ascii="Times New Roman" w:hAnsi="Times New Roman" w:cs="Times New Roman"/>
          <w:i w:val="0"/>
        </w:rPr>
        <w:t>20</w:t>
      </w:r>
      <w:r w:rsidR="00795F64" w:rsidRPr="00EE0BF6">
        <w:rPr>
          <w:rFonts w:ascii="Times New Roman" w:hAnsi="Times New Roman" w:cs="Times New Roman"/>
          <w:i w:val="0"/>
        </w:rPr>
        <w:t xml:space="preserve">) </w:t>
      </w:r>
      <w:r w:rsidR="006E394D" w:rsidRPr="00EE0BF6">
        <w:rPr>
          <w:rFonts w:ascii="Times New Roman" w:hAnsi="Times New Roman" w:cs="Times New Roman"/>
          <w:i w:val="0"/>
        </w:rPr>
        <w:t>Наручилац</w:t>
      </w:r>
      <w:r w:rsidR="00795F64" w:rsidRPr="00EE0BF6">
        <w:rPr>
          <w:rFonts w:ascii="Times New Roman" w:hAnsi="Times New Roman" w:cs="Times New Roman"/>
          <w:i w:val="0"/>
        </w:rPr>
        <w:t xml:space="preserve"> је дужан да, на основу члана 109. став 1. Закона</w:t>
      </w:r>
      <w:r w:rsidR="00B64635" w:rsidRPr="00EE0BF6">
        <w:rPr>
          <w:rFonts w:ascii="Times New Roman" w:hAnsi="Times New Roman" w:cs="Times New Roman"/>
          <w:i w:val="0"/>
        </w:rPr>
        <w:t xml:space="preserve"> </w:t>
      </w:r>
      <w:r w:rsidR="00795F64" w:rsidRPr="00EE0BF6">
        <w:rPr>
          <w:rFonts w:ascii="Times New Roman" w:hAnsi="Times New Roman" w:cs="Times New Roman"/>
          <w:i w:val="0"/>
        </w:rPr>
        <w:t xml:space="preserve">о јавним набавкама обустави поступак јавне набавке уколико нису испуњени услови за доделу уговора из члана 107. став 3. Закона о јавним набавкама. </w:t>
      </w:r>
      <w:r w:rsidR="006E394D" w:rsidRPr="00EE0BF6">
        <w:rPr>
          <w:rFonts w:ascii="Times New Roman" w:hAnsi="Times New Roman" w:cs="Times New Roman"/>
          <w:i w:val="0"/>
        </w:rPr>
        <w:t>Наручилац</w:t>
      </w:r>
      <w:r w:rsidR="00795F64" w:rsidRPr="00EE0BF6">
        <w:rPr>
          <w:rFonts w:ascii="Times New Roman" w:hAnsi="Times New Roman" w:cs="Times New Roman"/>
          <w:i w:val="0"/>
        </w:rPr>
        <w:t xml:space="preserve">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w:t>
      </w:r>
      <w:r w:rsidR="006E394D" w:rsidRPr="00EE0BF6">
        <w:rPr>
          <w:rFonts w:ascii="Times New Roman" w:hAnsi="Times New Roman" w:cs="Times New Roman"/>
          <w:i w:val="0"/>
        </w:rPr>
        <w:t>Наручилац</w:t>
      </w:r>
      <w:r w:rsidR="00795F64" w:rsidRPr="00EE0BF6">
        <w:rPr>
          <w:rFonts w:ascii="Times New Roman" w:hAnsi="Times New Roman" w:cs="Times New Roman"/>
          <w:i w:val="0"/>
        </w:rPr>
        <w:t xml:space="preserve"> ће исту образложити и навести разлоге за обуставу.</w:t>
      </w:r>
    </w:p>
    <w:p w:rsidR="00705309" w:rsidRPr="00EE0BF6" w:rsidRDefault="00705309" w:rsidP="00705309">
      <w:pPr>
        <w:pStyle w:val="Caption"/>
        <w:spacing w:before="0" w:after="0" w:line="240" w:lineRule="auto"/>
        <w:jc w:val="both"/>
        <w:rPr>
          <w:rFonts w:ascii="Times New Roman" w:hAnsi="Times New Roman" w:cs="Times New Roman"/>
          <w:i w:val="0"/>
        </w:rPr>
      </w:pPr>
    </w:p>
    <w:p w:rsidR="00B64635" w:rsidRPr="00EE0BF6" w:rsidRDefault="003F49E6" w:rsidP="00B64635">
      <w:pPr>
        <w:autoSpaceDE w:val="0"/>
        <w:autoSpaceDN w:val="0"/>
        <w:adjustRightInd w:val="0"/>
        <w:spacing w:after="0" w:line="240" w:lineRule="auto"/>
        <w:jc w:val="both"/>
        <w:rPr>
          <w:rFonts w:ascii="Times New Roman" w:hAnsi="Times New Roman"/>
        </w:rPr>
      </w:pPr>
      <w:r>
        <w:rPr>
          <w:rFonts w:ascii="Times New Roman" w:hAnsi="Times New Roman"/>
        </w:rPr>
        <w:t>21</w:t>
      </w:r>
      <w:r w:rsidR="00795F64" w:rsidRPr="00EE0BF6">
        <w:rPr>
          <w:rFonts w:ascii="Times New Roman" w:hAnsi="Times New Roman"/>
        </w:rPr>
        <w:t xml:space="preserve">) </w:t>
      </w:r>
      <w:r w:rsidR="00D45E8B" w:rsidRPr="00EE0BF6">
        <w:rPr>
          <w:rFonts w:ascii="Times New Roman" w:hAnsi="Times New Roman"/>
          <w:lang w:val="sr-Latn-CS"/>
        </w:rPr>
        <w:t xml:space="preserve">Понуђач може да измени или повуче своју </w:t>
      </w:r>
      <w:r w:rsidR="005C2078" w:rsidRPr="00EE0BF6">
        <w:rPr>
          <w:rFonts w:ascii="Times New Roman" w:hAnsi="Times New Roman"/>
          <w:lang w:val="sr-Latn-CS"/>
        </w:rPr>
        <w:t>понуду писменим обавештењем пре</w:t>
      </w:r>
      <w:r w:rsidR="00E33AC0" w:rsidRPr="00EE0BF6">
        <w:rPr>
          <w:rFonts w:ascii="Times New Roman" w:hAnsi="Times New Roman"/>
        </w:rPr>
        <w:t xml:space="preserve"> </w:t>
      </w:r>
      <w:r w:rsidR="00D45E8B" w:rsidRPr="00EE0BF6">
        <w:rPr>
          <w:rFonts w:ascii="Times New Roman" w:hAnsi="Times New Roman"/>
          <w:lang w:val="sr-Latn-CS"/>
        </w:rPr>
        <w:t xml:space="preserve">рока за подношење понуда.Свако обавештење о изменама или повлачењу </w:t>
      </w:r>
      <w:r w:rsidR="00D45E8B" w:rsidRPr="00EE0BF6">
        <w:rPr>
          <w:rFonts w:ascii="Times New Roman" w:hAnsi="Times New Roman"/>
        </w:rPr>
        <w:t>мора бити</w:t>
      </w:r>
      <w:r w:rsidR="00D45E8B" w:rsidRPr="00EE0BF6">
        <w:rPr>
          <w:rFonts w:ascii="Times New Roman" w:hAnsi="Times New Roman"/>
          <w:lang w:val="sr-Latn-CS"/>
        </w:rPr>
        <w:t xml:space="preserve"> запечаћено, а </w:t>
      </w:r>
      <w:r w:rsidR="00D45E8B" w:rsidRPr="00EE0BF6">
        <w:rPr>
          <w:rFonts w:ascii="Times New Roman" w:hAnsi="Times New Roman"/>
        </w:rPr>
        <w:t xml:space="preserve">на </w:t>
      </w:r>
      <w:r w:rsidR="00D45E8B" w:rsidRPr="00EE0BF6">
        <w:rPr>
          <w:rFonts w:ascii="Times New Roman" w:hAnsi="Times New Roman"/>
          <w:lang w:val="sr-Latn-CS"/>
        </w:rPr>
        <w:t>коверт</w:t>
      </w:r>
      <w:r w:rsidR="00D45E8B" w:rsidRPr="00EE0BF6">
        <w:rPr>
          <w:rFonts w:ascii="Times New Roman" w:hAnsi="Times New Roman"/>
        </w:rPr>
        <w:t>и</w:t>
      </w:r>
      <w:r w:rsidR="00D45E8B" w:rsidRPr="00EE0BF6">
        <w:rPr>
          <w:rFonts w:ascii="Times New Roman" w:hAnsi="Times New Roman"/>
          <w:lang w:val="sr-Latn-CS"/>
        </w:rPr>
        <w:t xml:space="preserve"> назначен</w:t>
      </w:r>
      <w:r w:rsidR="00D45E8B" w:rsidRPr="00EE0BF6">
        <w:rPr>
          <w:rFonts w:ascii="Times New Roman" w:hAnsi="Times New Roman"/>
        </w:rPr>
        <w:t>а</w:t>
      </w:r>
      <w:r w:rsidR="00D45E8B" w:rsidRPr="00EE0BF6">
        <w:rPr>
          <w:rFonts w:ascii="Times New Roman" w:hAnsi="Times New Roman"/>
          <w:lang w:val="sr-Latn-CS"/>
        </w:rPr>
        <w:t xml:space="preserve"> ознак</w:t>
      </w:r>
      <w:r w:rsidR="00D45E8B" w:rsidRPr="00EE0BF6">
        <w:rPr>
          <w:rFonts w:ascii="Times New Roman" w:hAnsi="Times New Roman"/>
        </w:rPr>
        <w:t>а</w:t>
      </w:r>
      <w:r w:rsidR="005A0845" w:rsidRPr="00EE0BF6">
        <w:rPr>
          <w:rFonts w:ascii="Times New Roman" w:hAnsi="Times New Roman"/>
        </w:rPr>
        <w:t xml:space="preserve"> </w:t>
      </w:r>
      <w:r w:rsidR="008E4718" w:rsidRPr="00EE0BF6">
        <w:rPr>
          <w:rFonts w:ascii="Times New Roman" w:hAnsi="Times New Roman"/>
          <w:b/>
        </w:rPr>
        <w:t>„НЕ ОТВАРАТИ“</w:t>
      </w:r>
      <w:r w:rsidR="005A0845" w:rsidRPr="00EE0BF6">
        <w:rPr>
          <w:rFonts w:ascii="Times New Roman" w:hAnsi="Times New Roman"/>
          <w:b/>
        </w:rPr>
        <w:t xml:space="preserve"> </w:t>
      </w:r>
      <w:r w:rsidR="00636900">
        <w:rPr>
          <w:rFonts w:ascii="Times New Roman" w:hAnsi="Times New Roman"/>
          <w:b/>
        </w:rPr>
        <w:t>-</w:t>
      </w:r>
      <w:r w:rsidR="005A0845" w:rsidRPr="00EE0BF6">
        <w:rPr>
          <w:rFonts w:ascii="Times New Roman" w:hAnsi="Times New Roman"/>
          <w:b/>
        </w:rPr>
        <w:t xml:space="preserve"> </w:t>
      </w:r>
      <w:r w:rsidR="00CD4675" w:rsidRPr="00EE0BF6">
        <w:rPr>
          <w:rFonts w:ascii="Times New Roman" w:hAnsi="Times New Roman"/>
          <w:b/>
        </w:rPr>
        <w:t>„</w:t>
      </w:r>
      <w:r w:rsidR="00D45E8B" w:rsidRPr="00EE0BF6">
        <w:rPr>
          <w:rFonts w:ascii="Times New Roman" w:hAnsi="Times New Roman"/>
          <w:b/>
          <w:lang w:val="sr-Latn-CS"/>
        </w:rPr>
        <w:t>Измена понуде</w:t>
      </w:r>
      <w:r w:rsidR="008E4718" w:rsidRPr="00EE0BF6">
        <w:rPr>
          <w:rFonts w:ascii="Times New Roman" w:hAnsi="Times New Roman"/>
          <w:b/>
        </w:rPr>
        <w:t xml:space="preserve"> за јавну наб</w:t>
      </w:r>
      <w:r w:rsidR="00BB0939" w:rsidRPr="00EE0BF6">
        <w:rPr>
          <w:rFonts w:ascii="Times New Roman" w:hAnsi="Times New Roman"/>
          <w:b/>
        </w:rPr>
        <w:t xml:space="preserve">авку број                   </w:t>
      </w:r>
      <w:r w:rsidR="00307586" w:rsidRPr="00EE0BF6">
        <w:rPr>
          <w:rFonts w:ascii="Times New Roman" w:hAnsi="Times New Roman"/>
          <w:b/>
        </w:rPr>
        <w:t>МУ-</w:t>
      </w:r>
      <w:r w:rsidR="004915A8">
        <w:rPr>
          <w:rFonts w:ascii="Times New Roman" w:hAnsi="Times New Roman"/>
          <w:b/>
        </w:rPr>
        <w:t>05</w:t>
      </w:r>
      <w:r w:rsidR="001A137E" w:rsidRPr="00EE0BF6">
        <w:rPr>
          <w:rFonts w:ascii="Times New Roman" w:hAnsi="Times New Roman"/>
          <w:b/>
        </w:rPr>
        <w:t>/</w:t>
      </w:r>
      <w:r w:rsidR="004915A8">
        <w:rPr>
          <w:rFonts w:ascii="Times New Roman" w:hAnsi="Times New Roman"/>
          <w:b/>
        </w:rPr>
        <w:t>0</w:t>
      </w:r>
      <w:r w:rsidR="004915A8">
        <w:rPr>
          <w:rFonts w:ascii="Times New Roman" w:hAnsi="Times New Roman"/>
          <w:b/>
          <w:lang w:val="en-US"/>
        </w:rPr>
        <w:t>1</w:t>
      </w:r>
      <w:r w:rsidR="00FB2E34">
        <w:rPr>
          <w:rFonts w:ascii="Times New Roman" w:hAnsi="Times New Roman"/>
          <w:b/>
        </w:rPr>
        <w:t>9</w:t>
      </w:r>
      <w:r w:rsidR="00D45E8B" w:rsidRPr="00EE0BF6">
        <w:rPr>
          <w:rFonts w:ascii="Times New Roman" w:hAnsi="Times New Roman"/>
          <w:b/>
          <w:lang w:val="sr-Latn-CS"/>
        </w:rPr>
        <w:t>”</w:t>
      </w:r>
      <w:r w:rsidR="008E4718" w:rsidRPr="00EE0BF6">
        <w:rPr>
          <w:rFonts w:ascii="Times New Roman" w:hAnsi="Times New Roman"/>
        </w:rPr>
        <w:t xml:space="preserve">, </w:t>
      </w:r>
      <w:r w:rsidR="00CD4675" w:rsidRPr="00EE0BF6">
        <w:rPr>
          <w:rFonts w:ascii="Times New Roman" w:hAnsi="Times New Roman"/>
          <w:b/>
        </w:rPr>
        <w:t>„</w:t>
      </w:r>
      <w:r w:rsidR="008E4718" w:rsidRPr="00EE0BF6">
        <w:rPr>
          <w:rFonts w:ascii="Times New Roman" w:hAnsi="Times New Roman"/>
          <w:b/>
        </w:rPr>
        <w:t>Допуна</w:t>
      </w:r>
      <w:r w:rsidR="008E4718" w:rsidRPr="00EE0BF6">
        <w:rPr>
          <w:rFonts w:ascii="Times New Roman" w:hAnsi="Times New Roman"/>
          <w:b/>
          <w:lang w:val="sr-Latn-CS"/>
        </w:rPr>
        <w:t xml:space="preserve"> понуде</w:t>
      </w:r>
      <w:r w:rsidR="008E4718" w:rsidRPr="00EE0BF6">
        <w:rPr>
          <w:rFonts w:ascii="Times New Roman" w:hAnsi="Times New Roman"/>
          <w:b/>
        </w:rPr>
        <w:t xml:space="preserve"> за јавну набавку број </w:t>
      </w:r>
      <w:r w:rsidR="00307586" w:rsidRPr="00EE0BF6">
        <w:rPr>
          <w:rFonts w:ascii="Times New Roman" w:hAnsi="Times New Roman"/>
          <w:b/>
        </w:rPr>
        <w:t>МУ-</w:t>
      </w:r>
      <w:r w:rsidR="004915A8">
        <w:rPr>
          <w:rFonts w:ascii="Times New Roman" w:hAnsi="Times New Roman"/>
          <w:b/>
        </w:rPr>
        <w:t>05</w:t>
      </w:r>
      <w:r w:rsidR="001A137E" w:rsidRPr="00EE0BF6">
        <w:rPr>
          <w:rFonts w:ascii="Times New Roman" w:hAnsi="Times New Roman"/>
          <w:b/>
        </w:rPr>
        <w:t>/</w:t>
      </w:r>
      <w:r w:rsidR="00650D7E">
        <w:rPr>
          <w:rFonts w:ascii="Times New Roman" w:hAnsi="Times New Roman"/>
          <w:b/>
        </w:rPr>
        <w:t>0</w:t>
      </w:r>
      <w:r w:rsidR="00FB2E34">
        <w:rPr>
          <w:rFonts w:ascii="Times New Roman" w:hAnsi="Times New Roman"/>
          <w:b/>
        </w:rPr>
        <w:t>19</w:t>
      </w:r>
      <w:r w:rsidR="008E4718" w:rsidRPr="00EE0BF6">
        <w:rPr>
          <w:rFonts w:ascii="Times New Roman" w:hAnsi="Times New Roman"/>
          <w:b/>
          <w:lang w:val="sr-Latn-CS"/>
        </w:rPr>
        <w:t>”</w:t>
      </w:r>
      <w:r w:rsidR="008E4718" w:rsidRPr="00EE0BF6">
        <w:rPr>
          <w:rFonts w:ascii="Times New Roman" w:hAnsi="Times New Roman"/>
          <w:b/>
        </w:rPr>
        <w:t xml:space="preserve">, </w:t>
      </w:r>
      <w:r w:rsidR="005A0845" w:rsidRPr="00EE0BF6">
        <w:rPr>
          <w:rFonts w:ascii="Times New Roman" w:hAnsi="Times New Roman"/>
          <w:b/>
        </w:rPr>
        <w:t xml:space="preserve"> </w:t>
      </w:r>
      <w:r w:rsidR="001A137E" w:rsidRPr="00EE0BF6">
        <w:rPr>
          <w:rFonts w:ascii="Times New Roman" w:hAnsi="Times New Roman"/>
          <w:b/>
        </w:rPr>
        <w:t>„</w:t>
      </w:r>
      <w:r w:rsidR="008E4718" w:rsidRPr="00EE0BF6">
        <w:rPr>
          <w:rFonts w:ascii="Times New Roman" w:hAnsi="Times New Roman"/>
          <w:b/>
          <w:lang w:val="sr-Latn-CS"/>
        </w:rPr>
        <w:t xml:space="preserve">Измена </w:t>
      </w:r>
      <w:r w:rsidR="008E4718" w:rsidRPr="00EE0BF6">
        <w:rPr>
          <w:rFonts w:ascii="Times New Roman" w:hAnsi="Times New Roman"/>
          <w:b/>
        </w:rPr>
        <w:t xml:space="preserve">и допуна </w:t>
      </w:r>
      <w:r w:rsidR="008E4718" w:rsidRPr="00EE0BF6">
        <w:rPr>
          <w:rFonts w:ascii="Times New Roman" w:hAnsi="Times New Roman"/>
          <w:b/>
          <w:lang w:val="sr-Latn-CS"/>
        </w:rPr>
        <w:t>понуде</w:t>
      </w:r>
      <w:r w:rsidR="008E4718" w:rsidRPr="00EE0BF6">
        <w:rPr>
          <w:rFonts w:ascii="Times New Roman" w:hAnsi="Times New Roman"/>
          <w:b/>
        </w:rPr>
        <w:t xml:space="preserve"> за јавну набавку број </w:t>
      </w:r>
      <w:r w:rsidR="00307586" w:rsidRPr="00EE0BF6">
        <w:rPr>
          <w:rFonts w:ascii="Times New Roman" w:hAnsi="Times New Roman"/>
          <w:b/>
        </w:rPr>
        <w:t>МУ-</w:t>
      </w:r>
      <w:r w:rsidR="004915A8">
        <w:rPr>
          <w:rFonts w:ascii="Times New Roman" w:hAnsi="Times New Roman"/>
          <w:b/>
        </w:rPr>
        <w:t>05</w:t>
      </w:r>
      <w:r w:rsidR="00307586" w:rsidRPr="00EE0BF6">
        <w:rPr>
          <w:rFonts w:ascii="Times New Roman" w:hAnsi="Times New Roman"/>
          <w:b/>
        </w:rPr>
        <w:t>/</w:t>
      </w:r>
      <w:r w:rsidR="00650D7E">
        <w:rPr>
          <w:rFonts w:ascii="Times New Roman" w:hAnsi="Times New Roman"/>
          <w:b/>
        </w:rPr>
        <w:t>0</w:t>
      </w:r>
      <w:r w:rsidR="00FB2E34">
        <w:rPr>
          <w:rFonts w:ascii="Times New Roman" w:hAnsi="Times New Roman"/>
          <w:b/>
        </w:rPr>
        <w:t>19</w:t>
      </w:r>
      <w:r w:rsidR="008E4718" w:rsidRPr="00EE0BF6">
        <w:rPr>
          <w:rFonts w:ascii="Times New Roman" w:hAnsi="Times New Roman"/>
          <w:b/>
          <w:lang w:val="sr-Latn-CS"/>
        </w:rPr>
        <w:t>”</w:t>
      </w:r>
      <w:r w:rsidR="005A0845" w:rsidRPr="00EE0BF6">
        <w:rPr>
          <w:rFonts w:ascii="Times New Roman" w:hAnsi="Times New Roman"/>
          <w:b/>
        </w:rPr>
        <w:t xml:space="preserve"> </w:t>
      </w:r>
      <w:r w:rsidR="00D45E8B" w:rsidRPr="00EE0BF6">
        <w:rPr>
          <w:rFonts w:ascii="Times New Roman" w:hAnsi="Times New Roman"/>
          <w:lang w:val="sr-Latn-CS"/>
        </w:rPr>
        <w:t xml:space="preserve">или </w:t>
      </w:r>
      <w:r w:rsidR="007526B4" w:rsidRPr="00EE0BF6">
        <w:rPr>
          <w:rFonts w:ascii="Times New Roman" w:hAnsi="Times New Roman"/>
          <w:b/>
        </w:rPr>
        <w:t>„</w:t>
      </w:r>
      <w:r w:rsidR="00D45E8B" w:rsidRPr="00EE0BF6">
        <w:rPr>
          <w:rFonts w:ascii="Times New Roman" w:hAnsi="Times New Roman"/>
          <w:b/>
          <w:lang w:val="sr-Latn-CS"/>
        </w:rPr>
        <w:t>Повлачење</w:t>
      </w:r>
      <w:r w:rsidR="005A0845" w:rsidRPr="00EE0BF6">
        <w:rPr>
          <w:rFonts w:ascii="Times New Roman" w:hAnsi="Times New Roman"/>
          <w:b/>
        </w:rPr>
        <w:t xml:space="preserve"> </w:t>
      </w:r>
      <w:r w:rsidR="008E4718" w:rsidRPr="00EE0BF6">
        <w:rPr>
          <w:rFonts w:ascii="Times New Roman" w:hAnsi="Times New Roman"/>
          <w:b/>
          <w:lang w:val="sr-Latn-CS"/>
        </w:rPr>
        <w:t>понуде</w:t>
      </w:r>
      <w:r w:rsidR="008E4718" w:rsidRPr="00EE0BF6">
        <w:rPr>
          <w:rFonts w:ascii="Times New Roman" w:hAnsi="Times New Roman"/>
          <w:b/>
        </w:rPr>
        <w:t xml:space="preserve"> за јавну набавку број </w:t>
      </w:r>
      <w:r w:rsidR="00307586" w:rsidRPr="00EE0BF6">
        <w:rPr>
          <w:rFonts w:ascii="Times New Roman" w:hAnsi="Times New Roman"/>
          <w:b/>
        </w:rPr>
        <w:t>МУ-</w:t>
      </w:r>
      <w:r w:rsidR="004915A8">
        <w:rPr>
          <w:rFonts w:ascii="Times New Roman" w:hAnsi="Times New Roman"/>
          <w:b/>
        </w:rPr>
        <w:t>05</w:t>
      </w:r>
      <w:r w:rsidR="001A137E" w:rsidRPr="00EE0BF6">
        <w:rPr>
          <w:rFonts w:ascii="Times New Roman" w:hAnsi="Times New Roman"/>
          <w:b/>
        </w:rPr>
        <w:t>/</w:t>
      </w:r>
      <w:r w:rsidR="00650D7E">
        <w:rPr>
          <w:rFonts w:ascii="Times New Roman" w:hAnsi="Times New Roman"/>
          <w:b/>
        </w:rPr>
        <w:t>0</w:t>
      </w:r>
      <w:r w:rsidR="00FB2E34">
        <w:rPr>
          <w:rFonts w:ascii="Times New Roman" w:hAnsi="Times New Roman"/>
          <w:b/>
        </w:rPr>
        <w:t>19</w:t>
      </w:r>
      <w:r w:rsidR="008E4718" w:rsidRPr="00EE0BF6">
        <w:rPr>
          <w:rFonts w:ascii="Times New Roman" w:hAnsi="Times New Roman"/>
          <w:b/>
          <w:lang w:val="sr-Latn-CS"/>
        </w:rPr>
        <w:t>”</w:t>
      </w:r>
      <w:r w:rsidR="00D45E8B" w:rsidRPr="00EE0BF6">
        <w:rPr>
          <w:rFonts w:ascii="Times New Roman" w:hAnsi="Times New Roman"/>
          <w:lang w:val="sr-Latn-CS"/>
        </w:rPr>
        <w:t>.</w:t>
      </w:r>
      <w:r w:rsidR="005A0845" w:rsidRPr="00EE0BF6">
        <w:rPr>
          <w:rFonts w:ascii="Times New Roman" w:hAnsi="Times New Roman"/>
        </w:rPr>
        <w:t xml:space="preserve"> </w:t>
      </w:r>
      <w:r w:rsidR="006477CB" w:rsidRPr="00EE0BF6">
        <w:rPr>
          <w:rFonts w:ascii="Times New Roman" w:hAnsi="Times New Roman"/>
          <w:b/>
          <w:bCs/>
        </w:rPr>
        <w:t>Понуђач је у обавези да, у пропратном писму, тачно нагласи који део понуде се мења</w:t>
      </w:r>
      <w:r w:rsidR="006477CB" w:rsidRPr="00EE0BF6">
        <w:rPr>
          <w:rFonts w:ascii="Times New Roman" w:hAnsi="Times New Roman"/>
        </w:rPr>
        <w:t>.</w:t>
      </w:r>
      <w:r w:rsidR="00B64635" w:rsidRPr="00EE0BF6">
        <w:rPr>
          <w:rFonts w:ascii="Times New Roman" w:hAnsi="Times New Roman"/>
        </w:rPr>
        <w:t xml:space="preserve"> </w:t>
      </w:r>
      <w:r w:rsidR="00D45E8B" w:rsidRPr="00EE0BF6">
        <w:rPr>
          <w:rFonts w:ascii="Times New Roman" w:hAnsi="Times New Roman"/>
        </w:rPr>
        <w:t>По истеку рока за подношење понуде понуда не може да се мења.</w:t>
      </w:r>
    </w:p>
    <w:p w:rsidR="00B64635" w:rsidRPr="00EE0BF6" w:rsidRDefault="00B64635" w:rsidP="00B64635">
      <w:pPr>
        <w:autoSpaceDE w:val="0"/>
        <w:autoSpaceDN w:val="0"/>
        <w:adjustRightInd w:val="0"/>
        <w:spacing w:after="0" w:line="240" w:lineRule="auto"/>
        <w:jc w:val="both"/>
        <w:rPr>
          <w:rFonts w:ascii="Times New Roman" w:hAnsi="Times New Roman"/>
          <w:b/>
          <w:bCs/>
        </w:rPr>
      </w:pPr>
    </w:p>
    <w:p w:rsidR="00D27134" w:rsidRPr="00EE0BF6" w:rsidRDefault="003F49E6" w:rsidP="00B64635">
      <w:pPr>
        <w:autoSpaceDE w:val="0"/>
        <w:autoSpaceDN w:val="0"/>
        <w:adjustRightInd w:val="0"/>
        <w:spacing w:after="0" w:line="240" w:lineRule="auto"/>
        <w:jc w:val="both"/>
        <w:rPr>
          <w:rFonts w:ascii="Times New Roman" w:hAnsi="Times New Roman"/>
          <w:b/>
          <w:bCs/>
        </w:rPr>
      </w:pPr>
      <w:r>
        <w:rPr>
          <w:rFonts w:ascii="Times New Roman" w:hAnsi="Times New Roman"/>
        </w:rPr>
        <w:t>22</w:t>
      </w:r>
      <w:r w:rsidR="00C65AE4" w:rsidRPr="00EE0BF6">
        <w:rPr>
          <w:rFonts w:ascii="Times New Roman" w:hAnsi="Times New Roman"/>
        </w:rPr>
        <w:t xml:space="preserve">) </w:t>
      </w:r>
      <w:r w:rsidR="00D27134" w:rsidRPr="00EE0BF6">
        <w:rPr>
          <w:rFonts w:ascii="Times New Roman" w:hAnsi="Times New Roman"/>
        </w:rPr>
        <w:t xml:space="preserve">Битни недостаци понуде  </w:t>
      </w:r>
    </w:p>
    <w:p w:rsidR="00505D19" w:rsidRDefault="00D27134" w:rsidP="00505D19">
      <w:pPr>
        <w:spacing w:line="240" w:lineRule="auto"/>
        <w:ind w:left="456" w:firstLine="57"/>
        <w:jc w:val="both"/>
        <w:rPr>
          <w:rFonts w:ascii="Times New Roman" w:hAnsi="Times New Roman"/>
          <w:lang w:val="en-US"/>
        </w:rPr>
      </w:pPr>
      <w:r w:rsidRPr="00EE0BF6">
        <w:rPr>
          <w:rFonts w:ascii="Times New Roman" w:hAnsi="Times New Roman"/>
        </w:rPr>
        <w:t xml:space="preserve">Сходно чл. 106. ЗЈН </w:t>
      </w:r>
      <w:r w:rsidR="006E394D" w:rsidRPr="00EE0BF6">
        <w:rPr>
          <w:rFonts w:ascii="Times New Roman" w:hAnsi="Times New Roman"/>
        </w:rPr>
        <w:t>Наручилац</w:t>
      </w:r>
      <w:r w:rsidR="00505D19">
        <w:rPr>
          <w:rFonts w:ascii="Times New Roman" w:hAnsi="Times New Roman"/>
        </w:rPr>
        <w:t xml:space="preserve"> ће одбити понуду ако:</w:t>
      </w:r>
    </w:p>
    <w:p w:rsidR="00D27134" w:rsidRPr="00505D19" w:rsidRDefault="00D27134" w:rsidP="00E9035C">
      <w:pPr>
        <w:spacing w:after="0" w:line="240" w:lineRule="auto"/>
        <w:ind w:left="456"/>
        <w:jc w:val="both"/>
        <w:rPr>
          <w:rFonts w:ascii="Times New Roman" w:hAnsi="Times New Roman"/>
          <w:lang w:val="en-US"/>
        </w:rPr>
      </w:pPr>
      <w:r w:rsidRPr="00EE0BF6">
        <w:rPr>
          <w:rFonts w:ascii="Times New Roman" w:hAnsi="Times New Roman"/>
        </w:rPr>
        <w:t xml:space="preserve">1) понуђач не докаже да испуњава обавезне услове за учешће; </w:t>
      </w:r>
    </w:p>
    <w:p w:rsidR="00D27134" w:rsidRPr="00EE0BF6" w:rsidRDefault="00D27134" w:rsidP="00505D19">
      <w:pPr>
        <w:spacing w:after="0" w:line="240" w:lineRule="auto"/>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2) понуђач не докаже да испуњава додатне услове;  </w:t>
      </w:r>
    </w:p>
    <w:p w:rsidR="00D27134" w:rsidRPr="00EE0BF6" w:rsidRDefault="00D27134" w:rsidP="00505D19">
      <w:pPr>
        <w:spacing w:after="0" w:line="240" w:lineRule="auto"/>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3) понуђач није доставио тражено средство обезбеђења; </w:t>
      </w:r>
    </w:p>
    <w:p w:rsidR="00D27134" w:rsidRPr="00EE0BF6" w:rsidRDefault="00D27134" w:rsidP="00505D19">
      <w:pPr>
        <w:spacing w:after="0" w:line="240" w:lineRule="auto"/>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4) је понуђени рок важења понуде краћи од прописаног; </w:t>
      </w:r>
    </w:p>
    <w:p w:rsidR="00D27134" w:rsidRPr="00EE0BF6" w:rsidRDefault="00D27134" w:rsidP="00505D19">
      <w:pPr>
        <w:spacing w:after="0" w:line="240" w:lineRule="auto"/>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5)</w:t>
      </w:r>
      <w:r w:rsidRPr="00EE0BF6">
        <w:rPr>
          <w:rFonts w:ascii="Times New Roman" w:hAnsi="Times New Roman"/>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B64635" w:rsidRPr="00EE0BF6" w:rsidRDefault="00B64635" w:rsidP="00505D19">
      <w:pPr>
        <w:spacing w:after="0" w:line="240" w:lineRule="auto"/>
        <w:jc w:val="both"/>
        <w:rPr>
          <w:rFonts w:ascii="Times New Roman" w:hAnsi="Times New Roman"/>
        </w:rPr>
      </w:pPr>
    </w:p>
    <w:p w:rsidR="00EC5178" w:rsidRPr="00EE0BF6" w:rsidRDefault="00E75A60" w:rsidP="00505D19">
      <w:pPr>
        <w:spacing w:after="0"/>
        <w:jc w:val="both"/>
        <w:rPr>
          <w:rFonts w:ascii="Times New Roman" w:hAnsi="Times New Roman"/>
        </w:rPr>
      </w:pPr>
      <w:r w:rsidRPr="00EE0BF6">
        <w:rPr>
          <w:rFonts w:ascii="Times New Roman" w:hAnsi="Times New Roman"/>
        </w:rPr>
        <w:t>2</w:t>
      </w:r>
      <w:r w:rsidR="003F49E6">
        <w:rPr>
          <w:rFonts w:ascii="Times New Roman" w:hAnsi="Times New Roman"/>
        </w:rPr>
        <w:t>3</w:t>
      </w:r>
      <w:r w:rsidR="00D45E8B" w:rsidRPr="00EE0BF6">
        <w:rPr>
          <w:rFonts w:ascii="Times New Roman" w:hAnsi="Times New Roman"/>
        </w:rPr>
        <w:t xml:space="preserve">) </w:t>
      </w:r>
      <w:r w:rsidR="00D45E8B" w:rsidRPr="00EE0BF6">
        <w:rPr>
          <w:rFonts w:ascii="Times New Roman" w:hAnsi="Times New Roman"/>
        </w:rPr>
        <w:tab/>
      </w:r>
      <w:r w:rsidR="006E394D" w:rsidRPr="00EE0BF6">
        <w:rPr>
          <w:rFonts w:ascii="Times New Roman" w:hAnsi="Times New Roman"/>
        </w:rPr>
        <w:t>Наручилац</w:t>
      </w:r>
      <w:r w:rsidR="0059666F" w:rsidRPr="00EE0BF6">
        <w:rPr>
          <w:rFonts w:ascii="Times New Roman" w:hAnsi="Times New Roman"/>
        </w:rPr>
        <w:t xml:space="preserve"> може</w:t>
      </w:r>
      <w:r w:rsidR="00EC5178" w:rsidRPr="00EE0BF6">
        <w:rPr>
          <w:rFonts w:ascii="Times New Roman" w:hAnsi="Times New Roman"/>
        </w:rPr>
        <w:t xml:space="preserve"> одбити понуду уколико поседује доказ да је понуђач у претходне три</w:t>
      </w:r>
      <w:r w:rsidR="00ED3880" w:rsidRPr="00EE0BF6">
        <w:rPr>
          <w:rFonts w:ascii="Times New Roman" w:hAnsi="Times New Roman"/>
        </w:rPr>
        <w:t xml:space="preserve"> године</w:t>
      </w:r>
      <w:r w:rsidR="0059666F" w:rsidRPr="00EE0BF6">
        <w:rPr>
          <w:rFonts w:ascii="Times New Roman" w:hAnsi="Times New Roman"/>
        </w:rPr>
        <w:t xml:space="preserve"> пре објављивања позива за подношење понуде</w:t>
      </w:r>
      <w:r w:rsidR="00EC5178" w:rsidRPr="00EE0BF6">
        <w:rPr>
          <w:rFonts w:ascii="Times New Roman" w:hAnsi="Times New Roman"/>
        </w:rPr>
        <w:t xml:space="preserve"> у поступку јавне набавке:</w:t>
      </w:r>
    </w:p>
    <w:p w:rsidR="00EC5178" w:rsidRPr="00EE0BF6" w:rsidRDefault="00EC5178" w:rsidP="00505D19">
      <w:pPr>
        <w:spacing w:after="0" w:line="240" w:lineRule="auto"/>
        <w:ind w:firstLine="340"/>
        <w:jc w:val="both"/>
        <w:rPr>
          <w:rFonts w:ascii="Times New Roman" w:hAnsi="Times New Roman"/>
        </w:rPr>
      </w:pPr>
      <w:r w:rsidRPr="00EE0BF6">
        <w:rPr>
          <w:rFonts w:ascii="Times New Roman" w:hAnsi="Times New Roman"/>
        </w:rPr>
        <w:t>1) поступао супротно забрани из чл. 23. и 25. Закона о јавним набавкама;</w:t>
      </w:r>
    </w:p>
    <w:p w:rsidR="00EC5178" w:rsidRPr="00EE0BF6" w:rsidRDefault="00EC5178" w:rsidP="00505D19">
      <w:pPr>
        <w:spacing w:after="0" w:line="240" w:lineRule="auto"/>
        <w:ind w:firstLine="340"/>
        <w:jc w:val="both"/>
        <w:rPr>
          <w:rFonts w:ascii="Times New Roman" w:hAnsi="Times New Roman"/>
        </w:rPr>
      </w:pPr>
      <w:r w:rsidRPr="00EE0BF6">
        <w:rPr>
          <w:rFonts w:ascii="Times New Roman" w:hAnsi="Times New Roman"/>
        </w:rPr>
        <w:t>2) учинио повреду конкуренције;</w:t>
      </w:r>
    </w:p>
    <w:p w:rsidR="00EC5178" w:rsidRPr="00EE0BF6" w:rsidRDefault="00171900" w:rsidP="00505D19">
      <w:pPr>
        <w:spacing w:after="0" w:line="240" w:lineRule="auto"/>
        <w:ind w:left="680" w:hanging="340"/>
        <w:jc w:val="both"/>
        <w:rPr>
          <w:rFonts w:ascii="Times New Roman" w:hAnsi="Times New Roman"/>
        </w:rPr>
      </w:pPr>
      <w:r w:rsidRPr="00EE0BF6">
        <w:rPr>
          <w:rFonts w:ascii="Times New Roman" w:hAnsi="Times New Roman"/>
        </w:rPr>
        <w:t xml:space="preserve">3) </w:t>
      </w:r>
      <w:r w:rsidR="00EC5178" w:rsidRPr="00EE0BF6">
        <w:rPr>
          <w:rFonts w:ascii="Times New Roman" w:hAnsi="Times New Roman"/>
        </w:rPr>
        <w:t>доставио неистините податке у понуди или без оправданих разлога одбио да закључи      уговор о јавној набавци, након што му је уговор додељен;</w:t>
      </w:r>
    </w:p>
    <w:p w:rsidR="00E34512" w:rsidRDefault="00EC5178" w:rsidP="00505D19">
      <w:pPr>
        <w:spacing w:after="0" w:line="240" w:lineRule="auto"/>
        <w:ind w:firstLine="340"/>
        <w:jc w:val="both"/>
        <w:rPr>
          <w:rFonts w:ascii="Times New Roman" w:hAnsi="Times New Roman"/>
        </w:rPr>
      </w:pPr>
      <w:r w:rsidRPr="00EE0BF6">
        <w:rPr>
          <w:rFonts w:ascii="Times New Roman" w:hAnsi="Times New Roman"/>
        </w:rPr>
        <w:t>4) одбио да достави доказе и средства обезбеђења на шта се у понуди обавезао.</w:t>
      </w:r>
    </w:p>
    <w:p w:rsidR="00F45875" w:rsidRPr="00F45875" w:rsidRDefault="00F45875" w:rsidP="00505D19">
      <w:pPr>
        <w:spacing w:after="0" w:line="240" w:lineRule="auto"/>
        <w:ind w:firstLine="340"/>
        <w:jc w:val="both"/>
        <w:rPr>
          <w:rFonts w:ascii="Times New Roman" w:hAnsi="Times New Roman"/>
        </w:rPr>
      </w:pPr>
    </w:p>
    <w:p w:rsidR="00BA6233" w:rsidRPr="00EE0BF6" w:rsidRDefault="006E394D" w:rsidP="00616F05">
      <w:pPr>
        <w:ind w:firstLine="340"/>
        <w:jc w:val="both"/>
        <w:rPr>
          <w:rFonts w:ascii="Times New Roman" w:hAnsi="Times New Roman"/>
        </w:rPr>
      </w:pPr>
      <w:r w:rsidRPr="00EE0BF6">
        <w:rPr>
          <w:rFonts w:ascii="Times New Roman" w:hAnsi="Times New Roman"/>
        </w:rPr>
        <w:t>Наручилац</w:t>
      </w:r>
      <w:r w:rsidR="00D45E8B" w:rsidRPr="00EE0BF6">
        <w:rPr>
          <w:rFonts w:ascii="Times New Roman" w:hAnsi="Times New Roman"/>
        </w:rPr>
        <w:t xml:space="preserve"> </w:t>
      </w:r>
      <w:r w:rsidR="0059666F" w:rsidRPr="00EE0BF6">
        <w:rPr>
          <w:rFonts w:ascii="Times New Roman" w:hAnsi="Times New Roman"/>
        </w:rPr>
        <w:t>ће</w:t>
      </w:r>
      <w:r w:rsidR="009A56A5" w:rsidRPr="00EE0BF6">
        <w:rPr>
          <w:rFonts w:ascii="Times New Roman" w:hAnsi="Times New Roman"/>
        </w:rPr>
        <w:t xml:space="preserve"> одбити</w:t>
      </w:r>
      <w:r w:rsidR="00D45E8B" w:rsidRPr="00EE0BF6">
        <w:rPr>
          <w:rFonts w:ascii="Times New Roman" w:hAnsi="Times New Roman"/>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EE0BF6">
        <w:rPr>
          <w:rFonts w:ascii="Times New Roman" w:hAnsi="Times New Roman"/>
        </w:rPr>
        <w:t xml:space="preserve">или </w:t>
      </w:r>
      <w:r w:rsidR="009A56A5" w:rsidRPr="00EE0BF6">
        <w:rPr>
          <w:rFonts w:ascii="Times New Roman" w:hAnsi="Times New Roman"/>
        </w:rPr>
        <w:lastRenderedPageBreak/>
        <w:t>на исти предмет набавке, за период од претходне три године</w:t>
      </w:r>
      <w:r w:rsidR="00C01344" w:rsidRPr="00EE0BF6">
        <w:rPr>
          <w:rFonts w:ascii="Times New Roman" w:hAnsi="Times New Roman"/>
        </w:rPr>
        <w:t xml:space="preserve"> пре објављивања позива за подношење понуда.</w:t>
      </w:r>
    </w:p>
    <w:p w:rsidR="00D45E8B" w:rsidRPr="00EE0BF6" w:rsidRDefault="00D45E8B" w:rsidP="00B64635">
      <w:pPr>
        <w:spacing w:after="0" w:line="240" w:lineRule="auto"/>
        <w:ind w:firstLine="360"/>
        <w:jc w:val="both"/>
        <w:rPr>
          <w:rFonts w:ascii="Times New Roman" w:hAnsi="Times New Roman"/>
        </w:rPr>
      </w:pPr>
      <w:r w:rsidRPr="00EE0BF6">
        <w:rPr>
          <w:rFonts w:ascii="Times New Roman" w:hAnsi="Times New Roman"/>
        </w:rPr>
        <w:t>Доказ може бити:</w:t>
      </w:r>
    </w:p>
    <w:p w:rsidR="00E34512" w:rsidRPr="00EE0BF6" w:rsidRDefault="00E34512" w:rsidP="00B64635">
      <w:pPr>
        <w:spacing w:after="0" w:line="240" w:lineRule="auto"/>
        <w:ind w:firstLine="360"/>
        <w:jc w:val="both"/>
        <w:rPr>
          <w:rFonts w:ascii="Times New Roman" w:hAnsi="Times New Roman"/>
        </w:rPr>
      </w:pPr>
    </w:p>
    <w:p w:rsidR="00D45E8B" w:rsidRPr="00EE0BF6" w:rsidRDefault="00650042" w:rsidP="00B64635">
      <w:pPr>
        <w:numPr>
          <w:ilvl w:val="0"/>
          <w:numId w:val="7"/>
        </w:numPr>
        <w:spacing w:after="0" w:line="240" w:lineRule="auto"/>
        <w:jc w:val="both"/>
        <w:rPr>
          <w:rFonts w:ascii="Times New Roman" w:hAnsi="Times New Roman"/>
        </w:rPr>
      </w:pPr>
      <w:r w:rsidRPr="00EE0BF6">
        <w:rPr>
          <w:rFonts w:ascii="Times New Roman" w:hAnsi="Times New Roman"/>
        </w:rPr>
        <w:t>правноснажна судска одлука или коначна одлука другог надлежног органа</w:t>
      </w:r>
      <w:r w:rsidR="00D45E8B" w:rsidRPr="00EE0BF6">
        <w:rPr>
          <w:rFonts w:ascii="Times New Roman" w:hAnsi="Times New Roman"/>
        </w:rPr>
        <w:t>;</w:t>
      </w:r>
    </w:p>
    <w:p w:rsidR="00D45E8B" w:rsidRPr="00EE0BF6" w:rsidRDefault="00D45E8B" w:rsidP="00B64635">
      <w:pPr>
        <w:numPr>
          <w:ilvl w:val="0"/>
          <w:numId w:val="7"/>
        </w:numPr>
        <w:spacing w:after="0" w:line="240" w:lineRule="auto"/>
        <w:jc w:val="both"/>
        <w:rPr>
          <w:rFonts w:ascii="Times New Roman" w:hAnsi="Times New Roman"/>
        </w:rPr>
      </w:pPr>
      <w:r w:rsidRPr="00EE0BF6">
        <w:rPr>
          <w:rFonts w:ascii="Times New Roman" w:hAnsi="Times New Roman"/>
        </w:rPr>
        <w:t>исправа о реализованом средству обезбеђења испуњења уговорних обавеза;</w:t>
      </w:r>
    </w:p>
    <w:p w:rsidR="00917122" w:rsidRPr="00EE0BF6" w:rsidRDefault="00363C7E" w:rsidP="00B64635">
      <w:pPr>
        <w:numPr>
          <w:ilvl w:val="0"/>
          <w:numId w:val="7"/>
        </w:numPr>
        <w:spacing w:after="0" w:line="240" w:lineRule="auto"/>
        <w:jc w:val="both"/>
        <w:rPr>
          <w:rFonts w:ascii="Times New Roman" w:hAnsi="Times New Roman"/>
        </w:rPr>
      </w:pPr>
      <w:r w:rsidRPr="00EE0BF6">
        <w:rPr>
          <w:rFonts w:ascii="Times New Roman" w:hAnsi="Times New Roman"/>
        </w:rPr>
        <w:t>испра</w:t>
      </w:r>
      <w:r w:rsidR="00917122" w:rsidRPr="00EE0BF6">
        <w:rPr>
          <w:rFonts w:ascii="Times New Roman" w:hAnsi="Times New Roman"/>
        </w:rPr>
        <w:t>ва о наплаћеној уговорној казни;</w:t>
      </w:r>
    </w:p>
    <w:p w:rsidR="00917122" w:rsidRPr="00EE0BF6" w:rsidRDefault="00917122" w:rsidP="00B64635">
      <w:pPr>
        <w:numPr>
          <w:ilvl w:val="0"/>
          <w:numId w:val="7"/>
        </w:numPr>
        <w:spacing w:after="0" w:line="240" w:lineRule="auto"/>
        <w:jc w:val="both"/>
        <w:rPr>
          <w:rFonts w:ascii="Times New Roman" w:hAnsi="Times New Roman"/>
        </w:rPr>
      </w:pPr>
      <w:r w:rsidRPr="00EE0BF6">
        <w:rPr>
          <w:rFonts w:ascii="Times New Roman" w:hAnsi="Times New Roman"/>
        </w:rPr>
        <w:t>рекламације потрошача, однодно корисника, ако нису отклоњене у уговореном року;</w:t>
      </w:r>
    </w:p>
    <w:p w:rsidR="00917122" w:rsidRPr="00EE0BF6" w:rsidRDefault="00917122" w:rsidP="00B64635">
      <w:pPr>
        <w:numPr>
          <w:ilvl w:val="0"/>
          <w:numId w:val="7"/>
        </w:numPr>
        <w:spacing w:after="0" w:line="240" w:lineRule="auto"/>
        <w:jc w:val="both"/>
        <w:rPr>
          <w:rFonts w:ascii="Times New Roman" w:hAnsi="Times New Roman"/>
        </w:rPr>
      </w:pPr>
      <w:r w:rsidRPr="00EE0BF6">
        <w:rPr>
          <w:rFonts w:ascii="Times New Roman" w:hAnsi="Times New Roman"/>
        </w:rPr>
        <w:t>извештај надзорног органа о изведеним радовима који нису у складу са пројектом, односно уговором;</w:t>
      </w:r>
    </w:p>
    <w:p w:rsidR="00D45E8B" w:rsidRPr="00EE0BF6" w:rsidRDefault="00D45E8B" w:rsidP="00B64635">
      <w:pPr>
        <w:numPr>
          <w:ilvl w:val="0"/>
          <w:numId w:val="7"/>
        </w:numPr>
        <w:spacing w:after="0" w:line="240" w:lineRule="auto"/>
        <w:jc w:val="both"/>
        <w:rPr>
          <w:rFonts w:ascii="Times New Roman" w:hAnsi="Times New Roman"/>
        </w:rPr>
      </w:pPr>
      <w:r w:rsidRPr="00EE0BF6">
        <w:rPr>
          <w:rFonts w:ascii="Times New Roman" w:hAnsi="Times New Roman"/>
        </w:rPr>
        <w:t xml:space="preserve">изјава о раскиду уговора због неиспуњења </w:t>
      </w:r>
      <w:r w:rsidR="00917122" w:rsidRPr="00EE0BF6">
        <w:rPr>
          <w:rFonts w:ascii="Times New Roman" w:hAnsi="Times New Roman"/>
        </w:rPr>
        <w:t>битних елемената уговора</w:t>
      </w:r>
      <w:r w:rsidRPr="00EE0BF6">
        <w:rPr>
          <w:rFonts w:ascii="Times New Roman" w:hAnsi="Times New Roman"/>
        </w:rPr>
        <w:t xml:space="preserve"> дата на начин и под условима предвиђеним законом којим се уређују облигациони односи;</w:t>
      </w:r>
    </w:p>
    <w:p w:rsidR="00917122" w:rsidRPr="00EE0BF6" w:rsidRDefault="00917122" w:rsidP="00B64635">
      <w:pPr>
        <w:numPr>
          <w:ilvl w:val="0"/>
          <w:numId w:val="7"/>
        </w:numPr>
        <w:spacing w:after="0" w:line="240" w:lineRule="auto"/>
        <w:jc w:val="both"/>
        <w:rPr>
          <w:rFonts w:ascii="Times New Roman" w:hAnsi="Times New Roman"/>
        </w:rPr>
      </w:pPr>
      <w:r w:rsidRPr="00EE0BF6">
        <w:rPr>
          <w:rFonts w:ascii="Times New Roman" w:hAnsi="Times New Roman"/>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EE0BF6" w:rsidRDefault="00E62909" w:rsidP="00B64635">
      <w:pPr>
        <w:numPr>
          <w:ilvl w:val="0"/>
          <w:numId w:val="7"/>
        </w:numPr>
        <w:spacing w:after="0" w:line="240" w:lineRule="auto"/>
        <w:jc w:val="both"/>
        <w:rPr>
          <w:rFonts w:ascii="Times New Roman" w:hAnsi="Times New Roman"/>
        </w:rPr>
      </w:pPr>
      <w:r w:rsidRPr="00EE0BF6">
        <w:rPr>
          <w:rFonts w:ascii="Times New Roman" w:hAnsi="Times New Roman"/>
          <w:color w:val="000000"/>
          <w:shd w:val="clear" w:color="auto" w:fill="FFFFFF"/>
        </w:rPr>
        <w:t>други</w:t>
      </w:r>
      <w:r w:rsidR="00ED3880" w:rsidRPr="00EE0BF6">
        <w:rPr>
          <w:rFonts w:ascii="Times New Roman" w:hAnsi="Times New Roman"/>
          <w:color w:val="000000"/>
          <w:shd w:val="clear" w:color="auto" w:fill="FFFFFF"/>
        </w:rPr>
        <w:t xml:space="preserve"> </w:t>
      </w:r>
      <w:r w:rsidR="006B7493" w:rsidRPr="00EE0BF6">
        <w:rPr>
          <w:rFonts w:ascii="Times New Roman" w:hAnsi="Times New Roman"/>
          <w:color w:val="000000"/>
          <w:shd w:val="clear" w:color="auto" w:fill="FFFFFF"/>
        </w:rPr>
        <w:t>одговарајући доказ примерен пр</w:t>
      </w:r>
      <w:r w:rsidR="0059666F" w:rsidRPr="00EE0BF6">
        <w:rPr>
          <w:rFonts w:ascii="Times New Roman" w:hAnsi="Times New Roman"/>
          <w:color w:val="000000"/>
          <w:shd w:val="clear" w:color="auto" w:fill="FFFFFF"/>
        </w:rPr>
        <w:t>едмету јавне набавке</w:t>
      </w:r>
      <w:r w:rsidR="006B7493" w:rsidRPr="00EE0BF6">
        <w:rPr>
          <w:rFonts w:ascii="Times New Roman" w:hAnsi="Times New Roman"/>
          <w:color w:val="000000"/>
          <w:shd w:val="clear" w:color="auto" w:fill="FFFFFF"/>
        </w:rPr>
        <w:t>, који се односи на испуњење обавеза у ранијим поступцима јавне набавке или по раније закљученим уговорима о јавним набавкама.</w:t>
      </w:r>
    </w:p>
    <w:p w:rsidR="00EC471A" w:rsidRPr="00EE0BF6" w:rsidRDefault="006E394D" w:rsidP="00B64635">
      <w:pPr>
        <w:spacing w:after="0" w:line="240" w:lineRule="auto"/>
        <w:jc w:val="both"/>
        <w:rPr>
          <w:rFonts w:ascii="Times New Roman" w:hAnsi="Times New Roman"/>
          <w:color w:val="000000"/>
          <w:shd w:val="clear" w:color="auto" w:fill="FFFFFF"/>
        </w:rPr>
      </w:pPr>
      <w:r w:rsidRPr="00EE0BF6">
        <w:rPr>
          <w:rFonts w:ascii="Times New Roman" w:hAnsi="Times New Roman"/>
          <w:color w:val="000000"/>
          <w:shd w:val="clear" w:color="auto" w:fill="FFFFFF"/>
        </w:rPr>
        <w:t>Наручилац</w:t>
      </w:r>
      <w:r w:rsidR="003D32C9" w:rsidRPr="00EE0BF6">
        <w:rPr>
          <w:rFonts w:ascii="Times New Roman" w:hAnsi="Times New Roman"/>
          <w:color w:val="000000"/>
          <w:shd w:val="clear" w:color="auto" w:fill="FFFFFF"/>
        </w:rPr>
        <w:t xml:space="preserve"> може одбити понуду ако поседује доказ из члана 82., став 3.тачка 1) који се односи на поступак који је спровео или уговор који је закључио и други </w:t>
      </w:r>
      <w:r w:rsidR="00ED3880" w:rsidRPr="00EE0BF6">
        <w:rPr>
          <w:rFonts w:ascii="Times New Roman" w:hAnsi="Times New Roman"/>
          <w:color w:val="000000"/>
          <w:shd w:val="clear" w:color="auto" w:fill="FFFFFF"/>
        </w:rPr>
        <w:t>н</w:t>
      </w:r>
      <w:r w:rsidRPr="00EE0BF6">
        <w:rPr>
          <w:rFonts w:ascii="Times New Roman" w:hAnsi="Times New Roman"/>
          <w:color w:val="000000"/>
          <w:shd w:val="clear" w:color="auto" w:fill="FFFFFF"/>
        </w:rPr>
        <w:t>аручилац</w:t>
      </w:r>
      <w:r w:rsidR="003D32C9" w:rsidRPr="00EE0BF6">
        <w:rPr>
          <w:rFonts w:ascii="Times New Roman" w:hAnsi="Times New Roman"/>
          <w:color w:val="000000"/>
          <w:shd w:val="clear" w:color="auto" w:fill="FFFFFF"/>
        </w:rPr>
        <w:t xml:space="preserve"> ако пе предмет јавне набавке истоврстан.</w:t>
      </w:r>
    </w:p>
    <w:p w:rsidR="00B64635" w:rsidRPr="00EE0BF6" w:rsidRDefault="00B64635" w:rsidP="00B64635">
      <w:pPr>
        <w:spacing w:after="0" w:line="240" w:lineRule="auto"/>
        <w:jc w:val="both"/>
        <w:rPr>
          <w:rFonts w:ascii="Times New Roman" w:hAnsi="Times New Roman"/>
          <w:color w:val="000000"/>
          <w:shd w:val="clear" w:color="auto" w:fill="FFFFFF"/>
        </w:rPr>
      </w:pPr>
    </w:p>
    <w:p w:rsidR="00B64635" w:rsidRPr="00EE0BF6" w:rsidRDefault="00AC485B" w:rsidP="00B64635">
      <w:pPr>
        <w:spacing w:line="240" w:lineRule="auto"/>
        <w:ind w:right="72"/>
        <w:jc w:val="both"/>
        <w:rPr>
          <w:rFonts w:ascii="Times New Roman" w:hAnsi="Times New Roman"/>
        </w:rPr>
      </w:pPr>
      <w:r w:rsidRPr="00EE0BF6">
        <w:rPr>
          <w:rFonts w:ascii="Times New Roman" w:hAnsi="Times New Roman"/>
        </w:rPr>
        <w:t>2</w:t>
      </w:r>
      <w:r w:rsidR="003F49E6">
        <w:rPr>
          <w:rFonts w:ascii="Times New Roman" w:hAnsi="Times New Roman"/>
        </w:rPr>
        <w:t>4</w:t>
      </w:r>
      <w:r w:rsidR="00FC4FAF" w:rsidRPr="00EE0BF6">
        <w:rPr>
          <w:rFonts w:ascii="Times New Roman" w:hAnsi="Times New Roman"/>
        </w:rPr>
        <w:t>)</w:t>
      </w:r>
      <w:r w:rsidR="00FC4FAF" w:rsidRPr="00EE0BF6">
        <w:rPr>
          <w:rFonts w:ascii="Times New Roman" w:hAnsi="Times New Roman"/>
        </w:rPr>
        <w:tab/>
      </w:r>
      <w:r w:rsidR="006E394D" w:rsidRPr="00EE0BF6">
        <w:rPr>
          <w:rFonts w:ascii="Times New Roman" w:hAnsi="Times New Roman"/>
        </w:rPr>
        <w:t>Наручилац</w:t>
      </w:r>
      <w:r w:rsidR="00FC4FAF" w:rsidRPr="00EE0BF6">
        <w:rPr>
          <w:rFonts w:ascii="Times New Roman" w:hAnsi="Times New Roman"/>
        </w:rPr>
        <w:t xml:space="preserve"> и понуђач ће уговором детаљније регулисати сва међусобна права и обавезе.</w:t>
      </w:r>
    </w:p>
    <w:p w:rsidR="00C65AE4" w:rsidRPr="00EE0BF6" w:rsidRDefault="003F49E6" w:rsidP="00B64635">
      <w:pPr>
        <w:spacing w:after="0" w:line="240" w:lineRule="auto"/>
        <w:ind w:right="72"/>
        <w:jc w:val="both"/>
        <w:rPr>
          <w:rFonts w:ascii="Times New Roman" w:hAnsi="Times New Roman"/>
        </w:rPr>
      </w:pPr>
      <w:r>
        <w:rPr>
          <w:rFonts w:ascii="Times New Roman" w:hAnsi="Times New Roman"/>
        </w:rPr>
        <w:t>25</w:t>
      </w:r>
      <w:r w:rsidR="00B64635" w:rsidRPr="00EE0BF6">
        <w:rPr>
          <w:rFonts w:ascii="Times New Roman" w:hAnsi="Times New Roman"/>
        </w:rPr>
        <w:t xml:space="preserve">) </w:t>
      </w:r>
      <w:r w:rsidR="00B710D1" w:rsidRPr="00EE0BF6">
        <w:rPr>
          <w:rFonts w:ascii="Times New Roman" w:hAnsi="Times New Roman"/>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933941" w:rsidRPr="003D01F5" w:rsidRDefault="00B710D1" w:rsidP="003D01F5">
      <w:pPr>
        <w:autoSpaceDE w:val="0"/>
        <w:autoSpaceDN w:val="0"/>
        <w:adjustRightInd w:val="0"/>
        <w:spacing w:after="0" w:line="240" w:lineRule="auto"/>
        <w:ind w:left="228" w:firstLine="57"/>
        <w:jc w:val="both"/>
        <w:rPr>
          <w:rFonts w:ascii="Times New Roman" w:hAnsi="Times New Roman"/>
        </w:rPr>
      </w:pPr>
      <w:r w:rsidRPr="00EE0BF6">
        <w:rPr>
          <w:rFonts w:ascii="Times New Roman" w:hAnsi="Times New Roman"/>
        </w:rPr>
        <w:t xml:space="preserve">У складу са чланом 63. став 1. Закона о јавним набавкама, </w:t>
      </w:r>
      <w:r w:rsidR="006E394D" w:rsidRPr="00EE0BF6">
        <w:rPr>
          <w:rFonts w:ascii="Times New Roman" w:hAnsi="Times New Roman"/>
        </w:rPr>
        <w:t>Наручилац</w:t>
      </w:r>
      <w:r w:rsidRPr="00EE0BF6">
        <w:rPr>
          <w:rFonts w:ascii="Times New Roman" w:hAnsi="Times New Roman"/>
        </w:rPr>
        <w:t xml:space="preserve"> је дужан да све измене и допуне конкурсне документације објави на Порталу јавних набавки и својој интернет страници.</w:t>
      </w:r>
    </w:p>
    <w:p w:rsidR="008F3A6E" w:rsidRDefault="008F3A6E" w:rsidP="00505D19">
      <w:pPr>
        <w:widowControl w:val="0"/>
        <w:overflowPunct w:val="0"/>
        <w:autoSpaceDE w:val="0"/>
        <w:autoSpaceDN w:val="0"/>
        <w:adjustRightInd w:val="0"/>
        <w:spacing w:line="238" w:lineRule="auto"/>
        <w:rPr>
          <w:rFonts w:ascii="Times New Roman" w:hAnsi="Times New Roman"/>
          <w:b/>
        </w:rPr>
      </w:pPr>
    </w:p>
    <w:p w:rsidR="005F1F2F" w:rsidRDefault="005F1F2F" w:rsidP="00505D19">
      <w:pPr>
        <w:widowControl w:val="0"/>
        <w:overflowPunct w:val="0"/>
        <w:autoSpaceDE w:val="0"/>
        <w:autoSpaceDN w:val="0"/>
        <w:adjustRightInd w:val="0"/>
        <w:spacing w:line="238" w:lineRule="auto"/>
        <w:rPr>
          <w:rFonts w:ascii="Times New Roman" w:hAnsi="Times New Roman"/>
          <w:b/>
        </w:rPr>
      </w:pPr>
    </w:p>
    <w:p w:rsidR="005F1F2F" w:rsidRDefault="005F1F2F" w:rsidP="00505D19">
      <w:pPr>
        <w:widowControl w:val="0"/>
        <w:overflowPunct w:val="0"/>
        <w:autoSpaceDE w:val="0"/>
        <w:autoSpaceDN w:val="0"/>
        <w:adjustRightInd w:val="0"/>
        <w:spacing w:line="238" w:lineRule="auto"/>
        <w:rPr>
          <w:rFonts w:ascii="Times New Roman" w:hAnsi="Times New Roman"/>
          <w:b/>
        </w:rPr>
      </w:pPr>
    </w:p>
    <w:p w:rsidR="00726234" w:rsidRDefault="00726234" w:rsidP="00505D19">
      <w:pPr>
        <w:widowControl w:val="0"/>
        <w:overflowPunct w:val="0"/>
        <w:autoSpaceDE w:val="0"/>
        <w:autoSpaceDN w:val="0"/>
        <w:adjustRightInd w:val="0"/>
        <w:spacing w:line="238" w:lineRule="auto"/>
        <w:rPr>
          <w:rFonts w:ascii="Times New Roman" w:hAnsi="Times New Roman"/>
          <w:b/>
        </w:rPr>
      </w:pPr>
    </w:p>
    <w:p w:rsidR="00976B7F" w:rsidRDefault="00976B7F" w:rsidP="00505D19">
      <w:pPr>
        <w:widowControl w:val="0"/>
        <w:overflowPunct w:val="0"/>
        <w:autoSpaceDE w:val="0"/>
        <w:autoSpaceDN w:val="0"/>
        <w:adjustRightInd w:val="0"/>
        <w:spacing w:line="238" w:lineRule="auto"/>
        <w:rPr>
          <w:rFonts w:ascii="Times New Roman" w:hAnsi="Times New Roman"/>
          <w:b/>
        </w:rPr>
      </w:pPr>
    </w:p>
    <w:p w:rsidR="00976B7F" w:rsidRDefault="00976B7F" w:rsidP="00505D19">
      <w:pPr>
        <w:widowControl w:val="0"/>
        <w:overflowPunct w:val="0"/>
        <w:autoSpaceDE w:val="0"/>
        <w:autoSpaceDN w:val="0"/>
        <w:adjustRightInd w:val="0"/>
        <w:spacing w:line="238" w:lineRule="auto"/>
        <w:rPr>
          <w:rFonts w:ascii="Times New Roman" w:hAnsi="Times New Roman"/>
          <w:b/>
        </w:rPr>
      </w:pPr>
    </w:p>
    <w:p w:rsidR="00976B7F" w:rsidRDefault="00976B7F" w:rsidP="00505D19">
      <w:pPr>
        <w:widowControl w:val="0"/>
        <w:overflowPunct w:val="0"/>
        <w:autoSpaceDE w:val="0"/>
        <w:autoSpaceDN w:val="0"/>
        <w:adjustRightInd w:val="0"/>
        <w:spacing w:line="238" w:lineRule="auto"/>
        <w:rPr>
          <w:rFonts w:ascii="Times New Roman" w:hAnsi="Times New Roman"/>
          <w:b/>
          <w:lang/>
        </w:rPr>
      </w:pPr>
    </w:p>
    <w:p w:rsidR="00814DEF" w:rsidRDefault="00814DEF" w:rsidP="00505D19">
      <w:pPr>
        <w:widowControl w:val="0"/>
        <w:overflowPunct w:val="0"/>
        <w:autoSpaceDE w:val="0"/>
        <w:autoSpaceDN w:val="0"/>
        <w:adjustRightInd w:val="0"/>
        <w:spacing w:line="238" w:lineRule="auto"/>
        <w:rPr>
          <w:rFonts w:ascii="Times New Roman" w:hAnsi="Times New Roman"/>
          <w:b/>
          <w:lang/>
        </w:rPr>
      </w:pPr>
    </w:p>
    <w:p w:rsidR="00814DEF" w:rsidRDefault="00814DEF" w:rsidP="00505D19">
      <w:pPr>
        <w:widowControl w:val="0"/>
        <w:overflowPunct w:val="0"/>
        <w:autoSpaceDE w:val="0"/>
        <w:autoSpaceDN w:val="0"/>
        <w:adjustRightInd w:val="0"/>
        <w:spacing w:line="238" w:lineRule="auto"/>
        <w:rPr>
          <w:rFonts w:ascii="Times New Roman" w:hAnsi="Times New Roman"/>
          <w:b/>
          <w:lang/>
        </w:rPr>
      </w:pPr>
    </w:p>
    <w:p w:rsidR="00814DEF" w:rsidRDefault="00814DEF" w:rsidP="00505D19">
      <w:pPr>
        <w:widowControl w:val="0"/>
        <w:overflowPunct w:val="0"/>
        <w:autoSpaceDE w:val="0"/>
        <w:autoSpaceDN w:val="0"/>
        <w:adjustRightInd w:val="0"/>
        <w:spacing w:line="238" w:lineRule="auto"/>
        <w:rPr>
          <w:rFonts w:ascii="Times New Roman" w:hAnsi="Times New Roman"/>
          <w:b/>
          <w:lang/>
        </w:rPr>
      </w:pPr>
    </w:p>
    <w:p w:rsidR="00814DEF" w:rsidRDefault="00814DEF" w:rsidP="00505D19">
      <w:pPr>
        <w:widowControl w:val="0"/>
        <w:overflowPunct w:val="0"/>
        <w:autoSpaceDE w:val="0"/>
        <w:autoSpaceDN w:val="0"/>
        <w:adjustRightInd w:val="0"/>
        <w:spacing w:line="238" w:lineRule="auto"/>
        <w:rPr>
          <w:rFonts w:ascii="Times New Roman" w:hAnsi="Times New Roman"/>
          <w:b/>
          <w:lang/>
        </w:rPr>
      </w:pPr>
    </w:p>
    <w:p w:rsidR="00814DEF" w:rsidRDefault="00814DEF" w:rsidP="00505D19">
      <w:pPr>
        <w:widowControl w:val="0"/>
        <w:overflowPunct w:val="0"/>
        <w:autoSpaceDE w:val="0"/>
        <w:autoSpaceDN w:val="0"/>
        <w:adjustRightInd w:val="0"/>
        <w:spacing w:line="238" w:lineRule="auto"/>
        <w:rPr>
          <w:rFonts w:ascii="Times New Roman" w:hAnsi="Times New Roman"/>
          <w:b/>
          <w:lang/>
        </w:rPr>
      </w:pPr>
    </w:p>
    <w:p w:rsidR="00814DEF" w:rsidRDefault="00814DEF" w:rsidP="00505D19">
      <w:pPr>
        <w:widowControl w:val="0"/>
        <w:overflowPunct w:val="0"/>
        <w:autoSpaceDE w:val="0"/>
        <w:autoSpaceDN w:val="0"/>
        <w:adjustRightInd w:val="0"/>
        <w:spacing w:line="238" w:lineRule="auto"/>
        <w:rPr>
          <w:rFonts w:ascii="Times New Roman" w:hAnsi="Times New Roman"/>
          <w:b/>
          <w:lang/>
        </w:rPr>
      </w:pPr>
    </w:p>
    <w:p w:rsidR="00814DEF" w:rsidRPr="00814DEF" w:rsidRDefault="00814DEF" w:rsidP="00505D19">
      <w:pPr>
        <w:widowControl w:val="0"/>
        <w:overflowPunct w:val="0"/>
        <w:autoSpaceDE w:val="0"/>
        <w:autoSpaceDN w:val="0"/>
        <w:adjustRightInd w:val="0"/>
        <w:spacing w:line="238" w:lineRule="auto"/>
        <w:rPr>
          <w:rFonts w:ascii="Times New Roman" w:hAnsi="Times New Roman"/>
          <w:b/>
          <w:lang/>
        </w:rPr>
      </w:pPr>
    </w:p>
    <w:p w:rsidR="00976B7F" w:rsidRDefault="00976B7F" w:rsidP="00505D19">
      <w:pPr>
        <w:widowControl w:val="0"/>
        <w:overflowPunct w:val="0"/>
        <w:autoSpaceDE w:val="0"/>
        <w:autoSpaceDN w:val="0"/>
        <w:adjustRightInd w:val="0"/>
        <w:spacing w:line="238" w:lineRule="auto"/>
        <w:rPr>
          <w:rFonts w:ascii="Times New Roman" w:hAnsi="Times New Roman"/>
          <w:b/>
        </w:rPr>
      </w:pPr>
    </w:p>
    <w:p w:rsidR="005F1F2F" w:rsidRPr="002D3CC1" w:rsidRDefault="005F1F2F" w:rsidP="00505D19">
      <w:pPr>
        <w:widowControl w:val="0"/>
        <w:overflowPunct w:val="0"/>
        <w:autoSpaceDE w:val="0"/>
        <w:autoSpaceDN w:val="0"/>
        <w:adjustRightInd w:val="0"/>
        <w:spacing w:line="238" w:lineRule="auto"/>
        <w:rPr>
          <w:rFonts w:ascii="Times New Roman" w:hAnsi="Times New Roman"/>
          <w:b/>
          <w:lang/>
        </w:rPr>
      </w:pPr>
    </w:p>
    <w:p w:rsidR="006D032E" w:rsidRPr="00EE0BF6" w:rsidRDefault="006D032E" w:rsidP="006D032E">
      <w:pPr>
        <w:widowControl w:val="0"/>
        <w:overflowPunct w:val="0"/>
        <w:autoSpaceDE w:val="0"/>
        <w:autoSpaceDN w:val="0"/>
        <w:adjustRightInd w:val="0"/>
        <w:spacing w:line="238" w:lineRule="auto"/>
        <w:ind w:firstLine="720"/>
        <w:jc w:val="center"/>
        <w:rPr>
          <w:rFonts w:ascii="Times New Roman" w:hAnsi="Times New Roman"/>
          <w:b/>
        </w:rPr>
      </w:pPr>
      <w:r w:rsidRPr="00EE0BF6">
        <w:rPr>
          <w:rFonts w:ascii="Times New Roman" w:hAnsi="Times New Roman"/>
          <w:b/>
        </w:rPr>
        <w:lastRenderedPageBreak/>
        <w:t>3.</w:t>
      </w:r>
      <w:r w:rsidR="000521B0" w:rsidRPr="00EE0BF6">
        <w:rPr>
          <w:rFonts w:ascii="Times New Roman" w:hAnsi="Times New Roman"/>
          <w:b/>
          <w:lang w:val="en-US"/>
        </w:rPr>
        <w:t xml:space="preserve"> </w:t>
      </w:r>
      <w:r w:rsidR="00254406">
        <w:rPr>
          <w:rFonts w:ascii="Times New Roman" w:hAnsi="Times New Roman"/>
          <w:b/>
        </w:rPr>
        <w:t>ВРЕДНОВАЊЕ И О</w:t>
      </w:r>
      <w:r w:rsidRPr="00EE0BF6">
        <w:rPr>
          <w:rFonts w:ascii="Times New Roman" w:hAnsi="Times New Roman"/>
          <w:b/>
        </w:rPr>
        <w:t>ЦЕЊИВАЊЕ ПОНУДА</w:t>
      </w:r>
    </w:p>
    <w:p w:rsidR="003F445A" w:rsidRPr="00EE0BF6" w:rsidRDefault="003F445A" w:rsidP="003F445A">
      <w:pPr>
        <w:pStyle w:val="BodyText"/>
        <w:tabs>
          <w:tab w:val="left" w:pos="495"/>
        </w:tabs>
        <w:spacing w:after="0"/>
        <w:jc w:val="both"/>
        <w:rPr>
          <w:rFonts w:ascii="Times New Roman" w:hAnsi="Times New Roman"/>
          <w:b/>
        </w:rPr>
      </w:pPr>
    </w:p>
    <w:p w:rsidR="00621AFF" w:rsidRPr="00EE0BF6" w:rsidRDefault="00621AFF" w:rsidP="00A54161">
      <w:pPr>
        <w:jc w:val="both"/>
        <w:rPr>
          <w:rFonts w:ascii="Times New Roman" w:hAnsi="Times New Roman"/>
          <w:b/>
        </w:rPr>
      </w:pPr>
    </w:p>
    <w:p w:rsidR="00A54161" w:rsidRPr="00EE0BF6" w:rsidRDefault="00621AFF" w:rsidP="00A54161">
      <w:pPr>
        <w:jc w:val="both"/>
        <w:rPr>
          <w:rFonts w:ascii="Times New Roman" w:hAnsi="Times New Roman"/>
          <w:bCs/>
        </w:rPr>
      </w:pPr>
      <w:r w:rsidRPr="00EE0BF6">
        <w:rPr>
          <w:rFonts w:ascii="Times New Roman" w:hAnsi="Times New Roman"/>
          <w:b/>
        </w:rPr>
        <w:t xml:space="preserve">       </w:t>
      </w:r>
      <w:r w:rsidR="00A54161" w:rsidRPr="00EE0BF6">
        <w:rPr>
          <w:rFonts w:ascii="Times New Roman" w:hAnsi="Times New Roman"/>
        </w:rPr>
        <w:t xml:space="preserve">Вредновање и оцењивање понуда вршиће се </w:t>
      </w:r>
      <w:r w:rsidR="00A54161" w:rsidRPr="00EE0BF6">
        <w:rPr>
          <w:rFonts w:ascii="Times New Roman" w:hAnsi="Times New Roman"/>
          <w:b/>
          <w:bCs/>
        </w:rPr>
        <w:t xml:space="preserve">на основу критеријума </w:t>
      </w:r>
      <w:r w:rsidR="00A54161" w:rsidRPr="00EE0BF6">
        <w:rPr>
          <w:rFonts w:ascii="Times New Roman" w:hAnsi="Times New Roman"/>
          <w:b/>
          <w:bCs/>
          <w:u w:val="single"/>
        </w:rPr>
        <w:t xml:space="preserve">НАЈНИЖЕ ПОНУЂЕНЕ ЦЕНЕ </w:t>
      </w:r>
      <w:r w:rsidRPr="00EE0BF6">
        <w:rPr>
          <w:rFonts w:ascii="Times New Roman" w:hAnsi="Times New Roman"/>
          <w:bCs/>
        </w:rPr>
        <w:t xml:space="preserve">за </w:t>
      </w:r>
      <w:r w:rsidR="00254406">
        <w:rPr>
          <w:rFonts w:ascii="Times New Roman" w:hAnsi="Times New Roman"/>
          <w:bCs/>
        </w:rPr>
        <w:t>Партију 1, 2, 3, 4</w:t>
      </w:r>
      <w:r w:rsidR="00A54161" w:rsidRPr="005B3B5A">
        <w:rPr>
          <w:rFonts w:ascii="Times New Roman" w:hAnsi="Times New Roman"/>
          <w:bCs/>
        </w:rPr>
        <w:t>.</w:t>
      </w:r>
    </w:p>
    <w:p w:rsidR="006D032E" w:rsidRPr="00EE0BF6" w:rsidRDefault="00621AFF" w:rsidP="006D032E">
      <w:pPr>
        <w:pStyle w:val="BodyText"/>
        <w:spacing w:after="0"/>
        <w:jc w:val="both"/>
        <w:rPr>
          <w:rFonts w:ascii="Times New Roman" w:hAnsi="Times New Roman"/>
          <w:b/>
          <w:bCs/>
        </w:rPr>
      </w:pPr>
      <w:r w:rsidRPr="00EE0BF6">
        <w:rPr>
          <w:rFonts w:ascii="Times New Roman" w:hAnsi="Times New Roman"/>
          <w:b/>
          <w:bCs/>
        </w:rPr>
        <w:t xml:space="preserve">       </w:t>
      </w:r>
      <w:r w:rsidR="006D032E" w:rsidRPr="00EE0BF6">
        <w:rPr>
          <w:rFonts w:ascii="Times New Roman" w:hAnsi="Times New Roman"/>
          <w:b/>
          <w:bCs/>
        </w:rPr>
        <w:t xml:space="preserve">Напомена: Уколико су понуђене цене за </w:t>
      </w:r>
      <w:r w:rsidR="00A54161" w:rsidRPr="00EE0BF6">
        <w:rPr>
          <w:rFonts w:ascii="Times New Roman" w:hAnsi="Times New Roman"/>
          <w:b/>
          <w:bCs/>
        </w:rPr>
        <w:t xml:space="preserve">партије </w:t>
      </w:r>
      <w:r w:rsidRPr="00EE0BF6">
        <w:rPr>
          <w:rFonts w:ascii="Times New Roman" w:hAnsi="Times New Roman"/>
          <w:b/>
          <w:bCs/>
        </w:rPr>
        <w:t>1</w:t>
      </w:r>
      <w:r w:rsidR="00254406">
        <w:rPr>
          <w:rFonts w:ascii="Times New Roman" w:hAnsi="Times New Roman"/>
          <w:b/>
          <w:bCs/>
        </w:rPr>
        <w:t>,</w:t>
      </w:r>
      <w:r w:rsidRPr="00EE0BF6">
        <w:rPr>
          <w:rFonts w:ascii="Times New Roman" w:hAnsi="Times New Roman"/>
          <w:b/>
          <w:bCs/>
        </w:rPr>
        <w:t xml:space="preserve"> 2</w:t>
      </w:r>
      <w:r w:rsidR="00254406">
        <w:rPr>
          <w:rFonts w:ascii="Times New Roman" w:hAnsi="Times New Roman"/>
          <w:b/>
          <w:bCs/>
        </w:rPr>
        <w:t>, 3 и 4</w:t>
      </w:r>
      <w:r w:rsidR="003519F8" w:rsidRPr="00EE0BF6">
        <w:rPr>
          <w:rFonts w:ascii="Times New Roman" w:hAnsi="Times New Roman"/>
          <w:b/>
          <w:bCs/>
        </w:rPr>
        <w:t xml:space="preserve"> од стране различитих понуђача</w:t>
      </w:r>
      <w:r w:rsidR="006D032E" w:rsidRPr="00EE0BF6">
        <w:rPr>
          <w:rFonts w:ascii="Times New Roman" w:hAnsi="Times New Roman"/>
          <w:b/>
          <w:bCs/>
        </w:rPr>
        <w:t xml:space="preserve"> по појединачним партијама идентичне (једнаке), приликом рангирања и оцењивања понуда узеће се у обзир следећи елементи:</w:t>
      </w:r>
    </w:p>
    <w:p w:rsidR="006D032E" w:rsidRPr="00EE0BF6" w:rsidRDefault="006D032E" w:rsidP="006D032E">
      <w:pPr>
        <w:pStyle w:val="BodyText"/>
        <w:spacing w:after="0"/>
        <w:jc w:val="both"/>
        <w:rPr>
          <w:rFonts w:ascii="Times New Roman" w:hAnsi="Times New Roman"/>
          <w:b/>
          <w:bCs/>
        </w:rPr>
      </w:pPr>
    </w:p>
    <w:p w:rsidR="006D032E" w:rsidRPr="00EE0BF6" w:rsidRDefault="006D032E" w:rsidP="006D032E">
      <w:pPr>
        <w:numPr>
          <w:ilvl w:val="0"/>
          <w:numId w:val="8"/>
        </w:numPr>
        <w:ind w:right="-1"/>
        <w:jc w:val="both"/>
        <w:rPr>
          <w:rFonts w:ascii="Times New Roman" w:hAnsi="Times New Roman"/>
        </w:rPr>
      </w:pPr>
      <w:r w:rsidRPr="00EE0BF6">
        <w:rPr>
          <w:rFonts w:ascii="Times New Roman" w:hAnsi="Times New Roman"/>
        </w:rPr>
        <w:t>у случају да постоје две или више понуда са је</w:t>
      </w:r>
      <w:r w:rsidR="0074484A" w:rsidRPr="00EE0BF6">
        <w:rPr>
          <w:rFonts w:ascii="Times New Roman" w:hAnsi="Times New Roman"/>
        </w:rPr>
        <w:t>днаком ценом предност ће имати п</w:t>
      </w:r>
      <w:r w:rsidRPr="00EE0BF6">
        <w:rPr>
          <w:rFonts w:ascii="Times New Roman" w:hAnsi="Times New Roman"/>
        </w:rPr>
        <w:t xml:space="preserve">онуђач </w:t>
      </w:r>
      <w:r w:rsidR="0074484A" w:rsidRPr="00EE0BF6">
        <w:rPr>
          <w:rFonts w:ascii="Times New Roman" w:hAnsi="Times New Roman"/>
        </w:rPr>
        <w:t xml:space="preserve">који је </w:t>
      </w:r>
      <w:r w:rsidR="00200C31">
        <w:rPr>
          <w:rFonts w:ascii="Times New Roman" w:hAnsi="Times New Roman"/>
        </w:rPr>
        <w:t>у својој понуди дао дужи</w:t>
      </w:r>
      <w:r w:rsidR="003420C3">
        <w:rPr>
          <w:rFonts w:ascii="Times New Roman" w:hAnsi="Times New Roman"/>
        </w:rPr>
        <w:t xml:space="preserve"> рок плаћања</w:t>
      </w:r>
      <w:r w:rsidRPr="00EE0BF6">
        <w:rPr>
          <w:rFonts w:ascii="Times New Roman" w:hAnsi="Times New Roman"/>
          <w:b/>
        </w:rPr>
        <w:t xml:space="preserve">; </w:t>
      </w:r>
    </w:p>
    <w:p w:rsidR="00087607" w:rsidRPr="00EE0BF6" w:rsidRDefault="006D032E" w:rsidP="00087607">
      <w:pPr>
        <w:numPr>
          <w:ilvl w:val="0"/>
          <w:numId w:val="8"/>
        </w:numPr>
        <w:ind w:right="72"/>
        <w:jc w:val="both"/>
        <w:rPr>
          <w:rFonts w:ascii="Times New Roman" w:hAnsi="Times New Roman"/>
        </w:rPr>
      </w:pPr>
      <w:r w:rsidRPr="00EE0BF6">
        <w:rPr>
          <w:rFonts w:ascii="Times New Roman" w:hAnsi="Times New Roman"/>
        </w:rPr>
        <w:t>а у случају да постоје две или више понуда са идентичним ценом и</w:t>
      </w:r>
      <w:r w:rsidR="003420C3">
        <w:rPr>
          <w:rFonts w:ascii="Times New Roman" w:hAnsi="Times New Roman"/>
        </w:rPr>
        <w:t xml:space="preserve"> идентичним роком плаћања</w:t>
      </w:r>
      <w:r w:rsidR="00EA1E1C" w:rsidRPr="00EE0BF6">
        <w:rPr>
          <w:rFonts w:ascii="Times New Roman" w:hAnsi="Times New Roman"/>
        </w:rPr>
        <w:t>,</w:t>
      </w:r>
      <w:r w:rsidRPr="00EE0BF6">
        <w:rPr>
          <w:rFonts w:ascii="Times New Roman" w:hAnsi="Times New Roman"/>
        </w:rPr>
        <w:t xml:space="preserve"> предност ће имати понуђач </w:t>
      </w:r>
      <w:r w:rsidR="00EA1E1C" w:rsidRPr="00EE0BF6">
        <w:rPr>
          <w:rFonts w:ascii="Times New Roman" w:hAnsi="Times New Roman"/>
        </w:rPr>
        <w:t xml:space="preserve">са </w:t>
      </w:r>
      <w:r w:rsidR="00EA1E1C" w:rsidRPr="00EE0BF6">
        <w:rPr>
          <w:rFonts w:ascii="Times New Roman" w:hAnsi="Times New Roman"/>
          <w:b/>
          <w:u w:val="single"/>
        </w:rPr>
        <w:t xml:space="preserve">најповољнијим роком </w:t>
      </w:r>
      <w:r w:rsidR="00C86B60" w:rsidRPr="00EE0BF6">
        <w:rPr>
          <w:rFonts w:ascii="Times New Roman" w:hAnsi="Times New Roman"/>
          <w:b/>
          <w:u w:val="single"/>
        </w:rPr>
        <w:t>важења понуде.</w:t>
      </w:r>
    </w:p>
    <w:p w:rsidR="00621AFF" w:rsidRPr="00EE0BF6" w:rsidRDefault="00621AFF" w:rsidP="00621AFF">
      <w:pPr>
        <w:pStyle w:val="Bodytext21"/>
        <w:shd w:val="clear" w:color="auto" w:fill="auto"/>
        <w:ind w:firstLine="360"/>
        <w:rPr>
          <w:sz w:val="22"/>
          <w:szCs w:val="22"/>
        </w:rPr>
      </w:pPr>
      <w:r w:rsidRPr="00EE0BF6">
        <w:rPr>
          <w:sz w:val="22"/>
          <w:szCs w:val="22"/>
        </w:rPr>
        <w:t>У случају да ни тада није могуће извршити одабир најповољније понуде, уговор</w:t>
      </w:r>
      <w:r w:rsidRPr="00EE0BF6">
        <w:rPr>
          <w:sz w:val="22"/>
          <w:szCs w:val="22"/>
        </w:rPr>
        <w:br/>
        <w:t>ће бити додељен понуђачу по систему жребања, као крајњем начину одабира понуде.</w:t>
      </w:r>
    </w:p>
    <w:p w:rsidR="00621AFF" w:rsidRPr="00EE0BF6" w:rsidRDefault="00621AFF" w:rsidP="00621AFF">
      <w:pPr>
        <w:pStyle w:val="Bodytext21"/>
        <w:shd w:val="clear" w:color="auto" w:fill="auto"/>
        <w:ind w:firstLine="360"/>
        <w:rPr>
          <w:sz w:val="22"/>
          <w:szCs w:val="22"/>
        </w:rPr>
      </w:pPr>
      <w:r w:rsidRPr="00EE0BF6">
        <w:rPr>
          <w:sz w:val="22"/>
          <w:szCs w:val="22"/>
        </w:rPr>
        <w:t>Сви понуђачи који су доставили прихватљиве понуде и које су исто рангиране</w:t>
      </w:r>
      <w:r w:rsidRPr="00EE0BF6">
        <w:rPr>
          <w:sz w:val="22"/>
          <w:szCs w:val="22"/>
        </w:rPr>
        <w:br/>
        <w:t>биће позвани да присуствују поступку доделе уговора путем жребања.</w:t>
      </w:r>
    </w:p>
    <w:p w:rsidR="00621AFF" w:rsidRPr="00EE0BF6" w:rsidRDefault="00621AFF" w:rsidP="00621AFF">
      <w:pPr>
        <w:pStyle w:val="Bodytext21"/>
        <w:shd w:val="clear" w:color="auto" w:fill="auto"/>
        <w:ind w:firstLine="360"/>
        <w:rPr>
          <w:sz w:val="22"/>
          <w:szCs w:val="22"/>
        </w:rPr>
      </w:pPr>
      <w:r w:rsidRPr="00EE0BF6">
        <w:rPr>
          <w:sz w:val="22"/>
          <w:szCs w:val="22"/>
        </w:rPr>
        <w:t>Комисија за јавну набавку ће заказати место и време жребања и позвати</w:t>
      </w:r>
      <w:r w:rsidRPr="00EE0BF6">
        <w:rPr>
          <w:sz w:val="22"/>
          <w:szCs w:val="22"/>
        </w:rPr>
        <w:br/>
        <w:t>опуномоћене представнике понуђача да присуствују жребању. Приликом жребања</w:t>
      </w:r>
      <w:r w:rsidRPr="00EE0BF6">
        <w:rPr>
          <w:sz w:val="22"/>
          <w:szCs w:val="22"/>
        </w:rPr>
        <w:br/>
        <w:t>представници понуђача ће на посебним листовима унети име понуђача. Од чланова</w:t>
      </w:r>
      <w:r w:rsidRPr="00EE0BF6">
        <w:rPr>
          <w:sz w:val="22"/>
          <w:szCs w:val="22"/>
        </w:rPr>
        <w:br/>
        <w:t>Комисије за јавну набавку се добијају идентичне коверте у које понуђачи стављају</w:t>
      </w:r>
      <w:r w:rsidRPr="00EE0BF6">
        <w:rPr>
          <w:sz w:val="22"/>
          <w:szCs w:val="22"/>
        </w:rPr>
        <w:br/>
        <w:t>попуњене листове, коверте ће се ручно измешати пред понуђачима, а потом ће се</w:t>
      </w:r>
      <w:r w:rsidRPr="00EE0BF6">
        <w:rPr>
          <w:sz w:val="22"/>
          <w:szCs w:val="22"/>
        </w:rPr>
        <w:br/>
        <w:t>насумице вршити одабир коверти понуђача и рангирње понуда према редоследу</w:t>
      </w:r>
      <w:r w:rsidRPr="00EE0BF6">
        <w:rPr>
          <w:sz w:val="22"/>
          <w:szCs w:val="22"/>
        </w:rPr>
        <w:br/>
        <w:t>извалачења коверти, о чему ће бити сачињен Записник о поступку жребања у поступку</w:t>
      </w:r>
      <w:r w:rsidRPr="00EE0BF6">
        <w:rPr>
          <w:sz w:val="22"/>
          <w:szCs w:val="22"/>
        </w:rPr>
        <w:br/>
        <w:t>МУ</w:t>
      </w:r>
      <w:r w:rsidR="0011788B" w:rsidRPr="00EE0BF6">
        <w:rPr>
          <w:sz w:val="22"/>
          <w:szCs w:val="22"/>
        </w:rPr>
        <w:t>-</w:t>
      </w:r>
      <w:r w:rsidR="004915A8">
        <w:rPr>
          <w:sz w:val="22"/>
          <w:szCs w:val="22"/>
        </w:rPr>
        <w:t>05</w:t>
      </w:r>
      <w:r w:rsidR="00861213">
        <w:rPr>
          <w:sz w:val="22"/>
          <w:szCs w:val="22"/>
        </w:rPr>
        <w:t>/</w:t>
      </w:r>
      <w:r w:rsidR="00650D7E">
        <w:rPr>
          <w:sz w:val="22"/>
          <w:szCs w:val="22"/>
        </w:rPr>
        <w:t>0</w:t>
      </w:r>
      <w:r w:rsidR="00FB2E34">
        <w:rPr>
          <w:sz w:val="22"/>
          <w:szCs w:val="22"/>
        </w:rPr>
        <w:t>19</w:t>
      </w:r>
      <w:r w:rsidRPr="00EE0BF6">
        <w:rPr>
          <w:sz w:val="22"/>
          <w:szCs w:val="22"/>
        </w:rPr>
        <w:t>.</w:t>
      </w:r>
    </w:p>
    <w:p w:rsidR="00EA1E1C" w:rsidRPr="00933941" w:rsidRDefault="00621AFF" w:rsidP="00933941">
      <w:pPr>
        <w:pStyle w:val="BodyText"/>
        <w:spacing w:after="0"/>
        <w:ind w:firstLine="360"/>
        <w:jc w:val="both"/>
        <w:rPr>
          <w:rFonts w:ascii="Times New Roman" w:hAnsi="Times New Roman"/>
        </w:rPr>
        <w:sectPr w:rsidR="00EA1E1C" w:rsidRPr="00933941" w:rsidSect="00933941">
          <w:footerReference w:type="default" r:id="rId10"/>
          <w:footnotePr>
            <w:pos w:val="beneathText"/>
          </w:footnotePr>
          <w:pgSz w:w="11905" w:h="16837" w:code="9"/>
          <w:pgMar w:top="576" w:right="1296" w:bottom="403" w:left="1296" w:header="720" w:footer="720" w:gutter="0"/>
          <w:pgNumType w:start="1" w:chapStyle="1"/>
          <w:cols w:space="720"/>
          <w:docGrid w:linePitch="360"/>
        </w:sectPr>
      </w:pPr>
      <w:r w:rsidRPr="00EE0BF6">
        <w:rPr>
          <w:rFonts w:ascii="Times New Roman" w:hAnsi="Times New Roman"/>
        </w:rPr>
        <w:t>Уколико се неко од позваних понуђача не одазове позиву за жребање, чланови</w:t>
      </w:r>
      <w:r w:rsidRPr="00EE0BF6">
        <w:rPr>
          <w:rFonts w:ascii="Times New Roman" w:hAnsi="Times New Roman"/>
        </w:rPr>
        <w:br/>
        <w:t>Комисије за јавну набавку ће пред присутним овлашћеним представницима понуђача у</w:t>
      </w:r>
      <w:r w:rsidRPr="00EE0BF6">
        <w:rPr>
          <w:rFonts w:ascii="Times New Roman" w:hAnsi="Times New Roman"/>
        </w:rPr>
        <w:br/>
        <w:t>празне коверте убацити листиће са називом одсутних понуђача и те коверте ће</w:t>
      </w:r>
      <w:r w:rsidRPr="00EE0BF6">
        <w:rPr>
          <w:rFonts w:ascii="Times New Roman" w:hAnsi="Times New Roman"/>
        </w:rPr>
        <w:br/>
        <w:t>учествовати у поступку жребања заједно са ковертама присутних овлашћених</w:t>
      </w:r>
      <w:r w:rsidRPr="00EE0BF6">
        <w:rPr>
          <w:rFonts w:ascii="Times New Roman" w:hAnsi="Times New Roman"/>
        </w:rPr>
        <w:br/>
        <w:t>представника понуђача. На исти начин ће се поступати ако не дође ниједан понуђач.</w:t>
      </w:r>
    </w:p>
    <w:p w:rsidR="008F3A6E" w:rsidRDefault="008F3A6E" w:rsidP="00933941">
      <w:pPr>
        <w:rPr>
          <w:rFonts w:ascii="Times New Roman" w:hAnsi="Times New Roman"/>
          <w:b/>
        </w:rPr>
      </w:pPr>
    </w:p>
    <w:p w:rsidR="003D01F5" w:rsidRDefault="003D01F5" w:rsidP="00933941">
      <w:pPr>
        <w:rPr>
          <w:rFonts w:ascii="Times New Roman" w:hAnsi="Times New Roman"/>
          <w:b/>
        </w:rPr>
      </w:pPr>
    </w:p>
    <w:p w:rsidR="003D01F5" w:rsidRDefault="003D01F5" w:rsidP="00933941">
      <w:pPr>
        <w:rPr>
          <w:rFonts w:ascii="Times New Roman" w:hAnsi="Times New Roman"/>
          <w:b/>
        </w:rPr>
      </w:pPr>
    </w:p>
    <w:p w:rsidR="003D01F5" w:rsidRDefault="003D01F5" w:rsidP="00933941">
      <w:pPr>
        <w:rPr>
          <w:rFonts w:ascii="Times New Roman" w:hAnsi="Times New Roman"/>
          <w:b/>
          <w:lang/>
        </w:rPr>
      </w:pPr>
    </w:p>
    <w:p w:rsidR="00814DEF" w:rsidRDefault="00814DEF" w:rsidP="00933941">
      <w:pPr>
        <w:rPr>
          <w:rFonts w:ascii="Times New Roman" w:hAnsi="Times New Roman"/>
          <w:b/>
          <w:lang/>
        </w:rPr>
      </w:pPr>
    </w:p>
    <w:p w:rsidR="002D3CC1" w:rsidRDefault="002D3CC1" w:rsidP="00933941">
      <w:pPr>
        <w:rPr>
          <w:rFonts w:ascii="Times New Roman" w:hAnsi="Times New Roman"/>
          <w:b/>
          <w:lang/>
        </w:rPr>
      </w:pPr>
    </w:p>
    <w:p w:rsidR="002D3CC1" w:rsidRDefault="002D3CC1" w:rsidP="00933941">
      <w:pPr>
        <w:rPr>
          <w:rFonts w:ascii="Times New Roman" w:hAnsi="Times New Roman"/>
          <w:b/>
          <w:lang/>
        </w:rPr>
      </w:pPr>
    </w:p>
    <w:p w:rsidR="002D3CC1" w:rsidRDefault="002D3CC1" w:rsidP="00933941">
      <w:pPr>
        <w:rPr>
          <w:rFonts w:ascii="Times New Roman" w:hAnsi="Times New Roman"/>
          <w:b/>
          <w:lang/>
        </w:rPr>
      </w:pPr>
    </w:p>
    <w:p w:rsidR="002D3CC1" w:rsidRPr="002D3CC1" w:rsidRDefault="002D3CC1" w:rsidP="00933941">
      <w:pPr>
        <w:rPr>
          <w:rFonts w:ascii="Times New Roman" w:hAnsi="Times New Roman"/>
          <w:b/>
          <w:lang/>
        </w:rPr>
      </w:pPr>
    </w:p>
    <w:p w:rsidR="005F1F2F" w:rsidRPr="003C437D" w:rsidRDefault="005F1F2F" w:rsidP="00933941">
      <w:pPr>
        <w:rPr>
          <w:rFonts w:ascii="Times New Roman" w:hAnsi="Times New Roman"/>
          <w:b/>
        </w:rPr>
      </w:pPr>
    </w:p>
    <w:p w:rsidR="00687846" w:rsidRDefault="00687846" w:rsidP="00687846">
      <w:pPr>
        <w:jc w:val="center"/>
        <w:rPr>
          <w:rFonts w:ascii="Times New Roman" w:hAnsi="Times New Roman"/>
          <w:b/>
          <w:lang w:val="en-US"/>
        </w:rPr>
      </w:pPr>
      <w:r w:rsidRPr="00EE0BF6">
        <w:rPr>
          <w:rFonts w:ascii="Times New Roman" w:hAnsi="Times New Roman"/>
          <w:b/>
        </w:rPr>
        <w:lastRenderedPageBreak/>
        <w:t>4. ТЕХНИЧКА СПЕЦИФИКАЦИЈА</w:t>
      </w:r>
    </w:p>
    <w:p w:rsidR="00687846" w:rsidRPr="00687846" w:rsidRDefault="00687846" w:rsidP="00687846">
      <w:pPr>
        <w:jc w:val="center"/>
        <w:rPr>
          <w:rFonts w:ascii="Times New Roman" w:hAnsi="Times New Roman"/>
          <w:b/>
        </w:rPr>
      </w:pPr>
      <w:r>
        <w:rPr>
          <w:rFonts w:ascii="Times New Roman" w:hAnsi="Times New Roman"/>
          <w:b/>
        </w:rPr>
        <w:t>ПАРТИЈА 1</w:t>
      </w:r>
    </w:p>
    <w:p w:rsidR="00687846" w:rsidRDefault="00687846" w:rsidP="00687846">
      <w:pPr>
        <w:spacing w:line="360" w:lineRule="auto"/>
        <w:jc w:val="center"/>
        <w:rPr>
          <w:rFonts w:ascii="Times New Roman" w:hAnsi="Times New Roman"/>
          <w:b/>
          <w:color w:val="000000" w:themeColor="text1"/>
        </w:rPr>
      </w:pPr>
      <w:r>
        <w:rPr>
          <w:rFonts w:ascii="Times New Roman" w:hAnsi="Times New Roman"/>
          <w:b/>
          <w:color w:val="000000" w:themeColor="text1"/>
        </w:rPr>
        <w:t>Услуге ресторана националне кухиње</w:t>
      </w:r>
    </w:p>
    <w:p w:rsidR="00A1209A" w:rsidRPr="00A1209A" w:rsidRDefault="00A1209A" w:rsidP="00A1209A">
      <w:pPr>
        <w:autoSpaceDE w:val="0"/>
        <w:autoSpaceDN w:val="0"/>
        <w:adjustRightInd w:val="0"/>
        <w:spacing w:after="0" w:line="240" w:lineRule="auto"/>
        <w:jc w:val="both"/>
        <w:rPr>
          <w:rFonts w:ascii="Times New Roman" w:eastAsia="Times New Roman" w:hAnsi="Times New Roman"/>
          <w:color w:val="000000"/>
        </w:rPr>
      </w:pPr>
      <w:r w:rsidRPr="001D1F88">
        <w:rPr>
          <w:rFonts w:ascii="Times New Roman" w:hAnsi="Times New Roman"/>
          <w:b/>
          <w:color w:val="000000" w:themeColor="text1"/>
        </w:rPr>
        <w:t>П</w:t>
      </w:r>
      <w:r w:rsidRPr="001D1F88">
        <w:rPr>
          <w:rFonts w:ascii="Times New Roman" w:hAnsi="Times New Roman"/>
          <w:b/>
          <w:color w:val="000000" w:themeColor="text1"/>
          <w:lang w:val="ru-RU"/>
        </w:rPr>
        <w:t xml:space="preserve">онуђач је у обавези да наведе </w:t>
      </w:r>
      <w:r w:rsidRPr="001D1F88">
        <w:rPr>
          <w:rFonts w:ascii="Times New Roman" w:hAnsi="Times New Roman"/>
          <w:b/>
          <w:color w:val="000000" w:themeColor="text1"/>
        </w:rPr>
        <w:t>ц</w:t>
      </w:r>
      <w:r>
        <w:rPr>
          <w:rFonts w:ascii="Times New Roman" w:hAnsi="Times New Roman"/>
          <w:b/>
          <w:color w:val="000000" w:themeColor="text1"/>
        </w:rPr>
        <w:t xml:space="preserve">ену по јединици мере без ПДВ-а и цену по јединици мере са ПДВ-ом, као и укупну цену без ПДВ-а и укупну цену са ПДВ-ом.  </w:t>
      </w:r>
      <w:r w:rsidRPr="00726234">
        <w:rPr>
          <w:rFonts w:ascii="Times New Roman" w:eastAsia="Times New Roman" w:hAnsi="Times New Roman"/>
          <w:b/>
          <w:color w:val="000000"/>
          <w:lang w:val="en-US"/>
        </w:rPr>
        <w:t>Понуда мора да обухвати све услуге (добра) из спецификације, у супротном понуда ће бити одбијена као неприхватљива.</w:t>
      </w:r>
      <w:r w:rsidRPr="00726234">
        <w:rPr>
          <w:rFonts w:ascii="Times New Roman" w:eastAsia="Times New Roman" w:hAnsi="Times New Roman"/>
          <w:color w:val="000000"/>
          <w:lang w:val="en-US"/>
        </w:rPr>
        <w:t xml:space="preserve"> </w:t>
      </w:r>
    </w:p>
    <w:p w:rsidR="003D01F5" w:rsidRDefault="003D01F5" w:rsidP="00933941">
      <w:pPr>
        <w:rPr>
          <w:rFonts w:ascii="Times New Roman" w:hAnsi="Times New Roman"/>
          <w:b/>
        </w:rPr>
      </w:pPr>
    </w:p>
    <w:tbl>
      <w:tblPr>
        <w:tblW w:w="101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69"/>
        <w:gridCol w:w="3056"/>
        <w:gridCol w:w="1800"/>
        <w:gridCol w:w="1710"/>
        <w:gridCol w:w="2422"/>
      </w:tblGrid>
      <w:tr w:rsidR="003C437D" w:rsidRPr="00481DA8" w:rsidTr="00F0520F">
        <w:trPr>
          <w:trHeight w:val="654"/>
          <w:jc w:val="center"/>
        </w:trPr>
        <w:tc>
          <w:tcPr>
            <w:tcW w:w="1169" w:type="dxa"/>
            <w:shd w:val="clear" w:color="auto" w:fill="auto"/>
            <w:vAlign w:val="center"/>
          </w:tcPr>
          <w:p w:rsidR="003C437D" w:rsidRPr="00481DA8" w:rsidRDefault="003C437D" w:rsidP="00F0520F">
            <w:pPr>
              <w:pStyle w:val="TableParagraph"/>
              <w:jc w:val="center"/>
              <w:rPr>
                <w:b/>
                <w:bCs/>
              </w:rPr>
            </w:pPr>
            <w:r w:rsidRPr="00481DA8">
              <w:rPr>
                <w:b/>
                <w:bCs/>
                <w:color w:val="000000" w:themeColor="text1"/>
                <w:lang w:val="ru-RU"/>
              </w:rPr>
              <w:t>Р. бр</w:t>
            </w:r>
          </w:p>
        </w:tc>
        <w:tc>
          <w:tcPr>
            <w:tcW w:w="3056" w:type="dxa"/>
            <w:shd w:val="clear" w:color="auto" w:fill="auto"/>
            <w:vAlign w:val="center"/>
          </w:tcPr>
          <w:p w:rsidR="003C437D" w:rsidRPr="00481DA8" w:rsidRDefault="003C437D" w:rsidP="00F0520F">
            <w:pPr>
              <w:pStyle w:val="TableParagraph"/>
              <w:jc w:val="center"/>
              <w:rPr>
                <w:b/>
                <w:bCs/>
                <w:color w:val="000000" w:themeColor="text1"/>
                <w:lang w:val="ru-RU"/>
              </w:rPr>
            </w:pPr>
            <w:r w:rsidRPr="00481DA8">
              <w:rPr>
                <w:b/>
                <w:bCs/>
                <w:color w:val="000000" w:themeColor="text1"/>
                <w:lang w:val="ru-RU"/>
              </w:rPr>
              <w:t xml:space="preserve">Оквирни мени ресторана </w:t>
            </w:r>
          </w:p>
          <w:p w:rsidR="003C437D" w:rsidRPr="00481DA8" w:rsidRDefault="003C437D" w:rsidP="00F0520F">
            <w:pPr>
              <w:pStyle w:val="TableParagraph"/>
              <w:jc w:val="center"/>
              <w:rPr>
                <w:b/>
                <w:bCs/>
              </w:rPr>
            </w:pPr>
            <w:r w:rsidRPr="00481DA8">
              <w:rPr>
                <w:b/>
                <w:bCs/>
                <w:color w:val="000000" w:themeColor="text1"/>
                <w:lang w:val="ru-RU"/>
              </w:rPr>
              <w:t>националне кухиње</w:t>
            </w:r>
          </w:p>
        </w:tc>
        <w:tc>
          <w:tcPr>
            <w:tcW w:w="1800" w:type="dxa"/>
            <w:shd w:val="clear" w:color="auto" w:fill="auto"/>
            <w:vAlign w:val="center"/>
          </w:tcPr>
          <w:p w:rsidR="003C437D" w:rsidRPr="00481DA8" w:rsidRDefault="003C437D" w:rsidP="00F0520F">
            <w:pPr>
              <w:pStyle w:val="TableParagraph"/>
              <w:jc w:val="center"/>
              <w:rPr>
                <w:b/>
                <w:bCs/>
              </w:rPr>
            </w:pPr>
            <w:r w:rsidRPr="00481DA8">
              <w:rPr>
                <w:b/>
                <w:bCs/>
                <w:color w:val="000000" w:themeColor="text1"/>
                <w:lang w:val="ru-RU"/>
              </w:rPr>
              <w:t>Количина</w:t>
            </w:r>
          </w:p>
        </w:tc>
        <w:tc>
          <w:tcPr>
            <w:tcW w:w="1710" w:type="dxa"/>
            <w:shd w:val="clear" w:color="auto" w:fill="auto"/>
            <w:vAlign w:val="center"/>
          </w:tcPr>
          <w:p w:rsidR="003C437D" w:rsidRPr="00481DA8" w:rsidRDefault="003C437D" w:rsidP="00F0520F">
            <w:pPr>
              <w:pStyle w:val="TableParagraph"/>
              <w:jc w:val="center"/>
              <w:rPr>
                <w:b/>
                <w:bCs/>
              </w:rPr>
            </w:pPr>
            <w:r w:rsidRPr="00481DA8">
              <w:rPr>
                <w:b/>
                <w:bCs/>
                <w:color w:val="000000" w:themeColor="text1"/>
                <w:lang w:val="ru-RU"/>
              </w:rPr>
              <w:t>Цена без ПДВ-а</w:t>
            </w:r>
          </w:p>
        </w:tc>
        <w:tc>
          <w:tcPr>
            <w:tcW w:w="2422" w:type="dxa"/>
            <w:shd w:val="clear" w:color="auto" w:fill="auto"/>
            <w:vAlign w:val="center"/>
          </w:tcPr>
          <w:p w:rsidR="003C437D" w:rsidRPr="00481DA8" w:rsidRDefault="003C437D" w:rsidP="00F0520F">
            <w:pPr>
              <w:pStyle w:val="TableParagraph"/>
              <w:jc w:val="center"/>
              <w:rPr>
                <w:b/>
                <w:bCs/>
              </w:rPr>
            </w:pPr>
            <w:r w:rsidRPr="00481DA8">
              <w:rPr>
                <w:b/>
                <w:bCs/>
                <w:color w:val="000000" w:themeColor="text1"/>
                <w:lang w:val="ru-RU"/>
              </w:rPr>
              <w:t>Цена са ПДВ-ом</w:t>
            </w:r>
          </w:p>
        </w:tc>
      </w:tr>
      <w:tr w:rsidR="003C437D" w:rsidTr="00F0520F">
        <w:trPr>
          <w:trHeight w:val="261"/>
          <w:jc w:val="center"/>
        </w:trPr>
        <w:tc>
          <w:tcPr>
            <w:tcW w:w="1169" w:type="dxa"/>
          </w:tcPr>
          <w:p w:rsidR="003C437D" w:rsidRDefault="003C437D" w:rsidP="00F0520F">
            <w:pPr>
              <w:pStyle w:val="TableParagraph"/>
              <w:jc w:val="center"/>
            </w:pPr>
            <w:r>
              <w:t>1.</w:t>
            </w:r>
          </w:p>
        </w:tc>
        <w:tc>
          <w:tcPr>
            <w:tcW w:w="3056" w:type="dxa"/>
          </w:tcPr>
          <w:p w:rsidR="003C437D" w:rsidRDefault="003C437D" w:rsidP="00F0520F">
            <w:pPr>
              <w:pStyle w:val="TableParagraph"/>
              <w:spacing w:line="241" w:lineRule="exact"/>
              <w:ind w:left="97"/>
            </w:pPr>
            <w:r>
              <w:t>Ордевер</w:t>
            </w:r>
          </w:p>
        </w:tc>
        <w:tc>
          <w:tcPr>
            <w:tcW w:w="1800" w:type="dxa"/>
          </w:tcPr>
          <w:p w:rsidR="003C437D" w:rsidRDefault="003C437D" w:rsidP="00F0520F">
            <w:pPr>
              <w:pStyle w:val="TableParagraph"/>
              <w:spacing w:line="241" w:lineRule="exact"/>
              <w:ind w:left="161" w:right="154"/>
              <w:jc w:val="center"/>
            </w:pPr>
            <w:r>
              <w:t>200 гр.</w:t>
            </w:r>
          </w:p>
        </w:tc>
        <w:tc>
          <w:tcPr>
            <w:tcW w:w="1710" w:type="dxa"/>
          </w:tcPr>
          <w:p w:rsidR="003C437D" w:rsidRDefault="003C437D" w:rsidP="00F0520F">
            <w:pPr>
              <w:pStyle w:val="TableParagraph"/>
              <w:spacing w:line="241" w:lineRule="exact"/>
              <w:ind w:left="10"/>
              <w:jc w:val="center"/>
            </w:pPr>
          </w:p>
        </w:tc>
        <w:tc>
          <w:tcPr>
            <w:tcW w:w="2422" w:type="dxa"/>
          </w:tcPr>
          <w:p w:rsidR="003C437D" w:rsidRDefault="003C437D" w:rsidP="00F0520F">
            <w:pPr>
              <w:pStyle w:val="TableParagraph"/>
              <w:spacing w:line="241" w:lineRule="exact"/>
              <w:ind w:left="10"/>
              <w:jc w:val="center"/>
              <w:rPr>
                <w:w w:val="102"/>
              </w:rPr>
            </w:pPr>
          </w:p>
        </w:tc>
      </w:tr>
      <w:tr w:rsidR="003C437D" w:rsidTr="00F0520F">
        <w:trPr>
          <w:trHeight w:val="258"/>
          <w:jc w:val="center"/>
        </w:trPr>
        <w:tc>
          <w:tcPr>
            <w:tcW w:w="1169" w:type="dxa"/>
          </w:tcPr>
          <w:p w:rsidR="003C437D" w:rsidRDefault="003C437D" w:rsidP="00F0520F">
            <w:pPr>
              <w:pStyle w:val="TableParagraph"/>
              <w:jc w:val="center"/>
            </w:pPr>
            <w:r>
              <w:t>2.</w:t>
            </w:r>
          </w:p>
        </w:tc>
        <w:tc>
          <w:tcPr>
            <w:tcW w:w="3056" w:type="dxa"/>
          </w:tcPr>
          <w:p w:rsidR="003C437D" w:rsidRDefault="003C437D" w:rsidP="00F0520F">
            <w:pPr>
              <w:pStyle w:val="TableParagraph"/>
              <w:spacing w:line="239" w:lineRule="exact"/>
              <w:ind w:left="97"/>
            </w:pPr>
            <w:r>
              <w:t>Пита зељаница</w:t>
            </w:r>
          </w:p>
        </w:tc>
        <w:tc>
          <w:tcPr>
            <w:tcW w:w="1800" w:type="dxa"/>
          </w:tcPr>
          <w:p w:rsidR="003C437D" w:rsidRDefault="003C437D" w:rsidP="00F0520F">
            <w:pPr>
              <w:pStyle w:val="TableParagraph"/>
              <w:spacing w:line="239" w:lineRule="exact"/>
              <w:ind w:left="161" w:right="154"/>
              <w:jc w:val="center"/>
            </w:pPr>
            <w:r>
              <w:t>200 гр.</w:t>
            </w:r>
          </w:p>
        </w:tc>
        <w:tc>
          <w:tcPr>
            <w:tcW w:w="1710" w:type="dxa"/>
          </w:tcPr>
          <w:p w:rsidR="003C437D" w:rsidRDefault="003C437D" w:rsidP="00F0520F">
            <w:pPr>
              <w:pStyle w:val="TableParagraph"/>
              <w:spacing w:line="239" w:lineRule="exact"/>
              <w:ind w:left="10"/>
              <w:jc w:val="center"/>
            </w:pPr>
          </w:p>
        </w:tc>
        <w:tc>
          <w:tcPr>
            <w:tcW w:w="2422" w:type="dxa"/>
          </w:tcPr>
          <w:p w:rsidR="003C437D" w:rsidRDefault="003C437D" w:rsidP="00F0520F">
            <w:pPr>
              <w:pStyle w:val="TableParagraph"/>
              <w:spacing w:line="239" w:lineRule="exact"/>
              <w:ind w:left="10"/>
              <w:jc w:val="center"/>
              <w:rPr>
                <w:w w:val="102"/>
              </w:rPr>
            </w:pPr>
          </w:p>
        </w:tc>
      </w:tr>
      <w:tr w:rsidR="003C437D" w:rsidTr="00F0520F">
        <w:trPr>
          <w:trHeight w:val="258"/>
          <w:jc w:val="center"/>
        </w:trPr>
        <w:tc>
          <w:tcPr>
            <w:tcW w:w="1169" w:type="dxa"/>
          </w:tcPr>
          <w:p w:rsidR="003C437D" w:rsidRDefault="003C437D" w:rsidP="00F0520F">
            <w:pPr>
              <w:pStyle w:val="TableParagraph"/>
              <w:jc w:val="center"/>
            </w:pPr>
            <w:r>
              <w:t>3.</w:t>
            </w:r>
          </w:p>
        </w:tc>
        <w:tc>
          <w:tcPr>
            <w:tcW w:w="3056" w:type="dxa"/>
          </w:tcPr>
          <w:p w:rsidR="003C437D" w:rsidRDefault="003C437D" w:rsidP="00F0520F">
            <w:pPr>
              <w:pStyle w:val="TableParagraph"/>
              <w:spacing w:line="239" w:lineRule="exact"/>
              <w:ind w:left="97"/>
            </w:pPr>
            <w:r>
              <w:t>Пирошка</w:t>
            </w:r>
          </w:p>
        </w:tc>
        <w:tc>
          <w:tcPr>
            <w:tcW w:w="1800" w:type="dxa"/>
          </w:tcPr>
          <w:p w:rsidR="003C437D" w:rsidRDefault="003C437D" w:rsidP="00F0520F">
            <w:pPr>
              <w:pStyle w:val="TableParagraph"/>
              <w:spacing w:line="239" w:lineRule="exact"/>
              <w:ind w:left="161" w:right="154"/>
              <w:jc w:val="center"/>
            </w:pPr>
            <w:r>
              <w:t>100 гр.</w:t>
            </w:r>
          </w:p>
        </w:tc>
        <w:tc>
          <w:tcPr>
            <w:tcW w:w="1710" w:type="dxa"/>
          </w:tcPr>
          <w:p w:rsidR="003C437D" w:rsidRDefault="003C437D" w:rsidP="00F0520F">
            <w:pPr>
              <w:pStyle w:val="TableParagraph"/>
              <w:spacing w:line="239" w:lineRule="exact"/>
              <w:ind w:left="10"/>
              <w:jc w:val="center"/>
            </w:pPr>
          </w:p>
        </w:tc>
        <w:tc>
          <w:tcPr>
            <w:tcW w:w="2422" w:type="dxa"/>
          </w:tcPr>
          <w:p w:rsidR="003C437D" w:rsidRDefault="003C437D" w:rsidP="00F0520F">
            <w:pPr>
              <w:pStyle w:val="TableParagraph"/>
              <w:spacing w:line="239" w:lineRule="exact"/>
              <w:ind w:left="10"/>
              <w:jc w:val="center"/>
              <w:rPr>
                <w:w w:val="102"/>
              </w:rPr>
            </w:pPr>
          </w:p>
        </w:tc>
      </w:tr>
      <w:tr w:rsidR="003C437D" w:rsidTr="00F0520F">
        <w:trPr>
          <w:trHeight w:val="258"/>
          <w:jc w:val="center"/>
        </w:trPr>
        <w:tc>
          <w:tcPr>
            <w:tcW w:w="1169" w:type="dxa"/>
          </w:tcPr>
          <w:p w:rsidR="003C437D" w:rsidRDefault="003C437D" w:rsidP="00F0520F">
            <w:pPr>
              <w:pStyle w:val="TableParagraph"/>
              <w:jc w:val="center"/>
            </w:pPr>
            <w:r>
              <w:t>4.</w:t>
            </w:r>
          </w:p>
        </w:tc>
        <w:tc>
          <w:tcPr>
            <w:tcW w:w="3056" w:type="dxa"/>
          </w:tcPr>
          <w:p w:rsidR="003C437D" w:rsidRDefault="003C437D" w:rsidP="00F0520F">
            <w:pPr>
              <w:pStyle w:val="TableParagraph"/>
              <w:spacing w:line="239" w:lineRule="exact"/>
              <w:ind w:left="97"/>
            </w:pPr>
            <w:r>
              <w:t>Бела вешалица</w:t>
            </w:r>
          </w:p>
        </w:tc>
        <w:tc>
          <w:tcPr>
            <w:tcW w:w="1800" w:type="dxa"/>
          </w:tcPr>
          <w:p w:rsidR="003C437D" w:rsidRDefault="003C437D" w:rsidP="00F0520F">
            <w:pPr>
              <w:pStyle w:val="TableParagraph"/>
              <w:spacing w:line="239" w:lineRule="exact"/>
              <w:ind w:left="161" w:right="154"/>
              <w:jc w:val="center"/>
            </w:pPr>
            <w:r>
              <w:t>300 гр.</w:t>
            </w:r>
          </w:p>
        </w:tc>
        <w:tc>
          <w:tcPr>
            <w:tcW w:w="1710" w:type="dxa"/>
          </w:tcPr>
          <w:p w:rsidR="003C437D" w:rsidRDefault="003C437D" w:rsidP="00F0520F">
            <w:pPr>
              <w:pStyle w:val="TableParagraph"/>
              <w:spacing w:line="239" w:lineRule="exact"/>
              <w:ind w:left="10"/>
              <w:jc w:val="center"/>
            </w:pPr>
          </w:p>
        </w:tc>
        <w:tc>
          <w:tcPr>
            <w:tcW w:w="2422" w:type="dxa"/>
          </w:tcPr>
          <w:p w:rsidR="003C437D" w:rsidRDefault="003C437D" w:rsidP="00F0520F">
            <w:pPr>
              <w:pStyle w:val="TableParagraph"/>
              <w:spacing w:line="239" w:lineRule="exact"/>
              <w:ind w:left="10"/>
              <w:jc w:val="center"/>
              <w:rPr>
                <w:w w:val="102"/>
              </w:rPr>
            </w:pPr>
          </w:p>
        </w:tc>
      </w:tr>
      <w:tr w:rsidR="003C437D" w:rsidTr="00F0520F">
        <w:trPr>
          <w:trHeight w:val="257"/>
          <w:jc w:val="center"/>
        </w:trPr>
        <w:tc>
          <w:tcPr>
            <w:tcW w:w="1169" w:type="dxa"/>
          </w:tcPr>
          <w:p w:rsidR="003C437D" w:rsidRDefault="003C437D" w:rsidP="00F0520F">
            <w:pPr>
              <w:pStyle w:val="TableParagraph"/>
              <w:jc w:val="center"/>
            </w:pPr>
            <w:r>
              <w:t>5.</w:t>
            </w:r>
          </w:p>
        </w:tc>
        <w:tc>
          <w:tcPr>
            <w:tcW w:w="3056" w:type="dxa"/>
          </w:tcPr>
          <w:p w:rsidR="003C437D" w:rsidRDefault="003C437D" w:rsidP="00F0520F">
            <w:pPr>
              <w:pStyle w:val="TableParagraph"/>
              <w:spacing w:line="238" w:lineRule="exact"/>
              <w:ind w:left="97"/>
            </w:pPr>
            <w:r>
              <w:t>Пљескавица (мала)</w:t>
            </w:r>
          </w:p>
        </w:tc>
        <w:tc>
          <w:tcPr>
            <w:tcW w:w="1800" w:type="dxa"/>
          </w:tcPr>
          <w:p w:rsidR="003C437D" w:rsidRDefault="003C437D" w:rsidP="00F0520F">
            <w:pPr>
              <w:pStyle w:val="TableParagraph"/>
              <w:spacing w:line="238" w:lineRule="exact"/>
              <w:ind w:left="161" w:right="154"/>
              <w:jc w:val="center"/>
            </w:pPr>
            <w:r>
              <w:t>150 гр.</w:t>
            </w:r>
          </w:p>
        </w:tc>
        <w:tc>
          <w:tcPr>
            <w:tcW w:w="1710" w:type="dxa"/>
          </w:tcPr>
          <w:p w:rsidR="003C437D" w:rsidRDefault="003C437D" w:rsidP="00F0520F">
            <w:pPr>
              <w:pStyle w:val="TableParagraph"/>
              <w:spacing w:line="238" w:lineRule="exact"/>
              <w:ind w:left="10"/>
              <w:jc w:val="center"/>
            </w:pPr>
          </w:p>
        </w:tc>
        <w:tc>
          <w:tcPr>
            <w:tcW w:w="2422" w:type="dxa"/>
          </w:tcPr>
          <w:p w:rsidR="003C437D" w:rsidRDefault="003C437D" w:rsidP="00F0520F">
            <w:pPr>
              <w:pStyle w:val="TableParagraph"/>
              <w:spacing w:line="238" w:lineRule="exact"/>
              <w:ind w:left="10"/>
              <w:jc w:val="center"/>
              <w:rPr>
                <w:w w:val="102"/>
              </w:rPr>
            </w:pPr>
          </w:p>
        </w:tc>
      </w:tr>
      <w:tr w:rsidR="003C437D" w:rsidTr="00F0520F">
        <w:trPr>
          <w:trHeight w:val="258"/>
          <w:jc w:val="center"/>
        </w:trPr>
        <w:tc>
          <w:tcPr>
            <w:tcW w:w="1169" w:type="dxa"/>
          </w:tcPr>
          <w:p w:rsidR="003C437D" w:rsidRDefault="003C437D" w:rsidP="00F0520F">
            <w:pPr>
              <w:pStyle w:val="TableParagraph"/>
              <w:jc w:val="center"/>
            </w:pPr>
            <w:r>
              <w:t>6.</w:t>
            </w:r>
          </w:p>
        </w:tc>
        <w:tc>
          <w:tcPr>
            <w:tcW w:w="3056" w:type="dxa"/>
          </w:tcPr>
          <w:p w:rsidR="003C437D" w:rsidRDefault="003C437D" w:rsidP="00F0520F">
            <w:pPr>
              <w:pStyle w:val="TableParagraph"/>
              <w:spacing w:line="239" w:lineRule="exact"/>
              <w:ind w:left="97"/>
            </w:pPr>
            <w:r>
              <w:t>Свињски ражњићи</w:t>
            </w:r>
          </w:p>
        </w:tc>
        <w:tc>
          <w:tcPr>
            <w:tcW w:w="1800" w:type="dxa"/>
          </w:tcPr>
          <w:p w:rsidR="003C437D" w:rsidRDefault="003C437D" w:rsidP="00F0520F">
            <w:pPr>
              <w:pStyle w:val="TableParagraph"/>
              <w:spacing w:line="239" w:lineRule="exact"/>
              <w:ind w:left="161" w:right="154"/>
              <w:jc w:val="center"/>
            </w:pPr>
            <w:r>
              <w:t>300 гр.</w:t>
            </w:r>
          </w:p>
        </w:tc>
        <w:tc>
          <w:tcPr>
            <w:tcW w:w="1710" w:type="dxa"/>
          </w:tcPr>
          <w:p w:rsidR="003C437D" w:rsidRDefault="003C437D" w:rsidP="00F0520F">
            <w:pPr>
              <w:pStyle w:val="TableParagraph"/>
              <w:spacing w:line="239" w:lineRule="exact"/>
              <w:ind w:left="10"/>
              <w:jc w:val="center"/>
            </w:pPr>
          </w:p>
        </w:tc>
        <w:tc>
          <w:tcPr>
            <w:tcW w:w="2422" w:type="dxa"/>
          </w:tcPr>
          <w:p w:rsidR="003C437D" w:rsidRDefault="003C437D" w:rsidP="00F0520F">
            <w:pPr>
              <w:pStyle w:val="TableParagraph"/>
              <w:spacing w:line="239" w:lineRule="exact"/>
              <w:ind w:left="10"/>
              <w:jc w:val="center"/>
              <w:rPr>
                <w:w w:val="102"/>
              </w:rPr>
            </w:pPr>
          </w:p>
        </w:tc>
      </w:tr>
      <w:tr w:rsidR="003C437D" w:rsidTr="00F0520F">
        <w:trPr>
          <w:trHeight w:val="260"/>
          <w:jc w:val="center"/>
        </w:trPr>
        <w:tc>
          <w:tcPr>
            <w:tcW w:w="1169" w:type="dxa"/>
          </w:tcPr>
          <w:p w:rsidR="003C437D" w:rsidRDefault="003C437D" w:rsidP="00F0520F">
            <w:pPr>
              <w:pStyle w:val="TableParagraph"/>
              <w:jc w:val="center"/>
            </w:pPr>
            <w:r>
              <w:t>7.</w:t>
            </w:r>
          </w:p>
        </w:tc>
        <w:tc>
          <w:tcPr>
            <w:tcW w:w="3056" w:type="dxa"/>
          </w:tcPr>
          <w:p w:rsidR="003C437D" w:rsidRDefault="003C437D" w:rsidP="00F0520F">
            <w:pPr>
              <w:pStyle w:val="TableParagraph"/>
              <w:spacing w:line="240" w:lineRule="exact"/>
              <w:ind w:left="97"/>
            </w:pPr>
            <w:r>
              <w:t>Пилећи ражњићи</w:t>
            </w:r>
          </w:p>
        </w:tc>
        <w:tc>
          <w:tcPr>
            <w:tcW w:w="1800" w:type="dxa"/>
          </w:tcPr>
          <w:p w:rsidR="003C437D" w:rsidRDefault="003C437D" w:rsidP="00F0520F">
            <w:pPr>
              <w:pStyle w:val="TableParagraph"/>
              <w:spacing w:line="240" w:lineRule="exact"/>
              <w:ind w:left="161" w:right="154"/>
              <w:jc w:val="center"/>
            </w:pPr>
            <w:r>
              <w:t>300 гр.</w:t>
            </w:r>
          </w:p>
        </w:tc>
        <w:tc>
          <w:tcPr>
            <w:tcW w:w="1710" w:type="dxa"/>
          </w:tcPr>
          <w:p w:rsidR="003C437D" w:rsidRDefault="003C437D" w:rsidP="00F0520F">
            <w:pPr>
              <w:pStyle w:val="TableParagraph"/>
              <w:spacing w:line="240" w:lineRule="exact"/>
              <w:ind w:left="10"/>
              <w:jc w:val="center"/>
            </w:pPr>
          </w:p>
        </w:tc>
        <w:tc>
          <w:tcPr>
            <w:tcW w:w="2422" w:type="dxa"/>
          </w:tcPr>
          <w:p w:rsidR="003C437D" w:rsidRDefault="003C437D" w:rsidP="00F0520F">
            <w:pPr>
              <w:pStyle w:val="TableParagraph"/>
              <w:spacing w:line="240" w:lineRule="exact"/>
              <w:ind w:left="10"/>
              <w:jc w:val="center"/>
              <w:rPr>
                <w:w w:val="102"/>
              </w:rPr>
            </w:pPr>
          </w:p>
        </w:tc>
      </w:tr>
      <w:tr w:rsidR="003C437D" w:rsidTr="00F0520F">
        <w:trPr>
          <w:trHeight w:val="258"/>
          <w:jc w:val="center"/>
        </w:trPr>
        <w:tc>
          <w:tcPr>
            <w:tcW w:w="1169" w:type="dxa"/>
          </w:tcPr>
          <w:p w:rsidR="003C437D" w:rsidRDefault="003C437D" w:rsidP="00F0520F">
            <w:pPr>
              <w:pStyle w:val="TableParagraph"/>
              <w:jc w:val="center"/>
            </w:pPr>
            <w:r>
              <w:t>8.</w:t>
            </w:r>
          </w:p>
        </w:tc>
        <w:tc>
          <w:tcPr>
            <w:tcW w:w="3056" w:type="dxa"/>
          </w:tcPr>
          <w:p w:rsidR="003C437D" w:rsidRDefault="003C437D" w:rsidP="00F0520F">
            <w:pPr>
              <w:pStyle w:val="TableParagraph"/>
              <w:spacing w:line="239" w:lineRule="exact"/>
              <w:ind w:left="97"/>
            </w:pPr>
            <w:r>
              <w:t>Ћевапи (10 ком.)</w:t>
            </w:r>
          </w:p>
        </w:tc>
        <w:tc>
          <w:tcPr>
            <w:tcW w:w="1800" w:type="dxa"/>
          </w:tcPr>
          <w:p w:rsidR="003C437D" w:rsidRDefault="003C437D" w:rsidP="00F0520F">
            <w:pPr>
              <w:pStyle w:val="TableParagraph"/>
              <w:spacing w:line="239" w:lineRule="exact"/>
              <w:ind w:left="164" w:right="154"/>
              <w:jc w:val="center"/>
            </w:pPr>
            <w:r>
              <w:t>300 гр</w:t>
            </w:r>
          </w:p>
        </w:tc>
        <w:tc>
          <w:tcPr>
            <w:tcW w:w="1710" w:type="dxa"/>
          </w:tcPr>
          <w:p w:rsidR="003C437D" w:rsidRDefault="003C437D" w:rsidP="00F0520F">
            <w:pPr>
              <w:pStyle w:val="TableParagraph"/>
              <w:spacing w:line="239" w:lineRule="exact"/>
              <w:ind w:left="10"/>
              <w:jc w:val="center"/>
            </w:pPr>
          </w:p>
        </w:tc>
        <w:tc>
          <w:tcPr>
            <w:tcW w:w="2422" w:type="dxa"/>
          </w:tcPr>
          <w:p w:rsidR="003C437D" w:rsidRDefault="003C437D" w:rsidP="00F0520F">
            <w:pPr>
              <w:pStyle w:val="TableParagraph"/>
              <w:spacing w:line="239" w:lineRule="exact"/>
              <w:ind w:left="10"/>
              <w:jc w:val="center"/>
              <w:rPr>
                <w:w w:val="102"/>
              </w:rPr>
            </w:pPr>
          </w:p>
        </w:tc>
      </w:tr>
      <w:tr w:rsidR="003C437D" w:rsidTr="00F0520F">
        <w:trPr>
          <w:trHeight w:val="258"/>
          <w:jc w:val="center"/>
        </w:trPr>
        <w:tc>
          <w:tcPr>
            <w:tcW w:w="1169" w:type="dxa"/>
          </w:tcPr>
          <w:p w:rsidR="003C437D" w:rsidRDefault="003C437D" w:rsidP="00F0520F">
            <w:pPr>
              <w:pStyle w:val="TableParagraph"/>
              <w:jc w:val="center"/>
            </w:pPr>
            <w:r>
              <w:t>9.</w:t>
            </w:r>
          </w:p>
        </w:tc>
        <w:tc>
          <w:tcPr>
            <w:tcW w:w="3056" w:type="dxa"/>
          </w:tcPr>
          <w:p w:rsidR="003C437D" w:rsidRDefault="003C437D" w:rsidP="00F0520F">
            <w:pPr>
              <w:pStyle w:val="TableParagraph"/>
              <w:spacing w:line="239" w:lineRule="exact"/>
              <w:ind w:left="97"/>
            </w:pPr>
            <w:r>
              <w:t>Јагњеће печење</w:t>
            </w:r>
          </w:p>
        </w:tc>
        <w:tc>
          <w:tcPr>
            <w:tcW w:w="1800" w:type="dxa"/>
          </w:tcPr>
          <w:p w:rsidR="003C437D" w:rsidRDefault="003C437D" w:rsidP="00F0520F">
            <w:pPr>
              <w:pStyle w:val="TableParagraph"/>
              <w:spacing w:line="239" w:lineRule="exact"/>
              <w:ind w:left="161" w:right="154"/>
              <w:jc w:val="center"/>
            </w:pPr>
            <w:r>
              <w:t>1кг.</w:t>
            </w:r>
          </w:p>
        </w:tc>
        <w:tc>
          <w:tcPr>
            <w:tcW w:w="1710" w:type="dxa"/>
          </w:tcPr>
          <w:p w:rsidR="003C437D" w:rsidRDefault="003C437D" w:rsidP="00F0520F">
            <w:pPr>
              <w:pStyle w:val="TableParagraph"/>
              <w:spacing w:line="239" w:lineRule="exact"/>
              <w:ind w:left="10"/>
              <w:jc w:val="center"/>
            </w:pPr>
          </w:p>
        </w:tc>
        <w:tc>
          <w:tcPr>
            <w:tcW w:w="2422" w:type="dxa"/>
          </w:tcPr>
          <w:p w:rsidR="003C437D" w:rsidRDefault="003C437D" w:rsidP="00F0520F">
            <w:pPr>
              <w:pStyle w:val="TableParagraph"/>
              <w:spacing w:line="239" w:lineRule="exact"/>
              <w:ind w:left="10"/>
              <w:jc w:val="center"/>
              <w:rPr>
                <w:w w:val="102"/>
              </w:rPr>
            </w:pPr>
          </w:p>
        </w:tc>
      </w:tr>
      <w:tr w:rsidR="003C437D" w:rsidTr="00F0520F">
        <w:trPr>
          <w:trHeight w:val="258"/>
          <w:jc w:val="center"/>
        </w:trPr>
        <w:tc>
          <w:tcPr>
            <w:tcW w:w="1169" w:type="dxa"/>
          </w:tcPr>
          <w:p w:rsidR="003C437D" w:rsidRDefault="003C437D" w:rsidP="00F0520F">
            <w:pPr>
              <w:pStyle w:val="TableParagraph"/>
              <w:jc w:val="center"/>
            </w:pPr>
            <w:r>
              <w:t>10.</w:t>
            </w:r>
          </w:p>
        </w:tc>
        <w:tc>
          <w:tcPr>
            <w:tcW w:w="3056" w:type="dxa"/>
          </w:tcPr>
          <w:p w:rsidR="003C437D" w:rsidRDefault="003C437D" w:rsidP="00F0520F">
            <w:pPr>
              <w:pStyle w:val="TableParagraph"/>
              <w:spacing w:line="239" w:lineRule="exact"/>
              <w:ind w:left="97"/>
            </w:pPr>
            <w:r>
              <w:t>Прасеће печење</w:t>
            </w:r>
          </w:p>
        </w:tc>
        <w:tc>
          <w:tcPr>
            <w:tcW w:w="1800" w:type="dxa"/>
          </w:tcPr>
          <w:p w:rsidR="003C437D" w:rsidRDefault="003C437D" w:rsidP="00F0520F">
            <w:pPr>
              <w:pStyle w:val="TableParagraph"/>
              <w:spacing w:line="239" w:lineRule="exact"/>
              <w:ind w:left="161" w:right="154"/>
              <w:jc w:val="center"/>
            </w:pPr>
            <w:r>
              <w:t>1кг.</w:t>
            </w:r>
          </w:p>
        </w:tc>
        <w:tc>
          <w:tcPr>
            <w:tcW w:w="1710" w:type="dxa"/>
          </w:tcPr>
          <w:p w:rsidR="003C437D" w:rsidRDefault="003C437D" w:rsidP="00F0520F">
            <w:pPr>
              <w:pStyle w:val="TableParagraph"/>
              <w:spacing w:line="239" w:lineRule="exact"/>
              <w:ind w:left="10"/>
              <w:jc w:val="center"/>
            </w:pPr>
          </w:p>
        </w:tc>
        <w:tc>
          <w:tcPr>
            <w:tcW w:w="2422" w:type="dxa"/>
          </w:tcPr>
          <w:p w:rsidR="003C437D" w:rsidRDefault="003C437D" w:rsidP="00F0520F">
            <w:pPr>
              <w:pStyle w:val="TableParagraph"/>
              <w:spacing w:line="239" w:lineRule="exact"/>
              <w:ind w:left="10"/>
              <w:jc w:val="center"/>
              <w:rPr>
                <w:w w:val="102"/>
              </w:rPr>
            </w:pPr>
          </w:p>
        </w:tc>
      </w:tr>
      <w:tr w:rsidR="003C437D" w:rsidTr="00F0520F">
        <w:trPr>
          <w:trHeight w:val="258"/>
          <w:jc w:val="center"/>
        </w:trPr>
        <w:tc>
          <w:tcPr>
            <w:tcW w:w="1169" w:type="dxa"/>
          </w:tcPr>
          <w:p w:rsidR="003C437D" w:rsidRDefault="003C437D" w:rsidP="00F0520F">
            <w:pPr>
              <w:pStyle w:val="TableParagraph"/>
              <w:jc w:val="center"/>
            </w:pPr>
            <w:r>
              <w:t>11.</w:t>
            </w:r>
          </w:p>
        </w:tc>
        <w:tc>
          <w:tcPr>
            <w:tcW w:w="3056" w:type="dxa"/>
          </w:tcPr>
          <w:p w:rsidR="003C437D" w:rsidRDefault="003C437D" w:rsidP="00F0520F">
            <w:pPr>
              <w:pStyle w:val="TableParagraph"/>
              <w:spacing w:line="239" w:lineRule="exact"/>
              <w:ind w:left="97"/>
            </w:pPr>
            <w:r>
              <w:t>Лепиња</w:t>
            </w:r>
          </w:p>
        </w:tc>
        <w:tc>
          <w:tcPr>
            <w:tcW w:w="1800" w:type="dxa"/>
          </w:tcPr>
          <w:p w:rsidR="003C437D" w:rsidRDefault="003C437D" w:rsidP="00F0520F">
            <w:pPr>
              <w:pStyle w:val="TableParagraph"/>
              <w:spacing w:line="239" w:lineRule="exact"/>
              <w:ind w:left="161" w:right="154"/>
              <w:jc w:val="center"/>
            </w:pPr>
            <w:r>
              <w:t>100 гр.</w:t>
            </w:r>
          </w:p>
        </w:tc>
        <w:tc>
          <w:tcPr>
            <w:tcW w:w="1710" w:type="dxa"/>
          </w:tcPr>
          <w:p w:rsidR="003C437D" w:rsidRDefault="003C437D" w:rsidP="00F0520F">
            <w:pPr>
              <w:pStyle w:val="TableParagraph"/>
              <w:spacing w:line="239" w:lineRule="exact"/>
              <w:ind w:left="10"/>
              <w:jc w:val="center"/>
            </w:pPr>
          </w:p>
        </w:tc>
        <w:tc>
          <w:tcPr>
            <w:tcW w:w="2422" w:type="dxa"/>
          </w:tcPr>
          <w:p w:rsidR="003C437D" w:rsidRDefault="003C437D" w:rsidP="00F0520F">
            <w:pPr>
              <w:pStyle w:val="TableParagraph"/>
              <w:spacing w:line="239" w:lineRule="exact"/>
              <w:ind w:left="10"/>
              <w:jc w:val="center"/>
              <w:rPr>
                <w:w w:val="102"/>
              </w:rPr>
            </w:pPr>
          </w:p>
        </w:tc>
      </w:tr>
      <w:tr w:rsidR="003C437D" w:rsidTr="00F0520F">
        <w:trPr>
          <w:trHeight w:val="257"/>
          <w:jc w:val="center"/>
        </w:trPr>
        <w:tc>
          <w:tcPr>
            <w:tcW w:w="1169" w:type="dxa"/>
          </w:tcPr>
          <w:p w:rsidR="003C437D" w:rsidRDefault="003C437D" w:rsidP="00F0520F">
            <w:pPr>
              <w:pStyle w:val="TableParagraph"/>
              <w:jc w:val="center"/>
            </w:pPr>
            <w:r>
              <w:t>12.</w:t>
            </w:r>
          </w:p>
        </w:tc>
        <w:tc>
          <w:tcPr>
            <w:tcW w:w="3056" w:type="dxa"/>
          </w:tcPr>
          <w:p w:rsidR="003C437D" w:rsidRDefault="003C437D" w:rsidP="00F0520F">
            <w:pPr>
              <w:pStyle w:val="TableParagraph"/>
              <w:spacing w:line="238" w:lineRule="exact"/>
              <w:ind w:left="97"/>
            </w:pPr>
            <w:r>
              <w:t>Урнебес</w:t>
            </w:r>
          </w:p>
        </w:tc>
        <w:tc>
          <w:tcPr>
            <w:tcW w:w="1800" w:type="dxa"/>
          </w:tcPr>
          <w:p w:rsidR="003C437D" w:rsidRDefault="003C437D" w:rsidP="00F0520F">
            <w:pPr>
              <w:pStyle w:val="TableParagraph"/>
              <w:spacing w:line="238" w:lineRule="exact"/>
              <w:ind w:left="161" w:right="154"/>
              <w:jc w:val="center"/>
            </w:pPr>
            <w:r>
              <w:t>150 гр.</w:t>
            </w:r>
          </w:p>
        </w:tc>
        <w:tc>
          <w:tcPr>
            <w:tcW w:w="1710" w:type="dxa"/>
          </w:tcPr>
          <w:p w:rsidR="003C437D" w:rsidRDefault="003C437D" w:rsidP="00F0520F">
            <w:pPr>
              <w:pStyle w:val="TableParagraph"/>
              <w:spacing w:line="238" w:lineRule="exact"/>
              <w:ind w:left="10"/>
              <w:jc w:val="center"/>
            </w:pPr>
          </w:p>
        </w:tc>
        <w:tc>
          <w:tcPr>
            <w:tcW w:w="2422" w:type="dxa"/>
          </w:tcPr>
          <w:p w:rsidR="003C437D" w:rsidRDefault="003C437D" w:rsidP="00F0520F">
            <w:pPr>
              <w:pStyle w:val="TableParagraph"/>
              <w:spacing w:line="238" w:lineRule="exact"/>
              <w:ind w:left="10"/>
              <w:jc w:val="center"/>
              <w:rPr>
                <w:w w:val="102"/>
              </w:rPr>
            </w:pPr>
          </w:p>
        </w:tc>
      </w:tr>
      <w:tr w:rsidR="003C437D" w:rsidTr="00F0520F">
        <w:trPr>
          <w:trHeight w:val="257"/>
          <w:jc w:val="center"/>
        </w:trPr>
        <w:tc>
          <w:tcPr>
            <w:tcW w:w="1169" w:type="dxa"/>
          </w:tcPr>
          <w:p w:rsidR="003C437D" w:rsidRDefault="003C437D" w:rsidP="00F0520F">
            <w:pPr>
              <w:pStyle w:val="TableParagraph"/>
              <w:jc w:val="center"/>
            </w:pPr>
            <w:r>
              <w:t>13.</w:t>
            </w:r>
          </w:p>
        </w:tc>
        <w:tc>
          <w:tcPr>
            <w:tcW w:w="3056" w:type="dxa"/>
          </w:tcPr>
          <w:p w:rsidR="003C437D" w:rsidRDefault="003C437D" w:rsidP="00F0520F">
            <w:pPr>
              <w:pStyle w:val="TableParagraph"/>
              <w:spacing w:line="238" w:lineRule="exact"/>
              <w:ind w:left="97"/>
            </w:pPr>
            <w:r>
              <w:t>Кајмак</w:t>
            </w:r>
          </w:p>
        </w:tc>
        <w:tc>
          <w:tcPr>
            <w:tcW w:w="1800" w:type="dxa"/>
          </w:tcPr>
          <w:p w:rsidR="003C437D" w:rsidRDefault="003C437D" w:rsidP="00F0520F">
            <w:pPr>
              <w:pStyle w:val="TableParagraph"/>
              <w:spacing w:line="238" w:lineRule="exact"/>
              <w:ind w:left="161" w:right="154"/>
              <w:jc w:val="center"/>
            </w:pPr>
            <w:r>
              <w:t>150 гр.</w:t>
            </w:r>
          </w:p>
        </w:tc>
        <w:tc>
          <w:tcPr>
            <w:tcW w:w="1710" w:type="dxa"/>
          </w:tcPr>
          <w:p w:rsidR="003C437D" w:rsidRDefault="003C437D" w:rsidP="00F0520F">
            <w:pPr>
              <w:pStyle w:val="TableParagraph"/>
              <w:spacing w:line="238" w:lineRule="exact"/>
              <w:ind w:left="10"/>
              <w:jc w:val="center"/>
            </w:pPr>
          </w:p>
        </w:tc>
        <w:tc>
          <w:tcPr>
            <w:tcW w:w="2422" w:type="dxa"/>
          </w:tcPr>
          <w:p w:rsidR="003C437D" w:rsidRDefault="003C437D" w:rsidP="00F0520F">
            <w:pPr>
              <w:pStyle w:val="TableParagraph"/>
              <w:spacing w:line="238" w:lineRule="exact"/>
              <w:ind w:left="10"/>
              <w:jc w:val="center"/>
              <w:rPr>
                <w:w w:val="102"/>
              </w:rPr>
            </w:pPr>
          </w:p>
        </w:tc>
      </w:tr>
      <w:tr w:rsidR="003C437D" w:rsidTr="00F0520F">
        <w:trPr>
          <w:trHeight w:val="261"/>
          <w:jc w:val="center"/>
        </w:trPr>
        <w:tc>
          <w:tcPr>
            <w:tcW w:w="1169" w:type="dxa"/>
          </w:tcPr>
          <w:p w:rsidR="003C437D" w:rsidRDefault="003C437D" w:rsidP="00F0520F">
            <w:pPr>
              <w:pStyle w:val="TableParagraph"/>
              <w:jc w:val="center"/>
            </w:pPr>
            <w:r>
              <w:t>14.</w:t>
            </w:r>
          </w:p>
        </w:tc>
        <w:tc>
          <w:tcPr>
            <w:tcW w:w="3056" w:type="dxa"/>
          </w:tcPr>
          <w:p w:rsidR="003C437D" w:rsidRDefault="003C437D" w:rsidP="00F0520F">
            <w:pPr>
              <w:pStyle w:val="TableParagraph"/>
              <w:spacing w:line="241" w:lineRule="exact"/>
              <w:ind w:left="97"/>
            </w:pPr>
            <w:r>
              <w:t>Ужичка пршута</w:t>
            </w:r>
          </w:p>
        </w:tc>
        <w:tc>
          <w:tcPr>
            <w:tcW w:w="1800" w:type="dxa"/>
          </w:tcPr>
          <w:p w:rsidR="003C437D" w:rsidRDefault="003C437D" w:rsidP="00F0520F">
            <w:pPr>
              <w:pStyle w:val="TableParagraph"/>
              <w:spacing w:line="241" w:lineRule="exact"/>
              <w:ind w:left="161" w:right="154"/>
              <w:jc w:val="center"/>
            </w:pPr>
            <w:r>
              <w:t>100 гр.</w:t>
            </w:r>
          </w:p>
        </w:tc>
        <w:tc>
          <w:tcPr>
            <w:tcW w:w="1710" w:type="dxa"/>
          </w:tcPr>
          <w:p w:rsidR="003C437D" w:rsidRDefault="003C437D" w:rsidP="00F0520F">
            <w:pPr>
              <w:pStyle w:val="TableParagraph"/>
              <w:spacing w:line="241" w:lineRule="exact"/>
              <w:ind w:left="10"/>
              <w:jc w:val="center"/>
            </w:pPr>
          </w:p>
        </w:tc>
        <w:tc>
          <w:tcPr>
            <w:tcW w:w="2422" w:type="dxa"/>
          </w:tcPr>
          <w:p w:rsidR="003C437D" w:rsidRDefault="003C437D" w:rsidP="00F0520F">
            <w:pPr>
              <w:pStyle w:val="TableParagraph"/>
              <w:spacing w:line="241" w:lineRule="exact"/>
              <w:ind w:left="10"/>
              <w:jc w:val="center"/>
              <w:rPr>
                <w:w w:val="102"/>
              </w:rPr>
            </w:pPr>
          </w:p>
        </w:tc>
      </w:tr>
      <w:tr w:rsidR="003C437D" w:rsidTr="00F0520F">
        <w:trPr>
          <w:trHeight w:val="258"/>
          <w:jc w:val="center"/>
        </w:trPr>
        <w:tc>
          <w:tcPr>
            <w:tcW w:w="1169" w:type="dxa"/>
          </w:tcPr>
          <w:p w:rsidR="003C437D" w:rsidRDefault="003C437D" w:rsidP="00F0520F">
            <w:pPr>
              <w:pStyle w:val="TableParagraph"/>
              <w:jc w:val="center"/>
            </w:pPr>
            <w:r>
              <w:t>15.</w:t>
            </w:r>
          </w:p>
        </w:tc>
        <w:tc>
          <w:tcPr>
            <w:tcW w:w="3056" w:type="dxa"/>
          </w:tcPr>
          <w:p w:rsidR="003C437D" w:rsidRDefault="003C437D" w:rsidP="00F0520F">
            <w:pPr>
              <w:pStyle w:val="TableParagraph"/>
              <w:spacing w:line="239" w:lineRule="exact"/>
              <w:ind w:left="97"/>
            </w:pPr>
            <w:r>
              <w:t>Свињска пршута</w:t>
            </w:r>
          </w:p>
        </w:tc>
        <w:tc>
          <w:tcPr>
            <w:tcW w:w="1800" w:type="dxa"/>
          </w:tcPr>
          <w:p w:rsidR="003C437D" w:rsidRDefault="003C437D" w:rsidP="00F0520F">
            <w:pPr>
              <w:pStyle w:val="TableParagraph"/>
              <w:spacing w:line="239" w:lineRule="exact"/>
              <w:ind w:left="161" w:right="154"/>
              <w:jc w:val="center"/>
            </w:pPr>
            <w:r>
              <w:t>100 гр.</w:t>
            </w:r>
          </w:p>
        </w:tc>
        <w:tc>
          <w:tcPr>
            <w:tcW w:w="1710" w:type="dxa"/>
          </w:tcPr>
          <w:p w:rsidR="003C437D" w:rsidRDefault="003C437D" w:rsidP="00F0520F">
            <w:pPr>
              <w:pStyle w:val="TableParagraph"/>
              <w:spacing w:line="239" w:lineRule="exact"/>
              <w:ind w:left="10"/>
              <w:jc w:val="center"/>
            </w:pPr>
          </w:p>
        </w:tc>
        <w:tc>
          <w:tcPr>
            <w:tcW w:w="2422" w:type="dxa"/>
          </w:tcPr>
          <w:p w:rsidR="003C437D" w:rsidRDefault="003C437D" w:rsidP="00F0520F">
            <w:pPr>
              <w:pStyle w:val="TableParagraph"/>
              <w:spacing w:line="239" w:lineRule="exact"/>
              <w:ind w:left="10"/>
              <w:jc w:val="center"/>
              <w:rPr>
                <w:w w:val="102"/>
              </w:rPr>
            </w:pPr>
          </w:p>
        </w:tc>
      </w:tr>
      <w:tr w:rsidR="003C437D" w:rsidTr="00F0520F">
        <w:trPr>
          <w:trHeight w:val="258"/>
          <w:jc w:val="center"/>
        </w:trPr>
        <w:tc>
          <w:tcPr>
            <w:tcW w:w="1169" w:type="dxa"/>
          </w:tcPr>
          <w:p w:rsidR="003C437D" w:rsidRDefault="003C437D" w:rsidP="00F0520F">
            <w:pPr>
              <w:pStyle w:val="TableParagraph"/>
              <w:jc w:val="center"/>
            </w:pPr>
            <w:r>
              <w:t>16.</w:t>
            </w:r>
          </w:p>
        </w:tc>
        <w:tc>
          <w:tcPr>
            <w:tcW w:w="3056" w:type="dxa"/>
          </w:tcPr>
          <w:p w:rsidR="003C437D" w:rsidRDefault="003C437D" w:rsidP="00F0520F">
            <w:pPr>
              <w:pStyle w:val="TableParagraph"/>
              <w:spacing w:line="239" w:lineRule="exact"/>
              <w:ind w:left="97"/>
            </w:pPr>
            <w:r>
              <w:t>Проја са сиром</w:t>
            </w:r>
          </w:p>
        </w:tc>
        <w:tc>
          <w:tcPr>
            <w:tcW w:w="1800" w:type="dxa"/>
          </w:tcPr>
          <w:p w:rsidR="003C437D" w:rsidRDefault="003C437D" w:rsidP="00F0520F">
            <w:pPr>
              <w:pStyle w:val="TableParagraph"/>
              <w:spacing w:line="239" w:lineRule="exact"/>
              <w:ind w:left="161" w:right="154"/>
              <w:jc w:val="center"/>
            </w:pPr>
            <w:r>
              <w:t>200 гр.</w:t>
            </w:r>
          </w:p>
        </w:tc>
        <w:tc>
          <w:tcPr>
            <w:tcW w:w="1710" w:type="dxa"/>
          </w:tcPr>
          <w:p w:rsidR="003C437D" w:rsidRDefault="003C437D" w:rsidP="00F0520F">
            <w:pPr>
              <w:pStyle w:val="TableParagraph"/>
              <w:spacing w:line="239" w:lineRule="exact"/>
              <w:ind w:left="10"/>
              <w:jc w:val="center"/>
            </w:pPr>
          </w:p>
        </w:tc>
        <w:tc>
          <w:tcPr>
            <w:tcW w:w="2422" w:type="dxa"/>
          </w:tcPr>
          <w:p w:rsidR="003C437D" w:rsidRDefault="003C437D" w:rsidP="00F0520F">
            <w:pPr>
              <w:pStyle w:val="TableParagraph"/>
              <w:spacing w:line="239" w:lineRule="exact"/>
              <w:ind w:left="10"/>
              <w:jc w:val="center"/>
              <w:rPr>
                <w:w w:val="102"/>
              </w:rPr>
            </w:pPr>
          </w:p>
        </w:tc>
      </w:tr>
      <w:tr w:rsidR="003C437D" w:rsidTr="00F0520F">
        <w:trPr>
          <w:trHeight w:val="258"/>
          <w:jc w:val="center"/>
        </w:trPr>
        <w:tc>
          <w:tcPr>
            <w:tcW w:w="1169" w:type="dxa"/>
          </w:tcPr>
          <w:p w:rsidR="003C437D" w:rsidRDefault="003C437D" w:rsidP="00F0520F">
            <w:pPr>
              <w:pStyle w:val="TableParagraph"/>
              <w:jc w:val="center"/>
            </w:pPr>
            <w:r>
              <w:t>17.</w:t>
            </w:r>
          </w:p>
        </w:tc>
        <w:tc>
          <w:tcPr>
            <w:tcW w:w="3056" w:type="dxa"/>
          </w:tcPr>
          <w:p w:rsidR="003C437D" w:rsidRDefault="003C437D" w:rsidP="00F0520F">
            <w:pPr>
              <w:pStyle w:val="TableParagraph"/>
              <w:spacing w:line="239" w:lineRule="exact"/>
              <w:ind w:left="97"/>
            </w:pPr>
            <w:r>
              <w:t>Мешана сезонска салата</w:t>
            </w:r>
          </w:p>
        </w:tc>
        <w:tc>
          <w:tcPr>
            <w:tcW w:w="1800" w:type="dxa"/>
          </w:tcPr>
          <w:p w:rsidR="003C437D" w:rsidRDefault="003C437D" w:rsidP="00F0520F">
            <w:pPr>
              <w:pStyle w:val="TableParagraph"/>
              <w:spacing w:line="239" w:lineRule="exact"/>
              <w:ind w:left="161" w:right="154"/>
              <w:jc w:val="center"/>
            </w:pPr>
            <w:r>
              <w:t>150 гр.</w:t>
            </w:r>
          </w:p>
        </w:tc>
        <w:tc>
          <w:tcPr>
            <w:tcW w:w="1710" w:type="dxa"/>
          </w:tcPr>
          <w:p w:rsidR="003C437D" w:rsidRDefault="003C437D" w:rsidP="00F0520F">
            <w:pPr>
              <w:pStyle w:val="TableParagraph"/>
              <w:spacing w:line="239" w:lineRule="exact"/>
              <w:ind w:left="10"/>
              <w:jc w:val="center"/>
            </w:pPr>
          </w:p>
        </w:tc>
        <w:tc>
          <w:tcPr>
            <w:tcW w:w="2422" w:type="dxa"/>
          </w:tcPr>
          <w:p w:rsidR="003C437D" w:rsidRDefault="003C437D" w:rsidP="00F0520F">
            <w:pPr>
              <w:pStyle w:val="TableParagraph"/>
              <w:spacing w:line="239" w:lineRule="exact"/>
              <w:ind w:left="10"/>
              <w:jc w:val="center"/>
              <w:rPr>
                <w:w w:val="102"/>
              </w:rPr>
            </w:pPr>
          </w:p>
        </w:tc>
      </w:tr>
      <w:tr w:rsidR="003C437D" w:rsidTr="00F0520F">
        <w:trPr>
          <w:trHeight w:val="257"/>
          <w:jc w:val="center"/>
        </w:trPr>
        <w:tc>
          <w:tcPr>
            <w:tcW w:w="1169" w:type="dxa"/>
          </w:tcPr>
          <w:p w:rsidR="003C437D" w:rsidRDefault="003C437D" w:rsidP="00F0520F">
            <w:pPr>
              <w:pStyle w:val="TableParagraph"/>
              <w:jc w:val="center"/>
            </w:pPr>
            <w:r>
              <w:t>18.</w:t>
            </w:r>
          </w:p>
        </w:tc>
        <w:tc>
          <w:tcPr>
            <w:tcW w:w="3056" w:type="dxa"/>
          </w:tcPr>
          <w:p w:rsidR="003C437D" w:rsidRDefault="003C437D" w:rsidP="00F0520F">
            <w:pPr>
              <w:pStyle w:val="TableParagraph"/>
              <w:spacing w:line="238" w:lineRule="exact"/>
              <w:ind w:left="97"/>
            </w:pPr>
            <w:r>
              <w:t>Салата од туњевине</w:t>
            </w:r>
          </w:p>
        </w:tc>
        <w:tc>
          <w:tcPr>
            <w:tcW w:w="1800" w:type="dxa"/>
          </w:tcPr>
          <w:p w:rsidR="003C437D" w:rsidRDefault="003C437D" w:rsidP="00F0520F">
            <w:pPr>
              <w:pStyle w:val="TableParagraph"/>
              <w:spacing w:line="238" w:lineRule="exact"/>
              <w:ind w:left="161" w:right="154"/>
              <w:jc w:val="center"/>
            </w:pPr>
            <w:r>
              <w:t>150 гр.</w:t>
            </w:r>
          </w:p>
        </w:tc>
        <w:tc>
          <w:tcPr>
            <w:tcW w:w="1710" w:type="dxa"/>
          </w:tcPr>
          <w:p w:rsidR="003C437D" w:rsidRDefault="003C437D" w:rsidP="00F0520F">
            <w:pPr>
              <w:pStyle w:val="TableParagraph"/>
              <w:spacing w:line="238" w:lineRule="exact"/>
              <w:ind w:left="10"/>
              <w:jc w:val="center"/>
            </w:pPr>
          </w:p>
        </w:tc>
        <w:tc>
          <w:tcPr>
            <w:tcW w:w="2422" w:type="dxa"/>
          </w:tcPr>
          <w:p w:rsidR="003C437D" w:rsidRDefault="003C437D" w:rsidP="00F0520F">
            <w:pPr>
              <w:pStyle w:val="TableParagraph"/>
              <w:spacing w:line="238" w:lineRule="exact"/>
              <w:ind w:left="10"/>
              <w:jc w:val="center"/>
              <w:rPr>
                <w:w w:val="102"/>
              </w:rPr>
            </w:pPr>
          </w:p>
        </w:tc>
      </w:tr>
      <w:tr w:rsidR="003C437D" w:rsidTr="00F0520F">
        <w:trPr>
          <w:trHeight w:val="258"/>
          <w:jc w:val="center"/>
        </w:trPr>
        <w:tc>
          <w:tcPr>
            <w:tcW w:w="1169" w:type="dxa"/>
          </w:tcPr>
          <w:p w:rsidR="003C437D" w:rsidRDefault="003C437D" w:rsidP="00F0520F">
            <w:pPr>
              <w:pStyle w:val="TableParagraph"/>
              <w:jc w:val="center"/>
            </w:pPr>
            <w:r>
              <w:t>19.</w:t>
            </w:r>
          </w:p>
        </w:tc>
        <w:tc>
          <w:tcPr>
            <w:tcW w:w="3056" w:type="dxa"/>
          </w:tcPr>
          <w:p w:rsidR="003C437D" w:rsidRDefault="003C437D" w:rsidP="00F0520F">
            <w:pPr>
              <w:pStyle w:val="TableParagraph"/>
              <w:spacing w:line="239" w:lineRule="exact"/>
              <w:ind w:left="97"/>
            </w:pPr>
            <w:r>
              <w:t>Пуњене печурке</w:t>
            </w:r>
          </w:p>
        </w:tc>
        <w:tc>
          <w:tcPr>
            <w:tcW w:w="1800" w:type="dxa"/>
          </w:tcPr>
          <w:p w:rsidR="003C437D" w:rsidRDefault="003C437D" w:rsidP="00F0520F">
            <w:pPr>
              <w:pStyle w:val="TableParagraph"/>
              <w:spacing w:line="239" w:lineRule="exact"/>
              <w:ind w:left="161" w:right="154"/>
              <w:jc w:val="center"/>
            </w:pPr>
            <w:r>
              <w:t>200 гр.</w:t>
            </w:r>
          </w:p>
        </w:tc>
        <w:tc>
          <w:tcPr>
            <w:tcW w:w="1710" w:type="dxa"/>
          </w:tcPr>
          <w:p w:rsidR="003C437D" w:rsidRDefault="003C437D" w:rsidP="00F0520F">
            <w:pPr>
              <w:pStyle w:val="TableParagraph"/>
              <w:spacing w:line="239" w:lineRule="exact"/>
              <w:ind w:left="10"/>
              <w:jc w:val="center"/>
            </w:pPr>
          </w:p>
        </w:tc>
        <w:tc>
          <w:tcPr>
            <w:tcW w:w="2422" w:type="dxa"/>
          </w:tcPr>
          <w:p w:rsidR="003C437D" w:rsidRDefault="003C437D" w:rsidP="00F0520F">
            <w:pPr>
              <w:pStyle w:val="TableParagraph"/>
              <w:spacing w:line="239" w:lineRule="exact"/>
              <w:ind w:left="10"/>
              <w:jc w:val="center"/>
              <w:rPr>
                <w:w w:val="102"/>
              </w:rPr>
            </w:pPr>
          </w:p>
        </w:tc>
      </w:tr>
      <w:tr w:rsidR="003C437D" w:rsidTr="00F0520F">
        <w:trPr>
          <w:trHeight w:val="260"/>
          <w:jc w:val="center"/>
        </w:trPr>
        <w:tc>
          <w:tcPr>
            <w:tcW w:w="1169" w:type="dxa"/>
          </w:tcPr>
          <w:p w:rsidR="003C437D" w:rsidRDefault="003C437D" w:rsidP="00F0520F">
            <w:pPr>
              <w:pStyle w:val="TableParagraph"/>
              <w:jc w:val="center"/>
            </w:pPr>
            <w:r>
              <w:t>20.</w:t>
            </w:r>
          </w:p>
        </w:tc>
        <w:tc>
          <w:tcPr>
            <w:tcW w:w="3056" w:type="dxa"/>
          </w:tcPr>
          <w:p w:rsidR="003C437D" w:rsidRDefault="003C437D" w:rsidP="00F0520F">
            <w:pPr>
              <w:pStyle w:val="TableParagraph"/>
              <w:spacing w:line="240" w:lineRule="exact"/>
              <w:ind w:left="97"/>
            </w:pPr>
            <w:r>
              <w:t>Салата од филеа-ослић</w:t>
            </w:r>
          </w:p>
        </w:tc>
        <w:tc>
          <w:tcPr>
            <w:tcW w:w="1800" w:type="dxa"/>
          </w:tcPr>
          <w:p w:rsidR="003C437D" w:rsidRDefault="003C437D" w:rsidP="00F0520F">
            <w:pPr>
              <w:pStyle w:val="TableParagraph"/>
              <w:spacing w:line="240" w:lineRule="exact"/>
              <w:ind w:left="161" w:right="154"/>
              <w:jc w:val="center"/>
            </w:pPr>
            <w:r>
              <w:t>150 гр.</w:t>
            </w:r>
          </w:p>
        </w:tc>
        <w:tc>
          <w:tcPr>
            <w:tcW w:w="1710" w:type="dxa"/>
          </w:tcPr>
          <w:p w:rsidR="003C437D" w:rsidRDefault="003C437D" w:rsidP="00F0520F">
            <w:pPr>
              <w:pStyle w:val="TableParagraph"/>
              <w:spacing w:line="240" w:lineRule="exact"/>
              <w:ind w:left="11"/>
              <w:jc w:val="center"/>
            </w:pPr>
          </w:p>
        </w:tc>
        <w:tc>
          <w:tcPr>
            <w:tcW w:w="2422" w:type="dxa"/>
          </w:tcPr>
          <w:p w:rsidR="003C437D" w:rsidRDefault="003C437D" w:rsidP="00F0520F">
            <w:pPr>
              <w:pStyle w:val="TableParagraph"/>
              <w:spacing w:line="240" w:lineRule="exact"/>
              <w:ind w:left="11"/>
              <w:jc w:val="center"/>
              <w:rPr>
                <w:w w:val="102"/>
              </w:rPr>
            </w:pPr>
          </w:p>
        </w:tc>
      </w:tr>
      <w:tr w:rsidR="003C437D" w:rsidTr="00F0520F">
        <w:trPr>
          <w:trHeight w:val="258"/>
          <w:jc w:val="center"/>
        </w:trPr>
        <w:tc>
          <w:tcPr>
            <w:tcW w:w="1169" w:type="dxa"/>
          </w:tcPr>
          <w:p w:rsidR="003C437D" w:rsidRDefault="003C437D" w:rsidP="00F0520F">
            <w:pPr>
              <w:pStyle w:val="TableParagraph"/>
              <w:jc w:val="center"/>
            </w:pPr>
            <w:r>
              <w:t>21.</w:t>
            </w:r>
          </w:p>
        </w:tc>
        <w:tc>
          <w:tcPr>
            <w:tcW w:w="3056" w:type="dxa"/>
          </w:tcPr>
          <w:p w:rsidR="003C437D" w:rsidRDefault="003C437D" w:rsidP="00F0520F">
            <w:pPr>
              <w:pStyle w:val="TableParagraph"/>
              <w:spacing w:line="239" w:lineRule="exact"/>
              <w:ind w:left="97"/>
            </w:pPr>
            <w:r>
              <w:t>Маслине</w:t>
            </w:r>
          </w:p>
        </w:tc>
        <w:tc>
          <w:tcPr>
            <w:tcW w:w="1800" w:type="dxa"/>
          </w:tcPr>
          <w:p w:rsidR="003C437D" w:rsidRDefault="003C437D" w:rsidP="00F0520F">
            <w:pPr>
              <w:pStyle w:val="TableParagraph"/>
              <w:spacing w:line="239" w:lineRule="exact"/>
              <w:ind w:left="161" w:right="154"/>
              <w:jc w:val="center"/>
            </w:pPr>
            <w:r>
              <w:t>100 гр.</w:t>
            </w:r>
          </w:p>
        </w:tc>
        <w:tc>
          <w:tcPr>
            <w:tcW w:w="1710" w:type="dxa"/>
          </w:tcPr>
          <w:p w:rsidR="003C437D" w:rsidRDefault="003C437D" w:rsidP="00F0520F">
            <w:pPr>
              <w:pStyle w:val="TableParagraph"/>
              <w:spacing w:line="239" w:lineRule="exact"/>
              <w:ind w:left="10"/>
              <w:jc w:val="center"/>
            </w:pPr>
          </w:p>
        </w:tc>
        <w:tc>
          <w:tcPr>
            <w:tcW w:w="2422" w:type="dxa"/>
          </w:tcPr>
          <w:p w:rsidR="003C437D" w:rsidRDefault="003C437D" w:rsidP="00F0520F">
            <w:pPr>
              <w:pStyle w:val="TableParagraph"/>
              <w:spacing w:line="239" w:lineRule="exact"/>
              <w:ind w:left="10"/>
              <w:jc w:val="center"/>
              <w:rPr>
                <w:w w:val="102"/>
              </w:rPr>
            </w:pPr>
          </w:p>
        </w:tc>
      </w:tr>
      <w:tr w:rsidR="003C437D" w:rsidTr="00F0520F">
        <w:trPr>
          <w:trHeight w:val="258"/>
          <w:jc w:val="center"/>
        </w:trPr>
        <w:tc>
          <w:tcPr>
            <w:tcW w:w="1169" w:type="dxa"/>
          </w:tcPr>
          <w:p w:rsidR="003C437D" w:rsidRDefault="003C437D" w:rsidP="00F0520F">
            <w:pPr>
              <w:pStyle w:val="TableParagraph"/>
              <w:jc w:val="center"/>
            </w:pPr>
            <w:r>
              <w:t>22.</w:t>
            </w:r>
          </w:p>
        </w:tc>
        <w:tc>
          <w:tcPr>
            <w:tcW w:w="3056" w:type="dxa"/>
          </w:tcPr>
          <w:p w:rsidR="003C437D" w:rsidRDefault="003C437D" w:rsidP="00F0520F">
            <w:pPr>
              <w:pStyle w:val="TableParagraph"/>
              <w:spacing w:line="239" w:lineRule="exact"/>
              <w:ind w:left="97"/>
            </w:pPr>
            <w:r>
              <w:t>Рибљи крокети</w:t>
            </w:r>
          </w:p>
        </w:tc>
        <w:tc>
          <w:tcPr>
            <w:tcW w:w="1800" w:type="dxa"/>
          </w:tcPr>
          <w:p w:rsidR="003C437D" w:rsidRDefault="003C437D" w:rsidP="00F0520F">
            <w:pPr>
              <w:pStyle w:val="TableParagraph"/>
              <w:spacing w:line="239" w:lineRule="exact"/>
              <w:ind w:left="161" w:right="154"/>
              <w:jc w:val="center"/>
            </w:pPr>
            <w:r>
              <w:t>200 гр.</w:t>
            </w:r>
          </w:p>
        </w:tc>
        <w:tc>
          <w:tcPr>
            <w:tcW w:w="1710" w:type="dxa"/>
          </w:tcPr>
          <w:p w:rsidR="003C437D" w:rsidRDefault="003C437D" w:rsidP="00F0520F">
            <w:pPr>
              <w:pStyle w:val="TableParagraph"/>
              <w:spacing w:line="239" w:lineRule="exact"/>
              <w:ind w:left="10"/>
              <w:jc w:val="center"/>
            </w:pPr>
          </w:p>
        </w:tc>
        <w:tc>
          <w:tcPr>
            <w:tcW w:w="2422" w:type="dxa"/>
          </w:tcPr>
          <w:p w:rsidR="003C437D" w:rsidRDefault="003C437D" w:rsidP="00F0520F">
            <w:pPr>
              <w:pStyle w:val="TableParagraph"/>
              <w:spacing w:line="239" w:lineRule="exact"/>
              <w:ind w:left="10"/>
              <w:jc w:val="center"/>
              <w:rPr>
                <w:w w:val="102"/>
              </w:rPr>
            </w:pPr>
          </w:p>
        </w:tc>
      </w:tr>
      <w:tr w:rsidR="003C437D" w:rsidTr="00F0520F">
        <w:trPr>
          <w:trHeight w:val="258"/>
          <w:jc w:val="center"/>
        </w:trPr>
        <w:tc>
          <w:tcPr>
            <w:tcW w:w="1169" w:type="dxa"/>
          </w:tcPr>
          <w:p w:rsidR="003C437D" w:rsidRDefault="003C437D" w:rsidP="00F0520F">
            <w:pPr>
              <w:pStyle w:val="TableParagraph"/>
              <w:jc w:val="center"/>
            </w:pPr>
            <w:r>
              <w:t>23.</w:t>
            </w:r>
          </w:p>
        </w:tc>
        <w:tc>
          <w:tcPr>
            <w:tcW w:w="3056" w:type="dxa"/>
          </w:tcPr>
          <w:p w:rsidR="003C437D" w:rsidRDefault="003C437D" w:rsidP="00F0520F">
            <w:pPr>
              <w:pStyle w:val="TableParagraph"/>
              <w:spacing w:line="239" w:lineRule="exact"/>
              <w:ind w:left="97"/>
            </w:pPr>
            <w:r>
              <w:t>Кромпир салата</w:t>
            </w:r>
          </w:p>
        </w:tc>
        <w:tc>
          <w:tcPr>
            <w:tcW w:w="1800" w:type="dxa"/>
          </w:tcPr>
          <w:p w:rsidR="003C437D" w:rsidRDefault="003C437D" w:rsidP="00F0520F">
            <w:pPr>
              <w:pStyle w:val="TableParagraph"/>
              <w:spacing w:line="239" w:lineRule="exact"/>
              <w:ind w:left="161" w:right="154"/>
              <w:jc w:val="center"/>
            </w:pPr>
            <w:r>
              <w:t>200 гр.</w:t>
            </w:r>
          </w:p>
        </w:tc>
        <w:tc>
          <w:tcPr>
            <w:tcW w:w="1710" w:type="dxa"/>
          </w:tcPr>
          <w:p w:rsidR="003C437D" w:rsidRDefault="003C437D" w:rsidP="00F0520F">
            <w:pPr>
              <w:pStyle w:val="TableParagraph"/>
              <w:spacing w:line="239" w:lineRule="exact"/>
              <w:ind w:left="10"/>
              <w:jc w:val="center"/>
            </w:pPr>
          </w:p>
        </w:tc>
        <w:tc>
          <w:tcPr>
            <w:tcW w:w="2422" w:type="dxa"/>
          </w:tcPr>
          <w:p w:rsidR="003C437D" w:rsidRDefault="003C437D" w:rsidP="00F0520F">
            <w:pPr>
              <w:pStyle w:val="TableParagraph"/>
              <w:spacing w:line="239" w:lineRule="exact"/>
              <w:ind w:left="10"/>
              <w:jc w:val="center"/>
              <w:rPr>
                <w:w w:val="102"/>
              </w:rPr>
            </w:pPr>
          </w:p>
        </w:tc>
      </w:tr>
      <w:tr w:rsidR="003C437D" w:rsidTr="00F0520F">
        <w:trPr>
          <w:trHeight w:val="258"/>
          <w:jc w:val="center"/>
        </w:trPr>
        <w:tc>
          <w:tcPr>
            <w:tcW w:w="1169" w:type="dxa"/>
          </w:tcPr>
          <w:p w:rsidR="003C437D" w:rsidRDefault="003C437D" w:rsidP="00F0520F">
            <w:pPr>
              <w:pStyle w:val="TableParagraph"/>
              <w:jc w:val="center"/>
            </w:pPr>
            <w:r>
              <w:t>24.</w:t>
            </w:r>
          </w:p>
        </w:tc>
        <w:tc>
          <w:tcPr>
            <w:tcW w:w="3056" w:type="dxa"/>
          </w:tcPr>
          <w:p w:rsidR="003C437D" w:rsidRDefault="003C437D" w:rsidP="00F0520F">
            <w:pPr>
              <w:pStyle w:val="TableParagraph"/>
              <w:spacing w:line="239" w:lineRule="exact"/>
              <w:ind w:left="97"/>
            </w:pPr>
            <w:r>
              <w:t>Пастрмка на жару</w:t>
            </w:r>
          </w:p>
        </w:tc>
        <w:tc>
          <w:tcPr>
            <w:tcW w:w="1800" w:type="dxa"/>
          </w:tcPr>
          <w:p w:rsidR="003C437D" w:rsidRDefault="003C437D" w:rsidP="00F0520F">
            <w:pPr>
              <w:pStyle w:val="TableParagraph"/>
              <w:spacing w:line="239" w:lineRule="exact"/>
              <w:ind w:left="161" w:right="154"/>
              <w:jc w:val="center"/>
            </w:pPr>
            <w:r>
              <w:t>250 гр.</w:t>
            </w:r>
          </w:p>
        </w:tc>
        <w:tc>
          <w:tcPr>
            <w:tcW w:w="1710" w:type="dxa"/>
          </w:tcPr>
          <w:p w:rsidR="003C437D" w:rsidRDefault="003C437D" w:rsidP="00F0520F">
            <w:pPr>
              <w:pStyle w:val="TableParagraph"/>
              <w:spacing w:line="239" w:lineRule="exact"/>
              <w:ind w:left="10"/>
              <w:jc w:val="center"/>
            </w:pPr>
          </w:p>
        </w:tc>
        <w:tc>
          <w:tcPr>
            <w:tcW w:w="2422" w:type="dxa"/>
          </w:tcPr>
          <w:p w:rsidR="003C437D" w:rsidRDefault="003C437D" w:rsidP="00F0520F">
            <w:pPr>
              <w:pStyle w:val="TableParagraph"/>
              <w:spacing w:line="239" w:lineRule="exact"/>
              <w:ind w:left="10"/>
              <w:jc w:val="center"/>
              <w:rPr>
                <w:w w:val="102"/>
              </w:rPr>
            </w:pPr>
          </w:p>
        </w:tc>
      </w:tr>
      <w:tr w:rsidR="003C437D" w:rsidTr="00F0520F">
        <w:trPr>
          <w:trHeight w:val="257"/>
          <w:jc w:val="center"/>
        </w:trPr>
        <w:tc>
          <w:tcPr>
            <w:tcW w:w="1169" w:type="dxa"/>
          </w:tcPr>
          <w:p w:rsidR="003C437D" w:rsidRDefault="003C437D" w:rsidP="00F0520F">
            <w:pPr>
              <w:pStyle w:val="TableParagraph"/>
              <w:jc w:val="center"/>
            </w:pPr>
            <w:r>
              <w:t>25.</w:t>
            </w:r>
          </w:p>
        </w:tc>
        <w:tc>
          <w:tcPr>
            <w:tcW w:w="3056" w:type="dxa"/>
          </w:tcPr>
          <w:p w:rsidR="003C437D" w:rsidRDefault="003C437D" w:rsidP="00F0520F">
            <w:pPr>
              <w:pStyle w:val="TableParagraph"/>
              <w:spacing w:line="238" w:lineRule="exact"/>
              <w:ind w:left="97"/>
            </w:pPr>
            <w:r>
              <w:t>Пржени лосос</w:t>
            </w:r>
          </w:p>
        </w:tc>
        <w:tc>
          <w:tcPr>
            <w:tcW w:w="1800" w:type="dxa"/>
          </w:tcPr>
          <w:p w:rsidR="003C437D" w:rsidRDefault="003C437D" w:rsidP="00F0520F">
            <w:pPr>
              <w:pStyle w:val="TableParagraph"/>
              <w:spacing w:line="238" w:lineRule="exact"/>
              <w:ind w:left="161" w:right="154"/>
              <w:jc w:val="center"/>
            </w:pPr>
            <w:r>
              <w:t>250 гр.</w:t>
            </w:r>
          </w:p>
        </w:tc>
        <w:tc>
          <w:tcPr>
            <w:tcW w:w="1710" w:type="dxa"/>
          </w:tcPr>
          <w:p w:rsidR="003C437D" w:rsidRDefault="003C437D" w:rsidP="00F0520F">
            <w:pPr>
              <w:pStyle w:val="TableParagraph"/>
              <w:spacing w:line="238" w:lineRule="exact"/>
              <w:ind w:left="10"/>
              <w:jc w:val="center"/>
            </w:pPr>
          </w:p>
        </w:tc>
        <w:tc>
          <w:tcPr>
            <w:tcW w:w="2422" w:type="dxa"/>
          </w:tcPr>
          <w:p w:rsidR="003C437D" w:rsidRDefault="003C437D" w:rsidP="00F0520F">
            <w:pPr>
              <w:pStyle w:val="TableParagraph"/>
              <w:spacing w:line="238" w:lineRule="exact"/>
              <w:ind w:left="10"/>
              <w:jc w:val="center"/>
              <w:rPr>
                <w:w w:val="102"/>
              </w:rPr>
            </w:pPr>
          </w:p>
        </w:tc>
      </w:tr>
      <w:tr w:rsidR="003C437D" w:rsidTr="00F0520F">
        <w:trPr>
          <w:trHeight w:val="258"/>
          <w:jc w:val="center"/>
        </w:trPr>
        <w:tc>
          <w:tcPr>
            <w:tcW w:w="1169" w:type="dxa"/>
          </w:tcPr>
          <w:p w:rsidR="003C437D" w:rsidRPr="00014AAA" w:rsidRDefault="003C437D" w:rsidP="00F0520F">
            <w:pPr>
              <w:pStyle w:val="TableParagraph"/>
              <w:jc w:val="center"/>
            </w:pPr>
            <w:r>
              <w:t>26.</w:t>
            </w:r>
          </w:p>
        </w:tc>
        <w:tc>
          <w:tcPr>
            <w:tcW w:w="3056" w:type="dxa"/>
          </w:tcPr>
          <w:p w:rsidR="003C437D" w:rsidRDefault="003C437D" w:rsidP="00F0520F">
            <w:pPr>
              <w:pStyle w:val="TableParagraph"/>
              <w:spacing w:line="239" w:lineRule="exact"/>
              <w:ind w:left="97"/>
            </w:pPr>
            <w:r>
              <w:t>Качкаваљ</w:t>
            </w:r>
          </w:p>
        </w:tc>
        <w:tc>
          <w:tcPr>
            <w:tcW w:w="1800" w:type="dxa"/>
          </w:tcPr>
          <w:p w:rsidR="003C437D" w:rsidRDefault="003C437D" w:rsidP="00F0520F">
            <w:pPr>
              <w:pStyle w:val="TableParagraph"/>
              <w:spacing w:line="239" w:lineRule="exact"/>
              <w:ind w:left="161" w:right="154"/>
              <w:jc w:val="center"/>
            </w:pPr>
            <w:r>
              <w:t>100 гр.</w:t>
            </w:r>
          </w:p>
        </w:tc>
        <w:tc>
          <w:tcPr>
            <w:tcW w:w="1710" w:type="dxa"/>
          </w:tcPr>
          <w:p w:rsidR="003C437D" w:rsidRDefault="003C437D" w:rsidP="00F0520F">
            <w:pPr>
              <w:pStyle w:val="TableParagraph"/>
              <w:spacing w:line="239" w:lineRule="exact"/>
              <w:ind w:left="625"/>
            </w:pPr>
          </w:p>
        </w:tc>
        <w:tc>
          <w:tcPr>
            <w:tcW w:w="2422" w:type="dxa"/>
          </w:tcPr>
          <w:p w:rsidR="003C437D" w:rsidRDefault="003C437D" w:rsidP="00F0520F">
            <w:pPr>
              <w:pStyle w:val="TableParagraph"/>
              <w:spacing w:line="239" w:lineRule="exact"/>
              <w:ind w:left="625"/>
              <w:rPr>
                <w:w w:val="102"/>
              </w:rPr>
            </w:pPr>
          </w:p>
        </w:tc>
      </w:tr>
      <w:tr w:rsidR="003C437D" w:rsidTr="00F0520F">
        <w:trPr>
          <w:trHeight w:val="258"/>
          <w:jc w:val="center"/>
        </w:trPr>
        <w:tc>
          <w:tcPr>
            <w:tcW w:w="1169" w:type="dxa"/>
          </w:tcPr>
          <w:p w:rsidR="003C437D" w:rsidRPr="00014AAA" w:rsidRDefault="003C437D" w:rsidP="00F0520F">
            <w:pPr>
              <w:pStyle w:val="TableParagraph"/>
              <w:jc w:val="center"/>
            </w:pPr>
            <w:r>
              <w:t>27.</w:t>
            </w:r>
          </w:p>
        </w:tc>
        <w:tc>
          <w:tcPr>
            <w:tcW w:w="3056" w:type="dxa"/>
          </w:tcPr>
          <w:p w:rsidR="003C437D" w:rsidRDefault="003C437D" w:rsidP="00F0520F">
            <w:pPr>
              <w:pStyle w:val="TableParagraph"/>
              <w:spacing w:line="239" w:lineRule="exact"/>
              <w:ind w:left="97"/>
            </w:pPr>
            <w:r>
              <w:t>Печеница</w:t>
            </w:r>
          </w:p>
        </w:tc>
        <w:tc>
          <w:tcPr>
            <w:tcW w:w="1800" w:type="dxa"/>
          </w:tcPr>
          <w:p w:rsidR="003C437D" w:rsidRDefault="003C437D" w:rsidP="00F0520F">
            <w:pPr>
              <w:pStyle w:val="TableParagraph"/>
              <w:spacing w:line="239" w:lineRule="exact"/>
              <w:ind w:left="161" w:right="154"/>
              <w:jc w:val="center"/>
            </w:pPr>
            <w:r>
              <w:t>100 гр.</w:t>
            </w:r>
          </w:p>
        </w:tc>
        <w:tc>
          <w:tcPr>
            <w:tcW w:w="1710" w:type="dxa"/>
          </w:tcPr>
          <w:p w:rsidR="003C437D" w:rsidRDefault="003C437D" w:rsidP="00F0520F">
            <w:pPr>
              <w:pStyle w:val="TableParagraph"/>
              <w:spacing w:line="239" w:lineRule="exact"/>
              <w:ind w:left="625"/>
            </w:pPr>
          </w:p>
        </w:tc>
        <w:tc>
          <w:tcPr>
            <w:tcW w:w="2422" w:type="dxa"/>
          </w:tcPr>
          <w:p w:rsidR="003C437D" w:rsidRDefault="003C437D" w:rsidP="00F0520F">
            <w:pPr>
              <w:pStyle w:val="TableParagraph"/>
              <w:spacing w:line="239" w:lineRule="exact"/>
              <w:ind w:left="625"/>
              <w:rPr>
                <w:w w:val="102"/>
              </w:rPr>
            </w:pPr>
          </w:p>
        </w:tc>
      </w:tr>
      <w:tr w:rsidR="003C437D" w:rsidTr="00F0520F">
        <w:trPr>
          <w:trHeight w:val="257"/>
          <w:jc w:val="center"/>
        </w:trPr>
        <w:tc>
          <w:tcPr>
            <w:tcW w:w="1169" w:type="dxa"/>
          </w:tcPr>
          <w:p w:rsidR="003C437D" w:rsidRPr="00014AAA" w:rsidRDefault="003C437D" w:rsidP="00F0520F">
            <w:pPr>
              <w:pStyle w:val="TableParagraph"/>
              <w:jc w:val="center"/>
            </w:pPr>
            <w:r>
              <w:t>28.</w:t>
            </w:r>
          </w:p>
        </w:tc>
        <w:tc>
          <w:tcPr>
            <w:tcW w:w="3056" w:type="dxa"/>
          </w:tcPr>
          <w:p w:rsidR="003C437D" w:rsidRDefault="003C437D" w:rsidP="00F0520F">
            <w:pPr>
              <w:pStyle w:val="TableParagraph"/>
              <w:spacing w:line="238" w:lineRule="exact"/>
              <w:ind w:left="97"/>
            </w:pPr>
            <w:r>
              <w:t>Маслине с корнишонима</w:t>
            </w:r>
          </w:p>
        </w:tc>
        <w:tc>
          <w:tcPr>
            <w:tcW w:w="1800" w:type="dxa"/>
          </w:tcPr>
          <w:p w:rsidR="003C437D" w:rsidRDefault="003C437D" w:rsidP="00F0520F">
            <w:pPr>
              <w:pStyle w:val="TableParagraph"/>
              <w:spacing w:line="238" w:lineRule="exact"/>
              <w:ind w:left="161" w:right="154"/>
              <w:jc w:val="center"/>
            </w:pPr>
            <w:r>
              <w:t>100 гр.</w:t>
            </w:r>
          </w:p>
        </w:tc>
        <w:tc>
          <w:tcPr>
            <w:tcW w:w="1710" w:type="dxa"/>
          </w:tcPr>
          <w:p w:rsidR="003C437D" w:rsidRDefault="003C437D" w:rsidP="00F0520F">
            <w:pPr>
              <w:pStyle w:val="TableParagraph"/>
              <w:spacing w:line="238" w:lineRule="exact"/>
              <w:ind w:left="625"/>
            </w:pPr>
          </w:p>
        </w:tc>
        <w:tc>
          <w:tcPr>
            <w:tcW w:w="2422" w:type="dxa"/>
          </w:tcPr>
          <w:p w:rsidR="003C437D" w:rsidRDefault="003C437D" w:rsidP="00F0520F">
            <w:pPr>
              <w:pStyle w:val="TableParagraph"/>
              <w:spacing w:line="238" w:lineRule="exact"/>
              <w:ind w:left="625"/>
              <w:rPr>
                <w:w w:val="102"/>
              </w:rPr>
            </w:pPr>
          </w:p>
        </w:tc>
      </w:tr>
      <w:tr w:rsidR="003C437D" w:rsidTr="00F0520F">
        <w:trPr>
          <w:trHeight w:val="260"/>
          <w:jc w:val="center"/>
        </w:trPr>
        <w:tc>
          <w:tcPr>
            <w:tcW w:w="1169" w:type="dxa"/>
          </w:tcPr>
          <w:p w:rsidR="003C437D" w:rsidRPr="00014AAA" w:rsidRDefault="003C437D" w:rsidP="00F0520F">
            <w:pPr>
              <w:pStyle w:val="TableParagraph"/>
              <w:jc w:val="center"/>
            </w:pPr>
            <w:r>
              <w:t>29.</w:t>
            </w:r>
          </w:p>
        </w:tc>
        <w:tc>
          <w:tcPr>
            <w:tcW w:w="3056" w:type="dxa"/>
          </w:tcPr>
          <w:p w:rsidR="003C437D" w:rsidRDefault="003C437D" w:rsidP="00F0520F">
            <w:pPr>
              <w:pStyle w:val="TableParagraph"/>
              <w:spacing w:line="240" w:lineRule="exact"/>
              <w:ind w:left="97"/>
            </w:pPr>
            <w:r>
              <w:t>Ролнице с кајмаком</w:t>
            </w:r>
          </w:p>
        </w:tc>
        <w:tc>
          <w:tcPr>
            <w:tcW w:w="1800" w:type="dxa"/>
          </w:tcPr>
          <w:p w:rsidR="003C437D" w:rsidRDefault="003C437D" w:rsidP="00F0520F">
            <w:pPr>
              <w:pStyle w:val="TableParagraph"/>
              <w:spacing w:line="240" w:lineRule="exact"/>
              <w:ind w:left="161" w:right="154"/>
              <w:jc w:val="center"/>
            </w:pPr>
            <w:r>
              <w:t>100 гр.</w:t>
            </w:r>
          </w:p>
        </w:tc>
        <w:tc>
          <w:tcPr>
            <w:tcW w:w="1710" w:type="dxa"/>
          </w:tcPr>
          <w:p w:rsidR="003C437D" w:rsidRDefault="003C437D" w:rsidP="00F0520F">
            <w:pPr>
              <w:pStyle w:val="TableParagraph"/>
              <w:spacing w:line="240" w:lineRule="exact"/>
              <w:ind w:left="625"/>
            </w:pPr>
          </w:p>
        </w:tc>
        <w:tc>
          <w:tcPr>
            <w:tcW w:w="2422" w:type="dxa"/>
          </w:tcPr>
          <w:p w:rsidR="003C437D" w:rsidRDefault="003C437D" w:rsidP="00F0520F">
            <w:pPr>
              <w:pStyle w:val="TableParagraph"/>
              <w:spacing w:line="240" w:lineRule="exact"/>
              <w:ind w:left="625"/>
              <w:rPr>
                <w:w w:val="102"/>
              </w:rPr>
            </w:pPr>
          </w:p>
        </w:tc>
      </w:tr>
      <w:tr w:rsidR="003C437D" w:rsidTr="00F0520F">
        <w:trPr>
          <w:trHeight w:val="258"/>
          <w:jc w:val="center"/>
        </w:trPr>
        <w:tc>
          <w:tcPr>
            <w:tcW w:w="1169" w:type="dxa"/>
          </w:tcPr>
          <w:p w:rsidR="003C437D" w:rsidRPr="00014AAA" w:rsidRDefault="003C437D" w:rsidP="00F0520F">
            <w:pPr>
              <w:pStyle w:val="TableParagraph"/>
              <w:jc w:val="center"/>
            </w:pPr>
            <w:r>
              <w:t>30.</w:t>
            </w:r>
          </w:p>
        </w:tc>
        <w:tc>
          <w:tcPr>
            <w:tcW w:w="3056" w:type="dxa"/>
          </w:tcPr>
          <w:p w:rsidR="003C437D" w:rsidRDefault="003C437D" w:rsidP="00F0520F">
            <w:pPr>
              <w:pStyle w:val="TableParagraph"/>
              <w:spacing w:line="239" w:lineRule="exact"/>
              <w:ind w:left="97"/>
            </w:pPr>
            <w:r>
              <w:t>Слани ролат</w:t>
            </w:r>
          </w:p>
        </w:tc>
        <w:tc>
          <w:tcPr>
            <w:tcW w:w="1800" w:type="dxa"/>
          </w:tcPr>
          <w:p w:rsidR="003C437D" w:rsidRDefault="003C437D" w:rsidP="00F0520F">
            <w:pPr>
              <w:pStyle w:val="TableParagraph"/>
              <w:spacing w:line="239" w:lineRule="exact"/>
              <w:ind w:left="161" w:right="154"/>
              <w:jc w:val="center"/>
            </w:pPr>
            <w:r>
              <w:t>100 гр.</w:t>
            </w:r>
          </w:p>
        </w:tc>
        <w:tc>
          <w:tcPr>
            <w:tcW w:w="1710" w:type="dxa"/>
          </w:tcPr>
          <w:p w:rsidR="003C437D" w:rsidRDefault="003C437D" w:rsidP="00F0520F">
            <w:pPr>
              <w:pStyle w:val="TableParagraph"/>
              <w:spacing w:line="239" w:lineRule="exact"/>
              <w:ind w:left="625"/>
            </w:pPr>
          </w:p>
        </w:tc>
        <w:tc>
          <w:tcPr>
            <w:tcW w:w="2422" w:type="dxa"/>
          </w:tcPr>
          <w:p w:rsidR="003C437D" w:rsidRDefault="003C437D" w:rsidP="00F0520F">
            <w:pPr>
              <w:pStyle w:val="TableParagraph"/>
              <w:spacing w:line="239" w:lineRule="exact"/>
              <w:ind w:left="625"/>
              <w:rPr>
                <w:w w:val="102"/>
              </w:rPr>
            </w:pPr>
          </w:p>
        </w:tc>
      </w:tr>
      <w:tr w:rsidR="003C437D" w:rsidTr="00F0520F">
        <w:trPr>
          <w:trHeight w:val="258"/>
          <w:jc w:val="center"/>
        </w:trPr>
        <w:tc>
          <w:tcPr>
            <w:tcW w:w="1169" w:type="dxa"/>
          </w:tcPr>
          <w:p w:rsidR="003C437D" w:rsidRPr="00014AAA" w:rsidRDefault="003C437D" w:rsidP="00F0520F">
            <w:pPr>
              <w:pStyle w:val="TableParagraph"/>
              <w:jc w:val="center"/>
            </w:pPr>
            <w:r>
              <w:t>31.</w:t>
            </w:r>
          </w:p>
        </w:tc>
        <w:tc>
          <w:tcPr>
            <w:tcW w:w="3056" w:type="dxa"/>
          </w:tcPr>
          <w:p w:rsidR="003C437D" w:rsidRDefault="003C437D" w:rsidP="00F0520F">
            <w:pPr>
              <w:pStyle w:val="TableParagraph"/>
              <w:spacing w:line="239" w:lineRule="exact"/>
              <w:ind w:left="97"/>
            </w:pPr>
            <w:r>
              <w:t>Крокети од поврћа</w:t>
            </w:r>
          </w:p>
        </w:tc>
        <w:tc>
          <w:tcPr>
            <w:tcW w:w="1800" w:type="dxa"/>
          </w:tcPr>
          <w:p w:rsidR="003C437D" w:rsidRDefault="003C437D" w:rsidP="00F0520F">
            <w:pPr>
              <w:pStyle w:val="TableParagraph"/>
              <w:spacing w:line="239" w:lineRule="exact"/>
              <w:ind w:left="510"/>
            </w:pPr>
            <w:r>
              <w:t>100 гр.</w:t>
            </w:r>
          </w:p>
        </w:tc>
        <w:tc>
          <w:tcPr>
            <w:tcW w:w="1710" w:type="dxa"/>
          </w:tcPr>
          <w:p w:rsidR="003C437D" w:rsidRDefault="003C437D" w:rsidP="00F0520F">
            <w:pPr>
              <w:pStyle w:val="TableParagraph"/>
              <w:spacing w:line="239" w:lineRule="exact"/>
              <w:ind w:left="625"/>
            </w:pPr>
          </w:p>
        </w:tc>
        <w:tc>
          <w:tcPr>
            <w:tcW w:w="2422" w:type="dxa"/>
          </w:tcPr>
          <w:p w:rsidR="003C437D" w:rsidRDefault="003C437D" w:rsidP="00F0520F">
            <w:pPr>
              <w:pStyle w:val="TableParagraph"/>
              <w:spacing w:line="239" w:lineRule="exact"/>
              <w:ind w:left="625"/>
              <w:rPr>
                <w:w w:val="102"/>
              </w:rPr>
            </w:pPr>
          </w:p>
        </w:tc>
      </w:tr>
      <w:tr w:rsidR="003C437D" w:rsidTr="00F0520F">
        <w:trPr>
          <w:trHeight w:val="258"/>
          <w:jc w:val="center"/>
        </w:trPr>
        <w:tc>
          <w:tcPr>
            <w:tcW w:w="1169" w:type="dxa"/>
          </w:tcPr>
          <w:p w:rsidR="003C437D" w:rsidRPr="00014AAA" w:rsidRDefault="003C437D" w:rsidP="00F0520F">
            <w:pPr>
              <w:pStyle w:val="TableParagraph"/>
              <w:jc w:val="center"/>
            </w:pPr>
            <w:r>
              <w:t>32.</w:t>
            </w:r>
          </w:p>
        </w:tc>
        <w:tc>
          <w:tcPr>
            <w:tcW w:w="3056" w:type="dxa"/>
          </w:tcPr>
          <w:p w:rsidR="003C437D" w:rsidRDefault="003C437D" w:rsidP="00F0520F">
            <w:pPr>
              <w:pStyle w:val="TableParagraph"/>
              <w:spacing w:line="239" w:lineRule="exact"/>
              <w:ind w:left="97"/>
            </w:pPr>
            <w:r>
              <w:t>Гурмански уштипци</w:t>
            </w:r>
          </w:p>
        </w:tc>
        <w:tc>
          <w:tcPr>
            <w:tcW w:w="1800" w:type="dxa"/>
          </w:tcPr>
          <w:p w:rsidR="003C437D" w:rsidRDefault="003C437D" w:rsidP="00F0520F">
            <w:pPr>
              <w:pStyle w:val="TableParagraph"/>
              <w:spacing w:line="239" w:lineRule="exact"/>
              <w:ind w:left="161" w:right="154"/>
              <w:jc w:val="center"/>
            </w:pPr>
            <w:r>
              <w:t>200 гр.</w:t>
            </w:r>
          </w:p>
        </w:tc>
        <w:tc>
          <w:tcPr>
            <w:tcW w:w="1710" w:type="dxa"/>
          </w:tcPr>
          <w:p w:rsidR="003C437D" w:rsidRDefault="003C437D" w:rsidP="00F0520F">
            <w:pPr>
              <w:pStyle w:val="TableParagraph"/>
              <w:spacing w:line="239" w:lineRule="exact"/>
              <w:ind w:left="625"/>
            </w:pPr>
          </w:p>
        </w:tc>
        <w:tc>
          <w:tcPr>
            <w:tcW w:w="2422" w:type="dxa"/>
          </w:tcPr>
          <w:p w:rsidR="003C437D" w:rsidRDefault="003C437D" w:rsidP="00F0520F">
            <w:pPr>
              <w:pStyle w:val="TableParagraph"/>
              <w:spacing w:line="239" w:lineRule="exact"/>
              <w:ind w:left="625"/>
              <w:rPr>
                <w:w w:val="102"/>
              </w:rPr>
            </w:pPr>
          </w:p>
        </w:tc>
      </w:tr>
      <w:tr w:rsidR="003C437D" w:rsidTr="00F0520F">
        <w:trPr>
          <w:trHeight w:val="258"/>
          <w:jc w:val="center"/>
        </w:trPr>
        <w:tc>
          <w:tcPr>
            <w:tcW w:w="1169" w:type="dxa"/>
          </w:tcPr>
          <w:p w:rsidR="003C437D" w:rsidRPr="00014AAA" w:rsidRDefault="003C437D" w:rsidP="00F0520F">
            <w:pPr>
              <w:pStyle w:val="TableParagraph"/>
              <w:jc w:val="center"/>
            </w:pPr>
            <w:r>
              <w:t>33.</w:t>
            </w:r>
          </w:p>
        </w:tc>
        <w:tc>
          <w:tcPr>
            <w:tcW w:w="3056" w:type="dxa"/>
          </w:tcPr>
          <w:p w:rsidR="003C437D" w:rsidRDefault="003C437D" w:rsidP="00F0520F">
            <w:pPr>
              <w:pStyle w:val="TableParagraph"/>
              <w:spacing w:line="239" w:lineRule="exact"/>
              <w:ind w:left="97"/>
            </w:pPr>
            <w:r>
              <w:t>Ћуретина са бадемом</w:t>
            </w:r>
          </w:p>
        </w:tc>
        <w:tc>
          <w:tcPr>
            <w:tcW w:w="1800" w:type="dxa"/>
          </w:tcPr>
          <w:p w:rsidR="003C437D" w:rsidRDefault="003C437D" w:rsidP="00F0520F">
            <w:pPr>
              <w:pStyle w:val="TableParagraph"/>
              <w:spacing w:line="239" w:lineRule="exact"/>
              <w:ind w:left="161" w:right="154"/>
              <w:jc w:val="center"/>
            </w:pPr>
            <w:r>
              <w:t>250 гр.</w:t>
            </w:r>
          </w:p>
        </w:tc>
        <w:tc>
          <w:tcPr>
            <w:tcW w:w="1710" w:type="dxa"/>
          </w:tcPr>
          <w:p w:rsidR="003C437D" w:rsidRDefault="003C437D" w:rsidP="00F0520F">
            <w:pPr>
              <w:pStyle w:val="TableParagraph"/>
              <w:spacing w:line="239" w:lineRule="exact"/>
              <w:ind w:left="625"/>
            </w:pPr>
          </w:p>
        </w:tc>
        <w:tc>
          <w:tcPr>
            <w:tcW w:w="2422" w:type="dxa"/>
          </w:tcPr>
          <w:p w:rsidR="003C437D" w:rsidRDefault="003C437D" w:rsidP="00F0520F">
            <w:pPr>
              <w:pStyle w:val="TableParagraph"/>
              <w:spacing w:line="239" w:lineRule="exact"/>
              <w:ind w:left="625"/>
              <w:rPr>
                <w:w w:val="102"/>
              </w:rPr>
            </w:pPr>
          </w:p>
        </w:tc>
      </w:tr>
      <w:tr w:rsidR="003C437D" w:rsidTr="00F0520F">
        <w:trPr>
          <w:trHeight w:val="257"/>
          <w:jc w:val="center"/>
        </w:trPr>
        <w:tc>
          <w:tcPr>
            <w:tcW w:w="1169" w:type="dxa"/>
          </w:tcPr>
          <w:p w:rsidR="003C437D" w:rsidRPr="00014AAA" w:rsidRDefault="003C437D" w:rsidP="00F0520F">
            <w:pPr>
              <w:pStyle w:val="TableParagraph"/>
              <w:jc w:val="center"/>
            </w:pPr>
            <w:r>
              <w:t>34.</w:t>
            </w:r>
          </w:p>
        </w:tc>
        <w:tc>
          <w:tcPr>
            <w:tcW w:w="3056" w:type="dxa"/>
          </w:tcPr>
          <w:p w:rsidR="003C437D" w:rsidRDefault="003C437D" w:rsidP="00F0520F">
            <w:pPr>
              <w:pStyle w:val="TableParagraph"/>
              <w:spacing w:line="238" w:lineRule="exact"/>
              <w:ind w:left="97"/>
            </w:pPr>
            <w:r>
              <w:t>Ноазети од димљеног меса</w:t>
            </w:r>
          </w:p>
        </w:tc>
        <w:tc>
          <w:tcPr>
            <w:tcW w:w="1800" w:type="dxa"/>
          </w:tcPr>
          <w:p w:rsidR="003C437D" w:rsidRDefault="003C437D" w:rsidP="00F0520F">
            <w:pPr>
              <w:pStyle w:val="TableParagraph"/>
              <w:spacing w:line="238" w:lineRule="exact"/>
              <w:ind w:left="161" w:right="154"/>
              <w:jc w:val="center"/>
            </w:pPr>
            <w:r>
              <w:t>200 гр.</w:t>
            </w:r>
          </w:p>
        </w:tc>
        <w:tc>
          <w:tcPr>
            <w:tcW w:w="1710" w:type="dxa"/>
          </w:tcPr>
          <w:p w:rsidR="003C437D" w:rsidRDefault="003C437D" w:rsidP="00F0520F">
            <w:pPr>
              <w:pStyle w:val="TableParagraph"/>
              <w:spacing w:line="238" w:lineRule="exact"/>
              <w:ind w:left="625"/>
            </w:pPr>
          </w:p>
        </w:tc>
        <w:tc>
          <w:tcPr>
            <w:tcW w:w="2422" w:type="dxa"/>
          </w:tcPr>
          <w:p w:rsidR="003C437D" w:rsidRDefault="003C437D" w:rsidP="00F0520F">
            <w:pPr>
              <w:pStyle w:val="TableParagraph"/>
              <w:spacing w:line="238" w:lineRule="exact"/>
              <w:ind w:left="625"/>
              <w:rPr>
                <w:w w:val="102"/>
              </w:rPr>
            </w:pPr>
          </w:p>
        </w:tc>
      </w:tr>
      <w:tr w:rsidR="003C437D" w:rsidTr="00F0520F">
        <w:trPr>
          <w:trHeight w:val="257"/>
          <w:jc w:val="center"/>
        </w:trPr>
        <w:tc>
          <w:tcPr>
            <w:tcW w:w="1169" w:type="dxa"/>
          </w:tcPr>
          <w:p w:rsidR="003C437D" w:rsidRPr="00014AAA" w:rsidRDefault="003C437D" w:rsidP="00F0520F">
            <w:pPr>
              <w:pStyle w:val="TableParagraph"/>
              <w:jc w:val="center"/>
            </w:pPr>
            <w:r>
              <w:t>35.</w:t>
            </w:r>
          </w:p>
        </w:tc>
        <w:tc>
          <w:tcPr>
            <w:tcW w:w="3056" w:type="dxa"/>
          </w:tcPr>
          <w:p w:rsidR="003C437D" w:rsidRDefault="003C437D" w:rsidP="00F0520F">
            <w:pPr>
              <w:pStyle w:val="TableParagraph"/>
              <w:spacing w:line="238" w:lineRule="exact"/>
              <w:ind w:left="97"/>
            </w:pPr>
            <w:r>
              <w:t>Интегралне кифле</w:t>
            </w:r>
          </w:p>
        </w:tc>
        <w:tc>
          <w:tcPr>
            <w:tcW w:w="1800" w:type="dxa"/>
          </w:tcPr>
          <w:p w:rsidR="003C437D" w:rsidRDefault="003C437D" w:rsidP="00F0520F">
            <w:pPr>
              <w:pStyle w:val="TableParagraph"/>
              <w:spacing w:line="238" w:lineRule="exact"/>
              <w:ind w:left="163" w:right="154"/>
              <w:jc w:val="center"/>
            </w:pPr>
            <w:r>
              <w:t>1 ком.</w:t>
            </w:r>
          </w:p>
        </w:tc>
        <w:tc>
          <w:tcPr>
            <w:tcW w:w="1710" w:type="dxa"/>
          </w:tcPr>
          <w:p w:rsidR="003C437D" w:rsidRDefault="003C437D" w:rsidP="00F0520F">
            <w:pPr>
              <w:pStyle w:val="TableParagraph"/>
              <w:spacing w:line="238" w:lineRule="exact"/>
              <w:ind w:left="625"/>
            </w:pPr>
          </w:p>
        </w:tc>
        <w:tc>
          <w:tcPr>
            <w:tcW w:w="2422" w:type="dxa"/>
          </w:tcPr>
          <w:p w:rsidR="003C437D" w:rsidRDefault="003C437D" w:rsidP="00F0520F">
            <w:pPr>
              <w:pStyle w:val="TableParagraph"/>
              <w:spacing w:line="238" w:lineRule="exact"/>
              <w:ind w:left="625"/>
              <w:rPr>
                <w:w w:val="102"/>
              </w:rPr>
            </w:pPr>
          </w:p>
        </w:tc>
      </w:tr>
      <w:tr w:rsidR="003C437D" w:rsidTr="00F0520F">
        <w:trPr>
          <w:trHeight w:val="258"/>
          <w:jc w:val="center"/>
        </w:trPr>
        <w:tc>
          <w:tcPr>
            <w:tcW w:w="1169" w:type="dxa"/>
          </w:tcPr>
          <w:p w:rsidR="003C437D" w:rsidRPr="00014AAA" w:rsidRDefault="003C437D" w:rsidP="00F0520F">
            <w:pPr>
              <w:pStyle w:val="TableParagraph"/>
              <w:jc w:val="center"/>
            </w:pPr>
            <w:r>
              <w:t>36.</w:t>
            </w:r>
          </w:p>
        </w:tc>
        <w:tc>
          <w:tcPr>
            <w:tcW w:w="3056" w:type="dxa"/>
          </w:tcPr>
          <w:p w:rsidR="003C437D" w:rsidRDefault="003C437D" w:rsidP="00F0520F">
            <w:pPr>
              <w:pStyle w:val="TableParagraph"/>
              <w:spacing w:line="239" w:lineRule="exact"/>
              <w:ind w:left="97"/>
            </w:pPr>
            <w:r>
              <w:t>Пресне лепиње</w:t>
            </w:r>
          </w:p>
        </w:tc>
        <w:tc>
          <w:tcPr>
            <w:tcW w:w="1800" w:type="dxa"/>
          </w:tcPr>
          <w:p w:rsidR="003C437D" w:rsidRDefault="003C437D" w:rsidP="00F0520F">
            <w:pPr>
              <w:pStyle w:val="TableParagraph"/>
              <w:spacing w:line="239" w:lineRule="exact"/>
              <w:ind w:left="163" w:right="154"/>
              <w:jc w:val="center"/>
            </w:pPr>
            <w:r>
              <w:t>1 ком.</w:t>
            </w:r>
          </w:p>
        </w:tc>
        <w:tc>
          <w:tcPr>
            <w:tcW w:w="1710" w:type="dxa"/>
          </w:tcPr>
          <w:p w:rsidR="003C437D" w:rsidRDefault="003C437D" w:rsidP="00F0520F">
            <w:pPr>
              <w:pStyle w:val="TableParagraph"/>
              <w:spacing w:line="239" w:lineRule="exact"/>
              <w:ind w:left="625"/>
            </w:pPr>
          </w:p>
        </w:tc>
        <w:tc>
          <w:tcPr>
            <w:tcW w:w="2422" w:type="dxa"/>
          </w:tcPr>
          <w:p w:rsidR="003C437D" w:rsidRDefault="003C437D" w:rsidP="00F0520F">
            <w:pPr>
              <w:pStyle w:val="TableParagraph"/>
              <w:spacing w:line="239" w:lineRule="exact"/>
              <w:ind w:left="625"/>
              <w:rPr>
                <w:w w:val="102"/>
              </w:rPr>
            </w:pPr>
          </w:p>
        </w:tc>
      </w:tr>
      <w:tr w:rsidR="003C437D" w:rsidTr="00F0520F">
        <w:trPr>
          <w:trHeight w:val="258"/>
          <w:jc w:val="center"/>
        </w:trPr>
        <w:tc>
          <w:tcPr>
            <w:tcW w:w="1169" w:type="dxa"/>
          </w:tcPr>
          <w:p w:rsidR="003C437D" w:rsidRPr="00014AAA" w:rsidRDefault="003C437D" w:rsidP="00F0520F">
            <w:pPr>
              <w:pStyle w:val="TableParagraph"/>
              <w:jc w:val="center"/>
            </w:pPr>
            <w:r>
              <w:t>37.</w:t>
            </w:r>
          </w:p>
        </w:tc>
        <w:tc>
          <w:tcPr>
            <w:tcW w:w="3056" w:type="dxa"/>
          </w:tcPr>
          <w:p w:rsidR="003C437D" w:rsidRPr="00E24258" w:rsidRDefault="003C437D" w:rsidP="00F0520F">
            <w:pPr>
              <w:pStyle w:val="TableParagraph"/>
              <w:spacing w:line="239" w:lineRule="exact"/>
              <w:ind w:left="97"/>
            </w:pPr>
            <w:r>
              <w:t>Телећа чорба</w:t>
            </w:r>
          </w:p>
        </w:tc>
        <w:tc>
          <w:tcPr>
            <w:tcW w:w="1800" w:type="dxa"/>
          </w:tcPr>
          <w:p w:rsidR="003C437D" w:rsidRPr="00E24258" w:rsidRDefault="003C437D" w:rsidP="00F0520F">
            <w:pPr>
              <w:pStyle w:val="TableParagraph"/>
              <w:spacing w:line="239" w:lineRule="exact"/>
              <w:ind w:left="161" w:right="154"/>
              <w:jc w:val="center"/>
            </w:pPr>
            <w:r>
              <w:t>300 гр.</w:t>
            </w:r>
          </w:p>
        </w:tc>
        <w:tc>
          <w:tcPr>
            <w:tcW w:w="1710" w:type="dxa"/>
          </w:tcPr>
          <w:p w:rsidR="003C437D" w:rsidRDefault="003C437D" w:rsidP="00F0520F">
            <w:pPr>
              <w:pStyle w:val="TableParagraph"/>
              <w:spacing w:line="239" w:lineRule="exact"/>
              <w:ind w:left="625"/>
            </w:pPr>
          </w:p>
        </w:tc>
        <w:tc>
          <w:tcPr>
            <w:tcW w:w="2422" w:type="dxa"/>
          </w:tcPr>
          <w:p w:rsidR="003C437D" w:rsidRDefault="003C437D" w:rsidP="00F0520F">
            <w:pPr>
              <w:pStyle w:val="TableParagraph"/>
              <w:spacing w:line="239" w:lineRule="exact"/>
              <w:ind w:left="625"/>
              <w:rPr>
                <w:w w:val="102"/>
              </w:rPr>
            </w:pPr>
          </w:p>
        </w:tc>
      </w:tr>
      <w:tr w:rsidR="003C437D" w:rsidTr="00F0520F">
        <w:trPr>
          <w:trHeight w:val="258"/>
          <w:jc w:val="center"/>
        </w:trPr>
        <w:tc>
          <w:tcPr>
            <w:tcW w:w="1169" w:type="dxa"/>
          </w:tcPr>
          <w:p w:rsidR="003C437D" w:rsidRPr="00014AAA" w:rsidRDefault="003C437D" w:rsidP="00F0520F">
            <w:pPr>
              <w:pStyle w:val="TableParagraph"/>
              <w:jc w:val="center"/>
            </w:pPr>
            <w:r>
              <w:t>38.</w:t>
            </w:r>
          </w:p>
        </w:tc>
        <w:tc>
          <w:tcPr>
            <w:tcW w:w="3056" w:type="dxa"/>
          </w:tcPr>
          <w:p w:rsidR="003C437D" w:rsidRDefault="003C437D" w:rsidP="00F0520F">
            <w:pPr>
              <w:pStyle w:val="TableParagraph"/>
              <w:spacing w:line="239" w:lineRule="exact"/>
              <w:ind w:left="97"/>
            </w:pPr>
            <w:r>
              <w:t>Шопска салата</w:t>
            </w:r>
          </w:p>
        </w:tc>
        <w:tc>
          <w:tcPr>
            <w:tcW w:w="1800" w:type="dxa"/>
          </w:tcPr>
          <w:p w:rsidR="003C437D" w:rsidRPr="0038598D" w:rsidRDefault="003C437D" w:rsidP="00F0520F">
            <w:pPr>
              <w:pStyle w:val="TableParagraph"/>
              <w:spacing w:line="239" w:lineRule="exact"/>
              <w:ind w:left="161" w:right="154"/>
              <w:jc w:val="center"/>
            </w:pPr>
            <w:r>
              <w:t>400 гр.</w:t>
            </w:r>
          </w:p>
        </w:tc>
        <w:tc>
          <w:tcPr>
            <w:tcW w:w="1710" w:type="dxa"/>
          </w:tcPr>
          <w:p w:rsidR="003C437D" w:rsidRDefault="003C437D" w:rsidP="00F0520F">
            <w:pPr>
              <w:pStyle w:val="TableParagraph"/>
              <w:spacing w:line="239" w:lineRule="exact"/>
              <w:ind w:left="625"/>
            </w:pPr>
          </w:p>
        </w:tc>
        <w:tc>
          <w:tcPr>
            <w:tcW w:w="2422" w:type="dxa"/>
          </w:tcPr>
          <w:p w:rsidR="003C437D" w:rsidRDefault="003C437D" w:rsidP="00F0520F">
            <w:pPr>
              <w:pStyle w:val="TableParagraph"/>
              <w:spacing w:line="239" w:lineRule="exact"/>
              <w:ind w:left="625"/>
              <w:rPr>
                <w:w w:val="102"/>
              </w:rPr>
            </w:pPr>
          </w:p>
        </w:tc>
      </w:tr>
      <w:tr w:rsidR="003C437D" w:rsidTr="00F0520F">
        <w:trPr>
          <w:trHeight w:val="258"/>
          <w:jc w:val="center"/>
        </w:trPr>
        <w:tc>
          <w:tcPr>
            <w:tcW w:w="1169" w:type="dxa"/>
          </w:tcPr>
          <w:p w:rsidR="003C437D" w:rsidRPr="00014AAA" w:rsidRDefault="003C437D" w:rsidP="00F0520F">
            <w:pPr>
              <w:pStyle w:val="TableParagraph"/>
              <w:jc w:val="center"/>
            </w:pPr>
            <w:r>
              <w:t>39.</w:t>
            </w:r>
          </w:p>
        </w:tc>
        <w:tc>
          <w:tcPr>
            <w:tcW w:w="3056" w:type="dxa"/>
          </w:tcPr>
          <w:p w:rsidR="003C437D" w:rsidRDefault="003C437D" w:rsidP="00F0520F">
            <w:pPr>
              <w:pStyle w:val="TableParagraph"/>
              <w:spacing w:line="239" w:lineRule="exact"/>
              <w:ind w:left="97"/>
            </w:pPr>
            <w:r>
              <w:t>Парадајз салата са сиром</w:t>
            </w:r>
          </w:p>
        </w:tc>
        <w:tc>
          <w:tcPr>
            <w:tcW w:w="1800" w:type="dxa"/>
          </w:tcPr>
          <w:p w:rsidR="003C437D" w:rsidRDefault="003C437D" w:rsidP="00F0520F">
            <w:pPr>
              <w:pStyle w:val="TableParagraph"/>
              <w:spacing w:line="239" w:lineRule="exact"/>
              <w:ind w:left="161" w:right="154"/>
              <w:jc w:val="center"/>
            </w:pPr>
            <w:r>
              <w:t>400 гр.</w:t>
            </w:r>
          </w:p>
        </w:tc>
        <w:tc>
          <w:tcPr>
            <w:tcW w:w="1710" w:type="dxa"/>
          </w:tcPr>
          <w:p w:rsidR="003C437D" w:rsidRDefault="003C437D" w:rsidP="00F0520F">
            <w:pPr>
              <w:pStyle w:val="TableParagraph"/>
              <w:spacing w:line="239" w:lineRule="exact"/>
              <w:ind w:left="625"/>
            </w:pPr>
          </w:p>
        </w:tc>
        <w:tc>
          <w:tcPr>
            <w:tcW w:w="2422" w:type="dxa"/>
          </w:tcPr>
          <w:p w:rsidR="003C437D" w:rsidRDefault="003C437D" w:rsidP="00F0520F">
            <w:pPr>
              <w:pStyle w:val="TableParagraph"/>
              <w:spacing w:line="239" w:lineRule="exact"/>
              <w:ind w:left="625"/>
              <w:rPr>
                <w:w w:val="102"/>
              </w:rPr>
            </w:pPr>
          </w:p>
        </w:tc>
      </w:tr>
      <w:tr w:rsidR="003C437D" w:rsidTr="00F0520F">
        <w:trPr>
          <w:trHeight w:val="257"/>
          <w:jc w:val="center"/>
        </w:trPr>
        <w:tc>
          <w:tcPr>
            <w:tcW w:w="1169" w:type="dxa"/>
          </w:tcPr>
          <w:p w:rsidR="003C437D" w:rsidRPr="00014AAA" w:rsidRDefault="003C437D" w:rsidP="00F0520F">
            <w:pPr>
              <w:pStyle w:val="TableParagraph"/>
              <w:jc w:val="center"/>
            </w:pPr>
            <w:r>
              <w:t>40.</w:t>
            </w:r>
          </w:p>
        </w:tc>
        <w:tc>
          <w:tcPr>
            <w:tcW w:w="3056" w:type="dxa"/>
          </w:tcPr>
          <w:p w:rsidR="003C437D" w:rsidRDefault="003C437D" w:rsidP="00F0520F">
            <w:pPr>
              <w:pStyle w:val="TableParagraph"/>
              <w:spacing w:line="238" w:lineRule="exact"/>
              <w:ind w:left="97"/>
            </w:pPr>
            <w:r>
              <w:t>Моравска салата</w:t>
            </w:r>
          </w:p>
        </w:tc>
        <w:tc>
          <w:tcPr>
            <w:tcW w:w="1800" w:type="dxa"/>
          </w:tcPr>
          <w:p w:rsidR="003C437D" w:rsidRDefault="003C437D" w:rsidP="00F0520F">
            <w:pPr>
              <w:pStyle w:val="TableParagraph"/>
              <w:spacing w:line="238" w:lineRule="exact"/>
              <w:ind w:left="161" w:right="154"/>
              <w:jc w:val="center"/>
            </w:pPr>
            <w:r>
              <w:t>400 гр.</w:t>
            </w:r>
          </w:p>
        </w:tc>
        <w:tc>
          <w:tcPr>
            <w:tcW w:w="1710" w:type="dxa"/>
          </w:tcPr>
          <w:p w:rsidR="003C437D" w:rsidRDefault="003C437D" w:rsidP="00F0520F">
            <w:pPr>
              <w:pStyle w:val="TableParagraph"/>
              <w:spacing w:line="238" w:lineRule="exact"/>
              <w:ind w:left="625"/>
            </w:pPr>
          </w:p>
        </w:tc>
        <w:tc>
          <w:tcPr>
            <w:tcW w:w="2422" w:type="dxa"/>
          </w:tcPr>
          <w:p w:rsidR="003C437D" w:rsidRDefault="003C437D" w:rsidP="00F0520F">
            <w:pPr>
              <w:pStyle w:val="TableParagraph"/>
              <w:spacing w:line="238" w:lineRule="exact"/>
              <w:ind w:left="625"/>
              <w:rPr>
                <w:w w:val="102"/>
              </w:rPr>
            </w:pPr>
          </w:p>
        </w:tc>
      </w:tr>
      <w:tr w:rsidR="003C437D" w:rsidTr="00F0520F">
        <w:trPr>
          <w:trHeight w:val="260"/>
          <w:jc w:val="center"/>
        </w:trPr>
        <w:tc>
          <w:tcPr>
            <w:tcW w:w="1169" w:type="dxa"/>
          </w:tcPr>
          <w:p w:rsidR="003C437D" w:rsidRPr="00014AAA" w:rsidRDefault="003C437D" w:rsidP="00F0520F">
            <w:pPr>
              <w:pStyle w:val="TableParagraph"/>
              <w:jc w:val="center"/>
            </w:pPr>
            <w:r>
              <w:lastRenderedPageBreak/>
              <w:t>41.</w:t>
            </w:r>
          </w:p>
        </w:tc>
        <w:tc>
          <w:tcPr>
            <w:tcW w:w="3056" w:type="dxa"/>
          </w:tcPr>
          <w:p w:rsidR="003C437D" w:rsidRPr="0038598D" w:rsidRDefault="003C437D" w:rsidP="00F0520F">
            <w:pPr>
              <w:pStyle w:val="TableParagraph"/>
              <w:spacing w:line="240" w:lineRule="exact"/>
              <w:ind w:left="97"/>
            </w:pPr>
            <w:r>
              <w:t>Паприка у уљу</w:t>
            </w:r>
          </w:p>
        </w:tc>
        <w:tc>
          <w:tcPr>
            <w:tcW w:w="1800" w:type="dxa"/>
          </w:tcPr>
          <w:p w:rsidR="003C437D" w:rsidRPr="0038598D" w:rsidRDefault="003C437D" w:rsidP="00F0520F">
            <w:pPr>
              <w:pStyle w:val="TableParagraph"/>
              <w:spacing w:line="240" w:lineRule="exact"/>
              <w:ind w:left="162" w:right="154"/>
              <w:jc w:val="center"/>
            </w:pPr>
            <w:r>
              <w:t>1 ком.</w:t>
            </w:r>
          </w:p>
        </w:tc>
        <w:tc>
          <w:tcPr>
            <w:tcW w:w="1710" w:type="dxa"/>
          </w:tcPr>
          <w:p w:rsidR="003C437D" w:rsidRPr="00E24258" w:rsidRDefault="003C437D" w:rsidP="00F0520F">
            <w:pPr>
              <w:pStyle w:val="TableParagraph"/>
              <w:spacing w:line="240" w:lineRule="exact"/>
              <w:ind w:left="625"/>
            </w:pPr>
          </w:p>
        </w:tc>
        <w:tc>
          <w:tcPr>
            <w:tcW w:w="2422" w:type="dxa"/>
          </w:tcPr>
          <w:p w:rsidR="003C437D" w:rsidRDefault="003C437D" w:rsidP="00F0520F">
            <w:pPr>
              <w:pStyle w:val="TableParagraph"/>
              <w:spacing w:line="240" w:lineRule="exact"/>
              <w:ind w:left="625"/>
              <w:rPr>
                <w:w w:val="102"/>
              </w:rPr>
            </w:pPr>
          </w:p>
        </w:tc>
      </w:tr>
      <w:tr w:rsidR="003C437D" w:rsidTr="00F0520F">
        <w:trPr>
          <w:trHeight w:val="258"/>
          <w:jc w:val="center"/>
        </w:trPr>
        <w:tc>
          <w:tcPr>
            <w:tcW w:w="1169" w:type="dxa"/>
          </w:tcPr>
          <w:p w:rsidR="003C437D" w:rsidRPr="00014AAA" w:rsidRDefault="003C437D" w:rsidP="00F0520F">
            <w:pPr>
              <w:pStyle w:val="TableParagraph"/>
              <w:jc w:val="center"/>
            </w:pPr>
            <w:r>
              <w:t>42.</w:t>
            </w:r>
          </w:p>
        </w:tc>
        <w:tc>
          <w:tcPr>
            <w:tcW w:w="3056" w:type="dxa"/>
          </w:tcPr>
          <w:p w:rsidR="003C437D" w:rsidRDefault="003C437D" w:rsidP="00F0520F">
            <w:pPr>
              <w:pStyle w:val="TableParagraph"/>
              <w:spacing w:line="239" w:lineRule="exact"/>
              <w:ind w:left="97"/>
            </w:pPr>
            <w:r>
              <w:t>Баклава</w:t>
            </w:r>
          </w:p>
        </w:tc>
        <w:tc>
          <w:tcPr>
            <w:tcW w:w="1800" w:type="dxa"/>
          </w:tcPr>
          <w:p w:rsidR="003C437D" w:rsidRDefault="003C437D" w:rsidP="00F0520F">
            <w:pPr>
              <w:pStyle w:val="TableParagraph"/>
              <w:spacing w:line="239" w:lineRule="exact"/>
              <w:ind w:left="161" w:right="154"/>
              <w:jc w:val="center"/>
            </w:pPr>
            <w:r>
              <w:t>1 ком.</w:t>
            </w:r>
          </w:p>
        </w:tc>
        <w:tc>
          <w:tcPr>
            <w:tcW w:w="1710" w:type="dxa"/>
          </w:tcPr>
          <w:p w:rsidR="003C437D" w:rsidRDefault="003C437D" w:rsidP="00F0520F">
            <w:pPr>
              <w:pStyle w:val="TableParagraph"/>
              <w:spacing w:line="239" w:lineRule="exact"/>
              <w:ind w:left="625"/>
            </w:pPr>
          </w:p>
        </w:tc>
        <w:tc>
          <w:tcPr>
            <w:tcW w:w="2422" w:type="dxa"/>
          </w:tcPr>
          <w:p w:rsidR="003C437D" w:rsidRDefault="003C437D" w:rsidP="00F0520F">
            <w:pPr>
              <w:pStyle w:val="TableParagraph"/>
              <w:spacing w:line="239" w:lineRule="exact"/>
              <w:ind w:left="625"/>
              <w:rPr>
                <w:w w:val="102"/>
              </w:rPr>
            </w:pPr>
          </w:p>
        </w:tc>
      </w:tr>
      <w:tr w:rsidR="003C437D" w:rsidTr="00F0520F">
        <w:trPr>
          <w:trHeight w:val="258"/>
          <w:jc w:val="center"/>
        </w:trPr>
        <w:tc>
          <w:tcPr>
            <w:tcW w:w="1169" w:type="dxa"/>
          </w:tcPr>
          <w:p w:rsidR="003C437D" w:rsidRPr="00014AAA" w:rsidRDefault="003C437D" w:rsidP="00F0520F">
            <w:pPr>
              <w:pStyle w:val="TableParagraph"/>
              <w:jc w:val="center"/>
            </w:pPr>
            <w:r>
              <w:t>43.</w:t>
            </w:r>
          </w:p>
        </w:tc>
        <w:tc>
          <w:tcPr>
            <w:tcW w:w="3056" w:type="dxa"/>
          </w:tcPr>
          <w:p w:rsidR="003C437D" w:rsidRDefault="003C437D" w:rsidP="00F0520F">
            <w:pPr>
              <w:pStyle w:val="TableParagraph"/>
              <w:spacing w:line="239" w:lineRule="exact"/>
              <w:ind w:left="97"/>
            </w:pPr>
            <w:r>
              <w:t>Сладолед</w:t>
            </w:r>
          </w:p>
        </w:tc>
        <w:tc>
          <w:tcPr>
            <w:tcW w:w="1800" w:type="dxa"/>
          </w:tcPr>
          <w:p w:rsidR="003C437D" w:rsidRDefault="003C437D" w:rsidP="00F0520F">
            <w:pPr>
              <w:pStyle w:val="TableParagraph"/>
              <w:spacing w:line="239" w:lineRule="exact"/>
              <w:ind w:left="161" w:right="154"/>
              <w:jc w:val="center"/>
            </w:pPr>
            <w:r>
              <w:t>150гр.</w:t>
            </w:r>
          </w:p>
        </w:tc>
        <w:tc>
          <w:tcPr>
            <w:tcW w:w="1710" w:type="dxa"/>
          </w:tcPr>
          <w:p w:rsidR="003C437D" w:rsidRDefault="003C437D" w:rsidP="00F0520F">
            <w:pPr>
              <w:pStyle w:val="TableParagraph"/>
              <w:spacing w:line="239" w:lineRule="exact"/>
              <w:ind w:left="625"/>
            </w:pPr>
          </w:p>
        </w:tc>
        <w:tc>
          <w:tcPr>
            <w:tcW w:w="2422" w:type="dxa"/>
          </w:tcPr>
          <w:p w:rsidR="003C437D" w:rsidRDefault="003C437D" w:rsidP="00F0520F">
            <w:pPr>
              <w:pStyle w:val="TableParagraph"/>
              <w:spacing w:line="239" w:lineRule="exact"/>
              <w:ind w:left="625"/>
              <w:rPr>
                <w:w w:val="102"/>
              </w:rPr>
            </w:pPr>
          </w:p>
        </w:tc>
      </w:tr>
      <w:tr w:rsidR="003C437D" w:rsidTr="00F0520F">
        <w:trPr>
          <w:trHeight w:val="258"/>
          <w:jc w:val="center"/>
        </w:trPr>
        <w:tc>
          <w:tcPr>
            <w:tcW w:w="1169" w:type="dxa"/>
          </w:tcPr>
          <w:p w:rsidR="003C437D" w:rsidRPr="00014AAA" w:rsidRDefault="003C437D" w:rsidP="00F0520F">
            <w:pPr>
              <w:pStyle w:val="TableParagraph"/>
              <w:jc w:val="center"/>
            </w:pPr>
            <w:r>
              <w:t>44.</w:t>
            </w:r>
          </w:p>
        </w:tc>
        <w:tc>
          <w:tcPr>
            <w:tcW w:w="3056" w:type="dxa"/>
          </w:tcPr>
          <w:p w:rsidR="003C437D" w:rsidRDefault="003C437D" w:rsidP="00F0520F">
            <w:pPr>
              <w:pStyle w:val="TableParagraph"/>
              <w:spacing w:line="239" w:lineRule="exact"/>
              <w:ind w:left="97"/>
            </w:pPr>
            <w:r>
              <w:t>Палачинке</w:t>
            </w:r>
          </w:p>
        </w:tc>
        <w:tc>
          <w:tcPr>
            <w:tcW w:w="1800" w:type="dxa"/>
          </w:tcPr>
          <w:p w:rsidR="003C437D" w:rsidRDefault="003C437D" w:rsidP="00F0520F">
            <w:pPr>
              <w:pStyle w:val="TableParagraph"/>
              <w:spacing w:line="239" w:lineRule="exact"/>
              <w:ind w:left="161" w:right="154"/>
              <w:jc w:val="center"/>
            </w:pPr>
            <w:r>
              <w:t>1 ком.</w:t>
            </w:r>
          </w:p>
        </w:tc>
        <w:tc>
          <w:tcPr>
            <w:tcW w:w="1710" w:type="dxa"/>
          </w:tcPr>
          <w:p w:rsidR="003C437D" w:rsidRDefault="003C437D" w:rsidP="00F0520F">
            <w:pPr>
              <w:pStyle w:val="TableParagraph"/>
              <w:spacing w:line="239" w:lineRule="exact"/>
              <w:ind w:left="625"/>
            </w:pPr>
          </w:p>
        </w:tc>
        <w:tc>
          <w:tcPr>
            <w:tcW w:w="2422" w:type="dxa"/>
          </w:tcPr>
          <w:p w:rsidR="003C437D" w:rsidRDefault="003C437D" w:rsidP="00F0520F">
            <w:pPr>
              <w:pStyle w:val="TableParagraph"/>
              <w:spacing w:line="239" w:lineRule="exact"/>
              <w:ind w:left="625"/>
              <w:rPr>
                <w:w w:val="102"/>
              </w:rPr>
            </w:pPr>
          </w:p>
        </w:tc>
      </w:tr>
      <w:tr w:rsidR="003C437D" w:rsidTr="00F0520F">
        <w:trPr>
          <w:trHeight w:val="258"/>
          <w:jc w:val="center"/>
        </w:trPr>
        <w:tc>
          <w:tcPr>
            <w:tcW w:w="1169" w:type="dxa"/>
          </w:tcPr>
          <w:p w:rsidR="003C437D" w:rsidRPr="00014AAA" w:rsidRDefault="003C437D" w:rsidP="00F0520F">
            <w:pPr>
              <w:pStyle w:val="TableParagraph"/>
              <w:jc w:val="center"/>
            </w:pPr>
            <w:r>
              <w:t>45.</w:t>
            </w:r>
          </w:p>
        </w:tc>
        <w:tc>
          <w:tcPr>
            <w:tcW w:w="3056" w:type="dxa"/>
          </w:tcPr>
          <w:p w:rsidR="003C437D" w:rsidRDefault="003C437D" w:rsidP="00F0520F">
            <w:pPr>
              <w:pStyle w:val="TableParagraph"/>
              <w:spacing w:line="239" w:lineRule="exact"/>
              <w:ind w:left="97"/>
            </w:pPr>
            <w:r>
              <w:t>Негазира на вода</w:t>
            </w:r>
          </w:p>
        </w:tc>
        <w:tc>
          <w:tcPr>
            <w:tcW w:w="1800" w:type="dxa"/>
          </w:tcPr>
          <w:p w:rsidR="003C437D" w:rsidRDefault="003C437D" w:rsidP="00F0520F">
            <w:pPr>
              <w:pStyle w:val="TableParagraph"/>
              <w:spacing w:line="239" w:lineRule="exact"/>
              <w:ind w:left="161" w:right="154"/>
              <w:jc w:val="center"/>
            </w:pPr>
            <w:r>
              <w:t>0,33л</w:t>
            </w:r>
          </w:p>
        </w:tc>
        <w:tc>
          <w:tcPr>
            <w:tcW w:w="1710" w:type="dxa"/>
          </w:tcPr>
          <w:p w:rsidR="003C437D" w:rsidRDefault="003C437D" w:rsidP="00F0520F">
            <w:pPr>
              <w:pStyle w:val="TableParagraph"/>
              <w:spacing w:line="239" w:lineRule="exact"/>
              <w:ind w:left="625"/>
            </w:pPr>
          </w:p>
        </w:tc>
        <w:tc>
          <w:tcPr>
            <w:tcW w:w="2422" w:type="dxa"/>
          </w:tcPr>
          <w:p w:rsidR="003C437D" w:rsidRDefault="003C437D" w:rsidP="00F0520F">
            <w:pPr>
              <w:pStyle w:val="TableParagraph"/>
              <w:spacing w:line="239" w:lineRule="exact"/>
              <w:ind w:left="625"/>
              <w:rPr>
                <w:w w:val="102"/>
              </w:rPr>
            </w:pPr>
          </w:p>
        </w:tc>
      </w:tr>
      <w:tr w:rsidR="003C437D" w:rsidTr="00F0520F">
        <w:trPr>
          <w:trHeight w:val="258"/>
          <w:jc w:val="center"/>
        </w:trPr>
        <w:tc>
          <w:tcPr>
            <w:tcW w:w="1169" w:type="dxa"/>
          </w:tcPr>
          <w:p w:rsidR="003C437D" w:rsidRPr="00014AAA" w:rsidRDefault="003C437D" w:rsidP="00F0520F">
            <w:pPr>
              <w:pStyle w:val="TableParagraph"/>
              <w:jc w:val="center"/>
            </w:pPr>
            <w:r>
              <w:t>46.</w:t>
            </w:r>
          </w:p>
        </w:tc>
        <w:tc>
          <w:tcPr>
            <w:tcW w:w="3056" w:type="dxa"/>
          </w:tcPr>
          <w:p w:rsidR="003C437D" w:rsidRDefault="003C437D" w:rsidP="00F0520F">
            <w:pPr>
              <w:pStyle w:val="TableParagraph"/>
              <w:spacing w:line="239" w:lineRule="exact"/>
              <w:ind w:left="97"/>
            </w:pPr>
            <w:r>
              <w:t>Газирана вода</w:t>
            </w:r>
          </w:p>
        </w:tc>
        <w:tc>
          <w:tcPr>
            <w:tcW w:w="1800" w:type="dxa"/>
          </w:tcPr>
          <w:p w:rsidR="003C437D" w:rsidRDefault="003C437D" w:rsidP="00F0520F">
            <w:pPr>
              <w:pStyle w:val="TableParagraph"/>
              <w:spacing w:line="239" w:lineRule="exact"/>
              <w:ind w:left="161" w:right="154"/>
              <w:jc w:val="center"/>
            </w:pPr>
            <w:r>
              <w:t>0,33л</w:t>
            </w:r>
          </w:p>
        </w:tc>
        <w:tc>
          <w:tcPr>
            <w:tcW w:w="1710" w:type="dxa"/>
          </w:tcPr>
          <w:p w:rsidR="003C437D" w:rsidRDefault="003C437D" w:rsidP="00F0520F">
            <w:pPr>
              <w:pStyle w:val="TableParagraph"/>
              <w:spacing w:line="239" w:lineRule="exact"/>
              <w:ind w:left="625"/>
            </w:pPr>
          </w:p>
        </w:tc>
        <w:tc>
          <w:tcPr>
            <w:tcW w:w="2422" w:type="dxa"/>
          </w:tcPr>
          <w:p w:rsidR="003C437D" w:rsidRDefault="003C437D" w:rsidP="00F0520F">
            <w:pPr>
              <w:pStyle w:val="TableParagraph"/>
              <w:spacing w:line="239" w:lineRule="exact"/>
              <w:ind w:left="625"/>
              <w:rPr>
                <w:w w:val="102"/>
              </w:rPr>
            </w:pPr>
          </w:p>
        </w:tc>
      </w:tr>
      <w:tr w:rsidR="003C437D" w:rsidTr="00F0520F">
        <w:trPr>
          <w:trHeight w:val="258"/>
          <w:jc w:val="center"/>
        </w:trPr>
        <w:tc>
          <w:tcPr>
            <w:tcW w:w="1169" w:type="dxa"/>
          </w:tcPr>
          <w:p w:rsidR="003C437D" w:rsidRPr="00014AAA" w:rsidRDefault="003C437D" w:rsidP="00F0520F">
            <w:pPr>
              <w:pStyle w:val="TableParagraph"/>
              <w:jc w:val="center"/>
            </w:pPr>
            <w:r>
              <w:t>47.</w:t>
            </w:r>
          </w:p>
        </w:tc>
        <w:tc>
          <w:tcPr>
            <w:tcW w:w="3056" w:type="dxa"/>
          </w:tcPr>
          <w:p w:rsidR="003C437D" w:rsidRDefault="003C437D" w:rsidP="00F0520F">
            <w:pPr>
              <w:pStyle w:val="TableParagraph"/>
              <w:spacing w:line="239" w:lineRule="exact"/>
              <w:ind w:left="97"/>
            </w:pPr>
            <w:r>
              <w:t>Негазирани сок јабука</w:t>
            </w:r>
          </w:p>
        </w:tc>
        <w:tc>
          <w:tcPr>
            <w:tcW w:w="1800" w:type="dxa"/>
          </w:tcPr>
          <w:p w:rsidR="003C437D" w:rsidRDefault="003C437D" w:rsidP="00F0520F">
            <w:pPr>
              <w:pStyle w:val="TableParagraph"/>
              <w:spacing w:line="239" w:lineRule="exact"/>
              <w:ind w:left="161" w:right="154"/>
              <w:jc w:val="center"/>
            </w:pPr>
            <w:r>
              <w:t>0,20л</w:t>
            </w:r>
          </w:p>
        </w:tc>
        <w:tc>
          <w:tcPr>
            <w:tcW w:w="1710" w:type="dxa"/>
          </w:tcPr>
          <w:p w:rsidR="003C437D" w:rsidRDefault="003C437D" w:rsidP="00F0520F">
            <w:pPr>
              <w:pStyle w:val="TableParagraph"/>
              <w:spacing w:line="239" w:lineRule="exact"/>
              <w:ind w:left="625"/>
            </w:pPr>
          </w:p>
        </w:tc>
        <w:tc>
          <w:tcPr>
            <w:tcW w:w="2422" w:type="dxa"/>
          </w:tcPr>
          <w:p w:rsidR="003C437D" w:rsidRDefault="003C437D" w:rsidP="00F0520F">
            <w:pPr>
              <w:pStyle w:val="TableParagraph"/>
              <w:spacing w:line="239" w:lineRule="exact"/>
              <w:ind w:left="625"/>
              <w:rPr>
                <w:w w:val="102"/>
              </w:rPr>
            </w:pPr>
          </w:p>
        </w:tc>
      </w:tr>
      <w:tr w:rsidR="003C437D" w:rsidTr="00F0520F">
        <w:trPr>
          <w:trHeight w:val="260"/>
          <w:jc w:val="center"/>
        </w:trPr>
        <w:tc>
          <w:tcPr>
            <w:tcW w:w="1169" w:type="dxa"/>
          </w:tcPr>
          <w:p w:rsidR="003C437D" w:rsidRPr="00014AAA" w:rsidRDefault="003C437D" w:rsidP="00F0520F">
            <w:pPr>
              <w:pStyle w:val="TableParagraph"/>
              <w:jc w:val="center"/>
            </w:pPr>
            <w:r>
              <w:t>48.</w:t>
            </w:r>
          </w:p>
        </w:tc>
        <w:tc>
          <w:tcPr>
            <w:tcW w:w="3056" w:type="dxa"/>
          </w:tcPr>
          <w:p w:rsidR="003C437D" w:rsidRDefault="003C437D" w:rsidP="00F0520F">
            <w:pPr>
              <w:pStyle w:val="TableParagraph"/>
              <w:spacing w:line="240" w:lineRule="exact"/>
              <w:ind w:left="97"/>
            </w:pPr>
            <w:r>
              <w:t>Негазирани сок бресква</w:t>
            </w:r>
          </w:p>
        </w:tc>
        <w:tc>
          <w:tcPr>
            <w:tcW w:w="1800" w:type="dxa"/>
          </w:tcPr>
          <w:p w:rsidR="003C437D" w:rsidRDefault="003C437D" w:rsidP="00F0520F">
            <w:pPr>
              <w:pStyle w:val="TableParagraph"/>
              <w:spacing w:line="240" w:lineRule="exact"/>
              <w:ind w:left="161" w:right="154"/>
              <w:jc w:val="center"/>
            </w:pPr>
            <w:r>
              <w:t>0,20л</w:t>
            </w:r>
          </w:p>
        </w:tc>
        <w:tc>
          <w:tcPr>
            <w:tcW w:w="1710" w:type="dxa"/>
          </w:tcPr>
          <w:p w:rsidR="003C437D" w:rsidRDefault="003C437D" w:rsidP="00F0520F">
            <w:pPr>
              <w:pStyle w:val="TableParagraph"/>
              <w:spacing w:line="240" w:lineRule="exact"/>
              <w:ind w:left="625"/>
            </w:pPr>
          </w:p>
        </w:tc>
        <w:tc>
          <w:tcPr>
            <w:tcW w:w="2422" w:type="dxa"/>
          </w:tcPr>
          <w:p w:rsidR="003C437D" w:rsidRDefault="003C437D" w:rsidP="00F0520F">
            <w:pPr>
              <w:pStyle w:val="TableParagraph"/>
              <w:spacing w:line="240" w:lineRule="exact"/>
              <w:ind w:left="625"/>
              <w:rPr>
                <w:w w:val="102"/>
              </w:rPr>
            </w:pPr>
          </w:p>
        </w:tc>
      </w:tr>
      <w:tr w:rsidR="003C437D" w:rsidTr="00F0520F">
        <w:trPr>
          <w:trHeight w:val="258"/>
          <w:jc w:val="center"/>
        </w:trPr>
        <w:tc>
          <w:tcPr>
            <w:tcW w:w="1169" w:type="dxa"/>
          </w:tcPr>
          <w:p w:rsidR="003C437D" w:rsidRPr="00014AAA" w:rsidRDefault="003C437D" w:rsidP="00F0520F">
            <w:pPr>
              <w:pStyle w:val="TableParagraph"/>
              <w:jc w:val="center"/>
            </w:pPr>
            <w:r>
              <w:t>49.</w:t>
            </w:r>
          </w:p>
        </w:tc>
        <w:tc>
          <w:tcPr>
            <w:tcW w:w="3056" w:type="dxa"/>
          </w:tcPr>
          <w:p w:rsidR="003C437D" w:rsidRDefault="003C437D" w:rsidP="00F0520F">
            <w:pPr>
              <w:pStyle w:val="TableParagraph"/>
              <w:spacing w:line="239" w:lineRule="exact"/>
              <w:ind w:left="97"/>
            </w:pPr>
            <w:r>
              <w:t>Негазирани сок боровница</w:t>
            </w:r>
          </w:p>
        </w:tc>
        <w:tc>
          <w:tcPr>
            <w:tcW w:w="1800" w:type="dxa"/>
          </w:tcPr>
          <w:p w:rsidR="003C437D" w:rsidRDefault="003C437D" w:rsidP="00F0520F">
            <w:pPr>
              <w:pStyle w:val="TableParagraph"/>
              <w:spacing w:line="239" w:lineRule="exact"/>
              <w:ind w:left="161" w:right="154"/>
              <w:jc w:val="center"/>
            </w:pPr>
            <w:r>
              <w:t>0,20л</w:t>
            </w:r>
          </w:p>
        </w:tc>
        <w:tc>
          <w:tcPr>
            <w:tcW w:w="1710" w:type="dxa"/>
          </w:tcPr>
          <w:p w:rsidR="003C437D" w:rsidRDefault="003C437D" w:rsidP="00F0520F">
            <w:pPr>
              <w:pStyle w:val="TableParagraph"/>
              <w:spacing w:line="239" w:lineRule="exact"/>
              <w:ind w:left="625"/>
            </w:pPr>
          </w:p>
        </w:tc>
        <w:tc>
          <w:tcPr>
            <w:tcW w:w="2422" w:type="dxa"/>
          </w:tcPr>
          <w:p w:rsidR="003C437D" w:rsidRDefault="003C437D" w:rsidP="00F0520F">
            <w:pPr>
              <w:pStyle w:val="TableParagraph"/>
              <w:spacing w:line="239" w:lineRule="exact"/>
              <w:ind w:left="625"/>
              <w:rPr>
                <w:w w:val="102"/>
              </w:rPr>
            </w:pPr>
          </w:p>
        </w:tc>
      </w:tr>
      <w:tr w:rsidR="003C437D" w:rsidTr="00F0520F">
        <w:trPr>
          <w:trHeight w:val="257"/>
          <w:jc w:val="center"/>
        </w:trPr>
        <w:tc>
          <w:tcPr>
            <w:tcW w:w="1169" w:type="dxa"/>
          </w:tcPr>
          <w:p w:rsidR="003C437D" w:rsidRPr="00014AAA" w:rsidRDefault="003C437D" w:rsidP="00F0520F">
            <w:pPr>
              <w:pStyle w:val="TableParagraph"/>
              <w:jc w:val="center"/>
            </w:pPr>
            <w:r>
              <w:t>50.</w:t>
            </w:r>
          </w:p>
        </w:tc>
        <w:tc>
          <w:tcPr>
            <w:tcW w:w="3056" w:type="dxa"/>
          </w:tcPr>
          <w:p w:rsidR="003C437D" w:rsidRDefault="003C437D" w:rsidP="00F0520F">
            <w:pPr>
              <w:pStyle w:val="TableParagraph"/>
              <w:spacing w:line="238" w:lineRule="exact"/>
              <w:ind w:left="97"/>
            </w:pPr>
            <w:r>
              <w:t>Газирани сок наранџа</w:t>
            </w:r>
          </w:p>
        </w:tc>
        <w:tc>
          <w:tcPr>
            <w:tcW w:w="1800" w:type="dxa"/>
          </w:tcPr>
          <w:p w:rsidR="003C437D" w:rsidRDefault="003C437D" w:rsidP="00F0520F">
            <w:pPr>
              <w:pStyle w:val="TableParagraph"/>
              <w:spacing w:line="238" w:lineRule="exact"/>
              <w:ind w:left="161" w:right="154"/>
              <w:jc w:val="center"/>
            </w:pPr>
            <w:r>
              <w:t>0,33л</w:t>
            </w:r>
          </w:p>
        </w:tc>
        <w:tc>
          <w:tcPr>
            <w:tcW w:w="1710" w:type="dxa"/>
          </w:tcPr>
          <w:p w:rsidR="003C437D" w:rsidRDefault="003C437D" w:rsidP="00F0520F">
            <w:pPr>
              <w:pStyle w:val="TableParagraph"/>
              <w:spacing w:line="238" w:lineRule="exact"/>
              <w:ind w:left="625"/>
            </w:pPr>
          </w:p>
        </w:tc>
        <w:tc>
          <w:tcPr>
            <w:tcW w:w="2422" w:type="dxa"/>
          </w:tcPr>
          <w:p w:rsidR="003C437D" w:rsidRDefault="003C437D" w:rsidP="00F0520F">
            <w:pPr>
              <w:pStyle w:val="TableParagraph"/>
              <w:spacing w:line="238" w:lineRule="exact"/>
              <w:ind w:left="625"/>
              <w:rPr>
                <w:w w:val="102"/>
              </w:rPr>
            </w:pPr>
          </w:p>
        </w:tc>
      </w:tr>
      <w:tr w:rsidR="003C437D" w:rsidTr="00F0520F">
        <w:trPr>
          <w:trHeight w:val="258"/>
          <w:jc w:val="center"/>
        </w:trPr>
        <w:tc>
          <w:tcPr>
            <w:tcW w:w="1169" w:type="dxa"/>
          </w:tcPr>
          <w:p w:rsidR="003C437D" w:rsidRPr="00014AAA" w:rsidRDefault="003C437D" w:rsidP="00F0520F">
            <w:pPr>
              <w:pStyle w:val="TableParagraph"/>
              <w:jc w:val="center"/>
            </w:pPr>
            <w:r>
              <w:t>51.</w:t>
            </w:r>
          </w:p>
        </w:tc>
        <w:tc>
          <w:tcPr>
            <w:tcW w:w="3056" w:type="dxa"/>
          </w:tcPr>
          <w:p w:rsidR="003C437D" w:rsidRPr="00BC7D4D" w:rsidRDefault="003C437D" w:rsidP="00F0520F">
            <w:pPr>
              <w:pStyle w:val="TableParagraph"/>
              <w:spacing w:line="239" w:lineRule="exact"/>
              <w:ind w:left="97"/>
            </w:pPr>
            <w:r>
              <w:t>Кока-кола или одговарајући</w:t>
            </w:r>
          </w:p>
        </w:tc>
        <w:tc>
          <w:tcPr>
            <w:tcW w:w="1800" w:type="dxa"/>
          </w:tcPr>
          <w:p w:rsidR="003C437D" w:rsidRDefault="003C437D" w:rsidP="00F0520F">
            <w:pPr>
              <w:pStyle w:val="TableParagraph"/>
              <w:spacing w:line="239" w:lineRule="exact"/>
              <w:ind w:left="161" w:right="154"/>
              <w:jc w:val="center"/>
            </w:pPr>
            <w:r>
              <w:t>0,25л</w:t>
            </w:r>
          </w:p>
        </w:tc>
        <w:tc>
          <w:tcPr>
            <w:tcW w:w="1710" w:type="dxa"/>
          </w:tcPr>
          <w:p w:rsidR="003C437D" w:rsidRDefault="003C437D" w:rsidP="00F0520F">
            <w:pPr>
              <w:pStyle w:val="TableParagraph"/>
              <w:spacing w:line="239" w:lineRule="exact"/>
              <w:ind w:left="625"/>
            </w:pPr>
          </w:p>
        </w:tc>
        <w:tc>
          <w:tcPr>
            <w:tcW w:w="2422" w:type="dxa"/>
          </w:tcPr>
          <w:p w:rsidR="003C437D" w:rsidRDefault="003C437D" w:rsidP="00F0520F">
            <w:pPr>
              <w:pStyle w:val="TableParagraph"/>
              <w:spacing w:line="239" w:lineRule="exact"/>
              <w:ind w:left="625"/>
              <w:rPr>
                <w:w w:val="102"/>
              </w:rPr>
            </w:pPr>
          </w:p>
        </w:tc>
      </w:tr>
      <w:tr w:rsidR="003C437D" w:rsidTr="00F0520F">
        <w:trPr>
          <w:trHeight w:val="258"/>
          <w:jc w:val="center"/>
        </w:trPr>
        <w:tc>
          <w:tcPr>
            <w:tcW w:w="1169" w:type="dxa"/>
          </w:tcPr>
          <w:p w:rsidR="003C437D" w:rsidRPr="00014AAA" w:rsidRDefault="003C437D" w:rsidP="00F0520F">
            <w:pPr>
              <w:pStyle w:val="TableParagraph"/>
              <w:jc w:val="center"/>
            </w:pPr>
            <w:r>
              <w:t>52.</w:t>
            </w:r>
          </w:p>
        </w:tc>
        <w:tc>
          <w:tcPr>
            <w:tcW w:w="3056" w:type="dxa"/>
          </w:tcPr>
          <w:p w:rsidR="003C437D" w:rsidRDefault="003C437D" w:rsidP="00F0520F">
            <w:pPr>
              <w:pStyle w:val="TableParagraph"/>
              <w:spacing w:line="239" w:lineRule="exact"/>
              <w:ind w:left="97"/>
            </w:pPr>
            <w:r>
              <w:t>Домаћа лозова ракија</w:t>
            </w:r>
          </w:p>
        </w:tc>
        <w:tc>
          <w:tcPr>
            <w:tcW w:w="1800" w:type="dxa"/>
          </w:tcPr>
          <w:p w:rsidR="003C437D" w:rsidRDefault="003C437D" w:rsidP="00F0520F">
            <w:pPr>
              <w:pStyle w:val="TableParagraph"/>
              <w:spacing w:line="239" w:lineRule="exact"/>
              <w:ind w:left="161" w:right="154"/>
              <w:jc w:val="center"/>
            </w:pPr>
            <w:r>
              <w:t>0,05л</w:t>
            </w:r>
          </w:p>
        </w:tc>
        <w:tc>
          <w:tcPr>
            <w:tcW w:w="1710" w:type="dxa"/>
          </w:tcPr>
          <w:p w:rsidR="003C437D" w:rsidRDefault="003C437D" w:rsidP="00F0520F">
            <w:pPr>
              <w:pStyle w:val="TableParagraph"/>
              <w:spacing w:line="239" w:lineRule="exact"/>
              <w:ind w:left="625"/>
            </w:pPr>
          </w:p>
        </w:tc>
        <w:tc>
          <w:tcPr>
            <w:tcW w:w="2422" w:type="dxa"/>
          </w:tcPr>
          <w:p w:rsidR="003C437D" w:rsidRDefault="003C437D" w:rsidP="00F0520F">
            <w:pPr>
              <w:pStyle w:val="TableParagraph"/>
              <w:spacing w:line="239" w:lineRule="exact"/>
              <w:ind w:left="625"/>
              <w:rPr>
                <w:w w:val="102"/>
              </w:rPr>
            </w:pPr>
          </w:p>
        </w:tc>
      </w:tr>
      <w:tr w:rsidR="003C437D" w:rsidTr="00F0520F">
        <w:trPr>
          <w:trHeight w:val="258"/>
          <w:jc w:val="center"/>
        </w:trPr>
        <w:tc>
          <w:tcPr>
            <w:tcW w:w="1169" w:type="dxa"/>
          </w:tcPr>
          <w:p w:rsidR="003C437D" w:rsidRPr="00014AAA" w:rsidRDefault="003C437D" w:rsidP="00F0520F">
            <w:pPr>
              <w:pStyle w:val="TableParagraph"/>
              <w:jc w:val="center"/>
            </w:pPr>
            <w:r>
              <w:t>53.</w:t>
            </w:r>
          </w:p>
        </w:tc>
        <w:tc>
          <w:tcPr>
            <w:tcW w:w="3056" w:type="dxa"/>
          </w:tcPr>
          <w:p w:rsidR="003C437D" w:rsidRDefault="003C437D" w:rsidP="00F0520F">
            <w:pPr>
              <w:pStyle w:val="TableParagraph"/>
              <w:spacing w:line="239" w:lineRule="exact"/>
              <w:ind w:left="97"/>
            </w:pPr>
            <w:r>
              <w:t>Виљамовка</w:t>
            </w:r>
          </w:p>
        </w:tc>
        <w:tc>
          <w:tcPr>
            <w:tcW w:w="1800" w:type="dxa"/>
          </w:tcPr>
          <w:p w:rsidR="003C437D" w:rsidRDefault="003C437D" w:rsidP="00F0520F">
            <w:pPr>
              <w:pStyle w:val="TableParagraph"/>
              <w:spacing w:line="239" w:lineRule="exact"/>
              <w:ind w:left="161" w:right="154"/>
              <w:jc w:val="center"/>
            </w:pPr>
            <w:r>
              <w:t>0,05л</w:t>
            </w:r>
          </w:p>
        </w:tc>
        <w:tc>
          <w:tcPr>
            <w:tcW w:w="1710" w:type="dxa"/>
          </w:tcPr>
          <w:p w:rsidR="003C437D" w:rsidRDefault="003C437D" w:rsidP="00F0520F">
            <w:pPr>
              <w:pStyle w:val="TableParagraph"/>
              <w:spacing w:line="239" w:lineRule="exact"/>
              <w:ind w:left="625"/>
            </w:pPr>
          </w:p>
        </w:tc>
        <w:tc>
          <w:tcPr>
            <w:tcW w:w="2422" w:type="dxa"/>
          </w:tcPr>
          <w:p w:rsidR="003C437D" w:rsidRDefault="003C437D" w:rsidP="00F0520F">
            <w:pPr>
              <w:pStyle w:val="TableParagraph"/>
              <w:spacing w:line="239" w:lineRule="exact"/>
              <w:ind w:left="625"/>
              <w:rPr>
                <w:w w:val="102"/>
              </w:rPr>
            </w:pPr>
          </w:p>
        </w:tc>
      </w:tr>
      <w:tr w:rsidR="003C437D" w:rsidTr="00F0520F">
        <w:trPr>
          <w:trHeight w:val="261"/>
          <w:jc w:val="center"/>
        </w:trPr>
        <w:tc>
          <w:tcPr>
            <w:tcW w:w="1169" w:type="dxa"/>
          </w:tcPr>
          <w:p w:rsidR="003C437D" w:rsidRPr="00014AAA" w:rsidRDefault="003C437D" w:rsidP="00F0520F">
            <w:pPr>
              <w:pStyle w:val="TableParagraph"/>
              <w:jc w:val="center"/>
            </w:pPr>
            <w:r>
              <w:t>54.</w:t>
            </w:r>
          </w:p>
        </w:tc>
        <w:tc>
          <w:tcPr>
            <w:tcW w:w="3056" w:type="dxa"/>
          </w:tcPr>
          <w:p w:rsidR="003C437D" w:rsidRDefault="003C437D" w:rsidP="00F0520F">
            <w:pPr>
              <w:pStyle w:val="TableParagraph"/>
              <w:spacing w:line="241" w:lineRule="exact"/>
              <w:ind w:left="97"/>
            </w:pPr>
            <w:r>
              <w:t>Виски</w:t>
            </w:r>
          </w:p>
        </w:tc>
        <w:tc>
          <w:tcPr>
            <w:tcW w:w="1800" w:type="dxa"/>
          </w:tcPr>
          <w:p w:rsidR="003C437D" w:rsidRDefault="003C437D" w:rsidP="00F0520F">
            <w:pPr>
              <w:pStyle w:val="TableParagraph"/>
              <w:spacing w:line="241" w:lineRule="exact"/>
              <w:ind w:left="161" w:right="154"/>
              <w:jc w:val="center"/>
            </w:pPr>
            <w:r>
              <w:t>0,05л</w:t>
            </w:r>
          </w:p>
        </w:tc>
        <w:tc>
          <w:tcPr>
            <w:tcW w:w="1710" w:type="dxa"/>
          </w:tcPr>
          <w:p w:rsidR="003C437D" w:rsidRDefault="003C437D" w:rsidP="00F0520F">
            <w:pPr>
              <w:pStyle w:val="TableParagraph"/>
              <w:spacing w:line="241" w:lineRule="exact"/>
              <w:ind w:left="625"/>
            </w:pPr>
          </w:p>
        </w:tc>
        <w:tc>
          <w:tcPr>
            <w:tcW w:w="2422" w:type="dxa"/>
          </w:tcPr>
          <w:p w:rsidR="003C437D" w:rsidRDefault="003C437D" w:rsidP="00F0520F">
            <w:pPr>
              <w:pStyle w:val="TableParagraph"/>
              <w:spacing w:line="241" w:lineRule="exact"/>
              <w:ind w:left="625"/>
              <w:rPr>
                <w:w w:val="102"/>
              </w:rPr>
            </w:pPr>
          </w:p>
        </w:tc>
      </w:tr>
      <w:tr w:rsidR="003C437D" w:rsidTr="00F0520F">
        <w:trPr>
          <w:trHeight w:val="257"/>
          <w:jc w:val="center"/>
        </w:trPr>
        <w:tc>
          <w:tcPr>
            <w:tcW w:w="1169" w:type="dxa"/>
          </w:tcPr>
          <w:p w:rsidR="003C437D" w:rsidRPr="00014AAA" w:rsidRDefault="003C437D" w:rsidP="00F0520F">
            <w:pPr>
              <w:pStyle w:val="TableParagraph"/>
              <w:jc w:val="center"/>
            </w:pPr>
            <w:r>
              <w:t>55.</w:t>
            </w:r>
          </w:p>
        </w:tc>
        <w:tc>
          <w:tcPr>
            <w:tcW w:w="3056" w:type="dxa"/>
          </w:tcPr>
          <w:p w:rsidR="003C437D" w:rsidRDefault="003C437D" w:rsidP="00F0520F">
            <w:pPr>
              <w:pStyle w:val="TableParagraph"/>
              <w:spacing w:line="238" w:lineRule="exact"/>
              <w:ind w:left="97"/>
            </w:pPr>
            <w:r>
              <w:t>Домаће бело вино</w:t>
            </w:r>
          </w:p>
        </w:tc>
        <w:tc>
          <w:tcPr>
            <w:tcW w:w="1800" w:type="dxa"/>
          </w:tcPr>
          <w:p w:rsidR="003C437D" w:rsidRPr="00FB2D8B" w:rsidRDefault="003C437D" w:rsidP="00F0520F">
            <w:pPr>
              <w:pStyle w:val="TableParagraph"/>
              <w:spacing w:line="238" w:lineRule="exact"/>
              <w:ind w:left="161" w:right="154"/>
              <w:jc w:val="center"/>
            </w:pPr>
            <w:r>
              <w:t>1 л</w:t>
            </w:r>
          </w:p>
        </w:tc>
        <w:tc>
          <w:tcPr>
            <w:tcW w:w="1710" w:type="dxa"/>
          </w:tcPr>
          <w:p w:rsidR="003C437D" w:rsidRDefault="003C437D" w:rsidP="00F0520F">
            <w:pPr>
              <w:pStyle w:val="TableParagraph"/>
              <w:spacing w:line="238" w:lineRule="exact"/>
              <w:ind w:left="625"/>
            </w:pPr>
          </w:p>
        </w:tc>
        <w:tc>
          <w:tcPr>
            <w:tcW w:w="2422" w:type="dxa"/>
          </w:tcPr>
          <w:p w:rsidR="003C437D" w:rsidRDefault="003C437D" w:rsidP="00F0520F">
            <w:pPr>
              <w:pStyle w:val="TableParagraph"/>
              <w:spacing w:line="238" w:lineRule="exact"/>
              <w:ind w:left="625"/>
              <w:rPr>
                <w:w w:val="102"/>
              </w:rPr>
            </w:pPr>
          </w:p>
        </w:tc>
      </w:tr>
      <w:tr w:rsidR="003C437D" w:rsidTr="00F0520F">
        <w:trPr>
          <w:trHeight w:val="258"/>
          <w:jc w:val="center"/>
        </w:trPr>
        <w:tc>
          <w:tcPr>
            <w:tcW w:w="1169" w:type="dxa"/>
          </w:tcPr>
          <w:p w:rsidR="003C437D" w:rsidRPr="00014AAA" w:rsidRDefault="003C437D" w:rsidP="00F0520F">
            <w:pPr>
              <w:pStyle w:val="TableParagraph"/>
              <w:jc w:val="center"/>
            </w:pPr>
            <w:r>
              <w:t>56.</w:t>
            </w:r>
          </w:p>
        </w:tc>
        <w:tc>
          <w:tcPr>
            <w:tcW w:w="3056" w:type="dxa"/>
          </w:tcPr>
          <w:p w:rsidR="003C437D" w:rsidRDefault="003C437D" w:rsidP="00F0520F">
            <w:pPr>
              <w:pStyle w:val="TableParagraph"/>
              <w:spacing w:line="239" w:lineRule="exact"/>
              <w:ind w:left="97"/>
            </w:pPr>
            <w:r>
              <w:t>Домаће розе вино</w:t>
            </w:r>
          </w:p>
        </w:tc>
        <w:tc>
          <w:tcPr>
            <w:tcW w:w="1800" w:type="dxa"/>
          </w:tcPr>
          <w:p w:rsidR="003C437D" w:rsidRDefault="003C437D" w:rsidP="00F0520F">
            <w:pPr>
              <w:pStyle w:val="TableParagraph"/>
              <w:spacing w:line="239" w:lineRule="exact"/>
              <w:ind w:left="161" w:right="154"/>
              <w:jc w:val="center"/>
            </w:pPr>
            <w:r>
              <w:t>1 л</w:t>
            </w:r>
          </w:p>
        </w:tc>
        <w:tc>
          <w:tcPr>
            <w:tcW w:w="1710" w:type="dxa"/>
          </w:tcPr>
          <w:p w:rsidR="003C437D" w:rsidRDefault="003C437D" w:rsidP="00F0520F">
            <w:pPr>
              <w:pStyle w:val="TableParagraph"/>
              <w:spacing w:line="239" w:lineRule="exact"/>
              <w:ind w:left="625"/>
            </w:pPr>
          </w:p>
        </w:tc>
        <w:tc>
          <w:tcPr>
            <w:tcW w:w="2422" w:type="dxa"/>
          </w:tcPr>
          <w:p w:rsidR="003C437D" w:rsidRDefault="003C437D" w:rsidP="00F0520F">
            <w:pPr>
              <w:pStyle w:val="TableParagraph"/>
              <w:spacing w:line="239" w:lineRule="exact"/>
              <w:ind w:left="625"/>
              <w:rPr>
                <w:w w:val="102"/>
              </w:rPr>
            </w:pPr>
          </w:p>
        </w:tc>
      </w:tr>
      <w:tr w:rsidR="003C437D" w:rsidTr="00F0520F">
        <w:trPr>
          <w:trHeight w:val="257"/>
          <w:jc w:val="center"/>
        </w:trPr>
        <w:tc>
          <w:tcPr>
            <w:tcW w:w="1169" w:type="dxa"/>
          </w:tcPr>
          <w:p w:rsidR="003C437D" w:rsidRPr="00014AAA" w:rsidRDefault="003C437D" w:rsidP="00F0520F">
            <w:pPr>
              <w:pStyle w:val="TableParagraph"/>
              <w:jc w:val="center"/>
            </w:pPr>
            <w:r>
              <w:t>57.</w:t>
            </w:r>
          </w:p>
        </w:tc>
        <w:tc>
          <w:tcPr>
            <w:tcW w:w="3056" w:type="dxa"/>
          </w:tcPr>
          <w:p w:rsidR="003C437D" w:rsidRDefault="003C437D" w:rsidP="00F0520F">
            <w:pPr>
              <w:pStyle w:val="TableParagraph"/>
              <w:spacing w:line="238" w:lineRule="exact"/>
              <w:ind w:left="97"/>
            </w:pPr>
            <w:r>
              <w:t>Страно бело вино</w:t>
            </w:r>
          </w:p>
        </w:tc>
        <w:tc>
          <w:tcPr>
            <w:tcW w:w="1800" w:type="dxa"/>
          </w:tcPr>
          <w:p w:rsidR="003C437D" w:rsidRDefault="003C437D" w:rsidP="00F0520F">
            <w:pPr>
              <w:pStyle w:val="TableParagraph"/>
              <w:spacing w:line="238" w:lineRule="exact"/>
              <w:ind w:left="161" w:right="154"/>
              <w:jc w:val="center"/>
            </w:pPr>
            <w:r>
              <w:t>1 л</w:t>
            </w:r>
          </w:p>
        </w:tc>
        <w:tc>
          <w:tcPr>
            <w:tcW w:w="1710" w:type="dxa"/>
          </w:tcPr>
          <w:p w:rsidR="003C437D" w:rsidRDefault="003C437D" w:rsidP="00F0520F">
            <w:pPr>
              <w:pStyle w:val="TableParagraph"/>
              <w:spacing w:line="238" w:lineRule="exact"/>
              <w:ind w:left="625"/>
            </w:pPr>
          </w:p>
        </w:tc>
        <w:tc>
          <w:tcPr>
            <w:tcW w:w="2422" w:type="dxa"/>
          </w:tcPr>
          <w:p w:rsidR="003C437D" w:rsidRDefault="003C437D" w:rsidP="00F0520F">
            <w:pPr>
              <w:pStyle w:val="TableParagraph"/>
              <w:spacing w:line="238" w:lineRule="exact"/>
              <w:ind w:left="625"/>
              <w:rPr>
                <w:w w:val="102"/>
              </w:rPr>
            </w:pPr>
          </w:p>
        </w:tc>
      </w:tr>
      <w:tr w:rsidR="003C437D" w:rsidTr="00F0520F">
        <w:trPr>
          <w:trHeight w:val="258"/>
          <w:jc w:val="center"/>
        </w:trPr>
        <w:tc>
          <w:tcPr>
            <w:tcW w:w="1169" w:type="dxa"/>
          </w:tcPr>
          <w:p w:rsidR="003C437D" w:rsidRPr="00014AAA" w:rsidRDefault="003C437D" w:rsidP="00F0520F">
            <w:pPr>
              <w:pStyle w:val="TableParagraph"/>
              <w:jc w:val="center"/>
            </w:pPr>
            <w:r>
              <w:t>58.</w:t>
            </w:r>
          </w:p>
        </w:tc>
        <w:tc>
          <w:tcPr>
            <w:tcW w:w="3056" w:type="dxa"/>
          </w:tcPr>
          <w:p w:rsidR="003C437D" w:rsidRDefault="003C437D" w:rsidP="00F0520F">
            <w:pPr>
              <w:pStyle w:val="TableParagraph"/>
              <w:spacing w:line="239" w:lineRule="exact"/>
              <w:ind w:left="97"/>
            </w:pPr>
            <w:r>
              <w:t>Страно розе вино</w:t>
            </w:r>
          </w:p>
        </w:tc>
        <w:tc>
          <w:tcPr>
            <w:tcW w:w="1800" w:type="dxa"/>
          </w:tcPr>
          <w:p w:rsidR="003C437D" w:rsidRDefault="003C437D" w:rsidP="00F0520F">
            <w:pPr>
              <w:pStyle w:val="TableParagraph"/>
              <w:spacing w:line="239" w:lineRule="exact"/>
              <w:ind w:left="161" w:right="154"/>
              <w:jc w:val="center"/>
            </w:pPr>
            <w:r>
              <w:t>1 л</w:t>
            </w:r>
          </w:p>
        </w:tc>
        <w:tc>
          <w:tcPr>
            <w:tcW w:w="1710" w:type="dxa"/>
          </w:tcPr>
          <w:p w:rsidR="003C437D" w:rsidRDefault="003C437D" w:rsidP="00F0520F">
            <w:pPr>
              <w:pStyle w:val="TableParagraph"/>
              <w:spacing w:line="239" w:lineRule="exact"/>
              <w:ind w:left="625"/>
            </w:pPr>
          </w:p>
        </w:tc>
        <w:tc>
          <w:tcPr>
            <w:tcW w:w="2422" w:type="dxa"/>
          </w:tcPr>
          <w:p w:rsidR="003C437D" w:rsidRDefault="003C437D" w:rsidP="00F0520F">
            <w:pPr>
              <w:pStyle w:val="TableParagraph"/>
              <w:spacing w:line="239" w:lineRule="exact"/>
              <w:ind w:left="625"/>
              <w:rPr>
                <w:w w:val="102"/>
              </w:rPr>
            </w:pPr>
          </w:p>
        </w:tc>
      </w:tr>
      <w:tr w:rsidR="003C437D" w:rsidTr="00F0520F">
        <w:trPr>
          <w:trHeight w:val="261"/>
          <w:jc w:val="center"/>
        </w:trPr>
        <w:tc>
          <w:tcPr>
            <w:tcW w:w="1169" w:type="dxa"/>
          </w:tcPr>
          <w:p w:rsidR="003C437D" w:rsidRPr="00014AAA" w:rsidRDefault="003C437D" w:rsidP="00F0520F">
            <w:pPr>
              <w:pStyle w:val="TableParagraph"/>
              <w:jc w:val="center"/>
            </w:pPr>
            <w:r>
              <w:t>59.</w:t>
            </w:r>
          </w:p>
        </w:tc>
        <w:tc>
          <w:tcPr>
            <w:tcW w:w="3056" w:type="dxa"/>
          </w:tcPr>
          <w:p w:rsidR="003C437D" w:rsidRDefault="003C437D" w:rsidP="00F0520F">
            <w:pPr>
              <w:pStyle w:val="TableParagraph"/>
              <w:spacing w:line="241" w:lineRule="exact"/>
              <w:ind w:left="97"/>
            </w:pPr>
            <w:r>
              <w:t>Пиво светло домаће</w:t>
            </w:r>
          </w:p>
        </w:tc>
        <w:tc>
          <w:tcPr>
            <w:tcW w:w="1800" w:type="dxa"/>
          </w:tcPr>
          <w:p w:rsidR="003C437D" w:rsidRPr="00FB2D8B" w:rsidRDefault="003C437D" w:rsidP="00F0520F">
            <w:pPr>
              <w:pStyle w:val="TableParagraph"/>
              <w:spacing w:line="241" w:lineRule="exact"/>
              <w:ind w:left="161" w:right="154"/>
              <w:jc w:val="center"/>
            </w:pPr>
            <w:r>
              <w:t>0,33 л</w:t>
            </w:r>
          </w:p>
        </w:tc>
        <w:tc>
          <w:tcPr>
            <w:tcW w:w="1710" w:type="dxa"/>
          </w:tcPr>
          <w:p w:rsidR="003C437D" w:rsidRDefault="003C437D" w:rsidP="00F0520F">
            <w:pPr>
              <w:pStyle w:val="TableParagraph"/>
              <w:spacing w:line="241" w:lineRule="exact"/>
              <w:ind w:left="625"/>
            </w:pPr>
          </w:p>
        </w:tc>
        <w:tc>
          <w:tcPr>
            <w:tcW w:w="2422" w:type="dxa"/>
          </w:tcPr>
          <w:p w:rsidR="003C437D" w:rsidRDefault="003C437D" w:rsidP="00F0520F">
            <w:pPr>
              <w:pStyle w:val="TableParagraph"/>
              <w:spacing w:line="241" w:lineRule="exact"/>
              <w:ind w:left="625"/>
              <w:rPr>
                <w:w w:val="102"/>
              </w:rPr>
            </w:pPr>
          </w:p>
        </w:tc>
      </w:tr>
      <w:tr w:rsidR="003C437D" w:rsidTr="00F0520F">
        <w:trPr>
          <w:trHeight w:val="258"/>
          <w:jc w:val="center"/>
        </w:trPr>
        <w:tc>
          <w:tcPr>
            <w:tcW w:w="1169" w:type="dxa"/>
          </w:tcPr>
          <w:p w:rsidR="003C437D" w:rsidRPr="00014AAA" w:rsidRDefault="003C437D" w:rsidP="00F0520F">
            <w:pPr>
              <w:pStyle w:val="TableParagraph"/>
              <w:jc w:val="center"/>
            </w:pPr>
            <w:r>
              <w:t>60.</w:t>
            </w:r>
          </w:p>
        </w:tc>
        <w:tc>
          <w:tcPr>
            <w:tcW w:w="3056" w:type="dxa"/>
          </w:tcPr>
          <w:p w:rsidR="003C437D" w:rsidRDefault="003C437D" w:rsidP="00F0520F">
            <w:pPr>
              <w:pStyle w:val="TableParagraph"/>
              <w:spacing w:line="239" w:lineRule="exact"/>
              <w:ind w:left="97"/>
            </w:pPr>
            <w:r>
              <w:t>Пиво светло домаће</w:t>
            </w:r>
          </w:p>
        </w:tc>
        <w:tc>
          <w:tcPr>
            <w:tcW w:w="1800" w:type="dxa"/>
          </w:tcPr>
          <w:p w:rsidR="003C437D" w:rsidRPr="00FB2D8B" w:rsidRDefault="003C437D" w:rsidP="00F0520F">
            <w:pPr>
              <w:pStyle w:val="TableParagraph"/>
              <w:spacing w:line="239" w:lineRule="exact"/>
              <w:ind w:left="654"/>
            </w:pPr>
            <w:r>
              <w:t>0,5 л</w:t>
            </w:r>
          </w:p>
        </w:tc>
        <w:tc>
          <w:tcPr>
            <w:tcW w:w="1710" w:type="dxa"/>
          </w:tcPr>
          <w:p w:rsidR="003C437D" w:rsidRDefault="003C437D" w:rsidP="00F0520F">
            <w:pPr>
              <w:pStyle w:val="TableParagraph"/>
              <w:spacing w:line="239" w:lineRule="exact"/>
              <w:ind w:left="625"/>
            </w:pPr>
          </w:p>
        </w:tc>
        <w:tc>
          <w:tcPr>
            <w:tcW w:w="2422" w:type="dxa"/>
          </w:tcPr>
          <w:p w:rsidR="003C437D" w:rsidRDefault="003C437D" w:rsidP="00F0520F">
            <w:pPr>
              <w:pStyle w:val="TableParagraph"/>
              <w:spacing w:line="239" w:lineRule="exact"/>
              <w:ind w:left="625"/>
              <w:rPr>
                <w:w w:val="102"/>
              </w:rPr>
            </w:pPr>
          </w:p>
        </w:tc>
      </w:tr>
      <w:tr w:rsidR="003C437D" w:rsidTr="00F0520F">
        <w:trPr>
          <w:trHeight w:val="258"/>
          <w:jc w:val="center"/>
        </w:trPr>
        <w:tc>
          <w:tcPr>
            <w:tcW w:w="1169" w:type="dxa"/>
          </w:tcPr>
          <w:p w:rsidR="003C437D" w:rsidRPr="00014AAA" w:rsidRDefault="003C437D" w:rsidP="00F0520F">
            <w:pPr>
              <w:pStyle w:val="TableParagraph"/>
              <w:jc w:val="center"/>
            </w:pPr>
            <w:r>
              <w:t>61.</w:t>
            </w:r>
          </w:p>
        </w:tc>
        <w:tc>
          <w:tcPr>
            <w:tcW w:w="3056" w:type="dxa"/>
          </w:tcPr>
          <w:p w:rsidR="003C437D" w:rsidRDefault="003C437D" w:rsidP="00F0520F">
            <w:pPr>
              <w:pStyle w:val="TableParagraph"/>
              <w:spacing w:line="239" w:lineRule="exact"/>
              <w:ind w:left="97"/>
            </w:pPr>
            <w:r>
              <w:t>Пиво светло страно</w:t>
            </w:r>
          </w:p>
        </w:tc>
        <w:tc>
          <w:tcPr>
            <w:tcW w:w="1800" w:type="dxa"/>
          </w:tcPr>
          <w:p w:rsidR="003C437D" w:rsidRPr="00FB2D8B" w:rsidRDefault="003C437D" w:rsidP="00F0520F">
            <w:pPr>
              <w:pStyle w:val="TableParagraph"/>
              <w:spacing w:line="239" w:lineRule="exact"/>
              <w:ind w:left="654"/>
            </w:pPr>
            <w:r>
              <w:t>0,5 л</w:t>
            </w:r>
          </w:p>
        </w:tc>
        <w:tc>
          <w:tcPr>
            <w:tcW w:w="1710" w:type="dxa"/>
          </w:tcPr>
          <w:p w:rsidR="003C437D" w:rsidRDefault="003C437D" w:rsidP="00F0520F">
            <w:pPr>
              <w:pStyle w:val="TableParagraph"/>
              <w:spacing w:line="239" w:lineRule="exact"/>
              <w:ind w:left="625"/>
            </w:pPr>
          </w:p>
        </w:tc>
        <w:tc>
          <w:tcPr>
            <w:tcW w:w="2422" w:type="dxa"/>
          </w:tcPr>
          <w:p w:rsidR="003C437D" w:rsidRDefault="003C437D" w:rsidP="00F0520F">
            <w:pPr>
              <w:pStyle w:val="TableParagraph"/>
              <w:spacing w:line="239" w:lineRule="exact"/>
              <w:ind w:left="625"/>
              <w:rPr>
                <w:w w:val="102"/>
              </w:rPr>
            </w:pPr>
          </w:p>
        </w:tc>
      </w:tr>
      <w:tr w:rsidR="003C437D" w:rsidTr="00F0520F">
        <w:trPr>
          <w:trHeight w:val="260"/>
          <w:jc w:val="center"/>
        </w:trPr>
        <w:tc>
          <w:tcPr>
            <w:tcW w:w="1169" w:type="dxa"/>
          </w:tcPr>
          <w:p w:rsidR="003C437D" w:rsidRPr="00014AAA" w:rsidRDefault="003C437D" w:rsidP="00F0520F">
            <w:pPr>
              <w:pStyle w:val="TableParagraph"/>
              <w:jc w:val="center"/>
            </w:pPr>
            <w:r>
              <w:t>62.</w:t>
            </w:r>
          </w:p>
        </w:tc>
        <w:tc>
          <w:tcPr>
            <w:tcW w:w="3056" w:type="dxa"/>
          </w:tcPr>
          <w:p w:rsidR="003C437D" w:rsidRDefault="003C437D" w:rsidP="00F0520F">
            <w:pPr>
              <w:pStyle w:val="TableParagraph"/>
              <w:spacing w:line="240" w:lineRule="exact"/>
              <w:ind w:left="97"/>
            </w:pPr>
            <w:r>
              <w:t>Кафа (обична)</w:t>
            </w:r>
          </w:p>
        </w:tc>
        <w:tc>
          <w:tcPr>
            <w:tcW w:w="1800" w:type="dxa"/>
          </w:tcPr>
          <w:p w:rsidR="003C437D" w:rsidRDefault="003C437D" w:rsidP="00F0520F">
            <w:pPr>
              <w:pStyle w:val="TableParagraph"/>
              <w:spacing w:line="240" w:lineRule="exact"/>
              <w:ind w:left="654"/>
            </w:pPr>
            <w:r>
              <w:t>1 ком.</w:t>
            </w:r>
          </w:p>
        </w:tc>
        <w:tc>
          <w:tcPr>
            <w:tcW w:w="1710" w:type="dxa"/>
          </w:tcPr>
          <w:p w:rsidR="003C437D" w:rsidRDefault="003C437D" w:rsidP="00F0520F">
            <w:pPr>
              <w:pStyle w:val="TableParagraph"/>
              <w:spacing w:line="240" w:lineRule="exact"/>
              <w:ind w:left="625"/>
            </w:pPr>
          </w:p>
        </w:tc>
        <w:tc>
          <w:tcPr>
            <w:tcW w:w="2422" w:type="dxa"/>
          </w:tcPr>
          <w:p w:rsidR="003C437D" w:rsidRDefault="003C437D" w:rsidP="00F0520F">
            <w:pPr>
              <w:pStyle w:val="TableParagraph"/>
              <w:spacing w:line="240" w:lineRule="exact"/>
              <w:ind w:left="625"/>
              <w:rPr>
                <w:w w:val="102"/>
              </w:rPr>
            </w:pPr>
          </w:p>
        </w:tc>
      </w:tr>
      <w:tr w:rsidR="00B75ABA" w:rsidTr="00F0520F">
        <w:trPr>
          <w:trHeight w:val="260"/>
          <w:jc w:val="center"/>
        </w:trPr>
        <w:tc>
          <w:tcPr>
            <w:tcW w:w="6025" w:type="dxa"/>
            <w:gridSpan w:val="3"/>
          </w:tcPr>
          <w:p w:rsidR="00B75ABA" w:rsidRPr="00B75ABA" w:rsidRDefault="00B75ABA" w:rsidP="00B75ABA">
            <w:pPr>
              <w:pStyle w:val="TableParagraph"/>
              <w:spacing w:line="240" w:lineRule="exact"/>
              <w:ind w:left="654"/>
              <w:jc w:val="center"/>
              <w:rPr>
                <w:b/>
              </w:rPr>
            </w:pPr>
            <w:r w:rsidRPr="00B75ABA">
              <w:rPr>
                <w:b/>
                <w:sz w:val="24"/>
              </w:rPr>
              <w:t>Укупна понуђена цена:</w:t>
            </w:r>
          </w:p>
        </w:tc>
        <w:tc>
          <w:tcPr>
            <w:tcW w:w="1710" w:type="dxa"/>
          </w:tcPr>
          <w:p w:rsidR="00B75ABA" w:rsidRDefault="00B75ABA" w:rsidP="00F0520F">
            <w:pPr>
              <w:pStyle w:val="TableParagraph"/>
              <w:spacing w:line="240" w:lineRule="exact"/>
              <w:ind w:left="625"/>
            </w:pPr>
          </w:p>
        </w:tc>
        <w:tc>
          <w:tcPr>
            <w:tcW w:w="2422" w:type="dxa"/>
          </w:tcPr>
          <w:p w:rsidR="00B75ABA" w:rsidRDefault="00B75ABA" w:rsidP="00F0520F">
            <w:pPr>
              <w:pStyle w:val="TableParagraph"/>
              <w:spacing w:line="240" w:lineRule="exact"/>
              <w:ind w:left="625"/>
              <w:rPr>
                <w:w w:val="102"/>
              </w:rPr>
            </w:pPr>
          </w:p>
        </w:tc>
      </w:tr>
    </w:tbl>
    <w:p w:rsidR="003C437D" w:rsidRPr="003C437D" w:rsidRDefault="003C437D" w:rsidP="00933941">
      <w:pPr>
        <w:rPr>
          <w:rFonts w:ascii="Times New Roman" w:hAnsi="Times New Roman"/>
          <w:b/>
        </w:rPr>
      </w:pPr>
    </w:p>
    <w:p w:rsidR="003420C3" w:rsidRDefault="003420C3" w:rsidP="003420C3">
      <w:pPr>
        <w:pStyle w:val="Default"/>
        <w:jc w:val="both"/>
        <w:rPr>
          <w:b/>
          <w:bCs/>
          <w:sz w:val="22"/>
          <w:szCs w:val="22"/>
        </w:rPr>
      </w:pPr>
      <w:r>
        <w:rPr>
          <w:b/>
          <w:bCs/>
          <w:sz w:val="22"/>
          <w:szCs w:val="22"/>
        </w:rPr>
        <w:t>Неопходан технички капацитет:</w:t>
      </w:r>
    </w:p>
    <w:p w:rsidR="003420C3" w:rsidRPr="002D3CC1" w:rsidRDefault="003420C3" w:rsidP="003420C3">
      <w:pPr>
        <w:pStyle w:val="Default"/>
        <w:jc w:val="both"/>
        <w:rPr>
          <w:color w:val="000000" w:themeColor="text1"/>
          <w:sz w:val="22"/>
          <w:szCs w:val="22"/>
        </w:rPr>
      </w:pPr>
      <w:r w:rsidRPr="00C65D80">
        <w:rPr>
          <w:b/>
          <w:bCs/>
          <w:sz w:val="22"/>
          <w:szCs w:val="22"/>
        </w:rPr>
        <w:t>-</w:t>
      </w:r>
      <w:r w:rsidRPr="00C65D80">
        <w:rPr>
          <w:sz w:val="22"/>
          <w:szCs w:val="22"/>
        </w:rPr>
        <w:t xml:space="preserve">да  понуђач  поседује  угоститељски   објекат у  власништву или закупу   на територији града Ниша који је удаљен од седишта наручиоца у улици </w:t>
      </w:r>
      <w:r>
        <w:rPr>
          <w:sz w:val="22"/>
          <w:szCs w:val="22"/>
        </w:rPr>
        <w:t>Вишеградска бр 33</w:t>
      </w:r>
      <w:r w:rsidRPr="00C65D80">
        <w:rPr>
          <w:sz w:val="22"/>
          <w:szCs w:val="22"/>
        </w:rPr>
        <w:t>, Ниш највише</w:t>
      </w:r>
      <w:r w:rsidRPr="002D3CC1">
        <w:rPr>
          <w:color w:val="000000" w:themeColor="text1"/>
          <w:sz w:val="22"/>
          <w:szCs w:val="22"/>
        </w:rPr>
        <w:t xml:space="preserve"> </w:t>
      </w:r>
      <w:r w:rsidR="00EA2564" w:rsidRPr="002D3CC1">
        <w:rPr>
          <w:color w:val="000000" w:themeColor="text1"/>
          <w:sz w:val="22"/>
          <w:szCs w:val="22"/>
        </w:rPr>
        <w:t>4</w:t>
      </w:r>
      <w:r w:rsidRPr="002D3CC1">
        <w:rPr>
          <w:color w:val="000000" w:themeColor="text1"/>
          <w:sz w:val="22"/>
          <w:szCs w:val="22"/>
        </w:rPr>
        <w:t>000 метара;</w:t>
      </w:r>
    </w:p>
    <w:p w:rsidR="003420C3" w:rsidRPr="002D3CC1" w:rsidRDefault="003420C3" w:rsidP="00EA2564">
      <w:pPr>
        <w:pStyle w:val="Default"/>
        <w:jc w:val="both"/>
        <w:rPr>
          <w:color w:val="000000" w:themeColor="text1"/>
          <w:sz w:val="22"/>
          <w:szCs w:val="22"/>
        </w:rPr>
      </w:pPr>
      <w:r w:rsidRPr="002D3CC1">
        <w:rPr>
          <w:b/>
          <w:bCs/>
          <w:color w:val="000000" w:themeColor="text1"/>
          <w:sz w:val="22"/>
          <w:szCs w:val="22"/>
        </w:rPr>
        <w:t>-</w:t>
      </w:r>
      <w:r w:rsidRPr="002D3CC1">
        <w:rPr>
          <w:color w:val="000000" w:themeColor="text1"/>
          <w:sz w:val="22"/>
          <w:szCs w:val="22"/>
        </w:rPr>
        <w:t>да за извршење услуге, понуђач  распо</w:t>
      </w:r>
      <w:r w:rsidR="00EA2564" w:rsidRPr="002D3CC1">
        <w:rPr>
          <w:color w:val="000000" w:themeColor="text1"/>
          <w:sz w:val="22"/>
          <w:szCs w:val="22"/>
        </w:rPr>
        <w:t xml:space="preserve">лаже кухињом и ресторанским капацитетом од </w:t>
      </w:r>
      <w:r w:rsidRPr="002D3CC1">
        <w:rPr>
          <w:color w:val="000000" w:themeColor="text1"/>
          <w:sz w:val="22"/>
          <w:szCs w:val="22"/>
        </w:rPr>
        <w:t xml:space="preserve"> најмање </w:t>
      </w:r>
      <w:r w:rsidR="00EA2564" w:rsidRPr="002D3CC1">
        <w:rPr>
          <w:color w:val="000000" w:themeColor="text1"/>
          <w:sz w:val="22"/>
          <w:szCs w:val="22"/>
        </w:rPr>
        <w:t>2</w:t>
      </w:r>
      <w:r w:rsidRPr="002D3CC1">
        <w:rPr>
          <w:color w:val="000000" w:themeColor="text1"/>
          <w:sz w:val="22"/>
          <w:szCs w:val="22"/>
        </w:rPr>
        <w:t xml:space="preserve">00 места; </w:t>
      </w:r>
    </w:p>
    <w:p w:rsidR="00EA2564" w:rsidRPr="00EA2564" w:rsidRDefault="00EA2564" w:rsidP="00EA2564">
      <w:pPr>
        <w:pStyle w:val="Default"/>
        <w:jc w:val="both"/>
        <w:rPr>
          <w:color w:val="FF0000"/>
          <w:sz w:val="22"/>
          <w:szCs w:val="22"/>
        </w:rPr>
      </w:pPr>
    </w:p>
    <w:p w:rsidR="003420C3" w:rsidRPr="0008403E" w:rsidRDefault="003420C3" w:rsidP="003420C3">
      <w:pPr>
        <w:autoSpaceDE w:val="0"/>
        <w:autoSpaceDN w:val="0"/>
        <w:adjustRightInd w:val="0"/>
        <w:jc w:val="both"/>
        <w:rPr>
          <w:rFonts w:ascii="Times New Roman" w:hAnsi="Times New Roman"/>
          <w:color w:val="000000" w:themeColor="text1"/>
          <w:lang w:val="ru-RU"/>
        </w:rPr>
      </w:pPr>
      <w:r w:rsidRPr="0008403E">
        <w:rPr>
          <w:rFonts w:ascii="Times New Roman" w:hAnsi="Times New Roman"/>
          <w:b/>
        </w:rPr>
        <w:t>Неопходан кадровски капацитет:</w:t>
      </w:r>
    </w:p>
    <w:p w:rsidR="003420C3" w:rsidRDefault="003420C3" w:rsidP="00EA2564">
      <w:pPr>
        <w:jc w:val="both"/>
        <w:rPr>
          <w:rFonts w:ascii="Times New Roman" w:hAnsi="Times New Roman"/>
          <w:b/>
        </w:rPr>
      </w:pPr>
      <w:r w:rsidRPr="0008403E">
        <w:rPr>
          <w:rFonts w:ascii="Times New Roman" w:hAnsi="Times New Roman"/>
          <w:b/>
          <w:bCs/>
        </w:rPr>
        <w:t>-</w:t>
      </w:r>
      <w:r w:rsidR="002D3CC1" w:rsidRPr="0008403E">
        <w:rPr>
          <w:rFonts w:ascii="Times New Roman" w:hAnsi="Times New Roman"/>
          <w:b/>
          <w:bCs/>
        </w:rPr>
        <w:t>-</w:t>
      </w:r>
      <w:r w:rsidR="002D3CC1" w:rsidRPr="0008403E">
        <w:rPr>
          <w:rFonts w:ascii="Times New Roman" w:hAnsi="Times New Roman"/>
        </w:rPr>
        <w:t>да,у моменту подношења понуде,</w:t>
      </w:r>
      <w:r w:rsidR="002D3CC1">
        <w:rPr>
          <w:rFonts w:ascii="Times New Roman" w:hAnsi="Times New Roman"/>
          <w:lang/>
        </w:rPr>
        <w:t xml:space="preserve"> понуђач има у радном односу најмање 35 лица (кувара, конобара, шанкера) који раде на пословима који су у непосредној вези са предметом јавне набавке.</w:t>
      </w:r>
    </w:p>
    <w:p w:rsidR="00726234" w:rsidRPr="00726234" w:rsidRDefault="00726234" w:rsidP="00726234">
      <w:pPr>
        <w:autoSpaceDE w:val="0"/>
        <w:autoSpaceDN w:val="0"/>
        <w:adjustRightInd w:val="0"/>
        <w:spacing w:after="0" w:line="240" w:lineRule="auto"/>
        <w:jc w:val="both"/>
        <w:rPr>
          <w:rFonts w:ascii="Times New Roman" w:eastAsia="Times New Roman" w:hAnsi="Times New Roman"/>
          <w:color w:val="000000"/>
          <w:lang w:val="en-US"/>
        </w:rPr>
      </w:pPr>
      <w:r w:rsidRPr="00726234">
        <w:rPr>
          <w:rFonts w:ascii="Times New Roman" w:eastAsia="Times New Roman" w:hAnsi="Times New Roman"/>
          <w:b/>
          <w:bCs/>
          <w:color w:val="000000"/>
          <w:lang w:val="en-US"/>
        </w:rPr>
        <w:t>Напомена:</w:t>
      </w:r>
      <w:r w:rsidRPr="00726234">
        <w:rPr>
          <w:rFonts w:ascii="Times New Roman" w:eastAsia="Times New Roman" w:hAnsi="Times New Roman"/>
          <w:b/>
          <w:bCs/>
          <w:color w:val="000000"/>
        </w:rPr>
        <w:t xml:space="preserve"> </w:t>
      </w:r>
      <w:r w:rsidRPr="00726234">
        <w:rPr>
          <w:rFonts w:ascii="Times New Roman" w:eastAsia="Times New Roman" w:hAnsi="Times New Roman"/>
          <w:i/>
          <w:iCs/>
          <w:color w:val="000000"/>
          <w:lang w:val="en-US"/>
        </w:rPr>
        <w:t>Приликом попуњавања понуде цене треба дати заокружено на две децимале. Уколико понуђач начини грешку у попуњавању, дужан је да исту избели и правилно попуни, а место начињене грешке парафира и овери печатом.</w:t>
      </w:r>
    </w:p>
    <w:p w:rsidR="00726234" w:rsidRPr="00726234" w:rsidRDefault="00726234" w:rsidP="00726234">
      <w:pPr>
        <w:autoSpaceDE w:val="0"/>
        <w:autoSpaceDN w:val="0"/>
        <w:adjustRightInd w:val="0"/>
        <w:spacing w:after="0" w:line="240" w:lineRule="auto"/>
        <w:jc w:val="both"/>
        <w:rPr>
          <w:rFonts w:ascii="Times New Roman" w:eastAsia="Times New Roman" w:hAnsi="Times New Roman"/>
          <w:color w:val="000000"/>
          <w:lang w:val="en-US"/>
        </w:rPr>
      </w:pPr>
      <w:r w:rsidRPr="00726234">
        <w:rPr>
          <w:rFonts w:ascii="Times New Roman" w:eastAsia="Times New Roman" w:hAnsi="Times New Roman"/>
          <w:color w:val="000000"/>
          <w:lang w:val="en-US"/>
        </w:rPr>
        <w:t xml:space="preserve">Цене у понуди исказују се за тражену јединицу мере - грамажу без обзира на могућу чињеницу да порције понуђача имају већу или мању грамажу, из разлога лакшег упоређивања понуда, а све у циљу поштовања начела једнакости понуђача. </w:t>
      </w:r>
    </w:p>
    <w:p w:rsidR="00726234" w:rsidRPr="00726234" w:rsidRDefault="00726234" w:rsidP="00726234">
      <w:pPr>
        <w:autoSpaceDE w:val="0"/>
        <w:autoSpaceDN w:val="0"/>
        <w:adjustRightInd w:val="0"/>
        <w:spacing w:after="0" w:line="240" w:lineRule="auto"/>
        <w:jc w:val="both"/>
        <w:rPr>
          <w:rFonts w:ascii="Times New Roman" w:eastAsia="Times New Roman" w:hAnsi="Times New Roman"/>
          <w:color w:val="000000"/>
          <w:lang w:val="en-US"/>
        </w:rPr>
      </w:pPr>
      <w:r w:rsidRPr="00726234">
        <w:rPr>
          <w:rFonts w:ascii="Times New Roman" w:eastAsia="Times New Roman" w:hAnsi="Times New Roman"/>
          <w:color w:val="000000"/>
          <w:lang w:val="en-US"/>
        </w:rPr>
        <w:t xml:space="preserve">Понуда мора да обухвати све услуге (добра) из спецификације, у супротном понуда ће бити одбијена као неприхватљива. </w:t>
      </w:r>
    </w:p>
    <w:p w:rsidR="00E9035C" w:rsidRDefault="00E9035C" w:rsidP="00933941">
      <w:pPr>
        <w:rPr>
          <w:rFonts w:ascii="Times New Roman" w:hAnsi="Times New Roman"/>
          <w:b/>
          <w:lang w:val="en-US"/>
        </w:rPr>
      </w:pPr>
    </w:p>
    <w:p w:rsidR="00C3077F" w:rsidRPr="00C3077F" w:rsidRDefault="00C3077F" w:rsidP="00C3077F">
      <w:pPr>
        <w:autoSpaceDE w:val="0"/>
        <w:autoSpaceDN w:val="0"/>
        <w:adjustRightInd w:val="0"/>
        <w:jc w:val="both"/>
        <w:rPr>
          <w:rFonts w:ascii="Times New Roman" w:hAnsi="Times New Roman"/>
          <w:b/>
          <w:color w:val="000000" w:themeColor="text1"/>
          <w:sz w:val="24"/>
          <w:lang w:val="ru-RU"/>
        </w:rPr>
      </w:pPr>
      <w:r w:rsidRPr="00C3077F">
        <w:rPr>
          <w:rFonts w:ascii="Times New Roman" w:hAnsi="Times New Roman"/>
          <w:b/>
          <w:color w:val="000000" w:themeColor="text1"/>
          <w:sz w:val="24"/>
          <w:lang w:val="ru-RU"/>
        </w:rPr>
        <w:t>Понуде које су дате у глобалу и које не садрже наведене податке неће бити разматране.</w:t>
      </w:r>
    </w:p>
    <w:p w:rsidR="003420C3" w:rsidRPr="003C437D" w:rsidRDefault="003420C3" w:rsidP="00933941">
      <w:pPr>
        <w:rPr>
          <w:rFonts w:ascii="Times New Roman" w:hAnsi="Times New Roman"/>
          <w:b/>
        </w:rPr>
      </w:pPr>
    </w:p>
    <w:p w:rsidR="001726D6" w:rsidRPr="001726D6" w:rsidRDefault="001726D6" w:rsidP="00933941">
      <w:pPr>
        <w:rPr>
          <w:rFonts w:ascii="Times New Roman" w:hAnsi="Times New Roman"/>
          <w:b/>
        </w:rPr>
      </w:pPr>
    </w:p>
    <w:p w:rsidR="00947A15" w:rsidRDefault="00947A15" w:rsidP="00947A15">
      <w:pPr>
        <w:jc w:val="center"/>
        <w:rPr>
          <w:rFonts w:ascii="Times New Roman" w:hAnsi="Times New Roman"/>
          <w:b/>
          <w:lang w:val="en-US"/>
        </w:rPr>
      </w:pPr>
      <w:r w:rsidRPr="00EE0BF6">
        <w:rPr>
          <w:rFonts w:ascii="Times New Roman" w:hAnsi="Times New Roman"/>
          <w:b/>
        </w:rPr>
        <w:lastRenderedPageBreak/>
        <w:t>4. ТЕХНИЧКА СПЕЦИФИКАЦИЈА</w:t>
      </w:r>
    </w:p>
    <w:p w:rsidR="00947A15" w:rsidRPr="00687846" w:rsidRDefault="00947A15" w:rsidP="00947A15">
      <w:pPr>
        <w:jc w:val="center"/>
        <w:rPr>
          <w:rFonts w:ascii="Times New Roman" w:hAnsi="Times New Roman"/>
          <w:b/>
        </w:rPr>
      </w:pPr>
      <w:r>
        <w:rPr>
          <w:rFonts w:ascii="Times New Roman" w:hAnsi="Times New Roman"/>
          <w:b/>
        </w:rPr>
        <w:t xml:space="preserve">ПАРТИЈА </w:t>
      </w:r>
      <w:r w:rsidR="0030538B">
        <w:rPr>
          <w:rFonts w:ascii="Times New Roman" w:hAnsi="Times New Roman"/>
          <w:b/>
        </w:rPr>
        <w:t>2</w:t>
      </w:r>
    </w:p>
    <w:p w:rsidR="00947A15" w:rsidRDefault="00947A15" w:rsidP="00947A15">
      <w:pPr>
        <w:spacing w:after="0" w:line="240" w:lineRule="auto"/>
        <w:ind w:firstLine="288"/>
        <w:jc w:val="center"/>
        <w:rPr>
          <w:rFonts w:ascii="Times New Roman" w:hAnsi="Times New Roman"/>
          <w:b/>
          <w:color w:val="000000" w:themeColor="text1"/>
        </w:rPr>
      </w:pPr>
      <w:r w:rsidRPr="0030538B">
        <w:rPr>
          <w:rFonts w:ascii="Times New Roman" w:hAnsi="Times New Roman"/>
          <w:b/>
          <w:color w:val="000000" w:themeColor="text1"/>
        </w:rPr>
        <w:t>Услуге кетеринга националне кухиње</w:t>
      </w:r>
    </w:p>
    <w:p w:rsidR="00A1209A" w:rsidRDefault="00A1209A" w:rsidP="00A1209A">
      <w:pPr>
        <w:autoSpaceDE w:val="0"/>
        <w:autoSpaceDN w:val="0"/>
        <w:adjustRightInd w:val="0"/>
        <w:spacing w:after="0" w:line="240" w:lineRule="auto"/>
        <w:jc w:val="both"/>
        <w:rPr>
          <w:rFonts w:ascii="Times New Roman" w:hAnsi="Times New Roman"/>
          <w:b/>
          <w:color w:val="000000" w:themeColor="text1"/>
        </w:rPr>
      </w:pPr>
    </w:p>
    <w:p w:rsidR="0030538B" w:rsidRPr="00A1209A" w:rsidRDefault="00A1209A" w:rsidP="00A1209A">
      <w:pPr>
        <w:autoSpaceDE w:val="0"/>
        <w:autoSpaceDN w:val="0"/>
        <w:adjustRightInd w:val="0"/>
        <w:spacing w:after="0" w:line="240" w:lineRule="auto"/>
        <w:jc w:val="both"/>
        <w:rPr>
          <w:rFonts w:ascii="Times New Roman" w:eastAsia="Times New Roman" w:hAnsi="Times New Roman"/>
          <w:color w:val="000000"/>
        </w:rPr>
      </w:pPr>
      <w:r w:rsidRPr="001D1F88">
        <w:rPr>
          <w:rFonts w:ascii="Times New Roman" w:hAnsi="Times New Roman"/>
          <w:b/>
          <w:color w:val="000000" w:themeColor="text1"/>
        </w:rPr>
        <w:t>П</w:t>
      </w:r>
      <w:r w:rsidRPr="001D1F88">
        <w:rPr>
          <w:rFonts w:ascii="Times New Roman" w:hAnsi="Times New Roman"/>
          <w:b/>
          <w:color w:val="000000" w:themeColor="text1"/>
          <w:lang w:val="ru-RU"/>
        </w:rPr>
        <w:t xml:space="preserve">онуђач је у обавези да наведе </w:t>
      </w:r>
      <w:r w:rsidRPr="001D1F88">
        <w:rPr>
          <w:rFonts w:ascii="Times New Roman" w:hAnsi="Times New Roman"/>
          <w:b/>
          <w:color w:val="000000" w:themeColor="text1"/>
        </w:rPr>
        <w:t>ц</w:t>
      </w:r>
      <w:r>
        <w:rPr>
          <w:rFonts w:ascii="Times New Roman" w:hAnsi="Times New Roman"/>
          <w:b/>
          <w:color w:val="000000" w:themeColor="text1"/>
        </w:rPr>
        <w:t xml:space="preserve">ену по јединици мере без ПДВ-а и цену по јединици мере са ПДВ-ом, као и укупну цену без ПДВ-а и укупну цену са ПДВ-ом.  </w:t>
      </w:r>
      <w:r w:rsidRPr="00726234">
        <w:rPr>
          <w:rFonts w:ascii="Times New Roman" w:eastAsia="Times New Roman" w:hAnsi="Times New Roman"/>
          <w:b/>
          <w:color w:val="000000"/>
          <w:lang w:val="en-US"/>
        </w:rPr>
        <w:t>Понуда мора да обухвати све услуге (добра) из спецификације, у супротном понуда ће бити одбијена као неприхватљива.</w:t>
      </w:r>
      <w:r w:rsidRPr="00726234">
        <w:rPr>
          <w:rFonts w:ascii="Times New Roman" w:eastAsia="Times New Roman" w:hAnsi="Times New Roman"/>
          <w:color w:val="000000"/>
          <w:lang w:val="en-US"/>
        </w:rPr>
        <w:t xml:space="preserve"> </w:t>
      </w:r>
    </w:p>
    <w:p w:rsidR="0030538B" w:rsidRDefault="0030538B" w:rsidP="00947A15">
      <w:pPr>
        <w:spacing w:after="0" w:line="240" w:lineRule="auto"/>
        <w:ind w:firstLine="288"/>
        <w:jc w:val="center"/>
        <w:rPr>
          <w:rFonts w:ascii="Times New Roman" w:hAnsi="Times New Roman"/>
          <w:b/>
          <w:color w:val="000000" w:themeColor="text1"/>
        </w:rPr>
      </w:pP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1"/>
        <w:gridCol w:w="4844"/>
        <w:gridCol w:w="1350"/>
        <w:gridCol w:w="1710"/>
        <w:gridCol w:w="1800"/>
      </w:tblGrid>
      <w:tr w:rsidR="003C437D" w:rsidTr="00F0520F">
        <w:trPr>
          <w:trHeight w:val="476"/>
          <w:jc w:val="center"/>
        </w:trPr>
        <w:tc>
          <w:tcPr>
            <w:tcW w:w="731" w:type="dxa"/>
            <w:vAlign w:val="center"/>
          </w:tcPr>
          <w:p w:rsidR="003C437D" w:rsidRDefault="003C437D" w:rsidP="00F0520F">
            <w:pPr>
              <w:pStyle w:val="TableParagraph"/>
              <w:ind w:firstLine="9"/>
              <w:rPr>
                <w:b/>
                <w:sz w:val="20"/>
              </w:rPr>
            </w:pPr>
            <w:r w:rsidRPr="00481DA8">
              <w:rPr>
                <w:b/>
                <w:bCs/>
                <w:color w:val="000000" w:themeColor="text1"/>
                <w:lang w:val="ru-RU"/>
              </w:rPr>
              <w:t>Р. бр</w:t>
            </w:r>
          </w:p>
        </w:tc>
        <w:tc>
          <w:tcPr>
            <w:tcW w:w="4844" w:type="dxa"/>
            <w:vAlign w:val="center"/>
          </w:tcPr>
          <w:p w:rsidR="003C437D" w:rsidRPr="00481DA8" w:rsidRDefault="003C437D" w:rsidP="00F0520F">
            <w:pPr>
              <w:pStyle w:val="TableParagraph"/>
              <w:jc w:val="center"/>
              <w:rPr>
                <w:b/>
                <w:bCs/>
                <w:color w:val="000000" w:themeColor="text1"/>
                <w:lang w:val="ru-RU"/>
              </w:rPr>
            </w:pPr>
            <w:r w:rsidRPr="00481DA8">
              <w:rPr>
                <w:b/>
                <w:bCs/>
                <w:color w:val="000000" w:themeColor="text1"/>
                <w:lang w:val="ru-RU"/>
              </w:rPr>
              <w:t xml:space="preserve">Оквирни мени ресторана </w:t>
            </w:r>
          </w:p>
          <w:p w:rsidR="003C437D" w:rsidRDefault="003C437D" w:rsidP="00F0520F">
            <w:pPr>
              <w:pStyle w:val="TableParagraph"/>
              <w:ind w:firstLine="487"/>
              <w:rPr>
                <w:b/>
                <w:sz w:val="20"/>
              </w:rPr>
            </w:pPr>
            <w:r w:rsidRPr="00481DA8">
              <w:rPr>
                <w:b/>
                <w:bCs/>
                <w:color w:val="000000" w:themeColor="text1"/>
                <w:lang w:val="ru-RU"/>
              </w:rPr>
              <w:t>националне кухиње</w:t>
            </w:r>
          </w:p>
        </w:tc>
        <w:tc>
          <w:tcPr>
            <w:tcW w:w="1350" w:type="dxa"/>
            <w:vAlign w:val="center"/>
          </w:tcPr>
          <w:p w:rsidR="003C437D" w:rsidRDefault="003C437D" w:rsidP="00F0520F">
            <w:pPr>
              <w:pStyle w:val="TableParagraph"/>
              <w:jc w:val="center"/>
              <w:rPr>
                <w:b/>
                <w:sz w:val="20"/>
              </w:rPr>
            </w:pPr>
            <w:r w:rsidRPr="00481DA8">
              <w:rPr>
                <w:b/>
                <w:bCs/>
                <w:color w:val="000000" w:themeColor="text1"/>
                <w:lang w:val="ru-RU"/>
              </w:rPr>
              <w:t>Количина</w:t>
            </w:r>
          </w:p>
        </w:tc>
        <w:tc>
          <w:tcPr>
            <w:tcW w:w="1710" w:type="dxa"/>
            <w:vAlign w:val="center"/>
          </w:tcPr>
          <w:p w:rsidR="003C437D" w:rsidRDefault="003C437D" w:rsidP="00F0520F">
            <w:pPr>
              <w:pStyle w:val="TableParagraph"/>
              <w:jc w:val="center"/>
              <w:rPr>
                <w:b/>
                <w:sz w:val="20"/>
              </w:rPr>
            </w:pPr>
            <w:r w:rsidRPr="00481DA8">
              <w:rPr>
                <w:b/>
                <w:bCs/>
                <w:color w:val="000000" w:themeColor="text1"/>
                <w:lang w:val="ru-RU"/>
              </w:rPr>
              <w:t>Цена без ПДВ-а</w:t>
            </w:r>
          </w:p>
        </w:tc>
        <w:tc>
          <w:tcPr>
            <w:tcW w:w="1800" w:type="dxa"/>
            <w:vAlign w:val="center"/>
          </w:tcPr>
          <w:p w:rsidR="003C437D" w:rsidRDefault="003C437D" w:rsidP="00F0520F">
            <w:pPr>
              <w:pStyle w:val="TableParagraph"/>
              <w:jc w:val="center"/>
              <w:rPr>
                <w:b/>
                <w:w w:val="105"/>
                <w:sz w:val="20"/>
              </w:rPr>
            </w:pPr>
            <w:r w:rsidRPr="00481DA8">
              <w:rPr>
                <w:b/>
                <w:bCs/>
                <w:color w:val="000000" w:themeColor="text1"/>
                <w:lang w:val="ru-RU"/>
              </w:rPr>
              <w:t>Цена са ПДВ-ом</w:t>
            </w:r>
          </w:p>
        </w:tc>
      </w:tr>
      <w:tr w:rsidR="003C437D" w:rsidTr="00F0520F">
        <w:trPr>
          <w:trHeight w:val="779"/>
          <w:jc w:val="center"/>
        </w:trPr>
        <w:tc>
          <w:tcPr>
            <w:tcW w:w="731" w:type="dxa"/>
          </w:tcPr>
          <w:p w:rsidR="003C437D" w:rsidRDefault="003C437D" w:rsidP="00F0520F">
            <w:pPr>
              <w:pStyle w:val="TableParagraph"/>
              <w:spacing w:before="1"/>
              <w:ind w:right="122"/>
              <w:jc w:val="center"/>
              <w:rPr>
                <w:sz w:val="20"/>
              </w:rPr>
            </w:pPr>
            <w:r>
              <w:rPr>
                <w:sz w:val="20"/>
              </w:rPr>
              <w:t>1.</w:t>
            </w:r>
          </w:p>
        </w:tc>
        <w:tc>
          <w:tcPr>
            <w:tcW w:w="4844" w:type="dxa"/>
          </w:tcPr>
          <w:p w:rsidR="003C437D" w:rsidRDefault="003C437D" w:rsidP="00F0520F">
            <w:pPr>
              <w:pStyle w:val="TableParagraph"/>
              <w:spacing w:line="244" w:lineRule="auto"/>
              <w:ind w:left="103"/>
            </w:pPr>
            <w:r>
              <w:t>Хладно предјело (свињска пршута, крашки врат, чајна, свињска печеница, качкаваљ, кришка сира, кугла француске салате, слани ролат) – по особи</w:t>
            </w:r>
          </w:p>
        </w:tc>
        <w:tc>
          <w:tcPr>
            <w:tcW w:w="1350" w:type="dxa"/>
          </w:tcPr>
          <w:p w:rsidR="003C437D" w:rsidRDefault="003C437D" w:rsidP="00F0520F">
            <w:pPr>
              <w:pStyle w:val="TableParagraph"/>
              <w:spacing w:before="5"/>
              <w:rPr>
                <w:b/>
                <w:sz w:val="23"/>
              </w:rPr>
            </w:pPr>
          </w:p>
          <w:p w:rsidR="003C437D" w:rsidRPr="00E24258" w:rsidRDefault="003C437D" w:rsidP="00F0520F">
            <w:pPr>
              <w:pStyle w:val="TableParagraph"/>
              <w:spacing w:before="1"/>
              <w:ind w:left="286" w:right="276"/>
              <w:jc w:val="center"/>
              <w:rPr>
                <w:sz w:val="20"/>
              </w:rPr>
            </w:pPr>
            <w:r>
              <w:rPr>
                <w:w w:val="105"/>
                <w:sz w:val="20"/>
              </w:rPr>
              <w:t>200 гр.</w:t>
            </w:r>
          </w:p>
        </w:tc>
        <w:tc>
          <w:tcPr>
            <w:tcW w:w="1710" w:type="dxa"/>
          </w:tcPr>
          <w:p w:rsidR="003C437D" w:rsidRDefault="003C437D" w:rsidP="00F0520F">
            <w:pPr>
              <w:pStyle w:val="TableParagraph"/>
              <w:spacing w:before="1"/>
              <w:ind w:left="314" w:right="303"/>
              <w:jc w:val="center"/>
              <w:rPr>
                <w:sz w:val="20"/>
              </w:rPr>
            </w:pPr>
          </w:p>
        </w:tc>
        <w:tc>
          <w:tcPr>
            <w:tcW w:w="1800" w:type="dxa"/>
          </w:tcPr>
          <w:p w:rsidR="003C437D" w:rsidRDefault="003C437D" w:rsidP="00F0520F">
            <w:pPr>
              <w:pStyle w:val="TableParagraph"/>
              <w:spacing w:before="5"/>
              <w:rPr>
                <w:b/>
                <w:sz w:val="23"/>
              </w:rPr>
            </w:pPr>
          </w:p>
        </w:tc>
      </w:tr>
      <w:tr w:rsidR="003C437D" w:rsidTr="00F0520F">
        <w:trPr>
          <w:trHeight w:val="516"/>
          <w:jc w:val="center"/>
        </w:trPr>
        <w:tc>
          <w:tcPr>
            <w:tcW w:w="731" w:type="dxa"/>
          </w:tcPr>
          <w:p w:rsidR="003C437D" w:rsidRDefault="003C437D" w:rsidP="00F0520F">
            <w:pPr>
              <w:pStyle w:val="TableParagraph"/>
              <w:spacing w:before="140"/>
              <w:ind w:right="122"/>
              <w:jc w:val="center"/>
              <w:rPr>
                <w:sz w:val="20"/>
              </w:rPr>
            </w:pPr>
            <w:r>
              <w:rPr>
                <w:sz w:val="20"/>
              </w:rPr>
              <w:t>2.</w:t>
            </w:r>
          </w:p>
        </w:tc>
        <w:tc>
          <w:tcPr>
            <w:tcW w:w="4844" w:type="dxa"/>
          </w:tcPr>
          <w:p w:rsidR="003C437D" w:rsidRDefault="003C437D" w:rsidP="00F0520F">
            <w:pPr>
              <w:pStyle w:val="TableParagraph"/>
              <w:spacing w:line="248" w:lineRule="exact"/>
              <w:ind w:left="103"/>
            </w:pPr>
            <w:r>
              <w:t>Топло предјело (пита, проја, поховани шампињони, пирошка) – по особи</w:t>
            </w:r>
          </w:p>
        </w:tc>
        <w:tc>
          <w:tcPr>
            <w:tcW w:w="1350" w:type="dxa"/>
          </w:tcPr>
          <w:p w:rsidR="003C437D" w:rsidRPr="00E24258" w:rsidRDefault="003C437D" w:rsidP="00F0520F">
            <w:pPr>
              <w:pStyle w:val="TableParagraph"/>
              <w:spacing w:before="140"/>
              <w:ind w:left="286" w:right="276"/>
              <w:jc w:val="center"/>
              <w:rPr>
                <w:sz w:val="20"/>
              </w:rPr>
            </w:pPr>
            <w:r>
              <w:rPr>
                <w:w w:val="105"/>
                <w:sz w:val="20"/>
              </w:rPr>
              <w:t>250 гр.</w:t>
            </w:r>
          </w:p>
        </w:tc>
        <w:tc>
          <w:tcPr>
            <w:tcW w:w="1710" w:type="dxa"/>
          </w:tcPr>
          <w:p w:rsidR="003C437D" w:rsidRDefault="003C437D" w:rsidP="00F0520F">
            <w:pPr>
              <w:pStyle w:val="TableParagraph"/>
              <w:spacing w:before="140"/>
              <w:ind w:left="314" w:right="303"/>
              <w:jc w:val="center"/>
              <w:rPr>
                <w:sz w:val="20"/>
              </w:rPr>
            </w:pPr>
          </w:p>
        </w:tc>
        <w:tc>
          <w:tcPr>
            <w:tcW w:w="1800" w:type="dxa"/>
          </w:tcPr>
          <w:p w:rsidR="003C437D" w:rsidRDefault="003C437D" w:rsidP="00F0520F">
            <w:pPr>
              <w:pStyle w:val="TableParagraph"/>
              <w:spacing w:before="140"/>
              <w:ind w:left="314" w:right="303"/>
              <w:jc w:val="center"/>
              <w:rPr>
                <w:w w:val="105"/>
                <w:sz w:val="20"/>
              </w:rPr>
            </w:pPr>
          </w:p>
        </w:tc>
      </w:tr>
      <w:tr w:rsidR="003C437D" w:rsidTr="00F0520F">
        <w:trPr>
          <w:trHeight w:val="518"/>
          <w:jc w:val="center"/>
        </w:trPr>
        <w:tc>
          <w:tcPr>
            <w:tcW w:w="731" w:type="dxa"/>
          </w:tcPr>
          <w:p w:rsidR="003C437D" w:rsidRDefault="003C437D" w:rsidP="00F0520F">
            <w:pPr>
              <w:pStyle w:val="TableParagraph"/>
              <w:spacing w:before="142"/>
              <w:ind w:right="122"/>
              <w:jc w:val="center"/>
              <w:rPr>
                <w:sz w:val="20"/>
              </w:rPr>
            </w:pPr>
            <w:r>
              <w:rPr>
                <w:sz w:val="20"/>
              </w:rPr>
              <w:t>3.</w:t>
            </w:r>
          </w:p>
        </w:tc>
        <w:tc>
          <w:tcPr>
            <w:tcW w:w="4844" w:type="dxa"/>
          </w:tcPr>
          <w:p w:rsidR="003C437D" w:rsidRDefault="003C437D" w:rsidP="00F0520F">
            <w:pPr>
              <w:pStyle w:val="TableParagraph"/>
              <w:spacing w:line="249" w:lineRule="exact"/>
              <w:ind w:left="103"/>
            </w:pPr>
            <w:r>
              <w:t>Јела са роштиља (микс</w:t>
            </w:r>
            <w:r w:rsidR="00B75ABA">
              <w:t xml:space="preserve"> </w:t>
            </w:r>
            <w:r>
              <w:t>роштиљ од свињског и пилећег меса) – по особи</w:t>
            </w:r>
          </w:p>
        </w:tc>
        <w:tc>
          <w:tcPr>
            <w:tcW w:w="1350" w:type="dxa"/>
          </w:tcPr>
          <w:p w:rsidR="003C437D" w:rsidRPr="00E24258" w:rsidRDefault="003C437D" w:rsidP="00F0520F">
            <w:pPr>
              <w:pStyle w:val="TableParagraph"/>
              <w:spacing w:before="142"/>
              <w:ind w:left="286" w:right="276"/>
              <w:jc w:val="center"/>
              <w:rPr>
                <w:sz w:val="20"/>
              </w:rPr>
            </w:pPr>
            <w:r>
              <w:rPr>
                <w:w w:val="105"/>
                <w:sz w:val="20"/>
              </w:rPr>
              <w:t>300 гр.</w:t>
            </w:r>
          </w:p>
        </w:tc>
        <w:tc>
          <w:tcPr>
            <w:tcW w:w="1710" w:type="dxa"/>
          </w:tcPr>
          <w:p w:rsidR="003C437D" w:rsidRDefault="003C437D" w:rsidP="00F0520F">
            <w:pPr>
              <w:pStyle w:val="TableParagraph"/>
              <w:spacing w:before="142"/>
              <w:ind w:left="314" w:right="303"/>
              <w:jc w:val="center"/>
              <w:rPr>
                <w:sz w:val="20"/>
              </w:rPr>
            </w:pPr>
          </w:p>
        </w:tc>
        <w:tc>
          <w:tcPr>
            <w:tcW w:w="1800" w:type="dxa"/>
          </w:tcPr>
          <w:p w:rsidR="003C437D" w:rsidRDefault="003C437D" w:rsidP="00F0520F">
            <w:pPr>
              <w:pStyle w:val="TableParagraph"/>
              <w:spacing w:before="142"/>
              <w:ind w:left="314" w:right="303"/>
              <w:jc w:val="center"/>
              <w:rPr>
                <w:w w:val="105"/>
                <w:sz w:val="20"/>
              </w:rPr>
            </w:pPr>
          </w:p>
        </w:tc>
      </w:tr>
      <w:tr w:rsidR="003C437D" w:rsidTr="00F0520F">
        <w:trPr>
          <w:trHeight w:val="518"/>
          <w:jc w:val="center"/>
        </w:trPr>
        <w:tc>
          <w:tcPr>
            <w:tcW w:w="731" w:type="dxa"/>
          </w:tcPr>
          <w:p w:rsidR="003C437D" w:rsidRDefault="003C437D" w:rsidP="00F0520F">
            <w:pPr>
              <w:pStyle w:val="TableParagraph"/>
              <w:spacing w:before="139"/>
              <w:ind w:right="122"/>
              <w:jc w:val="center"/>
              <w:rPr>
                <w:sz w:val="20"/>
              </w:rPr>
            </w:pPr>
            <w:r>
              <w:rPr>
                <w:sz w:val="20"/>
              </w:rPr>
              <w:t>4.</w:t>
            </w:r>
          </w:p>
        </w:tc>
        <w:tc>
          <w:tcPr>
            <w:tcW w:w="4844" w:type="dxa"/>
          </w:tcPr>
          <w:p w:rsidR="003C437D" w:rsidRDefault="003C437D" w:rsidP="00F0520F">
            <w:pPr>
              <w:pStyle w:val="TableParagraph"/>
              <w:spacing w:line="249" w:lineRule="exact"/>
              <w:ind w:left="103"/>
            </w:pPr>
            <w:r>
              <w:t>Салате (башта салата, кромпир салата, бећарац салата) –по особи</w:t>
            </w:r>
          </w:p>
        </w:tc>
        <w:tc>
          <w:tcPr>
            <w:tcW w:w="1350" w:type="dxa"/>
          </w:tcPr>
          <w:p w:rsidR="003C437D" w:rsidRPr="00E24258" w:rsidRDefault="003C437D" w:rsidP="00F0520F">
            <w:pPr>
              <w:pStyle w:val="TableParagraph"/>
              <w:spacing w:before="139"/>
              <w:ind w:left="286" w:right="276"/>
              <w:jc w:val="center"/>
              <w:rPr>
                <w:sz w:val="20"/>
              </w:rPr>
            </w:pPr>
            <w:r>
              <w:rPr>
                <w:w w:val="105"/>
                <w:sz w:val="20"/>
              </w:rPr>
              <w:t>200 гр.</w:t>
            </w:r>
          </w:p>
        </w:tc>
        <w:tc>
          <w:tcPr>
            <w:tcW w:w="1710" w:type="dxa"/>
          </w:tcPr>
          <w:p w:rsidR="003C437D" w:rsidRDefault="003C437D" w:rsidP="00F0520F">
            <w:pPr>
              <w:pStyle w:val="TableParagraph"/>
              <w:spacing w:before="139"/>
              <w:ind w:left="314" w:right="303"/>
              <w:jc w:val="center"/>
              <w:rPr>
                <w:sz w:val="20"/>
              </w:rPr>
            </w:pPr>
          </w:p>
        </w:tc>
        <w:tc>
          <w:tcPr>
            <w:tcW w:w="1800" w:type="dxa"/>
          </w:tcPr>
          <w:p w:rsidR="003C437D" w:rsidRDefault="003C437D" w:rsidP="00F0520F">
            <w:pPr>
              <w:pStyle w:val="TableParagraph"/>
              <w:spacing w:before="139"/>
              <w:ind w:left="314" w:right="303"/>
              <w:jc w:val="center"/>
              <w:rPr>
                <w:w w:val="105"/>
                <w:sz w:val="20"/>
              </w:rPr>
            </w:pPr>
          </w:p>
        </w:tc>
      </w:tr>
      <w:tr w:rsidR="003C437D" w:rsidTr="00F0520F">
        <w:trPr>
          <w:trHeight w:val="258"/>
          <w:jc w:val="center"/>
        </w:trPr>
        <w:tc>
          <w:tcPr>
            <w:tcW w:w="731" w:type="dxa"/>
          </w:tcPr>
          <w:p w:rsidR="003C437D" w:rsidRDefault="003C437D" w:rsidP="00F0520F">
            <w:pPr>
              <w:pStyle w:val="TableParagraph"/>
              <w:spacing w:before="12" w:line="227" w:lineRule="exact"/>
              <w:ind w:right="122"/>
              <w:jc w:val="center"/>
              <w:rPr>
                <w:sz w:val="20"/>
              </w:rPr>
            </w:pPr>
            <w:r>
              <w:rPr>
                <w:sz w:val="20"/>
              </w:rPr>
              <w:t>5.</w:t>
            </w:r>
          </w:p>
        </w:tc>
        <w:tc>
          <w:tcPr>
            <w:tcW w:w="4844" w:type="dxa"/>
          </w:tcPr>
          <w:p w:rsidR="003C437D" w:rsidRDefault="003C437D" w:rsidP="00F0520F">
            <w:pPr>
              <w:pStyle w:val="TableParagraph"/>
              <w:spacing w:line="239" w:lineRule="exact"/>
              <w:ind w:left="103"/>
            </w:pPr>
            <w:r>
              <w:t>Ситни колачи – по особи</w:t>
            </w:r>
          </w:p>
          <w:p w:rsidR="003C437D" w:rsidRDefault="003C437D" w:rsidP="00F0520F">
            <w:pPr>
              <w:pStyle w:val="TableParagraph"/>
              <w:spacing w:line="239" w:lineRule="exact"/>
              <w:ind w:left="103"/>
            </w:pPr>
          </w:p>
        </w:tc>
        <w:tc>
          <w:tcPr>
            <w:tcW w:w="1350" w:type="dxa"/>
          </w:tcPr>
          <w:p w:rsidR="003C437D" w:rsidRPr="00E24258" w:rsidRDefault="003C437D" w:rsidP="00F0520F">
            <w:pPr>
              <w:pStyle w:val="TableParagraph"/>
              <w:spacing w:before="12" w:line="227" w:lineRule="exact"/>
              <w:ind w:left="286" w:right="276"/>
              <w:jc w:val="center"/>
              <w:rPr>
                <w:sz w:val="20"/>
              </w:rPr>
            </w:pPr>
            <w:r>
              <w:rPr>
                <w:w w:val="105"/>
                <w:sz w:val="20"/>
              </w:rPr>
              <w:t>100 гр.</w:t>
            </w:r>
          </w:p>
        </w:tc>
        <w:tc>
          <w:tcPr>
            <w:tcW w:w="1710" w:type="dxa"/>
          </w:tcPr>
          <w:p w:rsidR="003C437D" w:rsidRDefault="003C437D" w:rsidP="00F0520F">
            <w:pPr>
              <w:pStyle w:val="TableParagraph"/>
              <w:spacing w:before="12" w:line="227" w:lineRule="exact"/>
              <w:ind w:left="314" w:right="303"/>
              <w:jc w:val="center"/>
              <w:rPr>
                <w:sz w:val="20"/>
              </w:rPr>
            </w:pPr>
          </w:p>
        </w:tc>
        <w:tc>
          <w:tcPr>
            <w:tcW w:w="1800" w:type="dxa"/>
          </w:tcPr>
          <w:p w:rsidR="003C437D" w:rsidRDefault="003C437D" w:rsidP="00F0520F">
            <w:pPr>
              <w:pStyle w:val="TableParagraph"/>
              <w:spacing w:before="12" w:line="227" w:lineRule="exact"/>
              <w:ind w:left="314" w:right="303"/>
              <w:jc w:val="center"/>
              <w:rPr>
                <w:w w:val="105"/>
                <w:sz w:val="20"/>
              </w:rPr>
            </w:pPr>
          </w:p>
        </w:tc>
      </w:tr>
      <w:tr w:rsidR="00B75ABA" w:rsidTr="00F0520F">
        <w:trPr>
          <w:trHeight w:val="258"/>
          <w:jc w:val="center"/>
        </w:trPr>
        <w:tc>
          <w:tcPr>
            <w:tcW w:w="6925" w:type="dxa"/>
            <w:gridSpan w:val="3"/>
          </w:tcPr>
          <w:p w:rsidR="00B75ABA" w:rsidRPr="00B75ABA" w:rsidRDefault="00B75ABA" w:rsidP="00F0520F">
            <w:pPr>
              <w:pStyle w:val="TableParagraph"/>
              <w:spacing w:before="12" w:line="227" w:lineRule="exact"/>
              <w:ind w:left="286" w:right="276"/>
              <w:jc w:val="center"/>
              <w:rPr>
                <w:b/>
                <w:w w:val="105"/>
                <w:sz w:val="28"/>
              </w:rPr>
            </w:pPr>
            <w:r w:rsidRPr="00B75ABA">
              <w:rPr>
                <w:b/>
                <w:w w:val="105"/>
                <w:sz w:val="28"/>
              </w:rPr>
              <w:t>Укупна понуђена цена:</w:t>
            </w:r>
          </w:p>
        </w:tc>
        <w:tc>
          <w:tcPr>
            <w:tcW w:w="1710" w:type="dxa"/>
          </w:tcPr>
          <w:p w:rsidR="00B75ABA" w:rsidRDefault="00B75ABA" w:rsidP="00F0520F">
            <w:pPr>
              <w:pStyle w:val="TableParagraph"/>
              <w:spacing w:before="12" w:line="227" w:lineRule="exact"/>
              <w:ind w:left="314" w:right="303"/>
              <w:jc w:val="center"/>
              <w:rPr>
                <w:sz w:val="20"/>
              </w:rPr>
            </w:pPr>
          </w:p>
        </w:tc>
        <w:tc>
          <w:tcPr>
            <w:tcW w:w="1800" w:type="dxa"/>
          </w:tcPr>
          <w:p w:rsidR="00B75ABA" w:rsidRDefault="00B75ABA" w:rsidP="00F0520F">
            <w:pPr>
              <w:pStyle w:val="TableParagraph"/>
              <w:spacing w:before="12" w:line="227" w:lineRule="exact"/>
              <w:ind w:left="314" w:right="303"/>
              <w:jc w:val="center"/>
              <w:rPr>
                <w:w w:val="105"/>
                <w:sz w:val="20"/>
              </w:rPr>
            </w:pPr>
          </w:p>
        </w:tc>
      </w:tr>
    </w:tbl>
    <w:p w:rsidR="003C437D" w:rsidRDefault="003C437D" w:rsidP="00947A15">
      <w:pPr>
        <w:spacing w:after="0" w:line="240" w:lineRule="auto"/>
        <w:ind w:firstLine="288"/>
        <w:jc w:val="center"/>
        <w:rPr>
          <w:rFonts w:ascii="Times New Roman" w:hAnsi="Times New Roman"/>
          <w:b/>
          <w:color w:val="000000" w:themeColor="text1"/>
        </w:rPr>
      </w:pPr>
    </w:p>
    <w:p w:rsidR="003C437D" w:rsidRPr="003C437D" w:rsidRDefault="003C437D" w:rsidP="00947A15">
      <w:pPr>
        <w:spacing w:after="0" w:line="240" w:lineRule="auto"/>
        <w:ind w:firstLine="288"/>
        <w:jc w:val="center"/>
        <w:rPr>
          <w:rFonts w:ascii="Times New Roman" w:hAnsi="Times New Roman"/>
          <w:b/>
          <w:color w:val="000000" w:themeColor="text1"/>
        </w:rPr>
      </w:pPr>
    </w:p>
    <w:p w:rsidR="00726234" w:rsidRPr="00726234" w:rsidRDefault="00726234" w:rsidP="00726234">
      <w:pPr>
        <w:autoSpaceDE w:val="0"/>
        <w:autoSpaceDN w:val="0"/>
        <w:adjustRightInd w:val="0"/>
        <w:spacing w:after="0" w:line="240" w:lineRule="auto"/>
        <w:jc w:val="both"/>
        <w:rPr>
          <w:rFonts w:ascii="Times New Roman" w:eastAsia="Times New Roman" w:hAnsi="Times New Roman"/>
          <w:color w:val="000000"/>
          <w:lang w:val="en-US"/>
        </w:rPr>
      </w:pPr>
      <w:r w:rsidRPr="00726234">
        <w:rPr>
          <w:rFonts w:ascii="Times New Roman" w:eastAsia="Times New Roman" w:hAnsi="Times New Roman"/>
          <w:b/>
          <w:bCs/>
          <w:color w:val="000000"/>
          <w:lang w:val="en-US"/>
        </w:rPr>
        <w:t>Напомена:</w:t>
      </w:r>
      <w:r w:rsidRPr="00726234">
        <w:rPr>
          <w:rFonts w:ascii="Times New Roman" w:eastAsia="Times New Roman" w:hAnsi="Times New Roman"/>
          <w:b/>
          <w:bCs/>
          <w:color w:val="000000"/>
        </w:rPr>
        <w:t xml:space="preserve"> </w:t>
      </w:r>
      <w:r w:rsidRPr="00726234">
        <w:rPr>
          <w:rFonts w:ascii="Times New Roman" w:eastAsia="Times New Roman" w:hAnsi="Times New Roman"/>
          <w:i/>
          <w:iCs/>
          <w:color w:val="000000"/>
          <w:lang w:val="en-US"/>
        </w:rPr>
        <w:t>Приликом попуњавања понуде цене треба дати заокружено на две децимале. Уколико понуђач начини грешку у попуњавању, дужан је да исту избели и правилно попуни, а место начињене грешке парафира и овери печатом.</w:t>
      </w:r>
    </w:p>
    <w:p w:rsidR="00726234" w:rsidRPr="00726234" w:rsidRDefault="00726234" w:rsidP="00726234">
      <w:pPr>
        <w:autoSpaceDE w:val="0"/>
        <w:autoSpaceDN w:val="0"/>
        <w:adjustRightInd w:val="0"/>
        <w:spacing w:after="0" w:line="240" w:lineRule="auto"/>
        <w:jc w:val="both"/>
        <w:rPr>
          <w:rFonts w:ascii="Times New Roman" w:eastAsia="Times New Roman" w:hAnsi="Times New Roman"/>
          <w:color w:val="000000"/>
          <w:lang w:val="en-US"/>
        </w:rPr>
      </w:pPr>
      <w:r w:rsidRPr="00726234">
        <w:rPr>
          <w:rFonts w:ascii="Times New Roman" w:eastAsia="Times New Roman" w:hAnsi="Times New Roman"/>
          <w:color w:val="000000"/>
          <w:lang w:val="en-US"/>
        </w:rPr>
        <w:t xml:space="preserve">Цене у понуди исказују се за тражену јединицу мере - грамажу без обзира на могућу чињеницу да порције понуђача имају већу или мању грамажу, из разлога лакшег упоређивања понуда, а све у циљу поштовања начела једнакости понуђача. </w:t>
      </w:r>
    </w:p>
    <w:p w:rsidR="00726234" w:rsidRPr="00726234" w:rsidRDefault="00726234" w:rsidP="00726234">
      <w:pPr>
        <w:autoSpaceDE w:val="0"/>
        <w:autoSpaceDN w:val="0"/>
        <w:adjustRightInd w:val="0"/>
        <w:spacing w:after="0" w:line="240" w:lineRule="auto"/>
        <w:jc w:val="both"/>
        <w:rPr>
          <w:rFonts w:ascii="Times New Roman" w:eastAsia="Times New Roman" w:hAnsi="Times New Roman"/>
          <w:color w:val="000000"/>
          <w:lang w:val="en-US"/>
        </w:rPr>
      </w:pPr>
      <w:r w:rsidRPr="00726234">
        <w:rPr>
          <w:rFonts w:ascii="Times New Roman" w:eastAsia="Times New Roman" w:hAnsi="Times New Roman"/>
          <w:color w:val="000000"/>
          <w:lang w:val="en-US"/>
        </w:rPr>
        <w:t xml:space="preserve">Понуда мора да обухвати све услуге (добра) из спецификације, у супротном понуда ће бити одбијена као неприхватљива. </w:t>
      </w:r>
    </w:p>
    <w:p w:rsidR="003D01F5" w:rsidRDefault="003D01F5" w:rsidP="00933941">
      <w:pPr>
        <w:rPr>
          <w:rFonts w:ascii="Times New Roman" w:hAnsi="Times New Roman"/>
          <w:b/>
        </w:rPr>
      </w:pPr>
    </w:p>
    <w:p w:rsidR="00C3077F" w:rsidRPr="00C3077F" w:rsidRDefault="00C3077F" w:rsidP="00C3077F">
      <w:pPr>
        <w:autoSpaceDE w:val="0"/>
        <w:autoSpaceDN w:val="0"/>
        <w:adjustRightInd w:val="0"/>
        <w:jc w:val="both"/>
        <w:rPr>
          <w:rFonts w:ascii="Times New Roman" w:hAnsi="Times New Roman"/>
          <w:b/>
          <w:color w:val="000000" w:themeColor="text1"/>
          <w:sz w:val="24"/>
          <w:lang w:val="ru-RU"/>
        </w:rPr>
      </w:pPr>
      <w:r w:rsidRPr="00C3077F">
        <w:rPr>
          <w:rFonts w:ascii="Times New Roman" w:hAnsi="Times New Roman"/>
          <w:b/>
          <w:color w:val="000000" w:themeColor="text1"/>
          <w:sz w:val="24"/>
          <w:lang w:val="ru-RU"/>
        </w:rPr>
        <w:t>Понуде које су дате у глобалу и које не садрже наведене податке неће бити разматране.</w:t>
      </w:r>
    </w:p>
    <w:p w:rsidR="00692C51" w:rsidRDefault="00692C51" w:rsidP="00933941">
      <w:pPr>
        <w:rPr>
          <w:rFonts w:ascii="Times New Roman" w:hAnsi="Times New Roman"/>
          <w:b/>
        </w:rPr>
      </w:pPr>
    </w:p>
    <w:p w:rsidR="00B75ABA" w:rsidRDefault="00B75ABA" w:rsidP="00933941">
      <w:pPr>
        <w:rPr>
          <w:rFonts w:ascii="Times New Roman" w:hAnsi="Times New Roman"/>
          <w:b/>
        </w:rPr>
      </w:pPr>
    </w:p>
    <w:p w:rsidR="00B75ABA" w:rsidRDefault="00B75ABA" w:rsidP="00933941">
      <w:pPr>
        <w:rPr>
          <w:rFonts w:ascii="Times New Roman" w:hAnsi="Times New Roman"/>
          <w:b/>
        </w:rPr>
      </w:pPr>
    </w:p>
    <w:p w:rsidR="00B75ABA" w:rsidRDefault="00B75ABA" w:rsidP="00933941">
      <w:pPr>
        <w:rPr>
          <w:rFonts w:ascii="Times New Roman" w:hAnsi="Times New Roman"/>
          <w:b/>
          <w:lang/>
        </w:rPr>
      </w:pPr>
    </w:p>
    <w:p w:rsidR="00814DEF" w:rsidRPr="00814DEF" w:rsidRDefault="00814DEF" w:rsidP="00933941">
      <w:pPr>
        <w:rPr>
          <w:rFonts w:ascii="Times New Roman" w:hAnsi="Times New Roman"/>
          <w:b/>
          <w:lang/>
        </w:rPr>
      </w:pPr>
    </w:p>
    <w:p w:rsidR="00B75ABA" w:rsidRDefault="00B75ABA" w:rsidP="00933941">
      <w:pPr>
        <w:rPr>
          <w:rFonts w:ascii="Times New Roman" w:hAnsi="Times New Roman"/>
          <w:b/>
        </w:rPr>
      </w:pPr>
    </w:p>
    <w:p w:rsidR="00B75ABA" w:rsidRDefault="00B75ABA" w:rsidP="00933941">
      <w:pPr>
        <w:rPr>
          <w:rFonts w:ascii="Times New Roman" w:hAnsi="Times New Roman"/>
          <w:b/>
        </w:rPr>
      </w:pPr>
    </w:p>
    <w:p w:rsidR="00B75ABA" w:rsidRPr="00B75ABA" w:rsidRDefault="00B75ABA" w:rsidP="00933941">
      <w:pPr>
        <w:rPr>
          <w:rFonts w:ascii="Times New Roman" w:hAnsi="Times New Roman"/>
          <w:b/>
        </w:rPr>
      </w:pPr>
    </w:p>
    <w:p w:rsidR="00200C31" w:rsidRPr="00CE244E" w:rsidRDefault="00200C31" w:rsidP="00933941">
      <w:pPr>
        <w:rPr>
          <w:rFonts w:ascii="Times New Roman" w:hAnsi="Times New Roman"/>
          <w:b/>
        </w:rPr>
      </w:pPr>
    </w:p>
    <w:p w:rsidR="001722C8" w:rsidRDefault="006D032E" w:rsidP="001722C8">
      <w:pPr>
        <w:jc w:val="center"/>
        <w:rPr>
          <w:rFonts w:ascii="Times New Roman" w:hAnsi="Times New Roman"/>
          <w:b/>
          <w:lang w:val="en-US"/>
        </w:rPr>
      </w:pPr>
      <w:r w:rsidRPr="00EE0BF6">
        <w:rPr>
          <w:rFonts w:ascii="Times New Roman" w:hAnsi="Times New Roman"/>
          <w:b/>
        </w:rPr>
        <w:lastRenderedPageBreak/>
        <w:t>4</w:t>
      </w:r>
      <w:r w:rsidR="001722C8" w:rsidRPr="00EE0BF6">
        <w:rPr>
          <w:rFonts w:ascii="Times New Roman" w:hAnsi="Times New Roman"/>
          <w:b/>
        </w:rPr>
        <w:t xml:space="preserve">. </w:t>
      </w:r>
      <w:r w:rsidR="00F34859" w:rsidRPr="00EE0BF6">
        <w:rPr>
          <w:rFonts w:ascii="Times New Roman" w:hAnsi="Times New Roman"/>
          <w:b/>
        </w:rPr>
        <w:t>ТЕХНИЧКА СПЕЦИФИКАЦИЈА</w:t>
      </w:r>
    </w:p>
    <w:p w:rsidR="0061283B" w:rsidRPr="00687846" w:rsidRDefault="0061283B" w:rsidP="0061283B">
      <w:pPr>
        <w:jc w:val="center"/>
        <w:rPr>
          <w:rFonts w:ascii="Times New Roman" w:hAnsi="Times New Roman"/>
          <w:b/>
        </w:rPr>
      </w:pPr>
      <w:r>
        <w:rPr>
          <w:rFonts w:ascii="Times New Roman" w:hAnsi="Times New Roman"/>
          <w:b/>
        </w:rPr>
        <w:t xml:space="preserve">ПАРТИЈА </w:t>
      </w:r>
      <w:r w:rsidR="00687846">
        <w:rPr>
          <w:rFonts w:ascii="Times New Roman" w:hAnsi="Times New Roman"/>
          <w:b/>
        </w:rPr>
        <w:t>3</w:t>
      </w:r>
    </w:p>
    <w:p w:rsidR="0061283B" w:rsidRPr="0061283B" w:rsidRDefault="0061283B" w:rsidP="0061283B">
      <w:pPr>
        <w:spacing w:line="360" w:lineRule="auto"/>
        <w:jc w:val="center"/>
        <w:rPr>
          <w:rFonts w:ascii="Times New Roman" w:hAnsi="Times New Roman"/>
          <w:b/>
          <w:color w:val="000000" w:themeColor="text1"/>
        </w:rPr>
      </w:pPr>
      <w:r>
        <w:rPr>
          <w:rFonts w:ascii="Times New Roman" w:hAnsi="Times New Roman"/>
          <w:b/>
          <w:color w:val="000000" w:themeColor="text1"/>
        </w:rPr>
        <w:t>Услуге ресторана интернационалне кухиње</w:t>
      </w:r>
    </w:p>
    <w:p w:rsidR="0061283B" w:rsidRPr="00A1209A" w:rsidRDefault="0061283B" w:rsidP="00A1209A">
      <w:pPr>
        <w:autoSpaceDE w:val="0"/>
        <w:autoSpaceDN w:val="0"/>
        <w:adjustRightInd w:val="0"/>
        <w:spacing w:after="0" w:line="240" w:lineRule="auto"/>
        <w:jc w:val="both"/>
        <w:rPr>
          <w:rFonts w:ascii="Times New Roman" w:eastAsia="Times New Roman" w:hAnsi="Times New Roman"/>
          <w:color w:val="000000"/>
        </w:rPr>
      </w:pPr>
      <w:r w:rsidRPr="001D1F88">
        <w:rPr>
          <w:rFonts w:ascii="Times New Roman" w:hAnsi="Times New Roman"/>
          <w:b/>
          <w:color w:val="000000" w:themeColor="text1"/>
        </w:rPr>
        <w:t>П</w:t>
      </w:r>
      <w:r w:rsidRPr="001D1F88">
        <w:rPr>
          <w:rFonts w:ascii="Times New Roman" w:hAnsi="Times New Roman"/>
          <w:b/>
          <w:color w:val="000000" w:themeColor="text1"/>
          <w:lang w:val="ru-RU"/>
        </w:rPr>
        <w:t xml:space="preserve">онуђач је у обавези да наведе </w:t>
      </w:r>
      <w:r w:rsidRPr="001D1F88">
        <w:rPr>
          <w:rFonts w:ascii="Times New Roman" w:hAnsi="Times New Roman"/>
          <w:b/>
          <w:color w:val="000000" w:themeColor="text1"/>
        </w:rPr>
        <w:t>ц</w:t>
      </w:r>
      <w:r w:rsidR="00200C31">
        <w:rPr>
          <w:rFonts w:ascii="Times New Roman" w:hAnsi="Times New Roman"/>
          <w:b/>
          <w:color w:val="000000" w:themeColor="text1"/>
        </w:rPr>
        <w:t xml:space="preserve">ену по јединици мере без ПДВ-а и цену по јединици мере са ПДВ-ом, као и укупну цену без ПДВ-а и укупну цену са ПДВ-ом.  </w:t>
      </w:r>
      <w:r w:rsidR="00A1209A" w:rsidRPr="00726234">
        <w:rPr>
          <w:rFonts w:ascii="Times New Roman" w:eastAsia="Times New Roman" w:hAnsi="Times New Roman"/>
          <w:b/>
          <w:color w:val="000000"/>
          <w:lang w:val="en-US"/>
        </w:rPr>
        <w:t>Понуда мора да обухвати све услуге (добра) из спецификације, у супротном понуда ће бити одбијена као неприхватљива.</w:t>
      </w:r>
      <w:r w:rsidR="00A1209A" w:rsidRPr="00726234">
        <w:rPr>
          <w:rFonts w:ascii="Times New Roman" w:eastAsia="Times New Roman" w:hAnsi="Times New Roman"/>
          <w:color w:val="000000"/>
          <w:lang w:val="en-US"/>
        </w:rPr>
        <w:t xml:space="preserve"> </w:t>
      </w:r>
    </w:p>
    <w:tbl>
      <w:tblPr>
        <w:tblStyle w:val="TableGrid"/>
        <w:tblW w:w="0" w:type="auto"/>
        <w:tblLook w:val="04A0"/>
      </w:tblPr>
      <w:tblGrid>
        <w:gridCol w:w="675"/>
        <w:gridCol w:w="3544"/>
        <w:gridCol w:w="1701"/>
        <w:gridCol w:w="1703"/>
        <w:gridCol w:w="1906"/>
      </w:tblGrid>
      <w:tr w:rsidR="00421F7F" w:rsidTr="001726D6">
        <w:tc>
          <w:tcPr>
            <w:tcW w:w="675" w:type="dxa"/>
            <w:vAlign w:val="center"/>
          </w:tcPr>
          <w:p w:rsidR="00421F7F" w:rsidRDefault="00421F7F" w:rsidP="003E3DC6">
            <w:pPr>
              <w:autoSpaceDE w:val="0"/>
              <w:autoSpaceDN w:val="0"/>
              <w:adjustRightInd w:val="0"/>
              <w:jc w:val="center"/>
              <w:rPr>
                <w:rFonts w:ascii="Times New Roman" w:hAnsi="Times New Roman"/>
                <w:color w:val="000000" w:themeColor="text1"/>
                <w:lang w:val="ru-RU"/>
              </w:rPr>
            </w:pPr>
            <w:r>
              <w:rPr>
                <w:rFonts w:ascii="Times New Roman" w:hAnsi="Times New Roman"/>
                <w:color w:val="000000" w:themeColor="text1"/>
                <w:lang w:val="ru-RU"/>
              </w:rPr>
              <w:t>Р. бр</w:t>
            </w:r>
          </w:p>
        </w:tc>
        <w:tc>
          <w:tcPr>
            <w:tcW w:w="3544" w:type="dxa"/>
            <w:vAlign w:val="center"/>
          </w:tcPr>
          <w:p w:rsidR="00421F7F" w:rsidRDefault="00421F7F" w:rsidP="003E3DC6">
            <w:pPr>
              <w:autoSpaceDE w:val="0"/>
              <w:autoSpaceDN w:val="0"/>
              <w:adjustRightInd w:val="0"/>
              <w:jc w:val="center"/>
              <w:rPr>
                <w:rFonts w:ascii="Times New Roman" w:hAnsi="Times New Roman"/>
                <w:color w:val="000000" w:themeColor="text1"/>
                <w:lang w:val="ru-RU"/>
              </w:rPr>
            </w:pPr>
            <w:r>
              <w:rPr>
                <w:rFonts w:ascii="Times New Roman" w:hAnsi="Times New Roman"/>
                <w:color w:val="000000" w:themeColor="text1"/>
                <w:lang w:val="ru-RU"/>
              </w:rPr>
              <w:t>Оквирни мени ресторана интернационалне кухиње</w:t>
            </w:r>
          </w:p>
        </w:tc>
        <w:tc>
          <w:tcPr>
            <w:tcW w:w="1701" w:type="dxa"/>
            <w:vAlign w:val="center"/>
          </w:tcPr>
          <w:p w:rsidR="00421F7F" w:rsidRDefault="00421F7F" w:rsidP="003E3DC6">
            <w:pPr>
              <w:autoSpaceDE w:val="0"/>
              <w:autoSpaceDN w:val="0"/>
              <w:adjustRightInd w:val="0"/>
              <w:jc w:val="center"/>
              <w:rPr>
                <w:rFonts w:ascii="Times New Roman" w:hAnsi="Times New Roman"/>
                <w:color w:val="000000" w:themeColor="text1"/>
                <w:lang w:val="ru-RU"/>
              </w:rPr>
            </w:pPr>
            <w:r>
              <w:rPr>
                <w:rFonts w:ascii="Times New Roman" w:hAnsi="Times New Roman"/>
                <w:color w:val="000000" w:themeColor="text1"/>
                <w:lang w:val="ru-RU"/>
              </w:rPr>
              <w:t>Количина</w:t>
            </w:r>
          </w:p>
        </w:tc>
        <w:tc>
          <w:tcPr>
            <w:tcW w:w="1703" w:type="dxa"/>
            <w:vAlign w:val="center"/>
          </w:tcPr>
          <w:p w:rsidR="00421F7F" w:rsidRDefault="00421F7F" w:rsidP="003E3DC6">
            <w:pPr>
              <w:autoSpaceDE w:val="0"/>
              <w:autoSpaceDN w:val="0"/>
              <w:adjustRightInd w:val="0"/>
              <w:jc w:val="center"/>
              <w:rPr>
                <w:rFonts w:ascii="Times New Roman" w:hAnsi="Times New Roman"/>
                <w:color w:val="000000" w:themeColor="text1"/>
                <w:lang w:val="ru-RU"/>
              </w:rPr>
            </w:pPr>
            <w:r>
              <w:rPr>
                <w:rFonts w:ascii="Times New Roman" w:hAnsi="Times New Roman"/>
                <w:color w:val="000000" w:themeColor="text1"/>
                <w:lang w:val="ru-RU"/>
              </w:rPr>
              <w:t>Цена без ПДВ-а</w:t>
            </w:r>
          </w:p>
        </w:tc>
        <w:tc>
          <w:tcPr>
            <w:tcW w:w="1906" w:type="dxa"/>
            <w:vAlign w:val="center"/>
          </w:tcPr>
          <w:p w:rsidR="00421F7F" w:rsidRDefault="00421F7F" w:rsidP="003E3DC6">
            <w:pPr>
              <w:autoSpaceDE w:val="0"/>
              <w:autoSpaceDN w:val="0"/>
              <w:adjustRightInd w:val="0"/>
              <w:jc w:val="center"/>
              <w:rPr>
                <w:rFonts w:ascii="Times New Roman" w:hAnsi="Times New Roman"/>
                <w:color w:val="000000" w:themeColor="text1"/>
                <w:lang w:val="ru-RU"/>
              </w:rPr>
            </w:pPr>
            <w:r>
              <w:rPr>
                <w:rFonts w:ascii="Times New Roman" w:hAnsi="Times New Roman"/>
                <w:color w:val="000000" w:themeColor="text1"/>
                <w:lang w:val="ru-RU"/>
              </w:rPr>
              <w:t>Цена са ПДВ-ом</w:t>
            </w:r>
          </w:p>
        </w:tc>
      </w:tr>
      <w:tr w:rsidR="00421F7F" w:rsidTr="001726D6">
        <w:tc>
          <w:tcPr>
            <w:tcW w:w="675" w:type="dxa"/>
            <w:vAlign w:val="center"/>
          </w:tcPr>
          <w:p w:rsidR="00421F7F" w:rsidRDefault="003E3DC6" w:rsidP="003E3DC6">
            <w:pPr>
              <w:autoSpaceDE w:val="0"/>
              <w:autoSpaceDN w:val="0"/>
              <w:adjustRightInd w:val="0"/>
              <w:jc w:val="center"/>
              <w:rPr>
                <w:rFonts w:ascii="Times New Roman" w:hAnsi="Times New Roman"/>
                <w:color w:val="000000" w:themeColor="text1"/>
                <w:lang w:val="ru-RU"/>
              </w:rPr>
            </w:pPr>
            <w:r>
              <w:rPr>
                <w:rFonts w:ascii="Times New Roman" w:hAnsi="Times New Roman"/>
                <w:color w:val="000000" w:themeColor="text1"/>
                <w:lang w:val="ru-RU"/>
              </w:rPr>
              <w:t>1</w:t>
            </w:r>
          </w:p>
        </w:tc>
        <w:tc>
          <w:tcPr>
            <w:tcW w:w="3544" w:type="dxa"/>
            <w:vAlign w:val="center"/>
          </w:tcPr>
          <w:p w:rsidR="00421F7F" w:rsidRPr="00692C51" w:rsidRDefault="00421F7F" w:rsidP="003E3DC6">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Кафа домаћа</w:t>
            </w:r>
          </w:p>
        </w:tc>
        <w:tc>
          <w:tcPr>
            <w:tcW w:w="1701" w:type="dxa"/>
            <w:vAlign w:val="center"/>
          </w:tcPr>
          <w:p w:rsidR="00421F7F" w:rsidRPr="00692C51" w:rsidRDefault="00421F7F" w:rsidP="003E3DC6">
            <w:pPr>
              <w:autoSpaceDE w:val="0"/>
              <w:autoSpaceDN w:val="0"/>
              <w:adjustRightInd w:val="0"/>
              <w:jc w:val="center"/>
              <w:rPr>
                <w:rFonts w:ascii="Times New Roman" w:hAnsi="Times New Roman" w:cs="Times New Roman"/>
                <w:color w:val="000000" w:themeColor="text1"/>
                <w:lang w:val="ru-RU"/>
              </w:rPr>
            </w:pPr>
            <w:r w:rsidRPr="00692C51">
              <w:rPr>
                <w:rFonts w:ascii="Times New Roman" w:eastAsia="Times New Roman" w:hAnsi="Times New Roman" w:cs="Times New Roman"/>
                <w:color w:val="000000"/>
              </w:rPr>
              <w:t>0,2l</w:t>
            </w:r>
          </w:p>
        </w:tc>
        <w:tc>
          <w:tcPr>
            <w:tcW w:w="1703" w:type="dxa"/>
          </w:tcPr>
          <w:p w:rsidR="00421F7F" w:rsidRDefault="00421F7F" w:rsidP="0061283B">
            <w:pPr>
              <w:autoSpaceDE w:val="0"/>
              <w:autoSpaceDN w:val="0"/>
              <w:adjustRightInd w:val="0"/>
              <w:jc w:val="both"/>
              <w:rPr>
                <w:rFonts w:ascii="Times New Roman" w:hAnsi="Times New Roman"/>
                <w:color w:val="000000" w:themeColor="text1"/>
                <w:lang w:val="ru-RU"/>
              </w:rPr>
            </w:pPr>
          </w:p>
        </w:tc>
        <w:tc>
          <w:tcPr>
            <w:tcW w:w="1906" w:type="dxa"/>
          </w:tcPr>
          <w:p w:rsidR="00421F7F" w:rsidRDefault="00421F7F" w:rsidP="0061283B">
            <w:pPr>
              <w:autoSpaceDE w:val="0"/>
              <w:autoSpaceDN w:val="0"/>
              <w:adjustRightInd w:val="0"/>
              <w:jc w:val="both"/>
              <w:rPr>
                <w:rFonts w:ascii="Times New Roman" w:hAnsi="Times New Roman"/>
                <w:color w:val="000000" w:themeColor="text1"/>
                <w:lang w:val="ru-RU"/>
              </w:rPr>
            </w:pPr>
          </w:p>
        </w:tc>
      </w:tr>
      <w:tr w:rsidR="00421F7F" w:rsidTr="001726D6">
        <w:tc>
          <w:tcPr>
            <w:tcW w:w="675" w:type="dxa"/>
            <w:vAlign w:val="center"/>
          </w:tcPr>
          <w:p w:rsidR="00421F7F" w:rsidRDefault="003E3DC6" w:rsidP="003E3DC6">
            <w:pPr>
              <w:autoSpaceDE w:val="0"/>
              <w:autoSpaceDN w:val="0"/>
              <w:adjustRightInd w:val="0"/>
              <w:jc w:val="center"/>
              <w:rPr>
                <w:rFonts w:ascii="Times New Roman" w:hAnsi="Times New Roman"/>
                <w:color w:val="000000" w:themeColor="text1"/>
                <w:lang w:val="ru-RU"/>
              </w:rPr>
            </w:pPr>
            <w:r>
              <w:rPr>
                <w:rFonts w:ascii="Times New Roman" w:hAnsi="Times New Roman"/>
                <w:color w:val="000000" w:themeColor="text1"/>
                <w:lang w:val="ru-RU"/>
              </w:rPr>
              <w:t>2</w:t>
            </w:r>
          </w:p>
        </w:tc>
        <w:tc>
          <w:tcPr>
            <w:tcW w:w="3544" w:type="dxa"/>
            <w:vAlign w:val="center"/>
          </w:tcPr>
          <w:p w:rsidR="00421F7F" w:rsidRPr="00692C51" w:rsidRDefault="00421F7F" w:rsidP="003E3DC6">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Кафа еспресо</w:t>
            </w:r>
          </w:p>
        </w:tc>
        <w:tc>
          <w:tcPr>
            <w:tcW w:w="1701" w:type="dxa"/>
            <w:vAlign w:val="center"/>
          </w:tcPr>
          <w:p w:rsidR="00421F7F" w:rsidRPr="00692C51" w:rsidRDefault="00421F7F" w:rsidP="003E3DC6">
            <w:pPr>
              <w:autoSpaceDE w:val="0"/>
              <w:autoSpaceDN w:val="0"/>
              <w:adjustRightInd w:val="0"/>
              <w:jc w:val="center"/>
              <w:rPr>
                <w:rFonts w:ascii="Times New Roman" w:hAnsi="Times New Roman" w:cs="Times New Roman"/>
                <w:color w:val="000000" w:themeColor="text1"/>
                <w:lang w:val="ru-RU"/>
              </w:rPr>
            </w:pPr>
            <w:r w:rsidRPr="00692C51">
              <w:rPr>
                <w:rFonts w:ascii="Times New Roman" w:eastAsia="Times New Roman" w:hAnsi="Times New Roman" w:cs="Times New Roman"/>
                <w:color w:val="000000"/>
              </w:rPr>
              <w:t>0,2l</w:t>
            </w:r>
          </w:p>
        </w:tc>
        <w:tc>
          <w:tcPr>
            <w:tcW w:w="1703" w:type="dxa"/>
          </w:tcPr>
          <w:p w:rsidR="00421F7F" w:rsidRDefault="00421F7F" w:rsidP="0061283B">
            <w:pPr>
              <w:autoSpaceDE w:val="0"/>
              <w:autoSpaceDN w:val="0"/>
              <w:adjustRightInd w:val="0"/>
              <w:jc w:val="both"/>
              <w:rPr>
                <w:rFonts w:ascii="Times New Roman" w:hAnsi="Times New Roman"/>
                <w:color w:val="000000" w:themeColor="text1"/>
                <w:lang w:val="ru-RU"/>
              </w:rPr>
            </w:pPr>
          </w:p>
        </w:tc>
        <w:tc>
          <w:tcPr>
            <w:tcW w:w="1906" w:type="dxa"/>
          </w:tcPr>
          <w:p w:rsidR="00421F7F" w:rsidRDefault="00421F7F" w:rsidP="0061283B">
            <w:pPr>
              <w:autoSpaceDE w:val="0"/>
              <w:autoSpaceDN w:val="0"/>
              <w:adjustRightInd w:val="0"/>
              <w:jc w:val="both"/>
              <w:rPr>
                <w:rFonts w:ascii="Times New Roman" w:hAnsi="Times New Roman"/>
                <w:color w:val="000000" w:themeColor="text1"/>
                <w:lang w:val="ru-RU"/>
              </w:rPr>
            </w:pPr>
          </w:p>
        </w:tc>
      </w:tr>
      <w:tr w:rsidR="00421F7F" w:rsidTr="001726D6">
        <w:tc>
          <w:tcPr>
            <w:tcW w:w="675" w:type="dxa"/>
            <w:vAlign w:val="center"/>
          </w:tcPr>
          <w:p w:rsidR="00421F7F" w:rsidRDefault="003E3DC6" w:rsidP="003E3DC6">
            <w:pPr>
              <w:autoSpaceDE w:val="0"/>
              <w:autoSpaceDN w:val="0"/>
              <w:adjustRightInd w:val="0"/>
              <w:jc w:val="center"/>
              <w:rPr>
                <w:rFonts w:ascii="Times New Roman" w:hAnsi="Times New Roman"/>
                <w:color w:val="000000" w:themeColor="text1"/>
                <w:lang w:val="ru-RU"/>
              </w:rPr>
            </w:pPr>
            <w:r>
              <w:rPr>
                <w:rFonts w:ascii="Times New Roman" w:hAnsi="Times New Roman"/>
                <w:color w:val="000000" w:themeColor="text1"/>
                <w:lang w:val="ru-RU"/>
              </w:rPr>
              <w:t>3</w:t>
            </w:r>
          </w:p>
        </w:tc>
        <w:tc>
          <w:tcPr>
            <w:tcW w:w="3544" w:type="dxa"/>
            <w:vAlign w:val="center"/>
          </w:tcPr>
          <w:p w:rsidR="00421F7F" w:rsidRPr="00692C51" w:rsidRDefault="00421F7F" w:rsidP="003E3DC6">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Вода негазирана</w:t>
            </w:r>
          </w:p>
        </w:tc>
        <w:tc>
          <w:tcPr>
            <w:tcW w:w="1701" w:type="dxa"/>
            <w:vAlign w:val="center"/>
          </w:tcPr>
          <w:p w:rsidR="00421F7F" w:rsidRPr="00692C51" w:rsidRDefault="00421F7F" w:rsidP="003E3DC6">
            <w:pPr>
              <w:autoSpaceDE w:val="0"/>
              <w:autoSpaceDN w:val="0"/>
              <w:adjustRightInd w:val="0"/>
              <w:jc w:val="center"/>
              <w:rPr>
                <w:rFonts w:ascii="Times New Roman" w:hAnsi="Times New Roman" w:cs="Times New Roman"/>
                <w:color w:val="000000" w:themeColor="text1"/>
                <w:lang w:val="ru-RU"/>
              </w:rPr>
            </w:pPr>
            <w:r w:rsidRPr="00692C51">
              <w:rPr>
                <w:rFonts w:ascii="Times New Roman" w:eastAsia="Times New Roman" w:hAnsi="Times New Roman" w:cs="Times New Roman"/>
                <w:color w:val="000000"/>
              </w:rPr>
              <w:t>0,25l</w:t>
            </w:r>
          </w:p>
        </w:tc>
        <w:tc>
          <w:tcPr>
            <w:tcW w:w="1703" w:type="dxa"/>
          </w:tcPr>
          <w:p w:rsidR="00421F7F" w:rsidRDefault="00421F7F" w:rsidP="0061283B">
            <w:pPr>
              <w:autoSpaceDE w:val="0"/>
              <w:autoSpaceDN w:val="0"/>
              <w:adjustRightInd w:val="0"/>
              <w:jc w:val="both"/>
              <w:rPr>
                <w:rFonts w:ascii="Times New Roman" w:hAnsi="Times New Roman"/>
                <w:color w:val="000000" w:themeColor="text1"/>
                <w:lang w:val="ru-RU"/>
              </w:rPr>
            </w:pPr>
          </w:p>
        </w:tc>
        <w:tc>
          <w:tcPr>
            <w:tcW w:w="1906" w:type="dxa"/>
          </w:tcPr>
          <w:p w:rsidR="00421F7F" w:rsidRDefault="00421F7F" w:rsidP="0061283B">
            <w:pPr>
              <w:autoSpaceDE w:val="0"/>
              <w:autoSpaceDN w:val="0"/>
              <w:adjustRightInd w:val="0"/>
              <w:jc w:val="both"/>
              <w:rPr>
                <w:rFonts w:ascii="Times New Roman" w:hAnsi="Times New Roman"/>
                <w:color w:val="000000" w:themeColor="text1"/>
                <w:lang w:val="ru-RU"/>
              </w:rPr>
            </w:pPr>
          </w:p>
        </w:tc>
      </w:tr>
      <w:tr w:rsidR="00421F7F" w:rsidTr="001726D6">
        <w:tc>
          <w:tcPr>
            <w:tcW w:w="675" w:type="dxa"/>
            <w:vAlign w:val="center"/>
          </w:tcPr>
          <w:p w:rsidR="00421F7F" w:rsidRDefault="003E3DC6" w:rsidP="003E3DC6">
            <w:pPr>
              <w:autoSpaceDE w:val="0"/>
              <w:autoSpaceDN w:val="0"/>
              <w:adjustRightInd w:val="0"/>
              <w:jc w:val="center"/>
              <w:rPr>
                <w:rFonts w:ascii="Times New Roman" w:hAnsi="Times New Roman"/>
                <w:color w:val="000000" w:themeColor="text1"/>
                <w:lang w:val="ru-RU"/>
              </w:rPr>
            </w:pPr>
            <w:r>
              <w:rPr>
                <w:rFonts w:ascii="Times New Roman" w:hAnsi="Times New Roman"/>
                <w:color w:val="000000" w:themeColor="text1"/>
                <w:lang w:val="ru-RU"/>
              </w:rPr>
              <w:t>4</w:t>
            </w:r>
          </w:p>
        </w:tc>
        <w:tc>
          <w:tcPr>
            <w:tcW w:w="3544" w:type="dxa"/>
            <w:vAlign w:val="center"/>
          </w:tcPr>
          <w:p w:rsidR="00421F7F" w:rsidRPr="00692C51" w:rsidRDefault="00421F7F" w:rsidP="003E3DC6">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Вода негазирана</w:t>
            </w:r>
          </w:p>
        </w:tc>
        <w:tc>
          <w:tcPr>
            <w:tcW w:w="1701" w:type="dxa"/>
            <w:vAlign w:val="center"/>
          </w:tcPr>
          <w:p w:rsidR="00421F7F" w:rsidRPr="00692C51" w:rsidRDefault="00421F7F" w:rsidP="003E3DC6">
            <w:pPr>
              <w:autoSpaceDE w:val="0"/>
              <w:autoSpaceDN w:val="0"/>
              <w:adjustRightInd w:val="0"/>
              <w:jc w:val="center"/>
              <w:rPr>
                <w:rFonts w:ascii="Times New Roman" w:hAnsi="Times New Roman" w:cs="Times New Roman"/>
                <w:color w:val="000000" w:themeColor="text1"/>
                <w:lang w:val="ru-RU"/>
              </w:rPr>
            </w:pPr>
            <w:r w:rsidRPr="00692C51">
              <w:rPr>
                <w:rFonts w:ascii="Times New Roman" w:eastAsia="Times New Roman" w:hAnsi="Times New Roman" w:cs="Times New Roman"/>
                <w:color w:val="000000"/>
              </w:rPr>
              <w:t>0,75l</w:t>
            </w:r>
          </w:p>
        </w:tc>
        <w:tc>
          <w:tcPr>
            <w:tcW w:w="1703" w:type="dxa"/>
          </w:tcPr>
          <w:p w:rsidR="00421F7F" w:rsidRDefault="00421F7F" w:rsidP="0061283B">
            <w:pPr>
              <w:autoSpaceDE w:val="0"/>
              <w:autoSpaceDN w:val="0"/>
              <w:adjustRightInd w:val="0"/>
              <w:jc w:val="both"/>
              <w:rPr>
                <w:rFonts w:ascii="Times New Roman" w:hAnsi="Times New Roman"/>
                <w:color w:val="000000" w:themeColor="text1"/>
                <w:lang w:val="ru-RU"/>
              </w:rPr>
            </w:pPr>
          </w:p>
        </w:tc>
        <w:tc>
          <w:tcPr>
            <w:tcW w:w="1906" w:type="dxa"/>
          </w:tcPr>
          <w:p w:rsidR="00421F7F" w:rsidRDefault="00421F7F" w:rsidP="0061283B">
            <w:pPr>
              <w:autoSpaceDE w:val="0"/>
              <w:autoSpaceDN w:val="0"/>
              <w:adjustRightInd w:val="0"/>
              <w:jc w:val="both"/>
              <w:rPr>
                <w:rFonts w:ascii="Times New Roman" w:hAnsi="Times New Roman"/>
                <w:color w:val="000000" w:themeColor="text1"/>
                <w:lang w:val="ru-RU"/>
              </w:rPr>
            </w:pPr>
          </w:p>
        </w:tc>
      </w:tr>
      <w:tr w:rsidR="00421F7F" w:rsidTr="001726D6">
        <w:tc>
          <w:tcPr>
            <w:tcW w:w="675" w:type="dxa"/>
            <w:vAlign w:val="center"/>
          </w:tcPr>
          <w:p w:rsidR="00421F7F" w:rsidRDefault="003E3DC6" w:rsidP="003E3DC6">
            <w:pPr>
              <w:autoSpaceDE w:val="0"/>
              <w:autoSpaceDN w:val="0"/>
              <w:adjustRightInd w:val="0"/>
              <w:jc w:val="center"/>
              <w:rPr>
                <w:rFonts w:ascii="Times New Roman" w:hAnsi="Times New Roman"/>
                <w:color w:val="000000" w:themeColor="text1"/>
                <w:lang w:val="ru-RU"/>
              </w:rPr>
            </w:pPr>
            <w:r>
              <w:rPr>
                <w:rFonts w:ascii="Times New Roman" w:hAnsi="Times New Roman"/>
                <w:color w:val="000000" w:themeColor="text1"/>
                <w:lang w:val="ru-RU"/>
              </w:rPr>
              <w:t>5</w:t>
            </w:r>
          </w:p>
        </w:tc>
        <w:tc>
          <w:tcPr>
            <w:tcW w:w="3544" w:type="dxa"/>
            <w:vAlign w:val="center"/>
          </w:tcPr>
          <w:p w:rsidR="00421F7F" w:rsidRPr="00692C51" w:rsidRDefault="00421F7F" w:rsidP="003E3DC6">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Вода газирана</w:t>
            </w:r>
          </w:p>
        </w:tc>
        <w:tc>
          <w:tcPr>
            <w:tcW w:w="1701" w:type="dxa"/>
            <w:vAlign w:val="center"/>
          </w:tcPr>
          <w:p w:rsidR="00421F7F" w:rsidRPr="00692C51" w:rsidRDefault="00421F7F" w:rsidP="003E3DC6">
            <w:pPr>
              <w:autoSpaceDE w:val="0"/>
              <w:autoSpaceDN w:val="0"/>
              <w:adjustRightInd w:val="0"/>
              <w:jc w:val="center"/>
              <w:rPr>
                <w:rFonts w:ascii="Times New Roman" w:hAnsi="Times New Roman" w:cs="Times New Roman"/>
                <w:color w:val="000000" w:themeColor="text1"/>
                <w:lang w:val="ru-RU"/>
              </w:rPr>
            </w:pPr>
            <w:r w:rsidRPr="00692C51">
              <w:rPr>
                <w:rFonts w:ascii="Times New Roman" w:eastAsia="Times New Roman" w:hAnsi="Times New Roman" w:cs="Times New Roman"/>
                <w:color w:val="000000"/>
              </w:rPr>
              <w:t>0,25l</w:t>
            </w:r>
          </w:p>
        </w:tc>
        <w:tc>
          <w:tcPr>
            <w:tcW w:w="1703" w:type="dxa"/>
          </w:tcPr>
          <w:p w:rsidR="00421F7F" w:rsidRDefault="00421F7F" w:rsidP="0061283B">
            <w:pPr>
              <w:autoSpaceDE w:val="0"/>
              <w:autoSpaceDN w:val="0"/>
              <w:adjustRightInd w:val="0"/>
              <w:jc w:val="both"/>
              <w:rPr>
                <w:rFonts w:ascii="Times New Roman" w:hAnsi="Times New Roman"/>
                <w:color w:val="000000" w:themeColor="text1"/>
                <w:lang w:val="ru-RU"/>
              </w:rPr>
            </w:pPr>
          </w:p>
        </w:tc>
        <w:tc>
          <w:tcPr>
            <w:tcW w:w="1906" w:type="dxa"/>
          </w:tcPr>
          <w:p w:rsidR="00421F7F" w:rsidRDefault="00421F7F" w:rsidP="0061283B">
            <w:pPr>
              <w:autoSpaceDE w:val="0"/>
              <w:autoSpaceDN w:val="0"/>
              <w:adjustRightInd w:val="0"/>
              <w:jc w:val="both"/>
              <w:rPr>
                <w:rFonts w:ascii="Times New Roman" w:hAnsi="Times New Roman"/>
                <w:color w:val="000000" w:themeColor="text1"/>
                <w:lang w:val="ru-RU"/>
              </w:rPr>
            </w:pPr>
          </w:p>
        </w:tc>
      </w:tr>
      <w:tr w:rsidR="00421F7F" w:rsidTr="001726D6">
        <w:tc>
          <w:tcPr>
            <w:tcW w:w="675" w:type="dxa"/>
            <w:vAlign w:val="center"/>
          </w:tcPr>
          <w:p w:rsidR="00421F7F" w:rsidRDefault="003E3DC6" w:rsidP="003E3DC6">
            <w:pPr>
              <w:autoSpaceDE w:val="0"/>
              <w:autoSpaceDN w:val="0"/>
              <w:adjustRightInd w:val="0"/>
              <w:jc w:val="center"/>
              <w:rPr>
                <w:rFonts w:ascii="Times New Roman" w:hAnsi="Times New Roman"/>
                <w:color w:val="000000" w:themeColor="text1"/>
                <w:lang w:val="ru-RU"/>
              </w:rPr>
            </w:pPr>
            <w:r>
              <w:rPr>
                <w:rFonts w:ascii="Times New Roman" w:hAnsi="Times New Roman"/>
                <w:color w:val="000000" w:themeColor="text1"/>
                <w:lang w:val="ru-RU"/>
              </w:rPr>
              <w:t>6</w:t>
            </w:r>
          </w:p>
        </w:tc>
        <w:tc>
          <w:tcPr>
            <w:tcW w:w="3544" w:type="dxa"/>
            <w:vAlign w:val="center"/>
          </w:tcPr>
          <w:p w:rsidR="00421F7F" w:rsidRPr="00692C51" w:rsidRDefault="00421F7F" w:rsidP="003E3DC6">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Вода газирана</w:t>
            </w:r>
          </w:p>
        </w:tc>
        <w:tc>
          <w:tcPr>
            <w:tcW w:w="1701" w:type="dxa"/>
            <w:vAlign w:val="center"/>
          </w:tcPr>
          <w:p w:rsidR="00421F7F" w:rsidRPr="00692C51" w:rsidRDefault="00421F7F" w:rsidP="003E3DC6">
            <w:pPr>
              <w:autoSpaceDE w:val="0"/>
              <w:autoSpaceDN w:val="0"/>
              <w:adjustRightInd w:val="0"/>
              <w:jc w:val="center"/>
              <w:rPr>
                <w:rFonts w:ascii="Times New Roman" w:hAnsi="Times New Roman" w:cs="Times New Roman"/>
                <w:color w:val="000000" w:themeColor="text1"/>
                <w:lang w:val="ru-RU"/>
              </w:rPr>
            </w:pPr>
            <w:r w:rsidRPr="00692C51">
              <w:rPr>
                <w:rFonts w:ascii="Times New Roman" w:eastAsia="Times New Roman" w:hAnsi="Times New Roman" w:cs="Times New Roman"/>
                <w:color w:val="000000"/>
              </w:rPr>
              <w:t>0,75l</w:t>
            </w:r>
          </w:p>
        </w:tc>
        <w:tc>
          <w:tcPr>
            <w:tcW w:w="1703" w:type="dxa"/>
          </w:tcPr>
          <w:p w:rsidR="00421F7F" w:rsidRDefault="00421F7F" w:rsidP="0061283B">
            <w:pPr>
              <w:autoSpaceDE w:val="0"/>
              <w:autoSpaceDN w:val="0"/>
              <w:adjustRightInd w:val="0"/>
              <w:jc w:val="both"/>
              <w:rPr>
                <w:rFonts w:ascii="Times New Roman" w:hAnsi="Times New Roman"/>
                <w:color w:val="000000" w:themeColor="text1"/>
                <w:lang w:val="ru-RU"/>
              </w:rPr>
            </w:pPr>
          </w:p>
        </w:tc>
        <w:tc>
          <w:tcPr>
            <w:tcW w:w="1906" w:type="dxa"/>
          </w:tcPr>
          <w:p w:rsidR="00421F7F" w:rsidRDefault="00421F7F" w:rsidP="0061283B">
            <w:pPr>
              <w:autoSpaceDE w:val="0"/>
              <w:autoSpaceDN w:val="0"/>
              <w:adjustRightInd w:val="0"/>
              <w:jc w:val="both"/>
              <w:rPr>
                <w:rFonts w:ascii="Times New Roman" w:hAnsi="Times New Roman"/>
                <w:color w:val="000000" w:themeColor="text1"/>
                <w:lang w:val="ru-RU"/>
              </w:rPr>
            </w:pPr>
          </w:p>
        </w:tc>
      </w:tr>
      <w:tr w:rsidR="00421F7F" w:rsidTr="001726D6">
        <w:tc>
          <w:tcPr>
            <w:tcW w:w="675" w:type="dxa"/>
            <w:vAlign w:val="center"/>
          </w:tcPr>
          <w:p w:rsidR="00421F7F" w:rsidRDefault="003E3DC6" w:rsidP="003E3DC6">
            <w:pPr>
              <w:autoSpaceDE w:val="0"/>
              <w:autoSpaceDN w:val="0"/>
              <w:adjustRightInd w:val="0"/>
              <w:jc w:val="center"/>
              <w:rPr>
                <w:rFonts w:ascii="Times New Roman" w:hAnsi="Times New Roman"/>
                <w:color w:val="000000" w:themeColor="text1"/>
                <w:lang w:val="ru-RU"/>
              </w:rPr>
            </w:pPr>
            <w:r>
              <w:rPr>
                <w:rFonts w:ascii="Times New Roman" w:hAnsi="Times New Roman"/>
                <w:color w:val="000000" w:themeColor="text1"/>
                <w:lang w:val="ru-RU"/>
              </w:rPr>
              <w:t>7</w:t>
            </w:r>
          </w:p>
        </w:tc>
        <w:tc>
          <w:tcPr>
            <w:tcW w:w="3544" w:type="dxa"/>
            <w:vAlign w:val="center"/>
          </w:tcPr>
          <w:p w:rsidR="00421F7F" w:rsidRPr="00692C51" w:rsidRDefault="002D3CC1" w:rsidP="003E3DC6">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Сок – </w:t>
            </w:r>
            <w:r w:rsidR="00421F7F" w:rsidRPr="00692C51">
              <w:rPr>
                <w:rFonts w:ascii="Times New Roman" w:eastAsia="Times New Roman" w:hAnsi="Times New Roman" w:cs="Times New Roman"/>
                <w:color w:val="000000"/>
              </w:rPr>
              <w:t xml:space="preserve"> негазирани</w:t>
            </w:r>
          </w:p>
        </w:tc>
        <w:tc>
          <w:tcPr>
            <w:tcW w:w="1701" w:type="dxa"/>
            <w:vAlign w:val="center"/>
          </w:tcPr>
          <w:p w:rsidR="00421F7F" w:rsidRPr="00692C51" w:rsidRDefault="00421F7F" w:rsidP="003E3DC6">
            <w:pPr>
              <w:autoSpaceDE w:val="0"/>
              <w:autoSpaceDN w:val="0"/>
              <w:adjustRightInd w:val="0"/>
              <w:jc w:val="center"/>
              <w:rPr>
                <w:rFonts w:ascii="Times New Roman" w:hAnsi="Times New Roman" w:cs="Times New Roman"/>
                <w:color w:val="000000" w:themeColor="text1"/>
                <w:lang w:val="ru-RU"/>
              </w:rPr>
            </w:pPr>
            <w:r w:rsidRPr="00692C51">
              <w:rPr>
                <w:rFonts w:ascii="Times New Roman" w:eastAsia="Times New Roman" w:hAnsi="Times New Roman" w:cs="Times New Roman"/>
                <w:color w:val="000000"/>
              </w:rPr>
              <w:t>0,2l</w:t>
            </w:r>
          </w:p>
        </w:tc>
        <w:tc>
          <w:tcPr>
            <w:tcW w:w="1703" w:type="dxa"/>
          </w:tcPr>
          <w:p w:rsidR="00421F7F" w:rsidRDefault="00421F7F" w:rsidP="0061283B">
            <w:pPr>
              <w:autoSpaceDE w:val="0"/>
              <w:autoSpaceDN w:val="0"/>
              <w:adjustRightInd w:val="0"/>
              <w:jc w:val="both"/>
              <w:rPr>
                <w:rFonts w:ascii="Times New Roman" w:hAnsi="Times New Roman"/>
                <w:color w:val="000000" w:themeColor="text1"/>
                <w:lang w:val="ru-RU"/>
              </w:rPr>
            </w:pPr>
          </w:p>
        </w:tc>
        <w:tc>
          <w:tcPr>
            <w:tcW w:w="1906" w:type="dxa"/>
          </w:tcPr>
          <w:p w:rsidR="00421F7F" w:rsidRDefault="00421F7F" w:rsidP="0061283B">
            <w:pPr>
              <w:autoSpaceDE w:val="0"/>
              <w:autoSpaceDN w:val="0"/>
              <w:adjustRightInd w:val="0"/>
              <w:jc w:val="both"/>
              <w:rPr>
                <w:rFonts w:ascii="Times New Roman" w:hAnsi="Times New Roman"/>
                <w:color w:val="000000" w:themeColor="text1"/>
                <w:lang w:val="ru-RU"/>
              </w:rPr>
            </w:pPr>
          </w:p>
        </w:tc>
      </w:tr>
      <w:tr w:rsidR="002D3CC1" w:rsidTr="001726D6">
        <w:tc>
          <w:tcPr>
            <w:tcW w:w="675" w:type="dxa"/>
            <w:vAlign w:val="center"/>
          </w:tcPr>
          <w:p w:rsidR="002D3CC1" w:rsidRPr="002D3CC1" w:rsidRDefault="002D3CC1" w:rsidP="003E3DC6">
            <w:pPr>
              <w:autoSpaceDE w:val="0"/>
              <w:autoSpaceDN w:val="0"/>
              <w:adjustRightInd w:val="0"/>
              <w:jc w:val="center"/>
              <w:rPr>
                <w:rFonts w:ascii="Times New Roman" w:hAnsi="Times New Roman"/>
                <w:color w:val="000000" w:themeColor="text1"/>
                <w:lang w:val="en-US"/>
              </w:rPr>
            </w:pPr>
            <w:r>
              <w:rPr>
                <w:rFonts w:ascii="Times New Roman" w:hAnsi="Times New Roman"/>
                <w:color w:val="000000" w:themeColor="text1"/>
                <w:lang w:val="en-US"/>
              </w:rPr>
              <w:t>8</w:t>
            </w:r>
          </w:p>
        </w:tc>
        <w:tc>
          <w:tcPr>
            <w:tcW w:w="3544" w:type="dxa"/>
            <w:vAlign w:val="center"/>
          </w:tcPr>
          <w:p w:rsidR="002D3CC1" w:rsidRPr="002D3CC1" w:rsidRDefault="002D3CC1" w:rsidP="003E3DC6">
            <w:pPr>
              <w:spacing w:after="0" w:line="0" w:lineRule="atLeast"/>
              <w:rPr>
                <w:rFonts w:ascii="Times New Roman" w:eastAsia="Times New Roman" w:hAnsi="Times New Roman"/>
                <w:color w:val="000000"/>
                <w:lang w:val="en-US"/>
              </w:rPr>
            </w:pPr>
            <w:r w:rsidRPr="00692C51">
              <w:rPr>
                <w:rFonts w:ascii="Times New Roman" w:eastAsia="Times New Roman" w:hAnsi="Times New Roman" w:cs="Times New Roman"/>
                <w:color w:val="000000"/>
              </w:rPr>
              <w:t>Сок – газирани</w:t>
            </w:r>
          </w:p>
        </w:tc>
        <w:tc>
          <w:tcPr>
            <w:tcW w:w="1701" w:type="dxa"/>
            <w:vAlign w:val="center"/>
          </w:tcPr>
          <w:p w:rsidR="002D3CC1" w:rsidRPr="002D3CC1" w:rsidRDefault="002D3CC1" w:rsidP="003E3DC6">
            <w:pPr>
              <w:autoSpaceDE w:val="0"/>
              <w:autoSpaceDN w:val="0"/>
              <w:adjustRightInd w:val="0"/>
              <w:jc w:val="center"/>
              <w:rPr>
                <w:rFonts w:ascii="Times New Roman" w:eastAsia="Times New Roman" w:hAnsi="Times New Roman"/>
                <w:color w:val="000000"/>
                <w:lang w:val="en-US"/>
              </w:rPr>
            </w:pPr>
            <w:r>
              <w:rPr>
                <w:rFonts w:ascii="Times New Roman" w:eastAsia="Times New Roman" w:hAnsi="Times New Roman"/>
                <w:color w:val="000000"/>
                <w:lang w:val="en-US"/>
              </w:rPr>
              <w:t>0,25l</w:t>
            </w:r>
          </w:p>
        </w:tc>
        <w:tc>
          <w:tcPr>
            <w:tcW w:w="1703" w:type="dxa"/>
          </w:tcPr>
          <w:p w:rsidR="002D3CC1" w:rsidRDefault="002D3CC1" w:rsidP="0061283B">
            <w:pPr>
              <w:autoSpaceDE w:val="0"/>
              <w:autoSpaceDN w:val="0"/>
              <w:adjustRightInd w:val="0"/>
              <w:jc w:val="both"/>
              <w:rPr>
                <w:rFonts w:ascii="Times New Roman" w:hAnsi="Times New Roman"/>
                <w:color w:val="000000" w:themeColor="text1"/>
                <w:lang w:val="ru-RU"/>
              </w:rPr>
            </w:pPr>
          </w:p>
        </w:tc>
        <w:tc>
          <w:tcPr>
            <w:tcW w:w="1906" w:type="dxa"/>
          </w:tcPr>
          <w:p w:rsidR="002D3CC1" w:rsidRDefault="002D3CC1" w:rsidP="0061283B">
            <w:pPr>
              <w:autoSpaceDE w:val="0"/>
              <w:autoSpaceDN w:val="0"/>
              <w:adjustRightInd w:val="0"/>
              <w:jc w:val="both"/>
              <w:rPr>
                <w:rFonts w:ascii="Times New Roman" w:hAnsi="Times New Roman"/>
                <w:color w:val="000000" w:themeColor="text1"/>
                <w:lang w:val="ru-RU"/>
              </w:rPr>
            </w:pPr>
          </w:p>
        </w:tc>
      </w:tr>
      <w:tr w:rsidR="00421F7F" w:rsidTr="001726D6">
        <w:tc>
          <w:tcPr>
            <w:tcW w:w="675" w:type="dxa"/>
            <w:vAlign w:val="center"/>
          </w:tcPr>
          <w:p w:rsidR="00421F7F" w:rsidRPr="002D3CC1" w:rsidRDefault="002D3CC1" w:rsidP="003E3DC6">
            <w:pPr>
              <w:autoSpaceDE w:val="0"/>
              <w:autoSpaceDN w:val="0"/>
              <w:adjustRightInd w:val="0"/>
              <w:jc w:val="center"/>
              <w:rPr>
                <w:rFonts w:ascii="Times New Roman" w:hAnsi="Times New Roman"/>
                <w:color w:val="000000" w:themeColor="text1"/>
                <w:lang w:val="en-US"/>
              </w:rPr>
            </w:pPr>
            <w:r>
              <w:rPr>
                <w:rFonts w:ascii="Times New Roman" w:hAnsi="Times New Roman"/>
                <w:color w:val="000000" w:themeColor="text1"/>
                <w:lang w:val="en-US"/>
              </w:rPr>
              <w:t>9</w:t>
            </w:r>
          </w:p>
        </w:tc>
        <w:tc>
          <w:tcPr>
            <w:tcW w:w="3544" w:type="dxa"/>
            <w:vAlign w:val="center"/>
          </w:tcPr>
          <w:p w:rsidR="00421F7F" w:rsidRPr="00C3077F" w:rsidRDefault="00421F7F" w:rsidP="003E3DC6">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Ракија Стара соколова</w:t>
            </w:r>
            <w:r w:rsidR="00C3077F">
              <w:rPr>
                <w:rFonts w:ascii="Times New Roman" w:eastAsia="Times New Roman" w:hAnsi="Times New Roman" w:cs="Times New Roman"/>
                <w:color w:val="000000"/>
              </w:rPr>
              <w:t xml:space="preserve"> или одговарајућа</w:t>
            </w:r>
          </w:p>
        </w:tc>
        <w:tc>
          <w:tcPr>
            <w:tcW w:w="1701" w:type="dxa"/>
            <w:vAlign w:val="center"/>
          </w:tcPr>
          <w:p w:rsidR="00421F7F" w:rsidRPr="00692C51" w:rsidRDefault="00421F7F" w:rsidP="003E3DC6">
            <w:pPr>
              <w:autoSpaceDE w:val="0"/>
              <w:autoSpaceDN w:val="0"/>
              <w:adjustRightInd w:val="0"/>
              <w:jc w:val="center"/>
              <w:rPr>
                <w:rFonts w:ascii="Times New Roman" w:hAnsi="Times New Roman" w:cs="Times New Roman"/>
                <w:color w:val="000000" w:themeColor="text1"/>
                <w:lang w:val="ru-RU"/>
              </w:rPr>
            </w:pPr>
            <w:r w:rsidRPr="00692C51">
              <w:rPr>
                <w:rFonts w:ascii="Times New Roman" w:eastAsia="Times New Roman" w:hAnsi="Times New Roman" w:cs="Times New Roman"/>
                <w:color w:val="000000"/>
              </w:rPr>
              <w:t>0,03l</w:t>
            </w:r>
          </w:p>
        </w:tc>
        <w:tc>
          <w:tcPr>
            <w:tcW w:w="1703" w:type="dxa"/>
          </w:tcPr>
          <w:p w:rsidR="00421F7F" w:rsidRDefault="00421F7F" w:rsidP="0061283B">
            <w:pPr>
              <w:autoSpaceDE w:val="0"/>
              <w:autoSpaceDN w:val="0"/>
              <w:adjustRightInd w:val="0"/>
              <w:jc w:val="both"/>
              <w:rPr>
                <w:rFonts w:ascii="Times New Roman" w:hAnsi="Times New Roman"/>
                <w:color w:val="000000" w:themeColor="text1"/>
                <w:lang w:val="ru-RU"/>
              </w:rPr>
            </w:pPr>
          </w:p>
        </w:tc>
        <w:tc>
          <w:tcPr>
            <w:tcW w:w="1906" w:type="dxa"/>
          </w:tcPr>
          <w:p w:rsidR="00421F7F" w:rsidRDefault="00421F7F" w:rsidP="0061283B">
            <w:pPr>
              <w:autoSpaceDE w:val="0"/>
              <w:autoSpaceDN w:val="0"/>
              <w:adjustRightInd w:val="0"/>
              <w:jc w:val="both"/>
              <w:rPr>
                <w:rFonts w:ascii="Times New Roman" w:hAnsi="Times New Roman"/>
                <w:color w:val="000000" w:themeColor="text1"/>
                <w:lang w:val="ru-RU"/>
              </w:rPr>
            </w:pPr>
          </w:p>
        </w:tc>
      </w:tr>
      <w:tr w:rsidR="00421F7F" w:rsidTr="001726D6">
        <w:tc>
          <w:tcPr>
            <w:tcW w:w="675" w:type="dxa"/>
            <w:vAlign w:val="center"/>
          </w:tcPr>
          <w:p w:rsidR="00421F7F" w:rsidRPr="002D3CC1" w:rsidRDefault="002D3CC1" w:rsidP="003E3DC6">
            <w:pPr>
              <w:autoSpaceDE w:val="0"/>
              <w:autoSpaceDN w:val="0"/>
              <w:adjustRightInd w:val="0"/>
              <w:jc w:val="center"/>
              <w:rPr>
                <w:rFonts w:ascii="Times New Roman" w:hAnsi="Times New Roman"/>
                <w:color w:val="000000" w:themeColor="text1"/>
                <w:lang w:val="en-US"/>
              </w:rPr>
            </w:pPr>
            <w:r>
              <w:rPr>
                <w:rFonts w:ascii="Times New Roman" w:hAnsi="Times New Roman"/>
                <w:color w:val="000000" w:themeColor="text1"/>
                <w:lang w:val="en-US"/>
              </w:rPr>
              <w:t>10</w:t>
            </w:r>
          </w:p>
        </w:tc>
        <w:tc>
          <w:tcPr>
            <w:tcW w:w="3544" w:type="dxa"/>
            <w:vAlign w:val="center"/>
          </w:tcPr>
          <w:p w:rsidR="00421F7F" w:rsidRPr="00C3077F" w:rsidRDefault="00421F7F" w:rsidP="003E3DC6">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Пиво зајечарско</w:t>
            </w:r>
            <w:r w:rsidR="00C3077F">
              <w:rPr>
                <w:rFonts w:ascii="Times New Roman" w:eastAsia="Times New Roman" w:hAnsi="Times New Roman" w:cs="Times New Roman"/>
                <w:color w:val="000000"/>
              </w:rPr>
              <w:t xml:space="preserve"> или одговарајуће</w:t>
            </w:r>
          </w:p>
        </w:tc>
        <w:tc>
          <w:tcPr>
            <w:tcW w:w="1701" w:type="dxa"/>
            <w:vAlign w:val="center"/>
          </w:tcPr>
          <w:p w:rsidR="00421F7F" w:rsidRPr="00692C51" w:rsidRDefault="00421F7F" w:rsidP="003E3DC6">
            <w:pPr>
              <w:autoSpaceDE w:val="0"/>
              <w:autoSpaceDN w:val="0"/>
              <w:adjustRightInd w:val="0"/>
              <w:jc w:val="center"/>
              <w:rPr>
                <w:rFonts w:ascii="Times New Roman" w:hAnsi="Times New Roman" w:cs="Times New Roman"/>
                <w:color w:val="000000" w:themeColor="text1"/>
                <w:lang w:val="ru-RU"/>
              </w:rPr>
            </w:pPr>
            <w:r w:rsidRPr="00692C51">
              <w:rPr>
                <w:rFonts w:ascii="Times New Roman" w:eastAsia="Times New Roman" w:hAnsi="Times New Roman" w:cs="Times New Roman"/>
                <w:color w:val="000000"/>
              </w:rPr>
              <w:t>0,33l</w:t>
            </w:r>
          </w:p>
        </w:tc>
        <w:tc>
          <w:tcPr>
            <w:tcW w:w="1703" w:type="dxa"/>
          </w:tcPr>
          <w:p w:rsidR="00421F7F" w:rsidRDefault="00421F7F" w:rsidP="0061283B">
            <w:pPr>
              <w:autoSpaceDE w:val="0"/>
              <w:autoSpaceDN w:val="0"/>
              <w:adjustRightInd w:val="0"/>
              <w:jc w:val="both"/>
              <w:rPr>
                <w:rFonts w:ascii="Times New Roman" w:hAnsi="Times New Roman"/>
                <w:color w:val="000000" w:themeColor="text1"/>
                <w:lang w:val="ru-RU"/>
              </w:rPr>
            </w:pPr>
          </w:p>
        </w:tc>
        <w:tc>
          <w:tcPr>
            <w:tcW w:w="1906" w:type="dxa"/>
          </w:tcPr>
          <w:p w:rsidR="00421F7F" w:rsidRDefault="00421F7F" w:rsidP="0061283B">
            <w:pPr>
              <w:autoSpaceDE w:val="0"/>
              <w:autoSpaceDN w:val="0"/>
              <w:adjustRightInd w:val="0"/>
              <w:jc w:val="both"/>
              <w:rPr>
                <w:rFonts w:ascii="Times New Roman" w:hAnsi="Times New Roman"/>
                <w:color w:val="000000" w:themeColor="text1"/>
                <w:lang w:val="ru-RU"/>
              </w:rPr>
            </w:pPr>
          </w:p>
        </w:tc>
      </w:tr>
      <w:tr w:rsidR="00421F7F" w:rsidTr="001726D6">
        <w:tc>
          <w:tcPr>
            <w:tcW w:w="675" w:type="dxa"/>
            <w:vAlign w:val="center"/>
          </w:tcPr>
          <w:p w:rsidR="00421F7F" w:rsidRPr="002D3CC1" w:rsidRDefault="002D3CC1" w:rsidP="003E3DC6">
            <w:pPr>
              <w:autoSpaceDE w:val="0"/>
              <w:autoSpaceDN w:val="0"/>
              <w:adjustRightInd w:val="0"/>
              <w:jc w:val="center"/>
              <w:rPr>
                <w:rFonts w:ascii="Times New Roman" w:hAnsi="Times New Roman"/>
                <w:color w:val="000000" w:themeColor="text1"/>
                <w:lang w:val="en-US"/>
              </w:rPr>
            </w:pPr>
            <w:r>
              <w:rPr>
                <w:rFonts w:ascii="Times New Roman" w:hAnsi="Times New Roman"/>
                <w:color w:val="000000" w:themeColor="text1"/>
                <w:lang w:val="en-US"/>
              </w:rPr>
              <w:t>11</w:t>
            </w:r>
          </w:p>
        </w:tc>
        <w:tc>
          <w:tcPr>
            <w:tcW w:w="3544" w:type="dxa"/>
            <w:vAlign w:val="center"/>
          </w:tcPr>
          <w:p w:rsidR="00421F7F" w:rsidRPr="002D3CC1" w:rsidRDefault="0004453D" w:rsidP="003E3DC6">
            <w:pPr>
              <w:spacing w:after="0" w:line="0" w:lineRule="atLeast"/>
              <w:rPr>
                <w:rFonts w:ascii="Times New Roman" w:eastAsia="Times New Roman" w:hAnsi="Times New Roman" w:cs="Times New Roman"/>
                <w:sz w:val="24"/>
                <w:szCs w:val="24"/>
                <w:lang/>
              </w:rPr>
            </w:pPr>
            <w:r w:rsidRPr="00692C51">
              <w:rPr>
                <w:rFonts w:ascii="Times New Roman" w:eastAsia="Times New Roman" w:hAnsi="Times New Roman" w:cs="Times New Roman"/>
                <w:color w:val="000000"/>
              </w:rPr>
              <w:t>Пиво Хеинекен</w:t>
            </w:r>
            <w:r w:rsidR="00C3077F">
              <w:rPr>
                <w:rFonts w:ascii="Times New Roman" w:eastAsia="Times New Roman" w:hAnsi="Times New Roman" w:cs="Times New Roman"/>
                <w:color w:val="000000"/>
              </w:rPr>
              <w:t xml:space="preserve"> или одговарајућ</w:t>
            </w:r>
            <w:r w:rsidR="002D3CC1">
              <w:rPr>
                <w:rFonts w:ascii="Times New Roman" w:eastAsia="Times New Roman" w:hAnsi="Times New Roman" w:cs="Times New Roman"/>
                <w:color w:val="000000"/>
                <w:lang/>
              </w:rPr>
              <w:t>е</w:t>
            </w:r>
          </w:p>
        </w:tc>
        <w:tc>
          <w:tcPr>
            <w:tcW w:w="1701" w:type="dxa"/>
            <w:vAlign w:val="center"/>
          </w:tcPr>
          <w:p w:rsidR="00421F7F" w:rsidRPr="00692C51" w:rsidRDefault="00421F7F" w:rsidP="003E3DC6">
            <w:pPr>
              <w:autoSpaceDE w:val="0"/>
              <w:autoSpaceDN w:val="0"/>
              <w:adjustRightInd w:val="0"/>
              <w:jc w:val="center"/>
              <w:rPr>
                <w:rFonts w:ascii="Times New Roman" w:hAnsi="Times New Roman" w:cs="Times New Roman"/>
                <w:color w:val="000000" w:themeColor="text1"/>
                <w:lang w:val="ru-RU"/>
              </w:rPr>
            </w:pPr>
            <w:r w:rsidRPr="00692C51">
              <w:rPr>
                <w:rFonts w:ascii="Times New Roman" w:eastAsia="Times New Roman" w:hAnsi="Times New Roman" w:cs="Times New Roman"/>
                <w:color w:val="000000"/>
              </w:rPr>
              <w:t>0,25l</w:t>
            </w:r>
          </w:p>
        </w:tc>
        <w:tc>
          <w:tcPr>
            <w:tcW w:w="1703" w:type="dxa"/>
          </w:tcPr>
          <w:p w:rsidR="00421F7F" w:rsidRDefault="00421F7F" w:rsidP="0061283B">
            <w:pPr>
              <w:autoSpaceDE w:val="0"/>
              <w:autoSpaceDN w:val="0"/>
              <w:adjustRightInd w:val="0"/>
              <w:jc w:val="both"/>
              <w:rPr>
                <w:rFonts w:ascii="Times New Roman" w:hAnsi="Times New Roman"/>
                <w:color w:val="000000" w:themeColor="text1"/>
                <w:lang w:val="ru-RU"/>
              </w:rPr>
            </w:pPr>
          </w:p>
        </w:tc>
        <w:tc>
          <w:tcPr>
            <w:tcW w:w="1906" w:type="dxa"/>
          </w:tcPr>
          <w:p w:rsidR="00421F7F" w:rsidRDefault="00421F7F" w:rsidP="0061283B">
            <w:pPr>
              <w:autoSpaceDE w:val="0"/>
              <w:autoSpaceDN w:val="0"/>
              <w:adjustRightInd w:val="0"/>
              <w:jc w:val="both"/>
              <w:rPr>
                <w:rFonts w:ascii="Times New Roman" w:hAnsi="Times New Roman"/>
                <w:color w:val="000000" w:themeColor="text1"/>
                <w:lang w:val="ru-RU"/>
              </w:rPr>
            </w:pPr>
          </w:p>
        </w:tc>
      </w:tr>
      <w:tr w:rsidR="00421F7F" w:rsidTr="001726D6">
        <w:tc>
          <w:tcPr>
            <w:tcW w:w="675" w:type="dxa"/>
            <w:vAlign w:val="center"/>
          </w:tcPr>
          <w:p w:rsidR="00421F7F" w:rsidRPr="002D3CC1" w:rsidRDefault="003E3DC6" w:rsidP="003E3DC6">
            <w:pPr>
              <w:autoSpaceDE w:val="0"/>
              <w:autoSpaceDN w:val="0"/>
              <w:adjustRightInd w:val="0"/>
              <w:jc w:val="center"/>
              <w:rPr>
                <w:rFonts w:ascii="Times New Roman" w:hAnsi="Times New Roman"/>
                <w:color w:val="000000" w:themeColor="text1"/>
                <w:lang w:val="en-US"/>
              </w:rPr>
            </w:pPr>
            <w:r>
              <w:rPr>
                <w:rFonts w:ascii="Times New Roman" w:hAnsi="Times New Roman"/>
                <w:color w:val="000000" w:themeColor="text1"/>
                <w:lang w:val="ru-RU"/>
              </w:rPr>
              <w:t>1</w:t>
            </w:r>
            <w:r w:rsidR="002D3CC1">
              <w:rPr>
                <w:rFonts w:ascii="Times New Roman" w:hAnsi="Times New Roman"/>
                <w:color w:val="000000" w:themeColor="text1"/>
                <w:lang w:val="en-US"/>
              </w:rPr>
              <w:t>2</w:t>
            </w:r>
          </w:p>
        </w:tc>
        <w:tc>
          <w:tcPr>
            <w:tcW w:w="3544" w:type="dxa"/>
            <w:vAlign w:val="center"/>
          </w:tcPr>
          <w:p w:rsidR="00421F7F" w:rsidRPr="002D3CC1" w:rsidRDefault="00B75ABA" w:rsidP="003E3DC6">
            <w:pPr>
              <w:spacing w:after="0" w:line="0" w:lineRule="atLeast"/>
              <w:rPr>
                <w:rFonts w:ascii="Times New Roman" w:eastAsia="Times New Roman" w:hAnsi="Times New Roman" w:cs="Times New Roman"/>
                <w:sz w:val="24"/>
                <w:szCs w:val="24"/>
                <w:lang/>
              </w:rPr>
            </w:pPr>
            <w:r>
              <w:rPr>
                <w:rFonts w:ascii="Times New Roman" w:eastAsia="Times New Roman" w:hAnsi="Times New Roman" w:cs="Times New Roman"/>
                <w:color w:val="000000"/>
              </w:rPr>
              <w:t xml:space="preserve">Бело вино </w:t>
            </w:r>
            <w:r w:rsidR="00C3077F">
              <w:rPr>
                <w:rFonts w:ascii="Times New Roman" w:eastAsia="Times New Roman" w:hAnsi="Times New Roman" w:cs="Times New Roman"/>
                <w:color w:val="000000"/>
              </w:rPr>
              <w:t xml:space="preserve"> </w:t>
            </w:r>
            <w:r w:rsidR="002D3CC1">
              <w:rPr>
                <w:rFonts w:ascii="Times New Roman" w:eastAsia="Times New Roman" w:hAnsi="Times New Roman" w:cs="Times New Roman"/>
                <w:color w:val="000000"/>
                <w:lang/>
              </w:rPr>
              <w:t xml:space="preserve">Чока </w:t>
            </w:r>
            <w:r w:rsidR="00C3077F">
              <w:rPr>
                <w:rFonts w:ascii="Times New Roman" w:eastAsia="Times New Roman" w:hAnsi="Times New Roman" w:cs="Times New Roman"/>
                <w:color w:val="000000"/>
              </w:rPr>
              <w:t>или одговарајућ</w:t>
            </w:r>
            <w:r w:rsidR="002D3CC1">
              <w:rPr>
                <w:rFonts w:ascii="Times New Roman" w:eastAsia="Times New Roman" w:hAnsi="Times New Roman" w:cs="Times New Roman"/>
                <w:color w:val="000000"/>
                <w:lang/>
              </w:rPr>
              <w:t>е</w:t>
            </w:r>
          </w:p>
        </w:tc>
        <w:tc>
          <w:tcPr>
            <w:tcW w:w="1701" w:type="dxa"/>
            <w:vAlign w:val="center"/>
          </w:tcPr>
          <w:p w:rsidR="00421F7F" w:rsidRPr="00692C51" w:rsidRDefault="00421F7F" w:rsidP="003E3DC6">
            <w:pPr>
              <w:autoSpaceDE w:val="0"/>
              <w:autoSpaceDN w:val="0"/>
              <w:adjustRightInd w:val="0"/>
              <w:jc w:val="center"/>
              <w:rPr>
                <w:rFonts w:ascii="Times New Roman" w:hAnsi="Times New Roman" w:cs="Times New Roman"/>
                <w:color w:val="000000" w:themeColor="text1"/>
                <w:lang w:val="ru-RU"/>
              </w:rPr>
            </w:pPr>
            <w:r w:rsidRPr="00692C51">
              <w:rPr>
                <w:rFonts w:ascii="Times New Roman" w:eastAsia="Times New Roman" w:hAnsi="Times New Roman" w:cs="Times New Roman"/>
                <w:color w:val="000000"/>
              </w:rPr>
              <w:t>0,75l</w:t>
            </w:r>
          </w:p>
        </w:tc>
        <w:tc>
          <w:tcPr>
            <w:tcW w:w="1703" w:type="dxa"/>
          </w:tcPr>
          <w:p w:rsidR="00421F7F" w:rsidRDefault="00421F7F" w:rsidP="0061283B">
            <w:pPr>
              <w:autoSpaceDE w:val="0"/>
              <w:autoSpaceDN w:val="0"/>
              <w:adjustRightInd w:val="0"/>
              <w:jc w:val="both"/>
              <w:rPr>
                <w:rFonts w:ascii="Times New Roman" w:hAnsi="Times New Roman"/>
                <w:color w:val="000000" w:themeColor="text1"/>
                <w:lang w:val="ru-RU"/>
              </w:rPr>
            </w:pPr>
          </w:p>
        </w:tc>
        <w:tc>
          <w:tcPr>
            <w:tcW w:w="1906" w:type="dxa"/>
          </w:tcPr>
          <w:p w:rsidR="00421F7F" w:rsidRDefault="00421F7F" w:rsidP="0061283B">
            <w:pPr>
              <w:autoSpaceDE w:val="0"/>
              <w:autoSpaceDN w:val="0"/>
              <w:adjustRightInd w:val="0"/>
              <w:jc w:val="both"/>
              <w:rPr>
                <w:rFonts w:ascii="Times New Roman" w:hAnsi="Times New Roman"/>
                <w:color w:val="000000" w:themeColor="text1"/>
                <w:lang w:val="ru-RU"/>
              </w:rPr>
            </w:pPr>
          </w:p>
        </w:tc>
      </w:tr>
      <w:tr w:rsidR="00421F7F" w:rsidTr="001726D6">
        <w:tc>
          <w:tcPr>
            <w:tcW w:w="675" w:type="dxa"/>
            <w:vAlign w:val="center"/>
          </w:tcPr>
          <w:p w:rsidR="00421F7F" w:rsidRPr="002D3CC1" w:rsidRDefault="003E3DC6" w:rsidP="003E3DC6">
            <w:pPr>
              <w:autoSpaceDE w:val="0"/>
              <w:autoSpaceDN w:val="0"/>
              <w:adjustRightInd w:val="0"/>
              <w:jc w:val="center"/>
              <w:rPr>
                <w:rFonts w:ascii="Times New Roman" w:hAnsi="Times New Roman"/>
                <w:color w:val="000000" w:themeColor="text1"/>
                <w:lang w:val="en-US"/>
              </w:rPr>
            </w:pPr>
            <w:r>
              <w:rPr>
                <w:rFonts w:ascii="Times New Roman" w:hAnsi="Times New Roman"/>
                <w:color w:val="000000" w:themeColor="text1"/>
                <w:lang w:val="ru-RU"/>
              </w:rPr>
              <w:t>1</w:t>
            </w:r>
            <w:r w:rsidR="002D3CC1">
              <w:rPr>
                <w:rFonts w:ascii="Times New Roman" w:hAnsi="Times New Roman"/>
                <w:color w:val="000000" w:themeColor="text1"/>
                <w:lang w:val="en-US"/>
              </w:rPr>
              <w:t>3</w:t>
            </w:r>
          </w:p>
        </w:tc>
        <w:tc>
          <w:tcPr>
            <w:tcW w:w="3544" w:type="dxa"/>
            <w:vAlign w:val="center"/>
          </w:tcPr>
          <w:p w:rsidR="00421F7F" w:rsidRPr="002D3CC1" w:rsidRDefault="0004453D" w:rsidP="003E3DC6">
            <w:pPr>
              <w:spacing w:after="0" w:line="0" w:lineRule="atLeast"/>
              <w:rPr>
                <w:rFonts w:ascii="Times New Roman" w:eastAsia="Times New Roman" w:hAnsi="Times New Roman" w:cs="Times New Roman"/>
                <w:sz w:val="24"/>
                <w:szCs w:val="24"/>
                <w:lang/>
              </w:rPr>
            </w:pPr>
            <w:r w:rsidRPr="00692C51">
              <w:rPr>
                <w:rFonts w:ascii="Times New Roman" w:eastAsia="Times New Roman" w:hAnsi="Times New Roman" w:cs="Times New Roman"/>
                <w:color w:val="000000"/>
              </w:rPr>
              <w:t>Црвено вин</w:t>
            </w:r>
            <w:r w:rsidR="00B75ABA">
              <w:rPr>
                <w:rFonts w:ascii="Times New Roman" w:eastAsia="Times New Roman" w:hAnsi="Times New Roman" w:cs="Times New Roman"/>
                <w:color w:val="000000"/>
              </w:rPr>
              <w:t>о</w:t>
            </w:r>
            <w:r w:rsidR="00C3077F">
              <w:rPr>
                <w:rFonts w:ascii="Times New Roman" w:eastAsia="Times New Roman" w:hAnsi="Times New Roman" w:cs="Times New Roman"/>
                <w:color w:val="000000"/>
              </w:rPr>
              <w:t xml:space="preserve"> </w:t>
            </w:r>
            <w:r w:rsidR="002D3CC1">
              <w:rPr>
                <w:rFonts w:ascii="Times New Roman" w:eastAsia="Times New Roman" w:hAnsi="Times New Roman" w:cs="Times New Roman"/>
                <w:color w:val="000000"/>
                <w:lang/>
              </w:rPr>
              <w:t xml:space="preserve">Чока </w:t>
            </w:r>
            <w:r w:rsidR="00C3077F">
              <w:rPr>
                <w:rFonts w:ascii="Times New Roman" w:eastAsia="Times New Roman" w:hAnsi="Times New Roman" w:cs="Times New Roman"/>
                <w:color w:val="000000"/>
              </w:rPr>
              <w:t>или одговарајућ</w:t>
            </w:r>
            <w:r w:rsidR="002D3CC1">
              <w:rPr>
                <w:rFonts w:ascii="Times New Roman" w:eastAsia="Times New Roman" w:hAnsi="Times New Roman" w:cs="Times New Roman"/>
                <w:color w:val="000000"/>
                <w:lang/>
              </w:rPr>
              <w:t>е</w:t>
            </w:r>
          </w:p>
        </w:tc>
        <w:tc>
          <w:tcPr>
            <w:tcW w:w="1701" w:type="dxa"/>
            <w:vAlign w:val="center"/>
          </w:tcPr>
          <w:p w:rsidR="00421F7F" w:rsidRPr="00692C51" w:rsidRDefault="00421F7F" w:rsidP="003E3DC6">
            <w:pPr>
              <w:autoSpaceDE w:val="0"/>
              <w:autoSpaceDN w:val="0"/>
              <w:adjustRightInd w:val="0"/>
              <w:jc w:val="center"/>
              <w:rPr>
                <w:rFonts w:ascii="Times New Roman" w:hAnsi="Times New Roman" w:cs="Times New Roman"/>
                <w:color w:val="000000" w:themeColor="text1"/>
                <w:lang w:val="ru-RU"/>
              </w:rPr>
            </w:pPr>
            <w:r w:rsidRPr="00692C51">
              <w:rPr>
                <w:rFonts w:ascii="Times New Roman" w:eastAsia="Times New Roman" w:hAnsi="Times New Roman" w:cs="Times New Roman"/>
                <w:color w:val="000000"/>
              </w:rPr>
              <w:t>0,75l</w:t>
            </w:r>
          </w:p>
        </w:tc>
        <w:tc>
          <w:tcPr>
            <w:tcW w:w="1703" w:type="dxa"/>
          </w:tcPr>
          <w:p w:rsidR="00421F7F" w:rsidRDefault="00421F7F" w:rsidP="0061283B">
            <w:pPr>
              <w:autoSpaceDE w:val="0"/>
              <w:autoSpaceDN w:val="0"/>
              <w:adjustRightInd w:val="0"/>
              <w:jc w:val="both"/>
              <w:rPr>
                <w:rFonts w:ascii="Times New Roman" w:hAnsi="Times New Roman"/>
                <w:color w:val="000000" w:themeColor="text1"/>
                <w:lang w:val="ru-RU"/>
              </w:rPr>
            </w:pPr>
          </w:p>
        </w:tc>
        <w:tc>
          <w:tcPr>
            <w:tcW w:w="1906" w:type="dxa"/>
          </w:tcPr>
          <w:p w:rsidR="00421F7F" w:rsidRDefault="00421F7F" w:rsidP="0061283B">
            <w:pPr>
              <w:autoSpaceDE w:val="0"/>
              <w:autoSpaceDN w:val="0"/>
              <w:adjustRightInd w:val="0"/>
              <w:jc w:val="both"/>
              <w:rPr>
                <w:rFonts w:ascii="Times New Roman" w:hAnsi="Times New Roman"/>
                <w:color w:val="000000" w:themeColor="text1"/>
                <w:lang w:val="ru-RU"/>
              </w:rPr>
            </w:pPr>
          </w:p>
        </w:tc>
      </w:tr>
      <w:tr w:rsidR="00421F7F" w:rsidTr="001726D6">
        <w:tc>
          <w:tcPr>
            <w:tcW w:w="675" w:type="dxa"/>
            <w:vAlign w:val="center"/>
          </w:tcPr>
          <w:p w:rsidR="00421F7F" w:rsidRPr="002D3CC1" w:rsidRDefault="003E3DC6" w:rsidP="003E3DC6">
            <w:pPr>
              <w:autoSpaceDE w:val="0"/>
              <w:autoSpaceDN w:val="0"/>
              <w:adjustRightInd w:val="0"/>
              <w:jc w:val="center"/>
              <w:rPr>
                <w:rFonts w:ascii="Times New Roman" w:hAnsi="Times New Roman"/>
                <w:color w:val="000000" w:themeColor="text1"/>
                <w:lang w:val="en-US"/>
              </w:rPr>
            </w:pPr>
            <w:r>
              <w:rPr>
                <w:rFonts w:ascii="Times New Roman" w:hAnsi="Times New Roman"/>
                <w:color w:val="000000" w:themeColor="text1"/>
                <w:lang w:val="ru-RU"/>
              </w:rPr>
              <w:t>1</w:t>
            </w:r>
            <w:r w:rsidR="002D3CC1">
              <w:rPr>
                <w:rFonts w:ascii="Times New Roman" w:hAnsi="Times New Roman"/>
                <w:color w:val="000000" w:themeColor="text1"/>
                <w:lang w:val="en-US"/>
              </w:rPr>
              <w:t>4</w:t>
            </w:r>
          </w:p>
        </w:tc>
        <w:tc>
          <w:tcPr>
            <w:tcW w:w="3544" w:type="dxa"/>
            <w:vAlign w:val="center"/>
          </w:tcPr>
          <w:p w:rsidR="00421F7F" w:rsidRPr="00692C51" w:rsidRDefault="0004453D" w:rsidP="003E3DC6">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Предјело</w:t>
            </w:r>
          </w:p>
        </w:tc>
        <w:tc>
          <w:tcPr>
            <w:tcW w:w="1701" w:type="dxa"/>
            <w:vAlign w:val="center"/>
          </w:tcPr>
          <w:p w:rsidR="00421F7F" w:rsidRPr="00692C51" w:rsidRDefault="00421F7F" w:rsidP="003E3DC6">
            <w:pPr>
              <w:autoSpaceDE w:val="0"/>
              <w:autoSpaceDN w:val="0"/>
              <w:adjustRightInd w:val="0"/>
              <w:jc w:val="center"/>
              <w:rPr>
                <w:rFonts w:ascii="Times New Roman" w:hAnsi="Times New Roman" w:cs="Times New Roman"/>
                <w:color w:val="000000" w:themeColor="text1"/>
                <w:lang w:val="ru-RU"/>
              </w:rPr>
            </w:pPr>
            <w:r w:rsidRPr="00692C51">
              <w:rPr>
                <w:rFonts w:ascii="Times New Roman" w:eastAsia="Times New Roman" w:hAnsi="Times New Roman" w:cs="Times New Roman"/>
                <w:color w:val="000000"/>
              </w:rPr>
              <w:t>400gr</w:t>
            </w:r>
          </w:p>
        </w:tc>
        <w:tc>
          <w:tcPr>
            <w:tcW w:w="1703" w:type="dxa"/>
          </w:tcPr>
          <w:p w:rsidR="00421F7F" w:rsidRDefault="00421F7F" w:rsidP="0061283B">
            <w:pPr>
              <w:autoSpaceDE w:val="0"/>
              <w:autoSpaceDN w:val="0"/>
              <w:adjustRightInd w:val="0"/>
              <w:jc w:val="both"/>
              <w:rPr>
                <w:rFonts w:ascii="Times New Roman" w:hAnsi="Times New Roman"/>
                <w:color w:val="000000" w:themeColor="text1"/>
                <w:lang w:val="ru-RU"/>
              </w:rPr>
            </w:pPr>
          </w:p>
        </w:tc>
        <w:tc>
          <w:tcPr>
            <w:tcW w:w="1906" w:type="dxa"/>
          </w:tcPr>
          <w:p w:rsidR="00421F7F" w:rsidRDefault="00421F7F" w:rsidP="0061283B">
            <w:pPr>
              <w:autoSpaceDE w:val="0"/>
              <w:autoSpaceDN w:val="0"/>
              <w:adjustRightInd w:val="0"/>
              <w:jc w:val="both"/>
              <w:rPr>
                <w:rFonts w:ascii="Times New Roman" w:hAnsi="Times New Roman"/>
                <w:color w:val="000000" w:themeColor="text1"/>
                <w:lang w:val="ru-RU"/>
              </w:rPr>
            </w:pPr>
          </w:p>
        </w:tc>
      </w:tr>
      <w:tr w:rsidR="00421F7F" w:rsidTr="001726D6">
        <w:tc>
          <w:tcPr>
            <w:tcW w:w="675" w:type="dxa"/>
            <w:vAlign w:val="center"/>
          </w:tcPr>
          <w:p w:rsidR="00421F7F" w:rsidRPr="002D3CC1" w:rsidRDefault="003E3DC6" w:rsidP="003E3DC6">
            <w:pPr>
              <w:autoSpaceDE w:val="0"/>
              <w:autoSpaceDN w:val="0"/>
              <w:adjustRightInd w:val="0"/>
              <w:jc w:val="center"/>
              <w:rPr>
                <w:rFonts w:ascii="Times New Roman" w:hAnsi="Times New Roman"/>
                <w:color w:val="000000" w:themeColor="text1"/>
                <w:lang w:val="en-US"/>
              </w:rPr>
            </w:pPr>
            <w:r>
              <w:rPr>
                <w:rFonts w:ascii="Times New Roman" w:hAnsi="Times New Roman"/>
                <w:color w:val="000000" w:themeColor="text1"/>
                <w:lang w:val="ru-RU"/>
              </w:rPr>
              <w:t>1</w:t>
            </w:r>
            <w:r w:rsidR="002D3CC1">
              <w:rPr>
                <w:rFonts w:ascii="Times New Roman" w:hAnsi="Times New Roman"/>
                <w:color w:val="000000" w:themeColor="text1"/>
                <w:lang w:val="en-US"/>
              </w:rPr>
              <w:t>5</w:t>
            </w:r>
          </w:p>
        </w:tc>
        <w:tc>
          <w:tcPr>
            <w:tcW w:w="3544" w:type="dxa"/>
            <w:vAlign w:val="center"/>
          </w:tcPr>
          <w:p w:rsidR="00421F7F" w:rsidRPr="00692C51" w:rsidRDefault="0004453D" w:rsidP="003E3DC6">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Топли микс</w:t>
            </w:r>
          </w:p>
        </w:tc>
        <w:tc>
          <w:tcPr>
            <w:tcW w:w="1701" w:type="dxa"/>
            <w:vAlign w:val="center"/>
          </w:tcPr>
          <w:p w:rsidR="00421F7F" w:rsidRPr="00692C51" w:rsidRDefault="00421F7F" w:rsidP="003E3DC6">
            <w:pPr>
              <w:autoSpaceDE w:val="0"/>
              <w:autoSpaceDN w:val="0"/>
              <w:adjustRightInd w:val="0"/>
              <w:jc w:val="center"/>
              <w:rPr>
                <w:rFonts w:ascii="Times New Roman" w:hAnsi="Times New Roman" w:cs="Times New Roman"/>
                <w:color w:val="000000" w:themeColor="text1"/>
                <w:lang w:val="ru-RU"/>
              </w:rPr>
            </w:pPr>
            <w:r w:rsidRPr="00692C51">
              <w:rPr>
                <w:rFonts w:ascii="Times New Roman" w:eastAsia="Times New Roman" w:hAnsi="Times New Roman" w:cs="Times New Roman"/>
                <w:color w:val="000000"/>
              </w:rPr>
              <w:t>400gr</w:t>
            </w:r>
          </w:p>
        </w:tc>
        <w:tc>
          <w:tcPr>
            <w:tcW w:w="1703" w:type="dxa"/>
          </w:tcPr>
          <w:p w:rsidR="00421F7F" w:rsidRDefault="00421F7F" w:rsidP="0061283B">
            <w:pPr>
              <w:autoSpaceDE w:val="0"/>
              <w:autoSpaceDN w:val="0"/>
              <w:adjustRightInd w:val="0"/>
              <w:jc w:val="both"/>
              <w:rPr>
                <w:rFonts w:ascii="Times New Roman" w:hAnsi="Times New Roman"/>
                <w:color w:val="000000" w:themeColor="text1"/>
                <w:lang w:val="ru-RU"/>
              </w:rPr>
            </w:pPr>
          </w:p>
        </w:tc>
        <w:tc>
          <w:tcPr>
            <w:tcW w:w="1906" w:type="dxa"/>
          </w:tcPr>
          <w:p w:rsidR="00421F7F" w:rsidRDefault="00421F7F" w:rsidP="0061283B">
            <w:pPr>
              <w:autoSpaceDE w:val="0"/>
              <w:autoSpaceDN w:val="0"/>
              <w:adjustRightInd w:val="0"/>
              <w:jc w:val="both"/>
              <w:rPr>
                <w:rFonts w:ascii="Times New Roman" w:hAnsi="Times New Roman"/>
                <w:color w:val="000000" w:themeColor="text1"/>
                <w:lang w:val="ru-RU"/>
              </w:rPr>
            </w:pPr>
          </w:p>
        </w:tc>
      </w:tr>
      <w:tr w:rsidR="00421F7F" w:rsidTr="001726D6">
        <w:tc>
          <w:tcPr>
            <w:tcW w:w="675" w:type="dxa"/>
            <w:vAlign w:val="center"/>
          </w:tcPr>
          <w:p w:rsidR="00421F7F" w:rsidRPr="002D3CC1" w:rsidRDefault="003E3DC6" w:rsidP="003E3DC6">
            <w:pPr>
              <w:autoSpaceDE w:val="0"/>
              <w:autoSpaceDN w:val="0"/>
              <w:adjustRightInd w:val="0"/>
              <w:jc w:val="center"/>
              <w:rPr>
                <w:rFonts w:ascii="Times New Roman" w:hAnsi="Times New Roman"/>
                <w:color w:val="000000" w:themeColor="text1"/>
                <w:lang w:val="en-US"/>
              </w:rPr>
            </w:pPr>
            <w:r>
              <w:rPr>
                <w:rFonts w:ascii="Times New Roman" w:hAnsi="Times New Roman"/>
                <w:color w:val="000000" w:themeColor="text1"/>
                <w:lang w:val="ru-RU"/>
              </w:rPr>
              <w:t>1</w:t>
            </w:r>
            <w:r w:rsidR="002D3CC1">
              <w:rPr>
                <w:rFonts w:ascii="Times New Roman" w:hAnsi="Times New Roman"/>
                <w:color w:val="000000" w:themeColor="text1"/>
                <w:lang w:val="en-US"/>
              </w:rPr>
              <w:t>6</w:t>
            </w:r>
          </w:p>
        </w:tc>
        <w:tc>
          <w:tcPr>
            <w:tcW w:w="3544" w:type="dxa"/>
            <w:vAlign w:val="center"/>
          </w:tcPr>
          <w:p w:rsidR="00421F7F" w:rsidRPr="00692C51" w:rsidRDefault="0004453D" w:rsidP="003E3DC6">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Ролнице посне</w:t>
            </w:r>
          </w:p>
        </w:tc>
        <w:tc>
          <w:tcPr>
            <w:tcW w:w="1701" w:type="dxa"/>
            <w:vAlign w:val="center"/>
          </w:tcPr>
          <w:p w:rsidR="00421F7F" w:rsidRPr="00692C51" w:rsidRDefault="00421F7F" w:rsidP="003E3DC6">
            <w:pPr>
              <w:autoSpaceDE w:val="0"/>
              <w:autoSpaceDN w:val="0"/>
              <w:adjustRightInd w:val="0"/>
              <w:jc w:val="center"/>
              <w:rPr>
                <w:rFonts w:ascii="Times New Roman" w:hAnsi="Times New Roman" w:cs="Times New Roman"/>
                <w:color w:val="000000" w:themeColor="text1"/>
                <w:lang w:val="ru-RU"/>
              </w:rPr>
            </w:pPr>
            <w:r w:rsidRPr="00692C51">
              <w:rPr>
                <w:rFonts w:ascii="Times New Roman" w:eastAsia="Times New Roman" w:hAnsi="Times New Roman" w:cs="Times New Roman"/>
                <w:color w:val="000000"/>
              </w:rPr>
              <w:t>300gr</w:t>
            </w:r>
          </w:p>
        </w:tc>
        <w:tc>
          <w:tcPr>
            <w:tcW w:w="1703" w:type="dxa"/>
          </w:tcPr>
          <w:p w:rsidR="00421F7F" w:rsidRDefault="00421F7F" w:rsidP="0061283B">
            <w:pPr>
              <w:autoSpaceDE w:val="0"/>
              <w:autoSpaceDN w:val="0"/>
              <w:adjustRightInd w:val="0"/>
              <w:jc w:val="both"/>
              <w:rPr>
                <w:rFonts w:ascii="Times New Roman" w:hAnsi="Times New Roman"/>
                <w:color w:val="000000" w:themeColor="text1"/>
                <w:lang w:val="ru-RU"/>
              </w:rPr>
            </w:pPr>
          </w:p>
        </w:tc>
        <w:tc>
          <w:tcPr>
            <w:tcW w:w="1906" w:type="dxa"/>
          </w:tcPr>
          <w:p w:rsidR="00421F7F" w:rsidRDefault="00421F7F" w:rsidP="0061283B">
            <w:pPr>
              <w:autoSpaceDE w:val="0"/>
              <w:autoSpaceDN w:val="0"/>
              <w:adjustRightInd w:val="0"/>
              <w:jc w:val="both"/>
              <w:rPr>
                <w:rFonts w:ascii="Times New Roman" w:hAnsi="Times New Roman"/>
                <w:color w:val="000000" w:themeColor="text1"/>
                <w:lang w:val="ru-RU"/>
              </w:rPr>
            </w:pPr>
          </w:p>
        </w:tc>
      </w:tr>
      <w:tr w:rsidR="00421F7F" w:rsidTr="001726D6">
        <w:tc>
          <w:tcPr>
            <w:tcW w:w="675" w:type="dxa"/>
            <w:vAlign w:val="center"/>
          </w:tcPr>
          <w:p w:rsidR="00421F7F" w:rsidRPr="002D3CC1" w:rsidRDefault="003E3DC6" w:rsidP="003E3DC6">
            <w:pPr>
              <w:autoSpaceDE w:val="0"/>
              <w:autoSpaceDN w:val="0"/>
              <w:adjustRightInd w:val="0"/>
              <w:jc w:val="center"/>
              <w:rPr>
                <w:rFonts w:ascii="Times New Roman" w:hAnsi="Times New Roman"/>
                <w:color w:val="000000" w:themeColor="text1"/>
                <w:lang w:val="en-US"/>
              </w:rPr>
            </w:pPr>
            <w:r>
              <w:rPr>
                <w:rFonts w:ascii="Times New Roman" w:hAnsi="Times New Roman"/>
                <w:color w:val="000000" w:themeColor="text1"/>
                <w:lang w:val="ru-RU"/>
              </w:rPr>
              <w:t>1</w:t>
            </w:r>
            <w:r w:rsidR="002D3CC1">
              <w:rPr>
                <w:rFonts w:ascii="Times New Roman" w:hAnsi="Times New Roman"/>
                <w:color w:val="000000" w:themeColor="text1"/>
                <w:lang w:val="en-US"/>
              </w:rPr>
              <w:t>7</w:t>
            </w:r>
          </w:p>
        </w:tc>
        <w:tc>
          <w:tcPr>
            <w:tcW w:w="3544" w:type="dxa"/>
            <w:vAlign w:val="center"/>
          </w:tcPr>
          <w:p w:rsidR="00421F7F" w:rsidRPr="00692C51" w:rsidRDefault="0004453D" w:rsidP="003E3DC6">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Витаминска салата</w:t>
            </w:r>
          </w:p>
        </w:tc>
        <w:tc>
          <w:tcPr>
            <w:tcW w:w="1701" w:type="dxa"/>
            <w:vAlign w:val="center"/>
          </w:tcPr>
          <w:p w:rsidR="00421F7F" w:rsidRPr="00692C51" w:rsidRDefault="00421F7F" w:rsidP="003E3DC6">
            <w:pPr>
              <w:autoSpaceDE w:val="0"/>
              <w:autoSpaceDN w:val="0"/>
              <w:adjustRightInd w:val="0"/>
              <w:jc w:val="center"/>
              <w:rPr>
                <w:rFonts w:ascii="Times New Roman" w:hAnsi="Times New Roman" w:cs="Times New Roman"/>
                <w:color w:val="000000" w:themeColor="text1"/>
                <w:lang w:val="ru-RU"/>
              </w:rPr>
            </w:pPr>
            <w:r w:rsidRPr="00692C51">
              <w:rPr>
                <w:rFonts w:ascii="Times New Roman" w:eastAsia="Times New Roman" w:hAnsi="Times New Roman" w:cs="Times New Roman"/>
                <w:color w:val="000000"/>
              </w:rPr>
              <w:t>250gr</w:t>
            </w:r>
          </w:p>
        </w:tc>
        <w:tc>
          <w:tcPr>
            <w:tcW w:w="1703" w:type="dxa"/>
          </w:tcPr>
          <w:p w:rsidR="00421F7F" w:rsidRDefault="00421F7F" w:rsidP="0061283B">
            <w:pPr>
              <w:autoSpaceDE w:val="0"/>
              <w:autoSpaceDN w:val="0"/>
              <w:adjustRightInd w:val="0"/>
              <w:jc w:val="both"/>
              <w:rPr>
                <w:rFonts w:ascii="Times New Roman" w:hAnsi="Times New Roman"/>
                <w:color w:val="000000" w:themeColor="text1"/>
                <w:lang w:val="ru-RU"/>
              </w:rPr>
            </w:pPr>
          </w:p>
        </w:tc>
        <w:tc>
          <w:tcPr>
            <w:tcW w:w="1906" w:type="dxa"/>
          </w:tcPr>
          <w:p w:rsidR="00421F7F" w:rsidRDefault="00421F7F" w:rsidP="0061283B">
            <w:pPr>
              <w:autoSpaceDE w:val="0"/>
              <w:autoSpaceDN w:val="0"/>
              <w:adjustRightInd w:val="0"/>
              <w:jc w:val="both"/>
              <w:rPr>
                <w:rFonts w:ascii="Times New Roman" w:hAnsi="Times New Roman"/>
                <w:color w:val="000000" w:themeColor="text1"/>
                <w:lang w:val="ru-RU"/>
              </w:rPr>
            </w:pPr>
          </w:p>
        </w:tc>
      </w:tr>
      <w:tr w:rsidR="00421F7F" w:rsidTr="001726D6">
        <w:tc>
          <w:tcPr>
            <w:tcW w:w="675" w:type="dxa"/>
            <w:vAlign w:val="center"/>
          </w:tcPr>
          <w:p w:rsidR="00421F7F" w:rsidRPr="002D3CC1" w:rsidRDefault="003E3DC6" w:rsidP="003E3DC6">
            <w:pPr>
              <w:autoSpaceDE w:val="0"/>
              <w:autoSpaceDN w:val="0"/>
              <w:adjustRightInd w:val="0"/>
              <w:jc w:val="center"/>
              <w:rPr>
                <w:rFonts w:ascii="Times New Roman" w:hAnsi="Times New Roman"/>
                <w:color w:val="000000" w:themeColor="text1"/>
                <w:lang w:val="en-US"/>
              </w:rPr>
            </w:pPr>
            <w:r>
              <w:rPr>
                <w:rFonts w:ascii="Times New Roman" w:hAnsi="Times New Roman"/>
                <w:color w:val="000000" w:themeColor="text1"/>
                <w:lang w:val="ru-RU"/>
              </w:rPr>
              <w:t>1</w:t>
            </w:r>
            <w:r w:rsidR="002D3CC1">
              <w:rPr>
                <w:rFonts w:ascii="Times New Roman" w:hAnsi="Times New Roman"/>
                <w:color w:val="000000" w:themeColor="text1"/>
                <w:lang w:val="en-US"/>
              </w:rPr>
              <w:t>8</w:t>
            </w:r>
          </w:p>
        </w:tc>
        <w:tc>
          <w:tcPr>
            <w:tcW w:w="3544" w:type="dxa"/>
            <w:vAlign w:val="center"/>
          </w:tcPr>
          <w:p w:rsidR="00421F7F" w:rsidRPr="00692C51" w:rsidRDefault="0004453D" w:rsidP="003E3DC6">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Крем чорба са пилетином</w:t>
            </w:r>
          </w:p>
        </w:tc>
        <w:tc>
          <w:tcPr>
            <w:tcW w:w="1701" w:type="dxa"/>
            <w:vAlign w:val="center"/>
          </w:tcPr>
          <w:p w:rsidR="00421F7F" w:rsidRPr="00692C51" w:rsidRDefault="00421F7F" w:rsidP="003E3DC6">
            <w:pPr>
              <w:autoSpaceDE w:val="0"/>
              <w:autoSpaceDN w:val="0"/>
              <w:adjustRightInd w:val="0"/>
              <w:jc w:val="center"/>
              <w:rPr>
                <w:rFonts w:ascii="Times New Roman" w:hAnsi="Times New Roman" w:cs="Times New Roman"/>
                <w:color w:val="000000" w:themeColor="text1"/>
                <w:lang w:val="ru-RU"/>
              </w:rPr>
            </w:pPr>
            <w:r w:rsidRPr="00692C51">
              <w:rPr>
                <w:rFonts w:ascii="Times New Roman" w:eastAsia="Times New Roman" w:hAnsi="Times New Roman" w:cs="Times New Roman"/>
                <w:color w:val="000000"/>
              </w:rPr>
              <w:t>300gr</w:t>
            </w:r>
          </w:p>
        </w:tc>
        <w:tc>
          <w:tcPr>
            <w:tcW w:w="1703" w:type="dxa"/>
          </w:tcPr>
          <w:p w:rsidR="00421F7F" w:rsidRDefault="00421F7F" w:rsidP="0061283B">
            <w:pPr>
              <w:autoSpaceDE w:val="0"/>
              <w:autoSpaceDN w:val="0"/>
              <w:adjustRightInd w:val="0"/>
              <w:jc w:val="both"/>
              <w:rPr>
                <w:rFonts w:ascii="Times New Roman" w:hAnsi="Times New Roman"/>
                <w:color w:val="000000" w:themeColor="text1"/>
                <w:lang w:val="ru-RU"/>
              </w:rPr>
            </w:pPr>
          </w:p>
        </w:tc>
        <w:tc>
          <w:tcPr>
            <w:tcW w:w="1906" w:type="dxa"/>
          </w:tcPr>
          <w:p w:rsidR="00421F7F" w:rsidRDefault="00421F7F" w:rsidP="0061283B">
            <w:pPr>
              <w:autoSpaceDE w:val="0"/>
              <w:autoSpaceDN w:val="0"/>
              <w:adjustRightInd w:val="0"/>
              <w:jc w:val="both"/>
              <w:rPr>
                <w:rFonts w:ascii="Times New Roman" w:hAnsi="Times New Roman"/>
                <w:color w:val="000000" w:themeColor="text1"/>
                <w:lang w:val="ru-RU"/>
              </w:rPr>
            </w:pPr>
          </w:p>
        </w:tc>
      </w:tr>
      <w:tr w:rsidR="00421F7F" w:rsidTr="001726D6">
        <w:tc>
          <w:tcPr>
            <w:tcW w:w="675" w:type="dxa"/>
            <w:vAlign w:val="center"/>
          </w:tcPr>
          <w:p w:rsidR="00421F7F" w:rsidRPr="002D3CC1" w:rsidRDefault="003E3DC6" w:rsidP="003E3DC6">
            <w:pPr>
              <w:autoSpaceDE w:val="0"/>
              <w:autoSpaceDN w:val="0"/>
              <w:adjustRightInd w:val="0"/>
              <w:jc w:val="center"/>
              <w:rPr>
                <w:rFonts w:ascii="Times New Roman" w:hAnsi="Times New Roman"/>
                <w:color w:val="000000" w:themeColor="text1"/>
                <w:lang w:val="en-US"/>
              </w:rPr>
            </w:pPr>
            <w:r>
              <w:rPr>
                <w:rFonts w:ascii="Times New Roman" w:hAnsi="Times New Roman"/>
                <w:color w:val="000000" w:themeColor="text1"/>
                <w:lang w:val="ru-RU"/>
              </w:rPr>
              <w:t>1</w:t>
            </w:r>
            <w:r w:rsidR="002D3CC1">
              <w:rPr>
                <w:rFonts w:ascii="Times New Roman" w:hAnsi="Times New Roman"/>
                <w:color w:val="000000" w:themeColor="text1"/>
                <w:lang w:val="en-US"/>
              </w:rPr>
              <w:t>9</w:t>
            </w:r>
          </w:p>
        </w:tc>
        <w:tc>
          <w:tcPr>
            <w:tcW w:w="3544" w:type="dxa"/>
            <w:vAlign w:val="center"/>
          </w:tcPr>
          <w:p w:rsidR="00421F7F" w:rsidRPr="00692C51" w:rsidRDefault="0004453D" w:rsidP="003E3DC6">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Паста са пилетином</w:t>
            </w:r>
          </w:p>
        </w:tc>
        <w:tc>
          <w:tcPr>
            <w:tcW w:w="1701" w:type="dxa"/>
            <w:vAlign w:val="center"/>
          </w:tcPr>
          <w:p w:rsidR="00421F7F" w:rsidRPr="00692C51" w:rsidRDefault="00421F7F" w:rsidP="003E3DC6">
            <w:pPr>
              <w:autoSpaceDE w:val="0"/>
              <w:autoSpaceDN w:val="0"/>
              <w:adjustRightInd w:val="0"/>
              <w:jc w:val="center"/>
              <w:rPr>
                <w:rFonts w:ascii="Times New Roman" w:hAnsi="Times New Roman" w:cs="Times New Roman"/>
                <w:color w:val="000000" w:themeColor="text1"/>
                <w:lang w:val="ru-RU"/>
              </w:rPr>
            </w:pPr>
            <w:r w:rsidRPr="00692C51">
              <w:rPr>
                <w:rFonts w:ascii="Times New Roman" w:eastAsia="Times New Roman" w:hAnsi="Times New Roman" w:cs="Times New Roman"/>
                <w:color w:val="000000"/>
              </w:rPr>
              <w:t>400gr</w:t>
            </w:r>
          </w:p>
        </w:tc>
        <w:tc>
          <w:tcPr>
            <w:tcW w:w="1703" w:type="dxa"/>
          </w:tcPr>
          <w:p w:rsidR="00421F7F" w:rsidRDefault="00421F7F" w:rsidP="0061283B">
            <w:pPr>
              <w:autoSpaceDE w:val="0"/>
              <w:autoSpaceDN w:val="0"/>
              <w:adjustRightInd w:val="0"/>
              <w:jc w:val="both"/>
              <w:rPr>
                <w:rFonts w:ascii="Times New Roman" w:hAnsi="Times New Roman"/>
                <w:color w:val="000000" w:themeColor="text1"/>
                <w:lang w:val="ru-RU"/>
              </w:rPr>
            </w:pPr>
          </w:p>
        </w:tc>
        <w:tc>
          <w:tcPr>
            <w:tcW w:w="1906" w:type="dxa"/>
          </w:tcPr>
          <w:p w:rsidR="00421F7F" w:rsidRDefault="00421F7F" w:rsidP="0061283B">
            <w:pPr>
              <w:autoSpaceDE w:val="0"/>
              <w:autoSpaceDN w:val="0"/>
              <w:adjustRightInd w:val="0"/>
              <w:jc w:val="both"/>
              <w:rPr>
                <w:rFonts w:ascii="Times New Roman" w:hAnsi="Times New Roman"/>
                <w:color w:val="000000" w:themeColor="text1"/>
                <w:lang w:val="ru-RU"/>
              </w:rPr>
            </w:pPr>
          </w:p>
        </w:tc>
      </w:tr>
      <w:tr w:rsidR="00421F7F" w:rsidTr="001726D6">
        <w:tc>
          <w:tcPr>
            <w:tcW w:w="675" w:type="dxa"/>
            <w:vAlign w:val="center"/>
          </w:tcPr>
          <w:p w:rsidR="00421F7F" w:rsidRPr="002D3CC1" w:rsidRDefault="002D3CC1" w:rsidP="003E3DC6">
            <w:pPr>
              <w:autoSpaceDE w:val="0"/>
              <w:autoSpaceDN w:val="0"/>
              <w:adjustRightInd w:val="0"/>
              <w:jc w:val="center"/>
              <w:rPr>
                <w:rFonts w:ascii="Times New Roman" w:hAnsi="Times New Roman"/>
                <w:color w:val="000000" w:themeColor="text1"/>
                <w:lang w:val="en-US"/>
              </w:rPr>
            </w:pPr>
            <w:r>
              <w:rPr>
                <w:rFonts w:ascii="Times New Roman" w:hAnsi="Times New Roman"/>
                <w:color w:val="000000" w:themeColor="text1"/>
                <w:lang w:val="en-US"/>
              </w:rPr>
              <w:t>20</w:t>
            </w:r>
          </w:p>
        </w:tc>
        <w:tc>
          <w:tcPr>
            <w:tcW w:w="3544" w:type="dxa"/>
            <w:vAlign w:val="center"/>
          </w:tcPr>
          <w:p w:rsidR="00421F7F" w:rsidRPr="00692C51" w:rsidRDefault="003E3DC6" w:rsidP="003E3DC6">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П</w:t>
            </w:r>
            <w:r w:rsidR="0004453D" w:rsidRPr="00692C51">
              <w:rPr>
                <w:rFonts w:ascii="Times New Roman" w:eastAsia="Times New Roman" w:hAnsi="Times New Roman" w:cs="Times New Roman"/>
                <w:color w:val="000000"/>
              </w:rPr>
              <w:t>ица</w:t>
            </w:r>
            <w:r w:rsidR="00421F7F" w:rsidRPr="00692C51">
              <w:rPr>
                <w:rFonts w:ascii="Times New Roman" w:eastAsia="Times New Roman" w:hAnsi="Times New Roman" w:cs="Times New Roman"/>
                <w:color w:val="000000"/>
              </w:rPr>
              <w:t xml:space="preserve"> </w:t>
            </w:r>
            <w:r w:rsidR="0004453D" w:rsidRPr="00692C51">
              <w:rPr>
                <w:rFonts w:ascii="Times New Roman" w:eastAsia="Times New Roman" w:hAnsi="Times New Roman" w:cs="Times New Roman"/>
                <w:color w:val="000000"/>
              </w:rPr>
              <w:t>„</w:t>
            </w:r>
            <w:r w:rsidR="00421F7F" w:rsidRPr="00692C51">
              <w:rPr>
                <w:rFonts w:ascii="Times New Roman" w:eastAsia="Times New Roman" w:hAnsi="Times New Roman" w:cs="Times New Roman"/>
                <w:color w:val="000000"/>
              </w:rPr>
              <w:t>capricciosa</w:t>
            </w:r>
            <w:r w:rsidR="0004453D" w:rsidRPr="00692C51">
              <w:rPr>
                <w:rFonts w:ascii="Times New Roman" w:eastAsia="Times New Roman" w:hAnsi="Times New Roman" w:cs="Times New Roman"/>
                <w:color w:val="000000"/>
              </w:rPr>
              <w:t>“</w:t>
            </w:r>
          </w:p>
        </w:tc>
        <w:tc>
          <w:tcPr>
            <w:tcW w:w="1701" w:type="dxa"/>
            <w:vAlign w:val="center"/>
          </w:tcPr>
          <w:p w:rsidR="00421F7F" w:rsidRPr="002D3CC1" w:rsidRDefault="002D3CC1" w:rsidP="003E3DC6">
            <w:pPr>
              <w:autoSpaceDE w:val="0"/>
              <w:autoSpaceDN w:val="0"/>
              <w:adjustRightInd w:val="0"/>
              <w:jc w:val="center"/>
              <w:rPr>
                <w:rFonts w:ascii="Times New Roman" w:hAnsi="Times New Roman" w:cs="Times New Roman"/>
                <w:color w:val="000000" w:themeColor="text1"/>
                <w:lang/>
              </w:rPr>
            </w:pPr>
            <w:r>
              <w:rPr>
                <w:rFonts w:ascii="Times New Roman" w:eastAsia="Times New Roman" w:hAnsi="Times New Roman" w:cs="Times New Roman"/>
                <w:color w:val="000000"/>
                <w:lang/>
              </w:rPr>
              <w:t xml:space="preserve">пречник </w:t>
            </w:r>
            <w:r w:rsidR="00421F7F" w:rsidRPr="00692C51">
              <w:rPr>
                <w:rFonts w:ascii="Times New Roman" w:eastAsia="Times New Roman" w:hAnsi="Times New Roman" w:cs="Times New Roman"/>
                <w:color w:val="000000"/>
              </w:rPr>
              <w:t>24</w:t>
            </w:r>
            <w:r>
              <w:rPr>
                <w:rFonts w:ascii="Times New Roman" w:eastAsia="Times New Roman" w:hAnsi="Times New Roman" w:cs="Times New Roman"/>
                <w:color w:val="000000"/>
                <w:lang/>
              </w:rPr>
              <w:t>цм</w:t>
            </w:r>
          </w:p>
        </w:tc>
        <w:tc>
          <w:tcPr>
            <w:tcW w:w="1703" w:type="dxa"/>
          </w:tcPr>
          <w:p w:rsidR="00421F7F" w:rsidRDefault="00421F7F" w:rsidP="0061283B">
            <w:pPr>
              <w:autoSpaceDE w:val="0"/>
              <w:autoSpaceDN w:val="0"/>
              <w:adjustRightInd w:val="0"/>
              <w:jc w:val="both"/>
              <w:rPr>
                <w:rFonts w:ascii="Times New Roman" w:hAnsi="Times New Roman"/>
                <w:color w:val="000000" w:themeColor="text1"/>
                <w:lang w:val="ru-RU"/>
              </w:rPr>
            </w:pPr>
          </w:p>
        </w:tc>
        <w:tc>
          <w:tcPr>
            <w:tcW w:w="1906" w:type="dxa"/>
          </w:tcPr>
          <w:p w:rsidR="00421F7F" w:rsidRDefault="00421F7F" w:rsidP="0061283B">
            <w:pPr>
              <w:autoSpaceDE w:val="0"/>
              <w:autoSpaceDN w:val="0"/>
              <w:adjustRightInd w:val="0"/>
              <w:jc w:val="both"/>
              <w:rPr>
                <w:rFonts w:ascii="Times New Roman" w:hAnsi="Times New Roman"/>
                <w:color w:val="000000" w:themeColor="text1"/>
                <w:lang w:val="ru-RU"/>
              </w:rPr>
            </w:pPr>
          </w:p>
        </w:tc>
      </w:tr>
      <w:tr w:rsidR="00421F7F" w:rsidTr="001726D6">
        <w:tc>
          <w:tcPr>
            <w:tcW w:w="675" w:type="dxa"/>
            <w:vAlign w:val="center"/>
          </w:tcPr>
          <w:p w:rsidR="00421F7F" w:rsidRPr="002D3CC1" w:rsidRDefault="003E3DC6" w:rsidP="003E3DC6">
            <w:pPr>
              <w:autoSpaceDE w:val="0"/>
              <w:autoSpaceDN w:val="0"/>
              <w:adjustRightInd w:val="0"/>
              <w:jc w:val="center"/>
              <w:rPr>
                <w:rFonts w:ascii="Times New Roman" w:hAnsi="Times New Roman"/>
                <w:color w:val="000000" w:themeColor="text1"/>
                <w:lang w:val="en-US"/>
              </w:rPr>
            </w:pPr>
            <w:r>
              <w:rPr>
                <w:rFonts w:ascii="Times New Roman" w:hAnsi="Times New Roman"/>
                <w:color w:val="000000" w:themeColor="text1"/>
                <w:lang w:val="ru-RU"/>
              </w:rPr>
              <w:t>2</w:t>
            </w:r>
            <w:r w:rsidR="002D3CC1">
              <w:rPr>
                <w:rFonts w:ascii="Times New Roman" w:hAnsi="Times New Roman"/>
                <w:color w:val="000000" w:themeColor="text1"/>
                <w:lang w:val="en-US"/>
              </w:rPr>
              <w:t>1</w:t>
            </w:r>
          </w:p>
        </w:tc>
        <w:tc>
          <w:tcPr>
            <w:tcW w:w="3544" w:type="dxa"/>
            <w:vAlign w:val="center"/>
          </w:tcPr>
          <w:p w:rsidR="00421F7F" w:rsidRPr="00692C51" w:rsidRDefault="0004453D" w:rsidP="003E3DC6">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Шампањ пилетина</w:t>
            </w:r>
          </w:p>
        </w:tc>
        <w:tc>
          <w:tcPr>
            <w:tcW w:w="1701" w:type="dxa"/>
            <w:vAlign w:val="center"/>
          </w:tcPr>
          <w:p w:rsidR="00421F7F" w:rsidRPr="00692C51" w:rsidRDefault="00421F7F" w:rsidP="003E3DC6">
            <w:pPr>
              <w:autoSpaceDE w:val="0"/>
              <w:autoSpaceDN w:val="0"/>
              <w:adjustRightInd w:val="0"/>
              <w:jc w:val="center"/>
              <w:rPr>
                <w:rFonts w:ascii="Times New Roman" w:hAnsi="Times New Roman" w:cs="Times New Roman"/>
                <w:color w:val="000000" w:themeColor="text1"/>
                <w:lang w:val="ru-RU"/>
              </w:rPr>
            </w:pPr>
            <w:r w:rsidRPr="00692C51">
              <w:rPr>
                <w:rFonts w:ascii="Times New Roman" w:eastAsia="Times New Roman" w:hAnsi="Times New Roman" w:cs="Times New Roman"/>
                <w:color w:val="000000"/>
              </w:rPr>
              <w:t>450gr</w:t>
            </w:r>
          </w:p>
        </w:tc>
        <w:tc>
          <w:tcPr>
            <w:tcW w:w="1703" w:type="dxa"/>
          </w:tcPr>
          <w:p w:rsidR="00421F7F" w:rsidRDefault="00421F7F" w:rsidP="0061283B">
            <w:pPr>
              <w:autoSpaceDE w:val="0"/>
              <w:autoSpaceDN w:val="0"/>
              <w:adjustRightInd w:val="0"/>
              <w:jc w:val="both"/>
              <w:rPr>
                <w:rFonts w:ascii="Times New Roman" w:hAnsi="Times New Roman"/>
                <w:color w:val="000000" w:themeColor="text1"/>
                <w:lang w:val="ru-RU"/>
              </w:rPr>
            </w:pPr>
          </w:p>
        </w:tc>
        <w:tc>
          <w:tcPr>
            <w:tcW w:w="1906" w:type="dxa"/>
          </w:tcPr>
          <w:p w:rsidR="00421F7F" w:rsidRDefault="00421F7F" w:rsidP="0061283B">
            <w:pPr>
              <w:autoSpaceDE w:val="0"/>
              <w:autoSpaceDN w:val="0"/>
              <w:adjustRightInd w:val="0"/>
              <w:jc w:val="both"/>
              <w:rPr>
                <w:rFonts w:ascii="Times New Roman" w:hAnsi="Times New Roman"/>
                <w:color w:val="000000" w:themeColor="text1"/>
                <w:lang w:val="ru-RU"/>
              </w:rPr>
            </w:pPr>
          </w:p>
        </w:tc>
      </w:tr>
      <w:tr w:rsidR="00421F7F" w:rsidTr="001726D6">
        <w:tc>
          <w:tcPr>
            <w:tcW w:w="675" w:type="dxa"/>
            <w:vAlign w:val="center"/>
          </w:tcPr>
          <w:p w:rsidR="00421F7F" w:rsidRPr="002D3CC1" w:rsidRDefault="003E3DC6" w:rsidP="003E3DC6">
            <w:pPr>
              <w:autoSpaceDE w:val="0"/>
              <w:autoSpaceDN w:val="0"/>
              <w:adjustRightInd w:val="0"/>
              <w:jc w:val="center"/>
              <w:rPr>
                <w:rFonts w:ascii="Times New Roman" w:hAnsi="Times New Roman"/>
                <w:color w:val="000000" w:themeColor="text1"/>
                <w:lang w:val="en-US"/>
              </w:rPr>
            </w:pPr>
            <w:r>
              <w:rPr>
                <w:rFonts w:ascii="Times New Roman" w:hAnsi="Times New Roman"/>
                <w:color w:val="000000" w:themeColor="text1"/>
                <w:lang w:val="ru-RU"/>
              </w:rPr>
              <w:t>2</w:t>
            </w:r>
            <w:r w:rsidR="002D3CC1">
              <w:rPr>
                <w:rFonts w:ascii="Times New Roman" w:hAnsi="Times New Roman"/>
                <w:color w:val="000000" w:themeColor="text1"/>
                <w:lang w:val="en-US"/>
              </w:rPr>
              <w:t>2</w:t>
            </w:r>
          </w:p>
        </w:tc>
        <w:tc>
          <w:tcPr>
            <w:tcW w:w="3544" w:type="dxa"/>
            <w:vAlign w:val="center"/>
          </w:tcPr>
          <w:p w:rsidR="00421F7F" w:rsidRPr="00692C51" w:rsidRDefault="0004453D" w:rsidP="003E3DC6">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Ћуретина у белом вину</w:t>
            </w:r>
          </w:p>
        </w:tc>
        <w:tc>
          <w:tcPr>
            <w:tcW w:w="1701" w:type="dxa"/>
            <w:vAlign w:val="center"/>
          </w:tcPr>
          <w:p w:rsidR="00421F7F" w:rsidRPr="00692C51" w:rsidRDefault="00421F7F" w:rsidP="003E3DC6">
            <w:pPr>
              <w:autoSpaceDE w:val="0"/>
              <w:autoSpaceDN w:val="0"/>
              <w:adjustRightInd w:val="0"/>
              <w:jc w:val="center"/>
              <w:rPr>
                <w:rFonts w:ascii="Times New Roman" w:hAnsi="Times New Roman" w:cs="Times New Roman"/>
                <w:color w:val="000000" w:themeColor="text1"/>
                <w:lang w:val="ru-RU"/>
              </w:rPr>
            </w:pPr>
            <w:r w:rsidRPr="00692C51">
              <w:rPr>
                <w:rFonts w:ascii="Times New Roman" w:eastAsia="Times New Roman" w:hAnsi="Times New Roman" w:cs="Times New Roman"/>
                <w:color w:val="000000"/>
              </w:rPr>
              <w:t>450gr</w:t>
            </w:r>
          </w:p>
        </w:tc>
        <w:tc>
          <w:tcPr>
            <w:tcW w:w="1703" w:type="dxa"/>
          </w:tcPr>
          <w:p w:rsidR="00421F7F" w:rsidRDefault="00421F7F" w:rsidP="0061283B">
            <w:pPr>
              <w:autoSpaceDE w:val="0"/>
              <w:autoSpaceDN w:val="0"/>
              <w:adjustRightInd w:val="0"/>
              <w:jc w:val="both"/>
              <w:rPr>
                <w:rFonts w:ascii="Times New Roman" w:hAnsi="Times New Roman"/>
                <w:color w:val="000000" w:themeColor="text1"/>
                <w:lang w:val="ru-RU"/>
              </w:rPr>
            </w:pPr>
          </w:p>
        </w:tc>
        <w:tc>
          <w:tcPr>
            <w:tcW w:w="1906" w:type="dxa"/>
          </w:tcPr>
          <w:p w:rsidR="00421F7F" w:rsidRDefault="00421F7F" w:rsidP="0061283B">
            <w:pPr>
              <w:autoSpaceDE w:val="0"/>
              <w:autoSpaceDN w:val="0"/>
              <w:adjustRightInd w:val="0"/>
              <w:jc w:val="both"/>
              <w:rPr>
                <w:rFonts w:ascii="Times New Roman" w:hAnsi="Times New Roman"/>
                <w:color w:val="000000" w:themeColor="text1"/>
                <w:lang w:val="ru-RU"/>
              </w:rPr>
            </w:pPr>
          </w:p>
        </w:tc>
      </w:tr>
      <w:tr w:rsidR="00421F7F" w:rsidTr="001726D6">
        <w:tc>
          <w:tcPr>
            <w:tcW w:w="675" w:type="dxa"/>
            <w:vAlign w:val="center"/>
          </w:tcPr>
          <w:p w:rsidR="00421F7F" w:rsidRPr="002D3CC1" w:rsidRDefault="003E3DC6" w:rsidP="003E3DC6">
            <w:pPr>
              <w:autoSpaceDE w:val="0"/>
              <w:autoSpaceDN w:val="0"/>
              <w:adjustRightInd w:val="0"/>
              <w:jc w:val="center"/>
              <w:rPr>
                <w:rFonts w:ascii="Times New Roman" w:hAnsi="Times New Roman"/>
                <w:color w:val="000000" w:themeColor="text1"/>
                <w:lang w:val="en-US"/>
              </w:rPr>
            </w:pPr>
            <w:r>
              <w:rPr>
                <w:rFonts w:ascii="Times New Roman" w:hAnsi="Times New Roman"/>
                <w:color w:val="000000" w:themeColor="text1"/>
                <w:lang w:val="ru-RU"/>
              </w:rPr>
              <w:lastRenderedPageBreak/>
              <w:t>2</w:t>
            </w:r>
            <w:r w:rsidR="002D3CC1">
              <w:rPr>
                <w:rFonts w:ascii="Times New Roman" w:hAnsi="Times New Roman"/>
                <w:color w:val="000000" w:themeColor="text1"/>
                <w:lang w:val="en-US"/>
              </w:rPr>
              <w:t>3</w:t>
            </w:r>
          </w:p>
        </w:tc>
        <w:tc>
          <w:tcPr>
            <w:tcW w:w="3544" w:type="dxa"/>
            <w:vAlign w:val="center"/>
          </w:tcPr>
          <w:p w:rsidR="00421F7F" w:rsidRPr="00692C51" w:rsidRDefault="0004453D" w:rsidP="003E3DC6">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Роштиљ микс</w:t>
            </w:r>
          </w:p>
        </w:tc>
        <w:tc>
          <w:tcPr>
            <w:tcW w:w="1701" w:type="dxa"/>
            <w:vAlign w:val="center"/>
          </w:tcPr>
          <w:p w:rsidR="00421F7F" w:rsidRPr="00692C51" w:rsidRDefault="00421F7F" w:rsidP="003E3DC6">
            <w:pPr>
              <w:autoSpaceDE w:val="0"/>
              <w:autoSpaceDN w:val="0"/>
              <w:adjustRightInd w:val="0"/>
              <w:jc w:val="center"/>
              <w:rPr>
                <w:rFonts w:ascii="Times New Roman" w:hAnsi="Times New Roman" w:cs="Times New Roman"/>
                <w:color w:val="000000" w:themeColor="text1"/>
                <w:lang w:val="ru-RU"/>
              </w:rPr>
            </w:pPr>
            <w:r w:rsidRPr="00692C51">
              <w:rPr>
                <w:rFonts w:ascii="Times New Roman" w:eastAsia="Times New Roman" w:hAnsi="Times New Roman" w:cs="Times New Roman"/>
                <w:color w:val="000000"/>
              </w:rPr>
              <w:t>450gr</w:t>
            </w:r>
          </w:p>
        </w:tc>
        <w:tc>
          <w:tcPr>
            <w:tcW w:w="1703" w:type="dxa"/>
          </w:tcPr>
          <w:p w:rsidR="00421F7F" w:rsidRDefault="00421F7F" w:rsidP="0061283B">
            <w:pPr>
              <w:autoSpaceDE w:val="0"/>
              <w:autoSpaceDN w:val="0"/>
              <w:adjustRightInd w:val="0"/>
              <w:jc w:val="both"/>
              <w:rPr>
                <w:rFonts w:ascii="Times New Roman" w:hAnsi="Times New Roman"/>
                <w:color w:val="000000" w:themeColor="text1"/>
                <w:lang w:val="ru-RU"/>
              </w:rPr>
            </w:pPr>
          </w:p>
        </w:tc>
        <w:tc>
          <w:tcPr>
            <w:tcW w:w="1906" w:type="dxa"/>
          </w:tcPr>
          <w:p w:rsidR="00421F7F" w:rsidRDefault="00421F7F" w:rsidP="0061283B">
            <w:pPr>
              <w:autoSpaceDE w:val="0"/>
              <w:autoSpaceDN w:val="0"/>
              <w:adjustRightInd w:val="0"/>
              <w:jc w:val="both"/>
              <w:rPr>
                <w:rFonts w:ascii="Times New Roman" w:hAnsi="Times New Roman"/>
                <w:color w:val="000000" w:themeColor="text1"/>
                <w:lang w:val="ru-RU"/>
              </w:rPr>
            </w:pPr>
          </w:p>
        </w:tc>
      </w:tr>
      <w:tr w:rsidR="00421F7F" w:rsidTr="001726D6">
        <w:tc>
          <w:tcPr>
            <w:tcW w:w="675" w:type="dxa"/>
            <w:vAlign w:val="center"/>
          </w:tcPr>
          <w:p w:rsidR="00421F7F" w:rsidRPr="002D3CC1" w:rsidRDefault="003E3DC6" w:rsidP="003E3DC6">
            <w:pPr>
              <w:autoSpaceDE w:val="0"/>
              <w:autoSpaceDN w:val="0"/>
              <w:adjustRightInd w:val="0"/>
              <w:jc w:val="center"/>
              <w:rPr>
                <w:rFonts w:ascii="Times New Roman" w:hAnsi="Times New Roman"/>
                <w:color w:val="000000" w:themeColor="text1"/>
                <w:lang w:val="en-US"/>
              </w:rPr>
            </w:pPr>
            <w:r>
              <w:rPr>
                <w:rFonts w:ascii="Times New Roman" w:hAnsi="Times New Roman"/>
                <w:color w:val="000000" w:themeColor="text1"/>
                <w:lang w:val="ru-RU"/>
              </w:rPr>
              <w:t>2</w:t>
            </w:r>
            <w:r w:rsidR="002D3CC1">
              <w:rPr>
                <w:rFonts w:ascii="Times New Roman" w:hAnsi="Times New Roman"/>
                <w:color w:val="000000" w:themeColor="text1"/>
                <w:lang w:val="en-US"/>
              </w:rPr>
              <w:t>4</w:t>
            </w:r>
          </w:p>
        </w:tc>
        <w:tc>
          <w:tcPr>
            <w:tcW w:w="3544" w:type="dxa"/>
            <w:vAlign w:val="center"/>
          </w:tcPr>
          <w:p w:rsidR="00421F7F" w:rsidRPr="00692C51" w:rsidRDefault="0004453D" w:rsidP="003E3DC6">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Орада са грилованим поврћем</w:t>
            </w:r>
          </w:p>
        </w:tc>
        <w:tc>
          <w:tcPr>
            <w:tcW w:w="1701" w:type="dxa"/>
            <w:vAlign w:val="center"/>
          </w:tcPr>
          <w:p w:rsidR="00421F7F" w:rsidRPr="00692C51" w:rsidRDefault="00421F7F" w:rsidP="003E3DC6">
            <w:pPr>
              <w:autoSpaceDE w:val="0"/>
              <w:autoSpaceDN w:val="0"/>
              <w:adjustRightInd w:val="0"/>
              <w:jc w:val="center"/>
              <w:rPr>
                <w:rFonts w:ascii="Times New Roman" w:hAnsi="Times New Roman" w:cs="Times New Roman"/>
                <w:color w:val="000000" w:themeColor="text1"/>
                <w:lang w:val="ru-RU"/>
              </w:rPr>
            </w:pPr>
            <w:r w:rsidRPr="00692C51">
              <w:rPr>
                <w:rFonts w:ascii="Times New Roman" w:eastAsia="Times New Roman" w:hAnsi="Times New Roman" w:cs="Times New Roman"/>
                <w:color w:val="000000"/>
              </w:rPr>
              <w:t>450gr</w:t>
            </w:r>
          </w:p>
        </w:tc>
        <w:tc>
          <w:tcPr>
            <w:tcW w:w="1703" w:type="dxa"/>
          </w:tcPr>
          <w:p w:rsidR="00421F7F" w:rsidRDefault="00421F7F" w:rsidP="0061283B">
            <w:pPr>
              <w:autoSpaceDE w:val="0"/>
              <w:autoSpaceDN w:val="0"/>
              <w:adjustRightInd w:val="0"/>
              <w:jc w:val="both"/>
              <w:rPr>
                <w:rFonts w:ascii="Times New Roman" w:hAnsi="Times New Roman"/>
                <w:color w:val="000000" w:themeColor="text1"/>
                <w:lang w:val="ru-RU"/>
              </w:rPr>
            </w:pPr>
          </w:p>
        </w:tc>
        <w:tc>
          <w:tcPr>
            <w:tcW w:w="1906" w:type="dxa"/>
          </w:tcPr>
          <w:p w:rsidR="00421F7F" w:rsidRDefault="00421F7F" w:rsidP="0061283B">
            <w:pPr>
              <w:autoSpaceDE w:val="0"/>
              <w:autoSpaceDN w:val="0"/>
              <w:adjustRightInd w:val="0"/>
              <w:jc w:val="both"/>
              <w:rPr>
                <w:rFonts w:ascii="Times New Roman" w:hAnsi="Times New Roman"/>
                <w:color w:val="000000" w:themeColor="text1"/>
                <w:lang w:val="ru-RU"/>
              </w:rPr>
            </w:pPr>
          </w:p>
        </w:tc>
      </w:tr>
      <w:tr w:rsidR="00421F7F" w:rsidTr="001726D6">
        <w:tc>
          <w:tcPr>
            <w:tcW w:w="675" w:type="dxa"/>
            <w:vAlign w:val="center"/>
          </w:tcPr>
          <w:p w:rsidR="00421F7F" w:rsidRPr="002D3CC1" w:rsidRDefault="003E3DC6" w:rsidP="003E3DC6">
            <w:pPr>
              <w:autoSpaceDE w:val="0"/>
              <w:autoSpaceDN w:val="0"/>
              <w:adjustRightInd w:val="0"/>
              <w:jc w:val="center"/>
              <w:rPr>
                <w:rFonts w:ascii="Times New Roman" w:hAnsi="Times New Roman"/>
                <w:color w:val="000000" w:themeColor="text1"/>
                <w:lang w:val="en-US"/>
              </w:rPr>
            </w:pPr>
            <w:r>
              <w:rPr>
                <w:rFonts w:ascii="Times New Roman" w:hAnsi="Times New Roman"/>
                <w:color w:val="000000" w:themeColor="text1"/>
                <w:lang w:val="ru-RU"/>
              </w:rPr>
              <w:t>2</w:t>
            </w:r>
            <w:r w:rsidR="002D3CC1">
              <w:rPr>
                <w:rFonts w:ascii="Times New Roman" w:hAnsi="Times New Roman"/>
                <w:color w:val="000000" w:themeColor="text1"/>
                <w:lang w:val="en-US"/>
              </w:rPr>
              <w:t>5</w:t>
            </w:r>
          </w:p>
        </w:tc>
        <w:tc>
          <w:tcPr>
            <w:tcW w:w="3544" w:type="dxa"/>
            <w:vAlign w:val="center"/>
          </w:tcPr>
          <w:p w:rsidR="00421F7F" w:rsidRPr="00692C51" w:rsidRDefault="0004453D" w:rsidP="003E3DC6">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Лигње на жару</w:t>
            </w:r>
          </w:p>
        </w:tc>
        <w:tc>
          <w:tcPr>
            <w:tcW w:w="1701" w:type="dxa"/>
            <w:vAlign w:val="center"/>
          </w:tcPr>
          <w:p w:rsidR="00421F7F" w:rsidRPr="00692C51" w:rsidRDefault="00421F7F" w:rsidP="003E3DC6">
            <w:pPr>
              <w:autoSpaceDE w:val="0"/>
              <w:autoSpaceDN w:val="0"/>
              <w:adjustRightInd w:val="0"/>
              <w:jc w:val="center"/>
              <w:rPr>
                <w:rFonts w:ascii="Times New Roman" w:hAnsi="Times New Roman" w:cs="Times New Roman"/>
                <w:color w:val="000000" w:themeColor="text1"/>
                <w:lang w:val="ru-RU"/>
              </w:rPr>
            </w:pPr>
            <w:r w:rsidRPr="00692C51">
              <w:rPr>
                <w:rFonts w:ascii="Times New Roman" w:eastAsia="Times New Roman" w:hAnsi="Times New Roman" w:cs="Times New Roman"/>
                <w:color w:val="000000"/>
              </w:rPr>
              <w:t>450gr</w:t>
            </w:r>
          </w:p>
        </w:tc>
        <w:tc>
          <w:tcPr>
            <w:tcW w:w="1703" w:type="dxa"/>
          </w:tcPr>
          <w:p w:rsidR="00421F7F" w:rsidRDefault="00421F7F" w:rsidP="0061283B">
            <w:pPr>
              <w:autoSpaceDE w:val="0"/>
              <w:autoSpaceDN w:val="0"/>
              <w:adjustRightInd w:val="0"/>
              <w:jc w:val="both"/>
              <w:rPr>
                <w:rFonts w:ascii="Times New Roman" w:hAnsi="Times New Roman"/>
                <w:color w:val="000000" w:themeColor="text1"/>
                <w:lang w:val="ru-RU"/>
              </w:rPr>
            </w:pPr>
          </w:p>
        </w:tc>
        <w:tc>
          <w:tcPr>
            <w:tcW w:w="1906" w:type="dxa"/>
          </w:tcPr>
          <w:p w:rsidR="00421F7F" w:rsidRDefault="00421F7F" w:rsidP="0061283B">
            <w:pPr>
              <w:autoSpaceDE w:val="0"/>
              <w:autoSpaceDN w:val="0"/>
              <w:adjustRightInd w:val="0"/>
              <w:jc w:val="both"/>
              <w:rPr>
                <w:rFonts w:ascii="Times New Roman" w:hAnsi="Times New Roman"/>
                <w:color w:val="000000" w:themeColor="text1"/>
                <w:lang w:val="ru-RU"/>
              </w:rPr>
            </w:pPr>
          </w:p>
        </w:tc>
      </w:tr>
      <w:tr w:rsidR="00421F7F" w:rsidTr="001726D6">
        <w:tc>
          <w:tcPr>
            <w:tcW w:w="675" w:type="dxa"/>
            <w:vAlign w:val="center"/>
          </w:tcPr>
          <w:p w:rsidR="00421F7F" w:rsidRPr="002D3CC1" w:rsidRDefault="003E3DC6" w:rsidP="003E3DC6">
            <w:pPr>
              <w:autoSpaceDE w:val="0"/>
              <w:autoSpaceDN w:val="0"/>
              <w:adjustRightInd w:val="0"/>
              <w:jc w:val="center"/>
              <w:rPr>
                <w:rFonts w:ascii="Times New Roman" w:hAnsi="Times New Roman"/>
                <w:color w:val="000000" w:themeColor="text1"/>
                <w:lang w:val="en-US"/>
              </w:rPr>
            </w:pPr>
            <w:r>
              <w:rPr>
                <w:rFonts w:ascii="Times New Roman" w:hAnsi="Times New Roman"/>
                <w:color w:val="000000" w:themeColor="text1"/>
                <w:lang w:val="ru-RU"/>
              </w:rPr>
              <w:t>2</w:t>
            </w:r>
            <w:r w:rsidR="002D3CC1">
              <w:rPr>
                <w:rFonts w:ascii="Times New Roman" w:hAnsi="Times New Roman"/>
                <w:color w:val="000000" w:themeColor="text1"/>
                <w:lang w:val="en-US"/>
              </w:rPr>
              <w:t>6</w:t>
            </w:r>
          </w:p>
        </w:tc>
        <w:tc>
          <w:tcPr>
            <w:tcW w:w="3544" w:type="dxa"/>
            <w:vAlign w:val="center"/>
          </w:tcPr>
          <w:p w:rsidR="00421F7F" w:rsidRPr="00692C51" w:rsidRDefault="0004453D" w:rsidP="003E3DC6">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Бифтек са горгонзолом</w:t>
            </w:r>
          </w:p>
        </w:tc>
        <w:tc>
          <w:tcPr>
            <w:tcW w:w="1701" w:type="dxa"/>
            <w:vAlign w:val="center"/>
          </w:tcPr>
          <w:p w:rsidR="00421F7F" w:rsidRPr="00692C51" w:rsidRDefault="00421F7F" w:rsidP="003E3DC6">
            <w:pPr>
              <w:autoSpaceDE w:val="0"/>
              <w:autoSpaceDN w:val="0"/>
              <w:adjustRightInd w:val="0"/>
              <w:jc w:val="center"/>
              <w:rPr>
                <w:rFonts w:ascii="Times New Roman" w:hAnsi="Times New Roman" w:cs="Times New Roman"/>
                <w:color w:val="000000" w:themeColor="text1"/>
                <w:lang w:val="ru-RU"/>
              </w:rPr>
            </w:pPr>
            <w:r w:rsidRPr="00692C51">
              <w:rPr>
                <w:rFonts w:ascii="Times New Roman" w:eastAsia="Times New Roman" w:hAnsi="Times New Roman" w:cs="Times New Roman"/>
                <w:color w:val="000000"/>
              </w:rPr>
              <w:t>450gr</w:t>
            </w:r>
          </w:p>
        </w:tc>
        <w:tc>
          <w:tcPr>
            <w:tcW w:w="1703" w:type="dxa"/>
          </w:tcPr>
          <w:p w:rsidR="00421F7F" w:rsidRDefault="00421F7F" w:rsidP="0061283B">
            <w:pPr>
              <w:autoSpaceDE w:val="0"/>
              <w:autoSpaceDN w:val="0"/>
              <w:adjustRightInd w:val="0"/>
              <w:jc w:val="both"/>
              <w:rPr>
                <w:rFonts w:ascii="Times New Roman" w:hAnsi="Times New Roman"/>
                <w:color w:val="000000" w:themeColor="text1"/>
                <w:lang w:val="ru-RU"/>
              </w:rPr>
            </w:pPr>
          </w:p>
        </w:tc>
        <w:tc>
          <w:tcPr>
            <w:tcW w:w="1906" w:type="dxa"/>
          </w:tcPr>
          <w:p w:rsidR="00421F7F" w:rsidRDefault="00421F7F" w:rsidP="0061283B">
            <w:pPr>
              <w:autoSpaceDE w:val="0"/>
              <w:autoSpaceDN w:val="0"/>
              <w:adjustRightInd w:val="0"/>
              <w:jc w:val="both"/>
              <w:rPr>
                <w:rFonts w:ascii="Times New Roman" w:hAnsi="Times New Roman"/>
                <w:color w:val="000000" w:themeColor="text1"/>
                <w:lang w:val="ru-RU"/>
              </w:rPr>
            </w:pPr>
          </w:p>
        </w:tc>
      </w:tr>
      <w:tr w:rsidR="00421F7F" w:rsidTr="001726D6">
        <w:tc>
          <w:tcPr>
            <w:tcW w:w="675" w:type="dxa"/>
            <w:vAlign w:val="center"/>
          </w:tcPr>
          <w:p w:rsidR="00421F7F" w:rsidRPr="002D3CC1" w:rsidRDefault="003E3DC6" w:rsidP="003E3DC6">
            <w:pPr>
              <w:autoSpaceDE w:val="0"/>
              <w:autoSpaceDN w:val="0"/>
              <w:adjustRightInd w:val="0"/>
              <w:jc w:val="center"/>
              <w:rPr>
                <w:rFonts w:ascii="Times New Roman" w:hAnsi="Times New Roman"/>
                <w:color w:val="000000" w:themeColor="text1"/>
                <w:lang w:val="en-US"/>
              </w:rPr>
            </w:pPr>
            <w:r>
              <w:rPr>
                <w:rFonts w:ascii="Times New Roman" w:hAnsi="Times New Roman"/>
                <w:color w:val="000000" w:themeColor="text1"/>
                <w:lang w:val="ru-RU"/>
              </w:rPr>
              <w:t>2</w:t>
            </w:r>
            <w:r w:rsidR="002D3CC1">
              <w:rPr>
                <w:rFonts w:ascii="Times New Roman" w:hAnsi="Times New Roman"/>
                <w:color w:val="000000" w:themeColor="text1"/>
                <w:lang w:val="en-US"/>
              </w:rPr>
              <w:t>7</w:t>
            </w:r>
          </w:p>
        </w:tc>
        <w:tc>
          <w:tcPr>
            <w:tcW w:w="3544" w:type="dxa"/>
            <w:vAlign w:val="center"/>
          </w:tcPr>
          <w:p w:rsidR="00421F7F" w:rsidRPr="00692C51" w:rsidRDefault="0004453D" w:rsidP="003E3DC6">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Димљена свињска ребарца</w:t>
            </w:r>
          </w:p>
        </w:tc>
        <w:tc>
          <w:tcPr>
            <w:tcW w:w="1701" w:type="dxa"/>
            <w:vAlign w:val="center"/>
          </w:tcPr>
          <w:p w:rsidR="00421F7F" w:rsidRPr="00692C51" w:rsidRDefault="00421F7F" w:rsidP="003E3DC6">
            <w:pPr>
              <w:autoSpaceDE w:val="0"/>
              <w:autoSpaceDN w:val="0"/>
              <w:adjustRightInd w:val="0"/>
              <w:jc w:val="center"/>
              <w:rPr>
                <w:rFonts w:ascii="Times New Roman" w:hAnsi="Times New Roman" w:cs="Times New Roman"/>
                <w:color w:val="000000" w:themeColor="text1"/>
                <w:lang w:val="ru-RU"/>
              </w:rPr>
            </w:pPr>
            <w:r w:rsidRPr="00692C51">
              <w:rPr>
                <w:rFonts w:ascii="Times New Roman" w:eastAsia="Times New Roman" w:hAnsi="Times New Roman" w:cs="Times New Roman"/>
                <w:color w:val="000000"/>
              </w:rPr>
              <w:t>450gr</w:t>
            </w:r>
          </w:p>
        </w:tc>
        <w:tc>
          <w:tcPr>
            <w:tcW w:w="1703" w:type="dxa"/>
          </w:tcPr>
          <w:p w:rsidR="00421F7F" w:rsidRDefault="00421F7F" w:rsidP="0061283B">
            <w:pPr>
              <w:autoSpaceDE w:val="0"/>
              <w:autoSpaceDN w:val="0"/>
              <w:adjustRightInd w:val="0"/>
              <w:jc w:val="both"/>
              <w:rPr>
                <w:rFonts w:ascii="Times New Roman" w:hAnsi="Times New Roman"/>
                <w:color w:val="000000" w:themeColor="text1"/>
                <w:lang w:val="ru-RU"/>
              </w:rPr>
            </w:pPr>
          </w:p>
        </w:tc>
        <w:tc>
          <w:tcPr>
            <w:tcW w:w="1906" w:type="dxa"/>
          </w:tcPr>
          <w:p w:rsidR="00421F7F" w:rsidRDefault="00421F7F" w:rsidP="0061283B">
            <w:pPr>
              <w:autoSpaceDE w:val="0"/>
              <w:autoSpaceDN w:val="0"/>
              <w:adjustRightInd w:val="0"/>
              <w:jc w:val="both"/>
              <w:rPr>
                <w:rFonts w:ascii="Times New Roman" w:hAnsi="Times New Roman"/>
                <w:color w:val="000000" w:themeColor="text1"/>
                <w:lang w:val="ru-RU"/>
              </w:rPr>
            </w:pPr>
          </w:p>
        </w:tc>
      </w:tr>
      <w:tr w:rsidR="00421F7F" w:rsidTr="001726D6">
        <w:tc>
          <w:tcPr>
            <w:tcW w:w="675" w:type="dxa"/>
            <w:vAlign w:val="center"/>
          </w:tcPr>
          <w:p w:rsidR="00421F7F" w:rsidRPr="002D3CC1" w:rsidRDefault="003E3DC6" w:rsidP="003E3DC6">
            <w:pPr>
              <w:autoSpaceDE w:val="0"/>
              <w:autoSpaceDN w:val="0"/>
              <w:adjustRightInd w:val="0"/>
              <w:jc w:val="center"/>
              <w:rPr>
                <w:rFonts w:ascii="Times New Roman" w:hAnsi="Times New Roman"/>
                <w:color w:val="000000" w:themeColor="text1"/>
                <w:lang w:val="en-US"/>
              </w:rPr>
            </w:pPr>
            <w:r>
              <w:rPr>
                <w:rFonts w:ascii="Times New Roman" w:hAnsi="Times New Roman"/>
                <w:color w:val="000000" w:themeColor="text1"/>
                <w:lang w:val="ru-RU"/>
              </w:rPr>
              <w:t>2</w:t>
            </w:r>
            <w:r w:rsidR="002D3CC1">
              <w:rPr>
                <w:rFonts w:ascii="Times New Roman" w:hAnsi="Times New Roman"/>
                <w:color w:val="000000" w:themeColor="text1"/>
                <w:lang w:val="en-US"/>
              </w:rPr>
              <w:t>8</w:t>
            </w:r>
          </w:p>
        </w:tc>
        <w:tc>
          <w:tcPr>
            <w:tcW w:w="3544" w:type="dxa"/>
            <w:vAlign w:val="center"/>
          </w:tcPr>
          <w:p w:rsidR="00421F7F" w:rsidRPr="00692C51" w:rsidRDefault="0004453D" w:rsidP="003E3DC6">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Пилећи медаљони са сланином</w:t>
            </w:r>
          </w:p>
        </w:tc>
        <w:tc>
          <w:tcPr>
            <w:tcW w:w="1701" w:type="dxa"/>
            <w:vAlign w:val="center"/>
          </w:tcPr>
          <w:p w:rsidR="00421F7F" w:rsidRPr="00692C51" w:rsidRDefault="00421F7F" w:rsidP="003E3DC6">
            <w:pPr>
              <w:autoSpaceDE w:val="0"/>
              <w:autoSpaceDN w:val="0"/>
              <w:adjustRightInd w:val="0"/>
              <w:jc w:val="center"/>
              <w:rPr>
                <w:rFonts w:ascii="Times New Roman" w:hAnsi="Times New Roman" w:cs="Times New Roman"/>
                <w:color w:val="000000" w:themeColor="text1"/>
                <w:lang w:val="ru-RU"/>
              </w:rPr>
            </w:pPr>
            <w:r w:rsidRPr="00692C51">
              <w:rPr>
                <w:rFonts w:ascii="Times New Roman" w:eastAsia="Times New Roman" w:hAnsi="Times New Roman" w:cs="Times New Roman"/>
                <w:color w:val="000000"/>
              </w:rPr>
              <w:t>400gr</w:t>
            </w:r>
          </w:p>
        </w:tc>
        <w:tc>
          <w:tcPr>
            <w:tcW w:w="1703" w:type="dxa"/>
          </w:tcPr>
          <w:p w:rsidR="00421F7F" w:rsidRDefault="00421F7F" w:rsidP="0061283B">
            <w:pPr>
              <w:autoSpaceDE w:val="0"/>
              <w:autoSpaceDN w:val="0"/>
              <w:adjustRightInd w:val="0"/>
              <w:jc w:val="both"/>
              <w:rPr>
                <w:rFonts w:ascii="Times New Roman" w:hAnsi="Times New Roman"/>
                <w:color w:val="000000" w:themeColor="text1"/>
                <w:lang w:val="ru-RU"/>
              </w:rPr>
            </w:pPr>
          </w:p>
        </w:tc>
        <w:tc>
          <w:tcPr>
            <w:tcW w:w="1906" w:type="dxa"/>
          </w:tcPr>
          <w:p w:rsidR="00421F7F" w:rsidRDefault="00421F7F" w:rsidP="0061283B">
            <w:pPr>
              <w:autoSpaceDE w:val="0"/>
              <w:autoSpaceDN w:val="0"/>
              <w:adjustRightInd w:val="0"/>
              <w:jc w:val="both"/>
              <w:rPr>
                <w:rFonts w:ascii="Times New Roman" w:hAnsi="Times New Roman"/>
                <w:color w:val="000000" w:themeColor="text1"/>
                <w:lang w:val="ru-RU"/>
              </w:rPr>
            </w:pPr>
          </w:p>
        </w:tc>
      </w:tr>
      <w:tr w:rsidR="00421F7F" w:rsidTr="001726D6">
        <w:tc>
          <w:tcPr>
            <w:tcW w:w="675" w:type="dxa"/>
            <w:vAlign w:val="center"/>
          </w:tcPr>
          <w:p w:rsidR="00421F7F" w:rsidRPr="002D3CC1" w:rsidRDefault="003E3DC6" w:rsidP="003E3DC6">
            <w:pPr>
              <w:autoSpaceDE w:val="0"/>
              <w:autoSpaceDN w:val="0"/>
              <w:adjustRightInd w:val="0"/>
              <w:jc w:val="center"/>
              <w:rPr>
                <w:rFonts w:ascii="Times New Roman" w:hAnsi="Times New Roman"/>
                <w:color w:val="000000" w:themeColor="text1"/>
                <w:lang w:val="en-US"/>
              </w:rPr>
            </w:pPr>
            <w:r>
              <w:rPr>
                <w:rFonts w:ascii="Times New Roman" w:hAnsi="Times New Roman"/>
                <w:color w:val="000000" w:themeColor="text1"/>
                <w:lang w:val="ru-RU"/>
              </w:rPr>
              <w:t>2</w:t>
            </w:r>
            <w:r w:rsidR="002D3CC1">
              <w:rPr>
                <w:rFonts w:ascii="Times New Roman" w:hAnsi="Times New Roman"/>
                <w:color w:val="000000" w:themeColor="text1"/>
                <w:lang w:val="en-US"/>
              </w:rPr>
              <w:t>9</w:t>
            </w:r>
          </w:p>
        </w:tc>
        <w:tc>
          <w:tcPr>
            <w:tcW w:w="3544" w:type="dxa"/>
            <w:vAlign w:val="center"/>
          </w:tcPr>
          <w:p w:rsidR="00421F7F" w:rsidRPr="00692C51" w:rsidRDefault="0004453D" w:rsidP="003E3DC6">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Палачинка са нутелом</w:t>
            </w:r>
          </w:p>
        </w:tc>
        <w:tc>
          <w:tcPr>
            <w:tcW w:w="1701" w:type="dxa"/>
            <w:vAlign w:val="center"/>
          </w:tcPr>
          <w:p w:rsidR="00421F7F" w:rsidRPr="00692C51" w:rsidRDefault="00421F7F" w:rsidP="003E3DC6">
            <w:pPr>
              <w:autoSpaceDE w:val="0"/>
              <w:autoSpaceDN w:val="0"/>
              <w:adjustRightInd w:val="0"/>
              <w:jc w:val="center"/>
              <w:rPr>
                <w:rFonts w:ascii="Times New Roman" w:hAnsi="Times New Roman" w:cs="Times New Roman"/>
                <w:color w:val="000000" w:themeColor="text1"/>
                <w:lang w:val="ru-RU"/>
              </w:rPr>
            </w:pPr>
            <w:r w:rsidRPr="00692C51">
              <w:rPr>
                <w:rFonts w:ascii="Times New Roman" w:eastAsia="Times New Roman" w:hAnsi="Times New Roman" w:cs="Times New Roman"/>
                <w:color w:val="000000"/>
              </w:rPr>
              <w:t>250gr</w:t>
            </w:r>
          </w:p>
        </w:tc>
        <w:tc>
          <w:tcPr>
            <w:tcW w:w="1703" w:type="dxa"/>
          </w:tcPr>
          <w:p w:rsidR="00421F7F" w:rsidRDefault="00421F7F" w:rsidP="0061283B">
            <w:pPr>
              <w:autoSpaceDE w:val="0"/>
              <w:autoSpaceDN w:val="0"/>
              <w:adjustRightInd w:val="0"/>
              <w:jc w:val="both"/>
              <w:rPr>
                <w:rFonts w:ascii="Times New Roman" w:hAnsi="Times New Roman"/>
                <w:color w:val="000000" w:themeColor="text1"/>
                <w:lang w:val="ru-RU"/>
              </w:rPr>
            </w:pPr>
          </w:p>
        </w:tc>
        <w:tc>
          <w:tcPr>
            <w:tcW w:w="1906" w:type="dxa"/>
          </w:tcPr>
          <w:p w:rsidR="00421F7F" w:rsidRDefault="00421F7F" w:rsidP="0061283B">
            <w:pPr>
              <w:autoSpaceDE w:val="0"/>
              <w:autoSpaceDN w:val="0"/>
              <w:adjustRightInd w:val="0"/>
              <w:jc w:val="both"/>
              <w:rPr>
                <w:rFonts w:ascii="Times New Roman" w:hAnsi="Times New Roman"/>
                <w:color w:val="000000" w:themeColor="text1"/>
                <w:lang w:val="ru-RU"/>
              </w:rPr>
            </w:pPr>
          </w:p>
        </w:tc>
      </w:tr>
      <w:tr w:rsidR="00421F7F" w:rsidTr="001726D6">
        <w:tc>
          <w:tcPr>
            <w:tcW w:w="675" w:type="dxa"/>
            <w:vAlign w:val="center"/>
          </w:tcPr>
          <w:p w:rsidR="00421F7F" w:rsidRPr="002D3CC1" w:rsidRDefault="002D3CC1" w:rsidP="003E3DC6">
            <w:pPr>
              <w:autoSpaceDE w:val="0"/>
              <w:autoSpaceDN w:val="0"/>
              <w:adjustRightInd w:val="0"/>
              <w:jc w:val="center"/>
              <w:rPr>
                <w:rFonts w:ascii="Times New Roman" w:hAnsi="Times New Roman"/>
                <w:color w:val="000000" w:themeColor="text1"/>
                <w:lang w:val="en-US"/>
              </w:rPr>
            </w:pPr>
            <w:r>
              <w:rPr>
                <w:rFonts w:ascii="Times New Roman" w:hAnsi="Times New Roman"/>
                <w:color w:val="000000" w:themeColor="text1"/>
                <w:lang w:val="en-US"/>
              </w:rPr>
              <w:t>30</w:t>
            </w:r>
          </w:p>
        </w:tc>
        <w:tc>
          <w:tcPr>
            <w:tcW w:w="3544" w:type="dxa"/>
            <w:vAlign w:val="center"/>
          </w:tcPr>
          <w:p w:rsidR="00421F7F" w:rsidRPr="00692C51" w:rsidRDefault="0004453D" w:rsidP="003E3DC6">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Колач баклава</w:t>
            </w:r>
          </w:p>
        </w:tc>
        <w:tc>
          <w:tcPr>
            <w:tcW w:w="1701" w:type="dxa"/>
            <w:vAlign w:val="center"/>
          </w:tcPr>
          <w:p w:rsidR="00421F7F" w:rsidRPr="00692C51" w:rsidRDefault="00421F7F" w:rsidP="003E3DC6">
            <w:pPr>
              <w:autoSpaceDE w:val="0"/>
              <w:autoSpaceDN w:val="0"/>
              <w:adjustRightInd w:val="0"/>
              <w:jc w:val="center"/>
              <w:rPr>
                <w:rFonts w:ascii="Times New Roman" w:hAnsi="Times New Roman" w:cs="Times New Roman"/>
                <w:color w:val="000000" w:themeColor="text1"/>
                <w:lang w:val="ru-RU"/>
              </w:rPr>
            </w:pPr>
            <w:r w:rsidRPr="00692C51">
              <w:rPr>
                <w:rFonts w:ascii="Times New Roman" w:hAnsi="Times New Roman" w:cs="Times New Roman"/>
                <w:color w:val="000000" w:themeColor="text1"/>
                <w:lang w:val="ru-RU"/>
              </w:rPr>
              <w:t>1 ком</w:t>
            </w:r>
          </w:p>
        </w:tc>
        <w:tc>
          <w:tcPr>
            <w:tcW w:w="1703" w:type="dxa"/>
          </w:tcPr>
          <w:p w:rsidR="00421F7F" w:rsidRDefault="00421F7F" w:rsidP="0061283B">
            <w:pPr>
              <w:autoSpaceDE w:val="0"/>
              <w:autoSpaceDN w:val="0"/>
              <w:adjustRightInd w:val="0"/>
              <w:jc w:val="both"/>
              <w:rPr>
                <w:rFonts w:ascii="Times New Roman" w:hAnsi="Times New Roman"/>
                <w:color w:val="000000" w:themeColor="text1"/>
                <w:lang w:val="ru-RU"/>
              </w:rPr>
            </w:pPr>
          </w:p>
        </w:tc>
        <w:tc>
          <w:tcPr>
            <w:tcW w:w="1906" w:type="dxa"/>
          </w:tcPr>
          <w:p w:rsidR="00421F7F" w:rsidRDefault="00421F7F" w:rsidP="0061283B">
            <w:pPr>
              <w:autoSpaceDE w:val="0"/>
              <w:autoSpaceDN w:val="0"/>
              <w:adjustRightInd w:val="0"/>
              <w:jc w:val="both"/>
              <w:rPr>
                <w:rFonts w:ascii="Times New Roman" w:hAnsi="Times New Roman"/>
                <w:color w:val="000000" w:themeColor="text1"/>
                <w:lang w:val="ru-RU"/>
              </w:rPr>
            </w:pPr>
          </w:p>
        </w:tc>
      </w:tr>
      <w:tr w:rsidR="00421F7F" w:rsidTr="001726D6">
        <w:tc>
          <w:tcPr>
            <w:tcW w:w="675" w:type="dxa"/>
            <w:vAlign w:val="center"/>
          </w:tcPr>
          <w:p w:rsidR="00421F7F" w:rsidRPr="002D3CC1" w:rsidRDefault="003E3DC6" w:rsidP="003E3DC6">
            <w:pPr>
              <w:autoSpaceDE w:val="0"/>
              <w:autoSpaceDN w:val="0"/>
              <w:adjustRightInd w:val="0"/>
              <w:jc w:val="center"/>
              <w:rPr>
                <w:rFonts w:ascii="Times New Roman" w:hAnsi="Times New Roman"/>
                <w:color w:val="000000" w:themeColor="text1"/>
                <w:lang w:val="en-US"/>
              </w:rPr>
            </w:pPr>
            <w:r>
              <w:rPr>
                <w:rFonts w:ascii="Times New Roman" w:hAnsi="Times New Roman"/>
                <w:color w:val="000000" w:themeColor="text1"/>
                <w:lang w:val="ru-RU"/>
              </w:rPr>
              <w:t>3</w:t>
            </w:r>
            <w:r w:rsidR="002D3CC1">
              <w:rPr>
                <w:rFonts w:ascii="Times New Roman" w:hAnsi="Times New Roman"/>
                <w:color w:val="000000" w:themeColor="text1"/>
                <w:lang w:val="en-US"/>
              </w:rPr>
              <w:t>1</w:t>
            </w:r>
          </w:p>
        </w:tc>
        <w:tc>
          <w:tcPr>
            <w:tcW w:w="3544" w:type="dxa"/>
            <w:vAlign w:val="center"/>
          </w:tcPr>
          <w:p w:rsidR="00421F7F" w:rsidRPr="00692C51" w:rsidRDefault="0004453D" w:rsidP="003E3DC6">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Ситни колачи</w:t>
            </w:r>
          </w:p>
        </w:tc>
        <w:tc>
          <w:tcPr>
            <w:tcW w:w="1701" w:type="dxa"/>
            <w:vAlign w:val="center"/>
          </w:tcPr>
          <w:p w:rsidR="00421F7F" w:rsidRPr="00692C51" w:rsidRDefault="00421F7F" w:rsidP="003E3DC6">
            <w:pPr>
              <w:autoSpaceDE w:val="0"/>
              <w:autoSpaceDN w:val="0"/>
              <w:adjustRightInd w:val="0"/>
              <w:jc w:val="center"/>
              <w:rPr>
                <w:rFonts w:ascii="Times New Roman" w:hAnsi="Times New Roman" w:cs="Times New Roman"/>
                <w:color w:val="000000" w:themeColor="text1"/>
                <w:lang w:val="ru-RU"/>
              </w:rPr>
            </w:pPr>
            <w:r w:rsidRPr="00692C51">
              <w:rPr>
                <w:rFonts w:ascii="Times New Roman" w:eastAsia="Times New Roman" w:hAnsi="Times New Roman" w:cs="Times New Roman"/>
                <w:color w:val="000000"/>
              </w:rPr>
              <w:t>200gr</w:t>
            </w:r>
          </w:p>
        </w:tc>
        <w:tc>
          <w:tcPr>
            <w:tcW w:w="1703" w:type="dxa"/>
          </w:tcPr>
          <w:p w:rsidR="00421F7F" w:rsidRDefault="00421F7F" w:rsidP="0061283B">
            <w:pPr>
              <w:autoSpaceDE w:val="0"/>
              <w:autoSpaceDN w:val="0"/>
              <w:adjustRightInd w:val="0"/>
              <w:jc w:val="both"/>
              <w:rPr>
                <w:rFonts w:ascii="Times New Roman" w:hAnsi="Times New Roman"/>
                <w:color w:val="000000" w:themeColor="text1"/>
                <w:lang w:val="ru-RU"/>
              </w:rPr>
            </w:pPr>
          </w:p>
        </w:tc>
        <w:tc>
          <w:tcPr>
            <w:tcW w:w="1906" w:type="dxa"/>
          </w:tcPr>
          <w:p w:rsidR="00421F7F" w:rsidRDefault="00421F7F" w:rsidP="0061283B">
            <w:pPr>
              <w:autoSpaceDE w:val="0"/>
              <w:autoSpaceDN w:val="0"/>
              <w:adjustRightInd w:val="0"/>
              <w:jc w:val="both"/>
              <w:rPr>
                <w:rFonts w:ascii="Times New Roman" w:hAnsi="Times New Roman"/>
                <w:color w:val="000000" w:themeColor="text1"/>
                <w:lang w:val="ru-RU"/>
              </w:rPr>
            </w:pPr>
          </w:p>
        </w:tc>
      </w:tr>
      <w:tr w:rsidR="00692C51" w:rsidTr="001726D6">
        <w:tc>
          <w:tcPr>
            <w:tcW w:w="5920" w:type="dxa"/>
            <w:gridSpan w:val="3"/>
            <w:vAlign w:val="center"/>
          </w:tcPr>
          <w:p w:rsidR="00692C51" w:rsidRPr="00692C51" w:rsidRDefault="00692C51" w:rsidP="003E3DC6">
            <w:pPr>
              <w:autoSpaceDE w:val="0"/>
              <w:autoSpaceDN w:val="0"/>
              <w:adjustRightInd w:val="0"/>
              <w:jc w:val="center"/>
              <w:rPr>
                <w:rFonts w:ascii="Times New Roman" w:eastAsia="Times New Roman" w:hAnsi="Times New Roman"/>
                <w:b/>
                <w:color w:val="000000"/>
                <w:sz w:val="28"/>
                <w:szCs w:val="28"/>
              </w:rPr>
            </w:pPr>
            <w:r w:rsidRPr="00692C51">
              <w:rPr>
                <w:rFonts w:ascii="Times New Roman" w:hAnsi="Times New Roman"/>
                <w:b/>
                <w:color w:val="000000" w:themeColor="text1"/>
                <w:sz w:val="28"/>
                <w:szCs w:val="28"/>
              </w:rPr>
              <w:t>Укупна понуђена цена:</w:t>
            </w:r>
          </w:p>
        </w:tc>
        <w:tc>
          <w:tcPr>
            <w:tcW w:w="1703" w:type="dxa"/>
          </w:tcPr>
          <w:p w:rsidR="00692C51" w:rsidRDefault="00692C51" w:rsidP="0061283B">
            <w:pPr>
              <w:autoSpaceDE w:val="0"/>
              <w:autoSpaceDN w:val="0"/>
              <w:adjustRightInd w:val="0"/>
              <w:jc w:val="both"/>
              <w:rPr>
                <w:rFonts w:ascii="Times New Roman" w:hAnsi="Times New Roman"/>
                <w:color w:val="000000" w:themeColor="text1"/>
                <w:lang w:val="ru-RU"/>
              </w:rPr>
            </w:pPr>
          </w:p>
        </w:tc>
        <w:tc>
          <w:tcPr>
            <w:tcW w:w="1906" w:type="dxa"/>
          </w:tcPr>
          <w:p w:rsidR="00692C51" w:rsidRDefault="00692C51" w:rsidP="0061283B">
            <w:pPr>
              <w:autoSpaceDE w:val="0"/>
              <w:autoSpaceDN w:val="0"/>
              <w:adjustRightInd w:val="0"/>
              <w:jc w:val="both"/>
              <w:rPr>
                <w:rFonts w:ascii="Times New Roman" w:hAnsi="Times New Roman"/>
                <w:color w:val="000000" w:themeColor="text1"/>
                <w:lang w:val="ru-RU"/>
              </w:rPr>
            </w:pPr>
          </w:p>
        </w:tc>
      </w:tr>
    </w:tbl>
    <w:p w:rsidR="0061283B" w:rsidRDefault="0061283B" w:rsidP="0061283B">
      <w:pPr>
        <w:autoSpaceDE w:val="0"/>
        <w:autoSpaceDN w:val="0"/>
        <w:adjustRightInd w:val="0"/>
        <w:ind w:firstLine="720"/>
        <w:jc w:val="both"/>
        <w:rPr>
          <w:rFonts w:ascii="Times New Roman" w:hAnsi="Times New Roman"/>
          <w:color w:val="000000" w:themeColor="text1"/>
          <w:lang w:val="ru-RU"/>
        </w:rPr>
      </w:pPr>
    </w:p>
    <w:p w:rsidR="00D33D85" w:rsidRDefault="003E3DC6" w:rsidP="00D33D85">
      <w:pPr>
        <w:autoSpaceDE w:val="0"/>
        <w:autoSpaceDN w:val="0"/>
        <w:adjustRightInd w:val="0"/>
        <w:jc w:val="both"/>
        <w:rPr>
          <w:rFonts w:ascii="Times New Roman" w:hAnsi="Times New Roman"/>
          <w:b/>
          <w:color w:val="000000" w:themeColor="text1"/>
          <w:lang w:val="ru-RU"/>
        </w:rPr>
      </w:pPr>
      <w:r w:rsidRPr="003E3DC6">
        <w:rPr>
          <w:rFonts w:ascii="Times New Roman" w:hAnsi="Times New Roman"/>
          <w:b/>
          <w:color w:val="000000" w:themeColor="text1"/>
          <w:lang w:val="ru-RU"/>
        </w:rPr>
        <w:t>Додатни захтеви:</w:t>
      </w:r>
    </w:p>
    <w:p w:rsidR="003420C3" w:rsidRDefault="003420C3" w:rsidP="003420C3">
      <w:pPr>
        <w:pStyle w:val="Default"/>
        <w:jc w:val="both"/>
        <w:rPr>
          <w:b/>
          <w:bCs/>
          <w:sz w:val="22"/>
          <w:szCs w:val="22"/>
        </w:rPr>
      </w:pPr>
      <w:r>
        <w:rPr>
          <w:b/>
          <w:bCs/>
          <w:sz w:val="22"/>
          <w:szCs w:val="22"/>
        </w:rPr>
        <w:t>Неопходан технички капацитет:</w:t>
      </w:r>
    </w:p>
    <w:p w:rsidR="003420C3" w:rsidRPr="002D3CC1" w:rsidRDefault="003420C3" w:rsidP="003420C3">
      <w:pPr>
        <w:pStyle w:val="Default"/>
        <w:jc w:val="both"/>
        <w:rPr>
          <w:color w:val="000000" w:themeColor="text1"/>
          <w:sz w:val="22"/>
          <w:szCs w:val="22"/>
        </w:rPr>
      </w:pPr>
      <w:r w:rsidRPr="00C65D80">
        <w:rPr>
          <w:b/>
          <w:bCs/>
          <w:sz w:val="22"/>
          <w:szCs w:val="22"/>
        </w:rPr>
        <w:t>-</w:t>
      </w:r>
      <w:r w:rsidRPr="00C65D80">
        <w:rPr>
          <w:sz w:val="22"/>
          <w:szCs w:val="22"/>
        </w:rPr>
        <w:t xml:space="preserve">да  понуђач  поседује  угоститељски   објекат у  власништву или закупу   на територији града Ниша који је удаљен од седишта наручиоца у улици </w:t>
      </w:r>
      <w:r>
        <w:rPr>
          <w:sz w:val="22"/>
          <w:szCs w:val="22"/>
        </w:rPr>
        <w:t>Вишеградска бр 33</w:t>
      </w:r>
      <w:r w:rsidRPr="00C65D80">
        <w:rPr>
          <w:sz w:val="22"/>
          <w:szCs w:val="22"/>
        </w:rPr>
        <w:t>, Ниш највише</w:t>
      </w:r>
      <w:r w:rsidRPr="002D3CC1">
        <w:rPr>
          <w:color w:val="000000" w:themeColor="text1"/>
          <w:sz w:val="22"/>
          <w:szCs w:val="22"/>
        </w:rPr>
        <w:t xml:space="preserve"> </w:t>
      </w:r>
      <w:r w:rsidR="00EA2564" w:rsidRPr="002D3CC1">
        <w:rPr>
          <w:color w:val="000000" w:themeColor="text1"/>
          <w:sz w:val="22"/>
          <w:szCs w:val="22"/>
        </w:rPr>
        <w:t>4</w:t>
      </w:r>
      <w:r w:rsidRPr="002D3CC1">
        <w:rPr>
          <w:color w:val="000000" w:themeColor="text1"/>
          <w:sz w:val="22"/>
          <w:szCs w:val="22"/>
        </w:rPr>
        <w:t>000 метара;</w:t>
      </w:r>
    </w:p>
    <w:p w:rsidR="003420C3" w:rsidRPr="002D3CC1" w:rsidRDefault="003420C3" w:rsidP="003420C3">
      <w:pPr>
        <w:autoSpaceDE w:val="0"/>
        <w:autoSpaceDN w:val="0"/>
        <w:adjustRightInd w:val="0"/>
        <w:spacing w:line="240" w:lineRule="auto"/>
        <w:jc w:val="both"/>
        <w:rPr>
          <w:rFonts w:ascii="Times New Roman" w:hAnsi="Times New Roman"/>
          <w:color w:val="000000" w:themeColor="text1"/>
          <w:lang w:val="ru-RU"/>
        </w:rPr>
      </w:pPr>
      <w:r w:rsidRPr="002D3CC1">
        <w:rPr>
          <w:b/>
          <w:bCs/>
          <w:color w:val="000000" w:themeColor="text1"/>
        </w:rPr>
        <w:t>-</w:t>
      </w:r>
      <w:r w:rsidRPr="002D3CC1">
        <w:rPr>
          <w:rFonts w:ascii="Times New Roman" w:hAnsi="Times New Roman"/>
          <w:color w:val="000000" w:themeColor="text1"/>
        </w:rPr>
        <w:t xml:space="preserve">да за извршење услуге, понуђач  располаже </w:t>
      </w:r>
      <w:r w:rsidRPr="002D3CC1">
        <w:rPr>
          <w:rFonts w:ascii="Times New Roman" w:hAnsi="Times New Roman"/>
          <w:color w:val="000000" w:themeColor="text1"/>
          <w:lang w:val="ru-RU"/>
        </w:rPr>
        <w:t>одвојеном салом за састанке капацитет</w:t>
      </w:r>
      <w:r w:rsidR="00EA2564" w:rsidRPr="002D3CC1">
        <w:rPr>
          <w:rFonts w:ascii="Times New Roman" w:hAnsi="Times New Roman"/>
          <w:color w:val="000000" w:themeColor="text1"/>
          <w:lang w:val="ru-RU"/>
        </w:rPr>
        <w:t>а минимум</w:t>
      </w:r>
      <w:r w:rsidRPr="002D3CC1">
        <w:rPr>
          <w:rFonts w:ascii="Times New Roman" w:hAnsi="Times New Roman"/>
          <w:color w:val="000000" w:themeColor="text1"/>
          <w:lang w:val="ru-RU"/>
        </w:rPr>
        <w:t xml:space="preserve"> 20 људи (звучно изолована);</w:t>
      </w:r>
    </w:p>
    <w:p w:rsidR="003420C3" w:rsidRPr="002D3CC1" w:rsidRDefault="003420C3" w:rsidP="003420C3">
      <w:pPr>
        <w:autoSpaceDE w:val="0"/>
        <w:autoSpaceDN w:val="0"/>
        <w:adjustRightInd w:val="0"/>
        <w:jc w:val="both"/>
        <w:rPr>
          <w:rFonts w:ascii="Times New Roman" w:hAnsi="Times New Roman"/>
          <w:b/>
          <w:color w:val="000000" w:themeColor="text1"/>
          <w:lang w:val="ru-RU"/>
        </w:rPr>
      </w:pPr>
      <w:r w:rsidRPr="002D3CC1">
        <w:rPr>
          <w:rFonts w:ascii="Times New Roman" w:hAnsi="Times New Roman"/>
          <w:color w:val="000000" w:themeColor="text1"/>
          <w:lang w:val="ru-RU"/>
        </w:rPr>
        <w:t xml:space="preserve">-обезбеђен приватни  паркинг у склопу ресторана (за минимум </w:t>
      </w:r>
      <w:r w:rsidR="00976B7F" w:rsidRPr="002D3CC1">
        <w:rPr>
          <w:rFonts w:ascii="Times New Roman" w:hAnsi="Times New Roman"/>
          <w:color w:val="000000" w:themeColor="text1"/>
          <w:lang w:val="ru-RU"/>
        </w:rPr>
        <w:t>2</w:t>
      </w:r>
      <w:r w:rsidRPr="002D3CC1">
        <w:rPr>
          <w:rFonts w:ascii="Times New Roman" w:hAnsi="Times New Roman"/>
          <w:color w:val="000000" w:themeColor="text1"/>
          <w:lang w:val="ru-RU"/>
        </w:rPr>
        <w:t xml:space="preserve"> путничка возила).</w:t>
      </w:r>
    </w:p>
    <w:p w:rsidR="00726234" w:rsidRPr="00726234" w:rsidRDefault="00726234" w:rsidP="00726234">
      <w:pPr>
        <w:autoSpaceDE w:val="0"/>
        <w:autoSpaceDN w:val="0"/>
        <w:adjustRightInd w:val="0"/>
        <w:spacing w:after="0" w:line="240" w:lineRule="auto"/>
        <w:jc w:val="both"/>
        <w:rPr>
          <w:rFonts w:ascii="Times New Roman" w:eastAsia="Times New Roman" w:hAnsi="Times New Roman"/>
          <w:color w:val="000000"/>
          <w:lang w:val="en-US"/>
        </w:rPr>
      </w:pPr>
      <w:r w:rsidRPr="00726234">
        <w:rPr>
          <w:rFonts w:ascii="Times New Roman" w:eastAsia="Times New Roman" w:hAnsi="Times New Roman"/>
          <w:b/>
          <w:bCs/>
          <w:color w:val="000000"/>
          <w:lang w:val="en-US"/>
        </w:rPr>
        <w:t>Напомена:</w:t>
      </w:r>
      <w:r w:rsidRPr="00726234">
        <w:rPr>
          <w:rFonts w:ascii="Times New Roman" w:eastAsia="Times New Roman" w:hAnsi="Times New Roman"/>
          <w:b/>
          <w:bCs/>
          <w:color w:val="000000"/>
        </w:rPr>
        <w:t xml:space="preserve"> </w:t>
      </w:r>
      <w:r w:rsidRPr="00726234">
        <w:rPr>
          <w:rFonts w:ascii="Times New Roman" w:eastAsia="Times New Roman" w:hAnsi="Times New Roman"/>
          <w:i/>
          <w:iCs/>
          <w:color w:val="000000"/>
          <w:lang w:val="en-US"/>
        </w:rPr>
        <w:t>Приликом попуњавања понуде цене треба дати заокружено на две децимале. Уколико понуђач начини грешку у попуњавању, дужан је да исту избели и правилно попуни, а место начињене грешке парафира и овери печатом.</w:t>
      </w:r>
    </w:p>
    <w:p w:rsidR="00726234" w:rsidRPr="00726234" w:rsidRDefault="00726234" w:rsidP="00726234">
      <w:pPr>
        <w:autoSpaceDE w:val="0"/>
        <w:autoSpaceDN w:val="0"/>
        <w:adjustRightInd w:val="0"/>
        <w:spacing w:after="0" w:line="240" w:lineRule="auto"/>
        <w:jc w:val="both"/>
        <w:rPr>
          <w:rFonts w:ascii="Times New Roman" w:eastAsia="Times New Roman" w:hAnsi="Times New Roman"/>
          <w:color w:val="000000"/>
          <w:lang w:val="en-US"/>
        </w:rPr>
      </w:pPr>
      <w:r w:rsidRPr="00726234">
        <w:rPr>
          <w:rFonts w:ascii="Times New Roman" w:eastAsia="Times New Roman" w:hAnsi="Times New Roman"/>
          <w:color w:val="000000"/>
          <w:lang w:val="en-US"/>
        </w:rPr>
        <w:t xml:space="preserve">Цене у понуди исказују се за тражену јединицу мере - грамажу без обзира на могућу чињеницу да порције понуђача имају већу или мању грамажу, из разлога лакшег упоређивања понуда, а све у циљу поштовања начела једнакости понуђача. </w:t>
      </w:r>
    </w:p>
    <w:p w:rsidR="00726234" w:rsidRPr="00726234" w:rsidRDefault="00726234" w:rsidP="00726234">
      <w:pPr>
        <w:autoSpaceDE w:val="0"/>
        <w:autoSpaceDN w:val="0"/>
        <w:adjustRightInd w:val="0"/>
        <w:spacing w:after="0" w:line="240" w:lineRule="auto"/>
        <w:jc w:val="both"/>
        <w:rPr>
          <w:rFonts w:ascii="Times New Roman" w:eastAsia="Times New Roman" w:hAnsi="Times New Roman"/>
          <w:color w:val="000000"/>
          <w:lang w:val="en-US"/>
        </w:rPr>
      </w:pPr>
      <w:r w:rsidRPr="00726234">
        <w:rPr>
          <w:rFonts w:ascii="Times New Roman" w:eastAsia="Times New Roman" w:hAnsi="Times New Roman"/>
          <w:color w:val="000000"/>
          <w:lang w:val="en-US"/>
        </w:rPr>
        <w:t xml:space="preserve">Понуда мора да обухвати све услуге (добра) из спецификације, у супротном понуда ће бити одбијена као неприхватљива. </w:t>
      </w:r>
    </w:p>
    <w:p w:rsidR="003420C3" w:rsidRPr="00D33D85" w:rsidRDefault="003420C3" w:rsidP="00D33D85">
      <w:pPr>
        <w:autoSpaceDE w:val="0"/>
        <w:autoSpaceDN w:val="0"/>
        <w:adjustRightInd w:val="0"/>
        <w:jc w:val="both"/>
        <w:rPr>
          <w:rFonts w:ascii="Times New Roman" w:hAnsi="Times New Roman"/>
          <w:b/>
          <w:color w:val="000000" w:themeColor="text1"/>
          <w:lang w:val="ru-RU"/>
        </w:rPr>
      </w:pPr>
    </w:p>
    <w:p w:rsidR="00E9035C" w:rsidRPr="00C3077F" w:rsidRDefault="00C3077F" w:rsidP="00C3077F">
      <w:pPr>
        <w:autoSpaceDE w:val="0"/>
        <w:autoSpaceDN w:val="0"/>
        <w:adjustRightInd w:val="0"/>
        <w:jc w:val="both"/>
        <w:rPr>
          <w:rFonts w:ascii="Times New Roman" w:hAnsi="Times New Roman"/>
          <w:b/>
          <w:color w:val="000000" w:themeColor="text1"/>
          <w:sz w:val="24"/>
          <w:lang w:val="ru-RU"/>
        </w:rPr>
      </w:pPr>
      <w:r w:rsidRPr="00C3077F">
        <w:rPr>
          <w:rFonts w:ascii="Times New Roman" w:hAnsi="Times New Roman"/>
          <w:b/>
          <w:color w:val="000000" w:themeColor="text1"/>
          <w:sz w:val="24"/>
          <w:lang w:val="ru-RU"/>
        </w:rPr>
        <w:t>Понуде које су дате у глобалу и које не садрже наведене податке неће бити разматране.</w:t>
      </w:r>
    </w:p>
    <w:p w:rsidR="00E63B7A" w:rsidRDefault="00E63B7A" w:rsidP="002E2421">
      <w:pPr>
        <w:rPr>
          <w:rFonts w:ascii="Times New Roman" w:hAnsi="Times New Roman"/>
          <w:b/>
          <w:bCs/>
        </w:rPr>
      </w:pPr>
    </w:p>
    <w:p w:rsidR="00C3077F" w:rsidRDefault="00C3077F" w:rsidP="002E2421">
      <w:pPr>
        <w:rPr>
          <w:rFonts w:ascii="Times New Roman" w:hAnsi="Times New Roman"/>
          <w:b/>
          <w:bCs/>
        </w:rPr>
      </w:pPr>
    </w:p>
    <w:p w:rsidR="00C3077F" w:rsidRDefault="00C3077F" w:rsidP="002E2421">
      <w:pPr>
        <w:rPr>
          <w:rFonts w:ascii="Times New Roman" w:hAnsi="Times New Roman"/>
          <w:b/>
          <w:bCs/>
          <w:lang/>
        </w:rPr>
      </w:pPr>
    </w:p>
    <w:p w:rsidR="00814DEF" w:rsidRDefault="00814DEF" w:rsidP="002E2421">
      <w:pPr>
        <w:rPr>
          <w:rFonts w:ascii="Times New Roman" w:hAnsi="Times New Roman"/>
          <w:b/>
          <w:bCs/>
          <w:lang/>
        </w:rPr>
      </w:pPr>
    </w:p>
    <w:p w:rsidR="00814DEF" w:rsidRDefault="00814DEF" w:rsidP="002E2421">
      <w:pPr>
        <w:rPr>
          <w:rFonts w:ascii="Times New Roman" w:hAnsi="Times New Roman"/>
          <w:b/>
          <w:bCs/>
          <w:lang/>
        </w:rPr>
      </w:pPr>
    </w:p>
    <w:p w:rsidR="00814DEF" w:rsidRPr="002D3CC1" w:rsidRDefault="00814DEF" w:rsidP="002E2421">
      <w:pPr>
        <w:rPr>
          <w:rFonts w:ascii="Times New Roman" w:hAnsi="Times New Roman"/>
          <w:b/>
          <w:bCs/>
          <w:lang/>
        </w:rPr>
      </w:pPr>
    </w:p>
    <w:p w:rsidR="0023126D" w:rsidRDefault="0023126D" w:rsidP="0023126D">
      <w:pPr>
        <w:jc w:val="center"/>
        <w:rPr>
          <w:rFonts w:ascii="Times New Roman" w:hAnsi="Times New Roman"/>
          <w:b/>
          <w:lang w:val="en-US"/>
        </w:rPr>
      </w:pPr>
      <w:r w:rsidRPr="00EE0BF6">
        <w:rPr>
          <w:rFonts w:ascii="Times New Roman" w:hAnsi="Times New Roman"/>
          <w:b/>
        </w:rPr>
        <w:lastRenderedPageBreak/>
        <w:t>4. ТЕХНИЧКА СПЕЦИФИКАЦИЈА</w:t>
      </w:r>
    </w:p>
    <w:p w:rsidR="0023126D" w:rsidRPr="00687846" w:rsidRDefault="0023126D" w:rsidP="0023126D">
      <w:pPr>
        <w:jc w:val="center"/>
        <w:rPr>
          <w:rFonts w:ascii="Times New Roman" w:hAnsi="Times New Roman"/>
          <w:b/>
        </w:rPr>
      </w:pPr>
      <w:r>
        <w:rPr>
          <w:rFonts w:ascii="Times New Roman" w:hAnsi="Times New Roman"/>
          <w:b/>
        </w:rPr>
        <w:t>ПАРТИЈА 4</w:t>
      </w:r>
    </w:p>
    <w:p w:rsidR="0023126D" w:rsidRDefault="0023126D" w:rsidP="0023126D">
      <w:pPr>
        <w:spacing w:line="360" w:lineRule="auto"/>
        <w:jc w:val="center"/>
        <w:rPr>
          <w:rFonts w:ascii="Times New Roman" w:hAnsi="Times New Roman"/>
          <w:b/>
          <w:color w:val="000000" w:themeColor="text1"/>
        </w:rPr>
      </w:pPr>
      <w:r>
        <w:rPr>
          <w:rFonts w:ascii="Times New Roman" w:hAnsi="Times New Roman"/>
          <w:b/>
          <w:color w:val="000000" w:themeColor="text1"/>
        </w:rPr>
        <w:t>Услуге кетеринга интернационалне кухиње</w:t>
      </w:r>
    </w:p>
    <w:p w:rsidR="00A1209A" w:rsidRPr="00A1209A" w:rsidRDefault="00A1209A" w:rsidP="00A1209A">
      <w:pPr>
        <w:autoSpaceDE w:val="0"/>
        <w:autoSpaceDN w:val="0"/>
        <w:adjustRightInd w:val="0"/>
        <w:spacing w:after="0" w:line="240" w:lineRule="auto"/>
        <w:jc w:val="both"/>
        <w:rPr>
          <w:rFonts w:ascii="Times New Roman" w:eastAsia="Times New Roman" w:hAnsi="Times New Roman"/>
          <w:color w:val="000000"/>
        </w:rPr>
      </w:pPr>
      <w:r w:rsidRPr="001D1F88">
        <w:rPr>
          <w:rFonts w:ascii="Times New Roman" w:hAnsi="Times New Roman"/>
          <w:b/>
          <w:color w:val="000000" w:themeColor="text1"/>
        </w:rPr>
        <w:t>П</w:t>
      </w:r>
      <w:r w:rsidRPr="001D1F88">
        <w:rPr>
          <w:rFonts w:ascii="Times New Roman" w:hAnsi="Times New Roman"/>
          <w:b/>
          <w:color w:val="000000" w:themeColor="text1"/>
          <w:lang w:val="ru-RU"/>
        </w:rPr>
        <w:t xml:space="preserve">онуђач је у обавези да наведе </w:t>
      </w:r>
      <w:r w:rsidRPr="001D1F88">
        <w:rPr>
          <w:rFonts w:ascii="Times New Roman" w:hAnsi="Times New Roman"/>
          <w:b/>
          <w:color w:val="000000" w:themeColor="text1"/>
        </w:rPr>
        <w:t>ц</w:t>
      </w:r>
      <w:r>
        <w:rPr>
          <w:rFonts w:ascii="Times New Roman" w:hAnsi="Times New Roman"/>
          <w:b/>
          <w:color w:val="000000" w:themeColor="text1"/>
        </w:rPr>
        <w:t xml:space="preserve">ену по јединици мере без ПДВ-а и цену по јединици мере са ПДВ-ом, као и укупну цену без ПДВ-а и укупну цену са ПДВ-ом.  </w:t>
      </w:r>
      <w:r w:rsidRPr="00726234">
        <w:rPr>
          <w:rFonts w:ascii="Times New Roman" w:eastAsia="Times New Roman" w:hAnsi="Times New Roman"/>
          <w:b/>
          <w:color w:val="000000"/>
          <w:lang w:val="en-US"/>
        </w:rPr>
        <w:t>Понуда мора да обухвати све услуге (добра) из спецификације, у супротном понуда ће бити одбијена као неприхватљива.</w:t>
      </w:r>
      <w:r w:rsidRPr="00726234">
        <w:rPr>
          <w:rFonts w:ascii="Times New Roman" w:eastAsia="Times New Roman" w:hAnsi="Times New Roman"/>
          <w:color w:val="000000"/>
          <w:lang w:val="en-US"/>
        </w:rPr>
        <w:t xml:space="preserve"> </w:t>
      </w:r>
    </w:p>
    <w:tbl>
      <w:tblPr>
        <w:tblStyle w:val="TableGrid"/>
        <w:tblW w:w="0" w:type="auto"/>
        <w:tblLook w:val="04A0"/>
      </w:tblPr>
      <w:tblGrid>
        <w:gridCol w:w="675"/>
        <w:gridCol w:w="4253"/>
        <w:gridCol w:w="1559"/>
        <w:gridCol w:w="1559"/>
        <w:gridCol w:w="1483"/>
      </w:tblGrid>
      <w:tr w:rsidR="0023126D" w:rsidTr="007C2B13">
        <w:tc>
          <w:tcPr>
            <w:tcW w:w="675" w:type="dxa"/>
            <w:vAlign w:val="center"/>
          </w:tcPr>
          <w:p w:rsidR="0023126D" w:rsidRDefault="0023126D" w:rsidP="007C2B13">
            <w:pPr>
              <w:autoSpaceDE w:val="0"/>
              <w:autoSpaceDN w:val="0"/>
              <w:adjustRightInd w:val="0"/>
              <w:jc w:val="center"/>
              <w:rPr>
                <w:rFonts w:ascii="Times New Roman" w:hAnsi="Times New Roman"/>
                <w:color w:val="000000" w:themeColor="text1"/>
                <w:lang w:val="ru-RU"/>
              </w:rPr>
            </w:pPr>
            <w:r>
              <w:rPr>
                <w:rFonts w:ascii="Times New Roman" w:hAnsi="Times New Roman"/>
                <w:color w:val="000000" w:themeColor="text1"/>
                <w:lang w:val="ru-RU"/>
              </w:rPr>
              <w:t>Р. бр</w:t>
            </w:r>
          </w:p>
        </w:tc>
        <w:tc>
          <w:tcPr>
            <w:tcW w:w="4253" w:type="dxa"/>
            <w:vAlign w:val="center"/>
          </w:tcPr>
          <w:p w:rsidR="0023126D" w:rsidRDefault="0023126D" w:rsidP="0023126D">
            <w:pPr>
              <w:autoSpaceDE w:val="0"/>
              <w:autoSpaceDN w:val="0"/>
              <w:adjustRightInd w:val="0"/>
              <w:jc w:val="center"/>
              <w:rPr>
                <w:rFonts w:ascii="Times New Roman" w:hAnsi="Times New Roman"/>
                <w:color w:val="000000" w:themeColor="text1"/>
                <w:lang w:val="ru-RU"/>
              </w:rPr>
            </w:pPr>
            <w:r>
              <w:rPr>
                <w:rFonts w:ascii="Times New Roman" w:hAnsi="Times New Roman"/>
                <w:color w:val="000000" w:themeColor="text1"/>
                <w:lang w:val="ru-RU"/>
              </w:rPr>
              <w:t>Оквирни мени кетеринга интернационалне кухиње</w:t>
            </w:r>
          </w:p>
        </w:tc>
        <w:tc>
          <w:tcPr>
            <w:tcW w:w="1559" w:type="dxa"/>
            <w:vAlign w:val="center"/>
          </w:tcPr>
          <w:p w:rsidR="0023126D" w:rsidRDefault="0023126D" w:rsidP="007C2B13">
            <w:pPr>
              <w:autoSpaceDE w:val="0"/>
              <w:autoSpaceDN w:val="0"/>
              <w:adjustRightInd w:val="0"/>
              <w:jc w:val="center"/>
              <w:rPr>
                <w:rFonts w:ascii="Times New Roman" w:hAnsi="Times New Roman"/>
                <w:color w:val="000000" w:themeColor="text1"/>
                <w:lang w:val="ru-RU"/>
              </w:rPr>
            </w:pPr>
            <w:r>
              <w:rPr>
                <w:rFonts w:ascii="Times New Roman" w:hAnsi="Times New Roman"/>
                <w:color w:val="000000" w:themeColor="text1"/>
                <w:lang w:val="ru-RU"/>
              </w:rPr>
              <w:t>Количина</w:t>
            </w:r>
          </w:p>
        </w:tc>
        <w:tc>
          <w:tcPr>
            <w:tcW w:w="1559" w:type="dxa"/>
            <w:vAlign w:val="center"/>
          </w:tcPr>
          <w:p w:rsidR="0023126D" w:rsidRDefault="0023126D" w:rsidP="007C2B13">
            <w:pPr>
              <w:autoSpaceDE w:val="0"/>
              <w:autoSpaceDN w:val="0"/>
              <w:adjustRightInd w:val="0"/>
              <w:jc w:val="center"/>
              <w:rPr>
                <w:rFonts w:ascii="Times New Roman" w:hAnsi="Times New Roman"/>
                <w:color w:val="000000" w:themeColor="text1"/>
                <w:lang w:val="ru-RU"/>
              </w:rPr>
            </w:pPr>
            <w:r>
              <w:rPr>
                <w:rFonts w:ascii="Times New Roman" w:hAnsi="Times New Roman"/>
                <w:color w:val="000000" w:themeColor="text1"/>
                <w:lang w:val="ru-RU"/>
              </w:rPr>
              <w:t>Цена без ПДВ-а</w:t>
            </w:r>
          </w:p>
        </w:tc>
        <w:tc>
          <w:tcPr>
            <w:tcW w:w="1483" w:type="dxa"/>
            <w:vAlign w:val="center"/>
          </w:tcPr>
          <w:p w:rsidR="0023126D" w:rsidRDefault="0023126D" w:rsidP="007C2B13">
            <w:pPr>
              <w:autoSpaceDE w:val="0"/>
              <w:autoSpaceDN w:val="0"/>
              <w:adjustRightInd w:val="0"/>
              <w:jc w:val="center"/>
              <w:rPr>
                <w:rFonts w:ascii="Times New Roman" w:hAnsi="Times New Roman"/>
                <w:color w:val="000000" w:themeColor="text1"/>
                <w:lang w:val="ru-RU"/>
              </w:rPr>
            </w:pPr>
            <w:r>
              <w:rPr>
                <w:rFonts w:ascii="Times New Roman" w:hAnsi="Times New Roman"/>
                <w:color w:val="000000" w:themeColor="text1"/>
                <w:lang w:val="ru-RU"/>
              </w:rPr>
              <w:t>Цена са ПДВ-ом</w:t>
            </w:r>
          </w:p>
        </w:tc>
      </w:tr>
      <w:tr w:rsidR="0023126D" w:rsidTr="0023126D">
        <w:tc>
          <w:tcPr>
            <w:tcW w:w="675" w:type="dxa"/>
          </w:tcPr>
          <w:p w:rsidR="0023126D" w:rsidRDefault="0023126D" w:rsidP="0023126D">
            <w:pPr>
              <w:spacing w:line="360" w:lineRule="auto"/>
              <w:jc w:val="center"/>
              <w:rPr>
                <w:rFonts w:ascii="Times New Roman" w:hAnsi="Times New Roman"/>
                <w:b/>
                <w:color w:val="000000" w:themeColor="text1"/>
              </w:rPr>
            </w:pPr>
            <w:r>
              <w:rPr>
                <w:rFonts w:ascii="Times New Roman" w:hAnsi="Times New Roman"/>
                <w:b/>
                <w:color w:val="000000" w:themeColor="text1"/>
              </w:rPr>
              <w:t>1</w:t>
            </w:r>
          </w:p>
        </w:tc>
        <w:tc>
          <w:tcPr>
            <w:tcW w:w="4253" w:type="dxa"/>
          </w:tcPr>
          <w:p w:rsidR="0023126D" w:rsidRPr="00692C51" w:rsidRDefault="0023126D" w:rsidP="007C2B13">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Магични залогај</w:t>
            </w:r>
          </w:p>
        </w:tc>
        <w:tc>
          <w:tcPr>
            <w:tcW w:w="1559" w:type="dxa"/>
          </w:tcPr>
          <w:p w:rsidR="0023126D" w:rsidRPr="001726D6" w:rsidRDefault="0023126D" w:rsidP="0023126D">
            <w:pPr>
              <w:spacing w:line="360" w:lineRule="auto"/>
              <w:jc w:val="center"/>
              <w:rPr>
                <w:rFonts w:ascii="Times New Roman" w:hAnsi="Times New Roman" w:cs="Times New Roman"/>
                <w:color w:val="000000" w:themeColor="text1"/>
                <w:szCs w:val="20"/>
              </w:rPr>
            </w:pPr>
            <w:r w:rsidRPr="001726D6">
              <w:rPr>
                <w:rFonts w:ascii="Times New Roman" w:hAnsi="Times New Roman" w:cs="Times New Roman"/>
                <w:color w:val="000000" w:themeColor="text1"/>
                <w:szCs w:val="20"/>
              </w:rPr>
              <w:t>50гр</w:t>
            </w:r>
          </w:p>
        </w:tc>
        <w:tc>
          <w:tcPr>
            <w:tcW w:w="1559" w:type="dxa"/>
          </w:tcPr>
          <w:p w:rsidR="0023126D" w:rsidRPr="001726D6" w:rsidRDefault="0023126D" w:rsidP="0023126D">
            <w:pPr>
              <w:spacing w:line="360" w:lineRule="auto"/>
              <w:jc w:val="center"/>
              <w:rPr>
                <w:rFonts w:ascii="Times New Roman" w:hAnsi="Times New Roman" w:cs="Times New Roman"/>
                <w:color w:val="000000" w:themeColor="text1"/>
                <w:szCs w:val="20"/>
              </w:rPr>
            </w:pPr>
          </w:p>
        </w:tc>
        <w:tc>
          <w:tcPr>
            <w:tcW w:w="1483" w:type="dxa"/>
          </w:tcPr>
          <w:p w:rsidR="0023126D" w:rsidRPr="001726D6" w:rsidRDefault="0023126D" w:rsidP="0023126D">
            <w:pPr>
              <w:spacing w:line="360" w:lineRule="auto"/>
              <w:jc w:val="center"/>
              <w:rPr>
                <w:rFonts w:ascii="Times New Roman" w:hAnsi="Times New Roman" w:cs="Times New Roman"/>
                <w:color w:val="000000" w:themeColor="text1"/>
                <w:szCs w:val="20"/>
              </w:rPr>
            </w:pPr>
          </w:p>
        </w:tc>
      </w:tr>
      <w:tr w:rsidR="0023126D" w:rsidTr="0023126D">
        <w:tc>
          <w:tcPr>
            <w:tcW w:w="675" w:type="dxa"/>
          </w:tcPr>
          <w:p w:rsidR="0023126D" w:rsidRDefault="0023126D" w:rsidP="0023126D">
            <w:pPr>
              <w:spacing w:line="360" w:lineRule="auto"/>
              <w:jc w:val="center"/>
              <w:rPr>
                <w:rFonts w:ascii="Times New Roman" w:hAnsi="Times New Roman"/>
                <w:b/>
                <w:color w:val="000000" w:themeColor="text1"/>
              </w:rPr>
            </w:pPr>
            <w:r>
              <w:rPr>
                <w:rFonts w:ascii="Times New Roman" w:hAnsi="Times New Roman"/>
                <w:b/>
                <w:color w:val="000000" w:themeColor="text1"/>
              </w:rPr>
              <w:t>2</w:t>
            </w:r>
          </w:p>
        </w:tc>
        <w:tc>
          <w:tcPr>
            <w:tcW w:w="4253" w:type="dxa"/>
          </w:tcPr>
          <w:p w:rsidR="0023126D" w:rsidRPr="00692C51" w:rsidRDefault="0023126D" w:rsidP="007C2B13">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Ролница посна</w:t>
            </w:r>
          </w:p>
        </w:tc>
        <w:tc>
          <w:tcPr>
            <w:tcW w:w="1559" w:type="dxa"/>
          </w:tcPr>
          <w:p w:rsidR="0023126D" w:rsidRPr="001726D6" w:rsidRDefault="0023126D" w:rsidP="0023126D">
            <w:pPr>
              <w:spacing w:line="360" w:lineRule="auto"/>
              <w:jc w:val="center"/>
              <w:rPr>
                <w:rFonts w:ascii="Times New Roman" w:hAnsi="Times New Roman" w:cs="Times New Roman"/>
                <w:color w:val="000000" w:themeColor="text1"/>
                <w:szCs w:val="20"/>
              </w:rPr>
            </w:pPr>
            <w:r w:rsidRPr="001726D6">
              <w:rPr>
                <w:rFonts w:ascii="Times New Roman" w:hAnsi="Times New Roman" w:cs="Times New Roman"/>
                <w:color w:val="000000" w:themeColor="text1"/>
                <w:szCs w:val="20"/>
              </w:rPr>
              <w:t>50гр</w:t>
            </w:r>
          </w:p>
        </w:tc>
        <w:tc>
          <w:tcPr>
            <w:tcW w:w="1559" w:type="dxa"/>
          </w:tcPr>
          <w:p w:rsidR="0023126D" w:rsidRPr="001726D6" w:rsidRDefault="0023126D" w:rsidP="0023126D">
            <w:pPr>
              <w:spacing w:line="360" w:lineRule="auto"/>
              <w:jc w:val="center"/>
              <w:rPr>
                <w:rFonts w:ascii="Times New Roman" w:hAnsi="Times New Roman" w:cs="Times New Roman"/>
                <w:color w:val="000000" w:themeColor="text1"/>
                <w:szCs w:val="20"/>
              </w:rPr>
            </w:pPr>
          </w:p>
        </w:tc>
        <w:tc>
          <w:tcPr>
            <w:tcW w:w="1483" w:type="dxa"/>
          </w:tcPr>
          <w:p w:rsidR="0023126D" w:rsidRPr="001726D6" w:rsidRDefault="0023126D" w:rsidP="0023126D">
            <w:pPr>
              <w:spacing w:line="360" w:lineRule="auto"/>
              <w:jc w:val="center"/>
              <w:rPr>
                <w:rFonts w:ascii="Times New Roman" w:hAnsi="Times New Roman" w:cs="Times New Roman"/>
                <w:color w:val="000000" w:themeColor="text1"/>
                <w:szCs w:val="20"/>
              </w:rPr>
            </w:pPr>
          </w:p>
        </w:tc>
      </w:tr>
      <w:tr w:rsidR="0023126D" w:rsidTr="0023126D">
        <w:tc>
          <w:tcPr>
            <w:tcW w:w="675" w:type="dxa"/>
          </w:tcPr>
          <w:p w:rsidR="0023126D" w:rsidRDefault="0023126D" w:rsidP="0023126D">
            <w:pPr>
              <w:spacing w:line="360" w:lineRule="auto"/>
              <w:jc w:val="center"/>
              <w:rPr>
                <w:rFonts w:ascii="Times New Roman" w:hAnsi="Times New Roman"/>
                <w:b/>
                <w:color w:val="000000" w:themeColor="text1"/>
              </w:rPr>
            </w:pPr>
            <w:r>
              <w:rPr>
                <w:rFonts w:ascii="Times New Roman" w:hAnsi="Times New Roman"/>
                <w:b/>
                <w:color w:val="000000" w:themeColor="text1"/>
              </w:rPr>
              <w:t>3</w:t>
            </w:r>
          </w:p>
        </w:tc>
        <w:tc>
          <w:tcPr>
            <w:tcW w:w="4253" w:type="dxa"/>
          </w:tcPr>
          <w:p w:rsidR="0023126D" w:rsidRPr="00692C51" w:rsidRDefault="0023126D" w:rsidP="007C2B13">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Брускет маслине</w:t>
            </w:r>
          </w:p>
        </w:tc>
        <w:tc>
          <w:tcPr>
            <w:tcW w:w="1559" w:type="dxa"/>
          </w:tcPr>
          <w:p w:rsidR="0023126D" w:rsidRPr="001726D6" w:rsidRDefault="0023126D" w:rsidP="0023126D">
            <w:pPr>
              <w:spacing w:line="360" w:lineRule="auto"/>
              <w:jc w:val="center"/>
              <w:rPr>
                <w:rFonts w:ascii="Times New Roman" w:hAnsi="Times New Roman" w:cs="Times New Roman"/>
                <w:color w:val="000000" w:themeColor="text1"/>
                <w:szCs w:val="20"/>
              </w:rPr>
            </w:pPr>
            <w:r w:rsidRPr="001726D6">
              <w:rPr>
                <w:rFonts w:ascii="Times New Roman" w:hAnsi="Times New Roman" w:cs="Times New Roman"/>
                <w:color w:val="000000" w:themeColor="text1"/>
                <w:szCs w:val="20"/>
              </w:rPr>
              <w:t>50гр</w:t>
            </w:r>
          </w:p>
        </w:tc>
        <w:tc>
          <w:tcPr>
            <w:tcW w:w="1559" w:type="dxa"/>
          </w:tcPr>
          <w:p w:rsidR="0023126D" w:rsidRPr="001726D6" w:rsidRDefault="0023126D" w:rsidP="0023126D">
            <w:pPr>
              <w:spacing w:line="360" w:lineRule="auto"/>
              <w:jc w:val="center"/>
              <w:rPr>
                <w:rFonts w:ascii="Times New Roman" w:hAnsi="Times New Roman" w:cs="Times New Roman"/>
                <w:color w:val="000000" w:themeColor="text1"/>
                <w:szCs w:val="20"/>
              </w:rPr>
            </w:pPr>
          </w:p>
        </w:tc>
        <w:tc>
          <w:tcPr>
            <w:tcW w:w="1483" w:type="dxa"/>
          </w:tcPr>
          <w:p w:rsidR="0023126D" w:rsidRPr="001726D6" w:rsidRDefault="0023126D" w:rsidP="0023126D">
            <w:pPr>
              <w:spacing w:line="360" w:lineRule="auto"/>
              <w:jc w:val="center"/>
              <w:rPr>
                <w:rFonts w:ascii="Times New Roman" w:hAnsi="Times New Roman" w:cs="Times New Roman"/>
                <w:color w:val="000000" w:themeColor="text1"/>
                <w:szCs w:val="20"/>
              </w:rPr>
            </w:pPr>
          </w:p>
        </w:tc>
      </w:tr>
      <w:tr w:rsidR="0023126D" w:rsidTr="0023126D">
        <w:tc>
          <w:tcPr>
            <w:tcW w:w="675" w:type="dxa"/>
          </w:tcPr>
          <w:p w:rsidR="0023126D" w:rsidRDefault="0023126D" w:rsidP="0023126D">
            <w:pPr>
              <w:spacing w:line="360" w:lineRule="auto"/>
              <w:jc w:val="center"/>
              <w:rPr>
                <w:rFonts w:ascii="Times New Roman" w:hAnsi="Times New Roman"/>
                <w:b/>
                <w:color w:val="000000" w:themeColor="text1"/>
              </w:rPr>
            </w:pPr>
            <w:r>
              <w:rPr>
                <w:rFonts w:ascii="Times New Roman" w:hAnsi="Times New Roman"/>
                <w:b/>
                <w:color w:val="000000" w:themeColor="text1"/>
              </w:rPr>
              <w:t>4</w:t>
            </w:r>
          </w:p>
        </w:tc>
        <w:tc>
          <w:tcPr>
            <w:tcW w:w="4253" w:type="dxa"/>
          </w:tcPr>
          <w:p w:rsidR="0023126D" w:rsidRPr="00692C51" w:rsidRDefault="0023126D" w:rsidP="007C2B13">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Брускет лосос</w:t>
            </w:r>
          </w:p>
        </w:tc>
        <w:tc>
          <w:tcPr>
            <w:tcW w:w="1559" w:type="dxa"/>
          </w:tcPr>
          <w:p w:rsidR="0023126D" w:rsidRPr="001726D6" w:rsidRDefault="0023126D" w:rsidP="0023126D">
            <w:pPr>
              <w:spacing w:line="360" w:lineRule="auto"/>
              <w:jc w:val="center"/>
              <w:rPr>
                <w:rFonts w:ascii="Times New Roman" w:hAnsi="Times New Roman" w:cs="Times New Roman"/>
                <w:color w:val="000000" w:themeColor="text1"/>
                <w:szCs w:val="20"/>
              </w:rPr>
            </w:pPr>
            <w:r w:rsidRPr="001726D6">
              <w:rPr>
                <w:rFonts w:ascii="Times New Roman" w:hAnsi="Times New Roman" w:cs="Times New Roman"/>
                <w:color w:val="000000" w:themeColor="text1"/>
                <w:szCs w:val="20"/>
              </w:rPr>
              <w:t>50гр</w:t>
            </w:r>
          </w:p>
        </w:tc>
        <w:tc>
          <w:tcPr>
            <w:tcW w:w="1559" w:type="dxa"/>
          </w:tcPr>
          <w:p w:rsidR="0023126D" w:rsidRPr="001726D6" w:rsidRDefault="0023126D" w:rsidP="0023126D">
            <w:pPr>
              <w:spacing w:line="360" w:lineRule="auto"/>
              <w:jc w:val="center"/>
              <w:rPr>
                <w:rFonts w:ascii="Times New Roman" w:hAnsi="Times New Roman" w:cs="Times New Roman"/>
                <w:color w:val="000000" w:themeColor="text1"/>
                <w:szCs w:val="20"/>
              </w:rPr>
            </w:pPr>
          </w:p>
        </w:tc>
        <w:tc>
          <w:tcPr>
            <w:tcW w:w="1483" w:type="dxa"/>
          </w:tcPr>
          <w:p w:rsidR="0023126D" w:rsidRPr="001726D6" w:rsidRDefault="0023126D" w:rsidP="0023126D">
            <w:pPr>
              <w:spacing w:line="360" w:lineRule="auto"/>
              <w:jc w:val="center"/>
              <w:rPr>
                <w:rFonts w:ascii="Times New Roman" w:hAnsi="Times New Roman" w:cs="Times New Roman"/>
                <w:color w:val="000000" w:themeColor="text1"/>
                <w:szCs w:val="20"/>
              </w:rPr>
            </w:pPr>
          </w:p>
        </w:tc>
      </w:tr>
      <w:tr w:rsidR="0023126D" w:rsidTr="0023126D">
        <w:tc>
          <w:tcPr>
            <w:tcW w:w="675" w:type="dxa"/>
          </w:tcPr>
          <w:p w:rsidR="0023126D" w:rsidRDefault="0023126D" w:rsidP="0023126D">
            <w:pPr>
              <w:spacing w:line="360" w:lineRule="auto"/>
              <w:jc w:val="center"/>
              <w:rPr>
                <w:rFonts w:ascii="Times New Roman" w:hAnsi="Times New Roman"/>
                <w:b/>
                <w:color w:val="000000" w:themeColor="text1"/>
              </w:rPr>
            </w:pPr>
            <w:r>
              <w:rPr>
                <w:rFonts w:ascii="Times New Roman" w:hAnsi="Times New Roman"/>
                <w:b/>
                <w:color w:val="000000" w:themeColor="text1"/>
              </w:rPr>
              <w:t>5</w:t>
            </w:r>
          </w:p>
        </w:tc>
        <w:tc>
          <w:tcPr>
            <w:tcW w:w="4253" w:type="dxa"/>
          </w:tcPr>
          <w:p w:rsidR="0023126D" w:rsidRPr="00692C51" w:rsidRDefault="0023126D" w:rsidP="007C2B13">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„Brusketcaprese“</w:t>
            </w:r>
          </w:p>
        </w:tc>
        <w:tc>
          <w:tcPr>
            <w:tcW w:w="1559" w:type="dxa"/>
          </w:tcPr>
          <w:p w:rsidR="0023126D" w:rsidRPr="001726D6" w:rsidRDefault="0023126D" w:rsidP="0023126D">
            <w:pPr>
              <w:spacing w:line="360" w:lineRule="auto"/>
              <w:jc w:val="center"/>
              <w:rPr>
                <w:rFonts w:ascii="Times New Roman" w:hAnsi="Times New Roman" w:cs="Times New Roman"/>
                <w:color w:val="000000" w:themeColor="text1"/>
                <w:szCs w:val="20"/>
              </w:rPr>
            </w:pPr>
            <w:r w:rsidRPr="001726D6">
              <w:rPr>
                <w:rFonts w:ascii="Times New Roman" w:hAnsi="Times New Roman" w:cs="Times New Roman"/>
                <w:color w:val="000000" w:themeColor="text1"/>
                <w:szCs w:val="20"/>
              </w:rPr>
              <w:t>50гр</w:t>
            </w:r>
          </w:p>
        </w:tc>
        <w:tc>
          <w:tcPr>
            <w:tcW w:w="1559" w:type="dxa"/>
          </w:tcPr>
          <w:p w:rsidR="0023126D" w:rsidRPr="001726D6" w:rsidRDefault="0023126D" w:rsidP="0023126D">
            <w:pPr>
              <w:spacing w:line="360" w:lineRule="auto"/>
              <w:jc w:val="center"/>
              <w:rPr>
                <w:rFonts w:ascii="Times New Roman" w:hAnsi="Times New Roman" w:cs="Times New Roman"/>
                <w:color w:val="000000" w:themeColor="text1"/>
                <w:szCs w:val="20"/>
              </w:rPr>
            </w:pPr>
          </w:p>
        </w:tc>
        <w:tc>
          <w:tcPr>
            <w:tcW w:w="1483" w:type="dxa"/>
          </w:tcPr>
          <w:p w:rsidR="0023126D" w:rsidRPr="001726D6" w:rsidRDefault="0023126D" w:rsidP="0023126D">
            <w:pPr>
              <w:spacing w:line="360" w:lineRule="auto"/>
              <w:jc w:val="center"/>
              <w:rPr>
                <w:rFonts w:ascii="Times New Roman" w:hAnsi="Times New Roman" w:cs="Times New Roman"/>
                <w:color w:val="000000" w:themeColor="text1"/>
                <w:szCs w:val="20"/>
              </w:rPr>
            </w:pPr>
          </w:p>
        </w:tc>
      </w:tr>
      <w:tr w:rsidR="0023126D" w:rsidTr="0023126D">
        <w:tc>
          <w:tcPr>
            <w:tcW w:w="675" w:type="dxa"/>
          </w:tcPr>
          <w:p w:rsidR="0023126D" w:rsidRDefault="0023126D" w:rsidP="0023126D">
            <w:pPr>
              <w:spacing w:line="360" w:lineRule="auto"/>
              <w:jc w:val="center"/>
              <w:rPr>
                <w:rFonts w:ascii="Times New Roman" w:hAnsi="Times New Roman"/>
                <w:b/>
                <w:color w:val="000000" w:themeColor="text1"/>
              </w:rPr>
            </w:pPr>
            <w:r>
              <w:rPr>
                <w:rFonts w:ascii="Times New Roman" w:hAnsi="Times New Roman"/>
                <w:b/>
                <w:color w:val="000000" w:themeColor="text1"/>
              </w:rPr>
              <w:t>6</w:t>
            </w:r>
          </w:p>
        </w:tc>
        <w:tc>
          <w:tcPr>
            <w:tcW w:w="4253" w:type="dxa"/>
          </w:tcPr>
          <w:p w:rsidR="0023126D" w:rsidRPr="00692C51" w:rsidRDefault="0023126D" w:rsidP="007C2B13">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Ћурећи комад</w:t>
            </w:r>
          </w:p>
        </w:tc>
        <w:tc>
          <w:tcPr>
            <w:tcW w:w="1559" w:type="dxa"/>
          </w:tcPr>
          <w:p w:rsidR="0023126D" w:rsidRPr="001726D6" w:rsidRDefault="0023126D" w:rsidP="0023126D">
            <w:pPr>
              <w:spacing w:line="360" w:lineRule="auto"/>
              <w:jc w:val="center"/>
              <w:rPr>
                <w:rFonts w:ascii="Times New Roman" w:hAnsi="Times New Roman" w:cs="Times New Roman"/>
                <w:color w:val="000000" w:themeColor="text1"/>
                <w:szCs w:val="20"/>
              </w:rPr>
            </w:pPr>
            <w:r w:rsidRPr="001726D6">
              <w:rPr>
                <w:rFonts w:ascii="Times New Roman" w:hAnsi="Times New Roman" w:cs="Times New Roman"/>
                <w:color w:val="000000" w:themeColor="text1"/>
                <w:szCs w:val="20"/>
              </w:rPr>
              <w:t>50гр</w:t>
            </w:r>
          </w:p>
        </w:tc>
        <w:tc>
          <w:tcPr>
            <w:tcW w:w="1559" w:type="dxa"/>
          </w:tcPr>
          <w:p w:rsidR="0023126D" w:rsidRPr="001726D6" w:rsidRDefault="0023126D" w:rsidP="0023126D">
            <w:pPr>
              <w:spacing w:line="360" w:lineRule="auto"/>
              <w:jc w:val="center"/>
              <w:rPr>
                <w:rFonts w:ascii="Times New Roman" w:hAnsi="Times New Roman" w:cs="Times New Roman"/>
                <w:color w:val="000000" w:themeColor="text1"/>
                <w:szCs w:val="20"/>
              </w:rPr>
            </w:pPr>
          </w:p>
        </w:tc>
        <w:tc>
          <w:tcPr>
            <w:tcW w:w="1483" w:type="dxa"/>
          </w:tcPr>
          <w:p w:rsidR="0023126D" w:rsidRPr="001726D6" w:rsidRDefault="0023126D" w:rsidP="0023126D">
            <w:pPr>
              <w:spacing w:line="360" w:lineRule="auto"/>
              <w:jc w:val="center"/>
              <w:rPr>
                <w:rFonts w:ascii="Times New Roman" w:hAnsi="Times New Roman" w:cs="Times New Roman"/>
                <w:color w:val="000000" w:themeColor="text1"/>
                <w:szCs w:val="20"/>
              </w:rPr>
            </w:pPr>
          </w:p>
        </w:tc>
      </w:tr>
      <w:tr w:rsidR="0023126D" w:rsidTr="0023126D">
        <w:tc>
          <w:tcPr>
            <w:tcW w:w="675" w:type="dxa"/>
          </w:tcPr>
          <w:p w:rsidR="0023126D" w:rsidRDefault="0023126D" w:rsidP="0023126D">
            <w:pPr>
              <w:spacing w:line="360" w:lineRule="auto"/>
              <w:jc w:val="center"/>
              <w:rPr>
                <w:rFonts w:ascii="Times New Roman" w:hAnsi="Times New Roman"/>
                <w:b/>
                <w:color w:val="000000" w:themeColor="text1"/>
              </w:rPr>
            </w:pPr>
            <w:r>
              <w:rPr>
                <w:rFonts w:ascii="Times New Roman" w:hAnsi="Times New Roman"/>
                <w:b/>
                <w:color w:val="000000" w:themeColor="text1"/>
              </w:rPr>
              <w:t>7</w:t>
            </w:r>
          </w:p>
        </w:tc>
        <w:tc>
          <w:tcPr>
            <w:tcW w:w="4253" w:type="dxa"/>
          </w:tcPr>
          <w:p w:rsidR="0023126D" w:rsidRPr="00692C51" w:rsidRDefault="0023126D" w:rsidP="007C2B13">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Пилећи ражњић</w:t>
            </w:r>
          </w:p>
        </w:tc>
        <w:tc>
          <w:tcPr>
            <w:tcW w:w="1559" w:type="dxa"/>
          </w:tcPr>
          <w:p w:rsidR="0023126D" w:rsidRPr="001726D6" w:rsidRDefault="0023126D" w:rsidP="0023126D">
            <w:pPr>
              <w:spacing w:line="360" w:lineRule="auto"/>
              <w:jc w:val="center"/>
              <w:rPr>
                <w:rFonts w:ascii="Times New Roman" w:hAnsi="Times New Roman" w:cs="Times New Roman"/>
                <w:color w:val="000000" w:themeColor="text1"/>
                <w:szCs w:val="20"/>
              </w:rPr>
            </w:pPr>
            <w:r w:rsidRPr="001726D6">
              <w:rPr>
                <w:rFonts w:ascii="Times New Roman" w:hAnsi="Times New Roman" w:cs="Times New Roman"/>
                <w:color w:val="000000" w:themeColor="text1"/>
                <w:szCs w:val="20"/>
              </w:rPr>
              <w:t>50гр</w:t>
            </w:r>
          </w:p>
        </w:tc>
        <w:tc>
          <w:tcPr>
            <w:tcW w:w="1559" w:type="dxa"/>
          </w:tcPr>
          <w:p w:rsidR="0023126D" w:rsidRPr="001726D6" w:rsidRDefault="0023126D" w:rsidP="0023126D">
            <w:pPr>
              <w:spacing w:line="360" w:lineRule="auto"/>
              <w:jc w:val="center"/>
              <w:rPr>
                <w:rFonts w:ascii="Times New Roman" w:hAnsi="Times New Roman" w:cs="Times New Roman"/>
                <w:color w:val="000000" w:themeColor="text1"/>
                <w:szCs w:val="20"/>
              </w:rPr>
            </w:pPr>
          </w:p>
        </w:tc>
        <w:tc>
          <w:tcPr>
            <w:tcW w:w="1483" w:type="dxa"/>
          </w:tcPr>
          <w:p w:rsidR="0023126D" w:rsidRPr="001726D6" w:rsidRDefault="0023126D" w:rsidP="0023126D">
            <w:pPr>
              <w:spacing w:line="360" w:lineRule="auto"/>
              <w:jc w:val="center"/>
              <w:rPr>
                <w:rFonts w:ascii="Times New Roman" w:hAnsi="Times New Roman" w:cs="Times New Roman"/>
                <w:color w:val="000000" w:themeColor="text1"/>
                <w:szCs w:val="20"/>
              </w:rPr>
            </w:pPr>
          </w:p>
        </w:tc>
      </w:tr>
      <w:tr w:rsidR="0023126D" w:rsidTr="0023126D">
        <w:tc>
          <w:tcPr>
            <w:tcW w:w="675" w:type="dxa"/>
          </w:tcPr>
          <w:p w:rsidR="0023126D" w:rsidRDefault="0023126D" w:rsidP="0023126D">
            <w:pPr>
              <w:spacing w:line="360" w:lineRule="auto"/>
              <w:jc w:val="center"/>
              <w:rPr>
                <w:rFonts w:ascii="Times New Roman" w:hAnsi="Times New Roman"/>
                <w:b/>
                <w:color w:val="000000" w:themeColor="text1"/>
              </w:rPr>
            </w:pPr>
            <w:r>
              <w:rPr>
                <w:rFonts w:ascii="Times New Roman" w:hAnsi="Times New Roman"/>
                <w:b/>
                <w:color w:val="000000" w:themeColor="text1"/>
              </w:rPr>
              <w:t>8</w:t>
            </w:r>
          </w:p>
        </w:tc>
        <w:tc>
          <w:tcPr>
            <w:tcW w:w="4253" w:type="dxa"/>
          </w:tcPr>
          <w:p w:rsidR="0023126D" w:rsidRPr="00692C51" w:rsidRDefault="0023126D" w:rsidP="007C2B13">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Коктел ћевапи</w:t>
            </w:r>
          </w:p>
        </w:tc>
        <w:tc>
          <w:tcPr>
            <w:tcW w:w="1559" w:type="dxa"/>
          </w:tcPr>
          <w:p w:rsidR="0023126D" w:rsidRPr="001726D6" w:rsidRDefault="0023126D" w:rsidP="0023126D">
            <w:pPr>
              <w:spacing w:line="360" w:lineRule="auto"/>
              <w:jc w:val="center"/>
              <w:rPr>
                <w:rFonts w:ascii="Times New Roman" w:hAnsi="Times New Roman" w:cs="Times New Roman"/>
                <w:color w:val="000000" w:themeColor="text1"/>
                <w:szCs w:val="20"/>
              </w:rPr>
            </w:pPr>
            <w:r w:rsidRPr="001726D6">
              <w:rPr>
                <w:rFonts w:ascii="Times New Roman" w:hAnsi="Times New Roman" w:cs="Times New Roman"/>
                <w:color w:val="000000" w:themeColor="text1"/>
                <w:szCs w:val="20"/>
              </w:rPr>
              <w:t>50гр</w:t>
            </w:r>
          </w:p>
        </w:tc>
        <w:tc>
          <w:tcPr>
            <w:tcW w:w="1559" w:type="dxa"/>
          </w:tcPr>
          <w:p w:rsidR="0023126D" w:rsidRPr="001726D6" w:rsidRDefault="0023126D" w:rsidP="0023126D">
            <w:pPr>
              <w:spacing w:line="360" w:lineRule="auto"/>
              <w:jc w:val="center"/>
              <w:rPr>
                <w:rFonts w:ascii="Times New Roman" w:hAnsi="Times New Roman" w:cs="Times New Roman"/>
                <w:color w:val="000000" w:themeColor="text1"/>
                <w:szCs w:val="20"/>
              </w:rPr>
            </w:pPr>
          </w:p>
        </w:tc>
        <w:tc>
          <w:tcPr>
            <w:tcW w:w="1483" w:type="dxa"/>
          </w:tcPr>
          <w:p w:rsidR="0023126D" w:rsidRPr="001726D6" w:rsidRDefault="0023126D" w:rsidP="0023126D">
            <w:pPr>
              <w:spacing w:line="360" w:lineRule="auto"/>
              <w:jc w:val="center"/>
              <w:rPr>
                <w:rFonts w:ascii="Times New Roman" w:hAnsi="Times New Roman" w:cs="Times New Roman"/>
                <w:color w:val="000000" w:themeColor="text1"/>
                <w:szCs w:val="20"/>
              </w:rPr>
            </w:pPr>
          </w:p>
        </w:tc>
      </w:tr>
      <w:tr w:rsidR="0023126D" w:rsidTr="0023126D">
        <w:tc>
          <w:tcPr>
            <w:tcW w:w="675" w:type="dxa"/>
          </w:tcPr>
          <w:p w:rsidR="0023126D" w:rsidRDefault="0023126D" w:rsidP="0023126D">
            <w:pPr>
              <w:spacing w:line="360" w:lineRule="auto"/>
              <w:jc w:val="center"/>
              <w:rPr>
                <w:rFonts w:ascii="Times New Roman" w:hAnsi="Times New Roman"/>
                <w:b/>
                <w:color w:val="000000" w:themeColor="text1"/>
              </w:rPr>
            </w:pPr>
            <w:r>
              <w:rPr>
                <w:rFonts w:ascii="Times New Roman" w:hAnsi="Times New Roman"/>
                <w:b/>
                <w:color w:val="000000" w:themeColor="text1"/>
              </w:rPr>
              <w:t>9</w:t>
            </w:r>
          </w:p>
        </w:tc>
        <w:tc>
          <w:tcPr>
            <w:tcW w:w="4253" w:type="dxa"/>
          </w:tcPr>
          <w:p w:rsidR="0023126D" w:rsidRPr="00692C51" w:rsidRDefault="0023126D" w:rsidP="007C2B13">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Пилећи штапићи са сусамом</w:t>
            </w:r>
          </w:p>
        </w:tc>
        <w:tc>
          <w:tcPr>
            <w:tcW w:w="1559" w:type="dxa"/>
          </w:tcPr>
          <w:p w:rsidR="0023126D" w:rsidRPr="001726D6" w:rsidRDefault="0023126D" w:rsidP="0023126D">
            <w:pPr>
              <w:spacing w:line="360" w:lineRule="auto"/>
              <w:jc w:val="center"/>
              <w:rPr>
                <w:rFonts w:ascii="Times New Roman" w:hAnsi="Times New Roman" w:cs="Times New Roman"/>
                <w:color w:val="000000" w:themeColor="text1"/>
                <w:szCs w:val="20"/>
              </w:rPr>
            </w:pPr>
            <w:r w:rsidRPr="001726D6">
              <w:rPr>
                <w:rFonts w:ascii="Times New Roman" w:hAnsi="Times New Roman" w:cs="Times New Roman"/>
                <w:color w:val="000000" w:themeColor="text1"/>
                <w:szCs w:val="20"/>
              </w:rPr>
              <w:t>50гр</w:t>
            </w:r>
          </w:p>
        </w:tc>
        <w:tc>
          <w:tcPr>
            <w:tcW w:w="1559" w:type="dxa"/>
          </w:tcPr>
          <w:p w:rsidR="0023126D" w:rsidRPr="001726D6" w:rsidRDefault="0023126D" w:rsidP="0023126D">
            <w:pPr>
              <w:spacing w:line="360" w:lineRule="auto"/>
              <w:jc w:val="center"/>
              <w:rPr>
                <w:rFonts w:ascii="Times New Roman" w:hAnsi="Times New Roman" w:cs="Times New Roman"/>
                <w:color w:val="000000" w:themeColor="text1"/>
                <w:szCs w:val="20"/>
              </w:rPr>
            </w:pPr>
          </w:p>
        </w:tc>
        <w:tc>
          <w:tcPr>
            <w:tcW w:w="1483" w:type="dxa"/>
          </w:tcPr>
          <w:p w:rsidR="0023126D" w:rsidRPr="001726D6" w:rsidRDefault="0023126D" w:rsidP="0023126D">
            <w:pPr>
              <w:spacing w:line="360" w:lineRule="auto"/>
              <w:jc w:val="center"/>
              <w:rPr>
                <w:rFonts w:ascii="Times New Roman" w:hAnsi="Times New Roman" w:cs="Times New Roman"/>
                <w:color w:val="000000" w:themeColor="text1"/>
                <w:szCs w:val="20"/>
              </w:rPr>
            </w:pPr>
          </w:p>
        </w:tc>
      </w:tr>
      <w:tr w:rsidR="0023126D" w:rsidTr="0023126D">
        <w:tc>
          <w:tcPr>
            <w:tcW w:w="675" w:type="dxa"/>
          </w:tcPr>
          <w:p w:rsidR="0023126D" w:rsidRDefault="0023126D" w:rsidP="0023126D">
            <w:pPr>
              <w:spacing w:line="360" w:lineRule="auto"/>
              <w:jc w:val="center"/>
              <w:rPr>
                <w:rFonts w:ascii="Times New Roman" w:hAnsi="Times New Roman"/>
                <w:b/>
                <w:color w:val="000000" w:themeColor="text1"/>
              </w:rPr>
            </w:pPr>
            <w:r>
              <w:rPr>
                <w:rFonts w:ascii="Times New Roman" w:hAnsi="Times New Roman"/>
                <w:b/>
                <w:color w:val="000000" w:themeColor="text1"/>
              </w:rPr>
              <w:t>10</w:t>
            </w:r>
          </w:p>
        </w:tc>
        <w:tc>
          <w:tcPr>
            <w:tcW w:w="4253" w:type="dxa"/>
          </w:tcPr>
          <w:p w:rsidR="0023126D" w:rsidRPr="00692C51" w:rsidRDefault="0023126D" w:rsidP="007C2B13">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Печурке на жару</w:t>
            </w:r>
          </w:p>
        </w:tc>
        <w:tc>
          <w:tcPr>
            <w:tcW w:w="1559" w:type="dxa"/>
          </w:tcPr>
          <w:p w:rsidR="0023126D" w:rsidRPr="001726D6" w:rsidRDefault="0023126D" w:rsidP="0023126D">
            <w:pPr>
              <w:spacing w:line="360" w:lineRule="auto"/>
              <w:jc w:val="center"/>
              <w:rPr>
                <w:rFonts w:ascii="Times New Roman" w:hAnsi="Times New Roman" w:cs="Times New Roman"/>
                <w:color w:val="000000" w:themeColor="text1"/>
                <w:szCs w:val="20"/>
              </w:rPr>
            </w:pPr>
            <w:r w:rsidRPr="001726D6">
              <w:rPr>
                <w:rFonts w:ascii="Times New Roman" w:hAnsi="Times New Roman" w:cs="Times New Roman"/>
                <w:color w:val="000000" w:themeColor="text1"/>
                <w:szCs w:val="20"/>
              </w:rPr>
              <w:t>50гр</w:t>
            </w:r>
          </w:p>
        </w:tc>
        <w:tc>
          <w:tcPr>
            <w:tcW w:w="1559" w:type="dxa"/>
          </w:tcPr>
          <w:p w:rsidR="0023126D" w:rsidRPr="001726D6" w:rsidRDefault="0023126D" w:rsidP="0023126D">
            <w:pPr>
              <w:spacing w:line="360" w:lineRule="auto"/>
              <w:jc w:val="center"/>
              <w:rPr>
                <w:rFonts w:ascii="Times New Roman" w:hAnsi="Times New Roman" w:cs="Times New Roman"/>
                <w:color w:val="000000" w:themeColor="text1"/>
                <w:szCs w:val="20"/>
              </w:rPr>
            </w:pPr>
          </w:p>
        </w:tc>
        <w:tc>
          <w:tcPr>
            <w:tcW w:w="1483" w:type="dxa"/>
          </w:tcPr>
          <w:p w:rsidR="0023126D" w:rsidRPr="001726D6" w:rsidRDefault="0023126D" w:rsidP="0023126D">
            <w:pPr>
              <w:spacing w:line="360" w:lineRule="auto"/>
              <w:jc w:val="center"/>
              <w:rPr>
                <w:rFonts w:ascii="Times New Roman" w:hAnsi="Times New Roman" w:cs="Times New Roman"/>
                <w:color w:val="000000" w:themeColor="text1"/>
                <w:szCs w:val="20"/>
              </w:rPr>
            </w:pPr>
          </w:p>
        </w:tc>
      </w:tr>
      <w:tr w:rsidR="0023126D" w:rsidTr="0023126D">
        <w:tc>
          <w:tcPr>
            <w:tcW w:w="675" w:type="dxa"/>
          </w:tcPr>
          <w:p w:rsidR="0023126D" w:rsidRDefault="0023126D" w:rsidP="0023126D">
            <w:pPr>
              <w:spacing w:line="360" w:lineRule="auto"/>
              <w:jc w:val="center"/>
              <w:rPr>
                <w:rFonts w:ascii="Times New Roman" w:hAnsi="Times New Roman"/>
                <w:b/>
                <w:color w:val="000000" w:themeColor="text1"/>
              </w:rPr>
            </w:pPr>
            <w:r>
              <w:rPr>
                <w:rFonts w:ascii="Times New Roman" w:hAnsi="Times New Roman"/>
                <w:b/>
                <w:color w:val="000000" w:themeColor="text1"/>
              </w:rPr>
              <w:t>11</w:t>
            </w:r>
          </w:p>
        </w:tc>
        <w:tc>
          <w:tcPr>
            <w:tcW w:w="4253" w:type="dxa"/>
          </w:tcPr>
          <w:p w:rsidR="0023126D" w:rsidRPr="00692C51" w:rsidRDefault="0023126D" w:rsidP="007C2B13">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Пекарски кромпир</w:t>
            </w:r>
          </w:p>
        </w:tc>
        <w:tc>
          <w:tcPr>
            <w:tcW w:w="1559" w:type="dxa"/>
          </w:tcPr>
          <w:p w:rsidR="0023126D" w:rsidRPr="001726D6" w:rsidRDefault="0023126D" w:rsidP="0023126D">
            <w:pPr>
              <w:spacing w:line="360" w:lineRule="auto"/>
              <w:jc w:val="center"/>
              <w:rPr>
                <w:rFonts w:ascii="Times New Roman" w:hAnsi="Times New Roman" w:cs="Times New Roman"/>
                <w:color w:val="000000" w:themeColor="text1"/>
                <w:szCs w:val="20"/>
              </w:rPr>
            </w:pPr>
            <w:r w:rsidRPr="001726D6">
              <w:rPr>
                <w:rFonts w:ascii="Times New Roman" w:hAnsi="Times New Roman" w:cs="Times New Roman"/>
                <w:color w:val="000000" w:themeColor="text1"/>
                <w:szCs w:val="20"/>
              </w:rPr>
              <w:t>50гр</w:t>
            </w:r>
          </w:p>
        </w:tc>
        <w:tc>
          <w:tcPr>
            <w:tcW w:w="1559" w:type="dxa"/>
          </w:tcPr>
          <w:p w:rsidR="0023126D" w:rsidRPr="001726D6" w:rsidRDefault="0023126D" w:rsidP="0023126D">
            <w:pPr>
              <w:spacing w:line="360" w:lineRule="auto"/>
              <w:jc w:val="center"/>
              <w:rPr>
                <w:rFonts w:ascii="Times New Roman" w:hAnsi="Times New Roman" w:cs="Times New Roman"/>
                <w:color w:val="000000" w:themeColor="text1"/>
                <w:szCs w:val="20"/>
              </w:rPr>
            </w:pPr>
          </w:p>
        </w:tc>
        <w:tc>
          <w:tcPr>
            <w:tcW w:w="1483" w:type="dxa"/>
          </w:tcPr>
          <w:p w:rsidR="0023126D" w:rsidRPr="001726D6" w:rsidRDefault="0023126D" w:rsidP="0023126D">
            <w:pPr>
              <w:spacing w:line="360" w:lineRule="auto"/>
              <w:jc w:val="center"/>
              <w:rPr>
                <w:rFonts w:ascii="Times New Roman" w:hAnsi="Times New Roman" w:cs="Times New Roman"/>
                <w:color w:val="000000" w:themeColor="text1"/>
                <w:szCs w:val="20"/>
              </w:rPr>
            </w:pPr>
          </w:p>
        </w:tc>
      </w:tr>
      <w:tr w:rsidR="0023126D" w:rsidTr="0023126D">
        <w:tc>
          <w:tcPr>
            <w:tcW w:w="675" w:type="dxa"/>
          </w:tcPr>
          <w:p w:rsidR="0023126D" w:rsidRDefault="0023126D" w:rsidP="0023126D">
            <w:pPr>
              <w:spacing w:line="360" w:lineRule="auto"/>
              <w:jc w:val="center"/>
              <w:rPr>
                <w:rFonts w:ascii="Times New Roman" w:hAnsi="Times New Roman"/>
                <w:b/>
                <w:color w:val="000000" w:themeColor="text1"/>
              </w:rPr>
            </w:pPr>
            <w:r>
              <w:rPr>
                <w:rFonts w:ascii="Times New Roman" w:hAnsi="Times New Roman"/>
                <w:b/>
                <w:color w:val="000000" w:themeColor="text1"/>
              </w:rPr>
              <w:t>12</w:t>
            </w:r>
          </w:p>
        </w:tc>
        <w:tc>
          <w:tcPr>
            <w:tcW w:w="4253" w:type="dxa"/>
          </w:tcPr>
          <w:p w:rsidR="0023126D" w:rsidRPr="00692C51" w:rsidRDefault="0023126D" w:rsidP="007C2B13">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Помфрит</w:t>
            </w:r>
          </w:p>
        </w:tc>
        <w:tc>
          <w:tcPr>
            <w:tcW w:w="1559" w:type="dxa"/>
          </w:tcPr>
          <w:p w:rsidR="0023126D" w:rsidRPr="001726D6" w:rsidRDefault="0023126D" w:rsidP="0023126D">
            <w:pPr>
              <w:spacing w:line="360" w:lineRule="auto"/>
              <w:jc w:val="center"/>
              <w:rPr>
                <w:rFonts w:ascii="Times New Roman" w:hAnsi="Times New Roman" w:cs="Times New Roman"/>
                <w:color w:val="000000" w:themeColor="text1"/>
                <w:szCs w:val="20"/>
              </w:rPr>
            </w:pPr>
            <w:r w:rsidRPr="001726D6">
              <w:rPr>
                <w:rFonts w:ascii="Times New Roman" w:hAnsi="Times New Roman" w:cs="Times New Roman"/>
                <w:color w:val="000000" w:themeColor="text1"/>
                <w:szCs w:val="20"/>
              </w:rPr>
              <w:t>50гр</w:t>
            </w:r>
          </w:p>
        </w:tc>
        <w:tc>
          <w:tcPr>
            <w:tcW w:w="1559" w:type="dxa"/>
          </w:tcPr>
          <w:p w:rsidR="0023126D" w:rsidRPr="001726D6" w:rsidRDefault="0023126D" w:rsidP="0023126D">
            <w:pPr>
              <w:spacing w:line="360" w:lineRule="auto"/>
              <w:jc w:val="center"/>
              <w:rPr>
                <w:rFonts w:ascii="Times New Roman" w:hAnsi="Times New Roman" w:cs="Times New Roman"/>
                <w:color w:val="000000" w:themeColor="text1"/>
                <w:szCs w:val="20"/>
              </w:rPr>
            </w:pPr>
          </w:p>
        </w:tc>
        <w:tc>
          <w:tcPr>
            <w:tcW w:w="1483" w:type="dxa"/>
          </w:tcPr>
          <w:p w:rsidR="0023126D" w:rsidRPr="001726D6" w:rsidRDefault="0023126D" w:rsidP="0023126D">
            <w:pPr>
              <w:spacing w:line="360" w:lineRule="auto"/>
              <w:jc w:val="center"/>
              <w:rPr>
                <w:rFonts w:ascii="Times New Roman" w:hAnsi="Times New Roman" w:cs="Times New Roman"/>
                <w:color w:val="000000" w:themeColor="text1"/>
                <w:szCs w:val="20"/>
              </w:rPr>
            </w:pPr>
          </w:p>
        </w:tc>
      </w:tr>
      <w:tr w:rsidR="0023126D" w:rsidTr="0023126D">
        <w:tc>
          <w:tcPr>
            <w:tcW w:w="675" w:type="dxa"/>
          </w:tcPr>
          <w:p w:rsidR="0023126D" w:rsidRDefault="0023126D" w:rsidP="0023126D">
            <w:pPr>
              <w:spacing w:line="360" w:lineRule="auto"/>
              <w:jc w:val="center"/>
              <w:rPr>
                <w:rFonts w:ascii="Times New Roman" w:hAnsi="Times New Roman"/>
                <w:b/>
                <w:color w:val="000000" w:themeColor="text1"/>
              </w:rPr>
            </w:pPr>
            <w:r>
              <w:rPr>
                <w:rFonts w:ascii="Times New Roman" w:hAnsi="Times New Roman"/>
                <w:b/>
                <w:color w:val="000000" w:themeColor="text1"/>
              </w:rPr>
              <w:t>13</w:t>
            </w:r>
          </w:p>
        </w:tc>
        <w:tc>
          <w:tcPr>
            <w:tcW w:w="4253" w:type="dxa"/>
          </w:tcPr>
          <w:p w:rsidR="0023126D" w:rsidRPr="00692C51" w:rsidRDefault="0023126D" w:rsidP="007C2B13">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Витаминска салата</w:t>
            </w:r>
          </w:p>
        </w:tc>
        <w:tc>
          <w:tcPr>
            <w:tcW w:w="1559" w:type="dxa"/>
          </w:tcPr>
          <w:p w:rsidR="0023126D" w:rsidRPr="001726D6" w:rsidRDefault="0023126D" w:rsidP="0023126D">
            <w:pPr>
              <w:spacing w:line="360" w:lineRule="auto"/>
              <w:jc w:val="center"/>
              <w:rPr>
                <w:rFonts w:ascii="Times New Roman" w:hAnsi="Times New Roman" w:cs="Times New Roman"/>
                <w:color w:val="000000" w:themeColor="text1"/>
                <w:szCs w:val="20"/>
              </w:rPr>
            </w:pPr>
            <w:r w:rsidRPr="001726D6">
              <w:rPr>
                <w:rFonts w:ascii="Times New Roman" w:hAnsi="Times New Roman" w:cs="Times New Roman"/>
                <w:color w:val="000000" w:themeColor="text1"/>
                <w:szCs w:val="20"/>
              </w:rPr>
              <w:t>50гр</w:t>
            </w:r>
          </w:p>
        </w:tc>
        <w:tc>
          <w:tcPr>
            <w:tcW w:w="1559" w:type="dxa"/>
          </w:tcPr>
          <w:p w:rsidR="0023126D" w:rsidRPr="001726D6" w:rsidRDefault="0023126D" w:rsidP="0023126D">
            <w:pPr>
              <w:spacing w:line="360" w:lineRule="auto"/>
              <w:jc w:val="center"/>
              <w:rPr>
                <w:rFonts w:ascii="Times New Roman" w:hAnsi="Times New Roman" w:cs="Times New Roman"/>
                <w:color w:val="000000" w:themeColor="text1"/>
                <w:szCs w:val="20"/>
              </w:rPr>
            </w:pPr>
          </w:p>
        </w:tc>
        <w:tc>
          <w:tcPr>
            <w:tcW w:w="1483" w:type="dxa"/>
          </w:tcPr>
          <w:p w:rsidR="0023126D" w:rsidRPr="001726D6" w:rsidRDefault="0023126D" w:rsidP="0023126D">
            <w:pPr>
              <w:spacing w:line="360" w:lineRule="auto"/>
              <w:jc w:val="center"/>
              <w:rPr>
                <w:rFonts w:ascii="Times New Roman" w:hAnsi="Times New Roman" w:cs="Times New Roman"/>
                <w:color w:val="000000" w:themeColor="text1"/>
                <w:szCs w:val="20"/>
              </w:rPr>
            </w:pPr>
          </w:p>
        </w:tc>
      </w:tr>
      <w:tr w:rsidR="0023126D" w:rsidTr="0023126D">
        <w:tc>
          <w:tcPr>
            <w:tcW w:w="675" w:type="dxa"/>
          </w:tcPr>
          <w:p w:rsidR="0023126D" w:rsidRDefault="0023126D" w:rsidP="0023126D">
            <w:pPr>
              <w:spacing w:line="360" w:lineRule="auto"/>
              <w:jc w:val="center"/>
              <w:rPr>
                <w:rFonts w:ascii="Times New Roman" w:hAnsi="Times New Roman"/>
                <w:b/>
                <w:color w:val="000000" w:themeColor="text1"/>
              </w:rPr>
            </w:pPr>
            <w:r>
              <w:rPr>
                <w:rFonts w:ascii="Times New Roman" w:hAnsi="Times New Roman"/>
                <w:b/>
                <w:color w:val="000000" w:themeColor="text1"/>
              </w:rPr>
              <w:t>14</w:t>
            </w:r>
          </w:p>
        </w:tc>
        <w:tc>
          <w:tcPr>
            <w:tcW w:w="4253" w:type="dxa"/>
          </w:tcPr>
          <w:p w:rsidR="0023126D" w:rsidRPr="00692C51" w:rsidRDefault="0023126D" w:rsidP="007C2B13">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Поховани лук</w:t>
            </w:r>
          </w:p>
        </w:tc>
        <w:tc>
          <w:tcPr>
            <w:tcW w:w="1559" w:type="dxa"/>
          </w:tcPr>
          <w:p w:rsidR="0023126D" w:rsidRPr="001726D6" w:rsidRDefault="0023126D" w:rsidP="0023126D">
            <w:pPr>
              <w:spacing w:line="360" w:lineRule="auto"/>
              <w:jc w:val="center"/>
              <w:rPr>
                <w:rFonts w:ascii="Times New Roman" w:hAnsi="Times New Roman" w:cs="Times New Roman"/>
                <w:color w:val="000000" w:themeColor="text1"/>
                <w:szCs w:val="20"/>
              </w:rPr>
            </w:pPr>
            <w:r w:rsidRPr="001726D6">
              <w:rPr>
                <w:rFonts w:ascii="Times New Roman" w:hAnsi="Times New Roman" w:cs="Times New Roman"/>
                <w:color w:val="000000" w:themeColor="text1"/>
                <w:szCs w:val="20"/>
              </w:rPr>
              <w:t>50гр</w:t>
            </w:r>
          </w:p>
        </w:tc>
        <w:tc>
          <w:tcPr>
            <w:tcW w:w="1559" w:type="dxa"/>
          </w:tcPr>
          <w:p w:rsidR="0023126D" w:rsidRPr="001726D6" w:rsidRDefault="0023126D" w:rsidP="0023126D">
            <w:pPr>
              <w:spacing w:line="360" w:lineRule="auto"/>
              <w:jc w:val="center"/>
              <w:rPr>
                <w:rFonts w:ascii="Times New Roman" w:hAnsi="Times New Roman" w:cs="Times New Roman"/>
                <w:color w:val="000000" w:themeColor="text1"/>
                <w:szCs w:val="20"/>
              </w:rPr>
            </w:pPr>
          </w:p>
        </w:tc>
        <w:tc>
          <w:tcPr>
            <w:tcW w:w="1483" w:type="dxa"/>
          </w:tcPr>
          <w:p w:rsidR="0023126D" w:rsidRPr="001726D6" w:rsidRDefault="0023126D" w:rsidP="0023126D">
            <w:pPr>
              <w:spacing w:line="360" w:lineRule="auto"/>
              <w:jc w:val="center"/>
              <w:rPr>
                <w:rFonts w:ascii="Times New Roman" w:hAnsi="Times New Roman" w:cs="Times New Roman"/>
                <w:color w:val="000000" w:themeColor="text1"/>
                <w:szCs w:val="20"/>
              </w:rPr>
            </w:pPr>
          </w:p>
        </w:tc>
      </w:tr>
      <w:tr w:rsidR="0023126D" w:rsidTr="0023126D">
        <w:tc>
          <w:tcPr>
            <w:tcW w:w="675" w:type="dxa"/>
          </w:tcPr>
          <w:p w:rsidR="0023126D" w:rsidRDefault="0023126D" w:rsidP="0023126D">
            <w:pPr>
              <w:spacing w:line="360" w:lineRule="auto"/>
              <w:jc w:val="center"/>
              <w:rPr>
                <w:rFonts w:ascii="Times New Roman" w:hAnsi="Times New Roman"/>
                <w:b/>
                <w:color w:val="000000" w:themeColor="text1"/>
              </w:rPr>
            </w:pPr>
            <w:r>
              <w:rPr>
                <w:rFonts w:ascii="Times New Roman" w:hAnsi="Times New Roman"/>
                <w:b/>
                <w:color w:val="000000" w:themeColor="text1"/>
              </w:rPr>
              <w:t>15</w:t>
            </w:r>
          </w:p>
        </w:tc>
        <w:tc>
          <w:tcPr>
            <w:tcW w:w="4253" w:type="dxa"/>
          </w:tcPr>
          <w:p w:rsidR="0023126D" w:rsidRPr="00692C51" w:rsidRDefault="0023126D" w:rsidP="0023126D">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Рижото са поврћем</w:t>
            </w:r>
          </w:p>
        </w:tc>
        <w:tc>
          <w:tcPr>
            <w:tcW w:w="1559" w:type="dxa"/>
          </w:tcPr>
          <w:p w:rsidR="0023126D" w:rsidRPr="001726D6" w:rsidRDefault="0023126D" w:rsidP="0023126D">
            <w:pPr>
              <w:spacing w:line="360" w:lineRule="auto"/>
              <w:jc w:val="center"/>
              <w:rPr>
                <w:rFonts w:ascii="Times New Roman" w:hAnsi="Times New Roman" w:cs="Times New Roman"/>
                <w:color w:val="000000" w:themeColor="text1"/>
                <w:szCs w:val="20"/>
              </w:rPr>
            </w:pPr>
            <w:r w:rsidRPr="001726D6">
              <w:rPr>
                <w:rFonts w:ascii="Times New Roman" w:hAnsi="Times New Roman" w:cs="Times New Roman"/>
                <w:color w:val="000000" w:themeColor="text1"/>
                <w:szCs w:val="20"/>
              </w:rPr>
              <w:t>50гр</w:t>
            </w:r>
          </w:p>
        </w:tc>
        <w:tc>
          <w:tcPr>
            <w:tcW w:w="1559" w:type="dxa"/>
          </w:tcPr>
          <w:p w:rsidR="0023126D" w:rsidRPr="001726D6" w:rsidRDefault="0023126D" w:rsidP="0023126D">
            <w:pPr>
              <w:spacing w:line="360" w:lineRule="auto"/>
              <w:jc w:val="center"/>
              <w:rPr>
                <w:rFonts w:ascii="Times New Roman" w:hAnsi="Times New Roman" w:cs="Times New Roman"/>
                <w:color w:val="000000" w:themeColor="text1"/>
                <w:szCs w:val="20"/>
              </w:rPr>
            </w:pPr>
          </w:p>
        </w:tc>
        <w:tc>
          <w:tcPr>
            <w:tcW w:w="1483" w:type="dxa"/>
          </w:tcPr>
          <w:p w:rsidR="0023126D" w:rsidRPr="001726D6" w:rsidRDefault="0023126D" w:rsidP="0023126D">
            <w:pPr>
              <w:spacing w:line="360" w:lineRule="auto"/>
              <w:jc w:val="center"/>
              <w:rPr>
                <w:rFonts w:ascii="Times New Roman" w:hAnsi="Times New Roman" w:cs="Times New Roman"/>
                <w:color w:val="000000" w:themeColor="text1"/>
                <w:szCs w:val="20"/>
              </w:rPr>
            </w:pPr>
          </w:p>
        </w:tc>
      </w:tr>
      <w:tr w:rsidR="0023126D" w:rsidTr="0023126D">
        <w:tc>
          <w:tcPr>
            <w:tcW w:w="675" w:type="dxa"/>
          </w:tcPr>
          <w:p w:rsidR="0023126D" w:rsidRDefault="0023126D" w:rsidP="0023126D">
            <w:pPr>
              <w:spacing w:line="360" w:lineRule="auto"/>
              <w:jc w:val="center"/>
              <w:rPr>
                <w:rFonts w:ascii="Times New Roman" w:hAnsi="Times New Roman"/>
                <w:b/>
                <w:color w:val="000000" w:themeColor="text1"/>
              </w:rPr>
            </w:pPr>
            <w:r>
              <w:rPr>
                <w:rFonts w:ascii="Times New Roman" w:hAnsi="Times New Roman"/>
                <w:b/>
                <w:color w:val="000000" w:themeColor="text1"/>
              </w:rPr>
              <w:t>16</w:t>
            </w:r>
          </w:p>
        </w:tc>
        <w:tc>
          <w:tcPr>
            <w:tcW w:w="4253" w:type="dxa"/>
          </w:tcPr>
          <w:p w:rsidR="0023126D" w:rsidRPr="00692C51" w:rsidRDefault="0023126D" w:rsidP="0023126D">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Ролован свињски филе</w:t>
            </w:r>
          </w:p>
        </w:tc>
        <w:tc>
          <w:tcPr>
            <w:tcW w:w="1559" w:type="dxa"/>
          </w:tcPr>
          <w:p w:rsidR="0023126D" w:rsidRPr="001726D6" w:rsidRDefault="0023126D" w:rsidP="0023126D">
            <w:pPr>
              <w:spacing w:line="360" w:lineRule="auto"/>
              <w:jc w:val="center"/>
              <w:rPr>
                <w:rFonts w:ascii="Times New Roman" w:hAnsi="Times New Roman" w:cs="Times New Roman"/>
                <w:color w:val="000000" w:themeColor="text1"/>
                <w:szCs w:val="20"/>
              </w:rPr>
            </w:pPr>
            <w:r w:rsidRPr="001726D6">
              <w:rPr>
                <w:rFonts w:ascii="Times New Roman" w:hAnsi="Times New Roman" w:cs="Times New Roman"/>
                <w:color w:val="000000" w:themeColor="text1"/>
                <w:szCs w:val="20"/>
              </w:rPr>
              <w:t>50гр</w:t>
            </w:r>
          </w:p>
        </w:tc>
        <w:tc>
          <w:tcPr>
            <w:tcW w:w="1559" w:type="dxa"/>
          </w:tcPr>
          <w:p w:rsidR="0023126D" w:rsidRPr="001726D6" w:rsidRDefault="0023126D" w:rsidP="0023126D">
            <w:pPr>
              <w:spacing w:line="360" w:lineRule="auto"/>
              <w:jc w:val="center"/>
              <w:rPr>
                <w:rFonts w:ascii="Times New Roman" w:hAnsi="Times New Roman" w:cs="Times New Roman"/>
                <w:color w:val="000000" w:themeColor="text1"/>
                <w:szCs w:val="20"/>
              </w:rPr>
            </w:pPr>
          </w:p>
        </w:tc>
        <w:tc>
          <w:tcPr>
            <w:tcW w:w="1483" w:type="dxa"/>
          </w:tcPr>
          <w:p w:rsidR="0023126D" w:rsidRPr="001726D6" w:rsidRDefault="0023126D" w:rsidP="0023126D">
            <w:pPr>
              <w:spacing w:line="360" w:lineRule="auto"/>
              <w:jc w:val="center"/>
              <w:rPr>
                <w:rFonts w:ascii="Times New Roman" w:hAnsi="Times New Roman" w:cs="Times New Roman"/>
                <w:color w:val="000000" w:themeColor="text1"/>
                <w:szCs w:val="20"/>
              </w:rPr>
            </w:pPr>
          </w:p>
        </w:tc>
      </w:tr>
      <w:tr w:rsidR="0023126D" w:rsidTr="0023126D">
        <w:tc>
          <w:tcPr>
            <w:tcW w:w="675" w:type="dxa"/>
          </w:tcPr>
          <w:p w:rsidR="0023126D" w:rsidRDefault="0023126D" w:rsidP="0023126D">
            <w:pPr>
              <w:spacing w:line="360" w:lineRule="auto"/>
              <w:jc w:val="center"/>
              <w:rPr>
                <w:rFonts w:ascii="Times New Roman" w:hAnsi="Times New Roman"/>
                <w:b/>
                <w:color w:val="000000" w:themeColor="text1"/>
              </w:rPr>
            </w:pPr>
            <w:r>
              <w:rPr>
                <w:rFonts w:ascii="Times New Roman" w:hAnsi="Times New Roman"/>
                <w:b/>
                <w:color w:val="000000" w:themeColor="text1"/>
              </w:rPr>
              <w:t>17</w:t>
            </w:r>
          </w:p>
        </w:tc>
        <w:tc>
          <w:tcPr>
            <w:tcW w:w="4253" w:type="dxa"/>
          </w:tcPr>
          <w:p w:rsidR="0023126D" w:rsidRPr="00692C51" w:rsidRDefault="0023126D" w:rsidP="007C2B13">
            <w:pPr>
              <w:spacing w:after="0" w:line="0" w:lineRule="atLeast"/>
              <w:rPr>
                <w:rFonts w:ascii="Times New Roman" w:eastAsia="Times New Roman" w:hAnsi="Times New Roman" w:cs="Times New Roman"/>
                <w:sz w:val="24"/>
                <w:szCs w:val="24"/>
              </w:rPr>
            </w:pPr>
            <w:r w:rsidRPr="00692C51">
              <w:rPr>
                <w:rFonts w:ascii="Times New Roman" w:eastAsia="Times New Roman" w:hAnsi="Times New Roman" w:cs="Times New Roman"/>
                <w:color w:val="000000"/>
              </w:rPr>
              <w:t xml:space="preserve">Ситни колачи </w:t>
            </w:r>
          </w:p>
        </w:tc>
        <w:tc>
          <w:tcPr>
            <w:tcW w:w="1559" w:type="dxa"/>
          </w:tcPr>
          <w:p w:rsidR="0023126D" w:rsidRPr="001726D6" w:rsidRDefault="0023126D" w:rsidP="0023126D">
            <w:pPr>
              <w:spacing w:line="360" w:lineRule="auto"/>
              <w:jc w:val="center"/>
              <w:rPr>
                <w:rFonts w:ascii="Times New Roman" w:hAnsi="Times New Roman" w:cs="Times New Roman"/>
                <w:color w:val="000000" w:themeColor="text1"/>
                <w:szCs w:val="20"/>
              </w:rPr>
            </w:pPr>
            <w:r w:rsidRPr="001726D6">
              <w:rPr>
                <w:rFonts w:ascii="Times New Roman" w:hAnsi="Times New Roman" w:cs="Times New Roman"/>
                <w:color w:val="000000" w:themeColor="text1"/>
                <w:szCs w:val="20"/>
              </w:rPr>
              <w:t>50гр</w:t>
            </w:r>
          </w:p>
        </w:tc>
        <w:tc>
          <w:tcPr>
            <w:tcW w:w="1559" w:type="dxa"/>
          </w:tcPr>
          <w:p w:rsidR="0023126D" w:rsidRPr="001726D6" w:rsidRDefault="0023126D" w:rsidP="0023126D">
            <w:pPr>
              <w:spacing w:line="360" w:lineRule="auto"/>
              <w:jc w:val="center"/>
              <w:rPr>
                <w:rFonts w:ascii="Times New Roman" w:hAnsi="Times New Roman" w:cs="Times New Roman"/>
                <w:color w:val="000000" w:themeColor="text1"/>
                <w:szCs w:val="20"/>
              </w:rPr>
            </w:pPr>
          </w:p>
        </w:tc>
        <w:tc>
          <w:tcPr>
            <w:tcW w:w="1483" w:type="dxa"/>
          </w:tcPr>
          <w:p w:rsidR="0023126D" w:rsidRPr="001726D6" w:rsidRDefault="0023126D" w:rsidP="0023126D">
            <w:pPr>
              <w:spacing w:line="360" w:lineRule="auto"/>
              <w:jc w:val="center"/>
              <w:rPr>
                <w:rFonts w:ascii="Times New Roman" w:hAnsi="Times New Roman" w:cs="Times New Roman"/>
                <w:color w:val="000000" w:themeColor="text1"/>
                <w:szCs w:val="20"/>
              </w:rPr>
            </w:pPr>
          </w:p>
        </w:tc>
      </w:tr>
      <w:tr w:rsidR="0023126D" w:rsidTr="007C2B13">
        <w:tc>
          <w:tcPr>
            <w:tcW w:w="6487" w:type="dxa"/>
            <w:gridSpan w:val="3"/>
          </w:tcPr>
          <w:p w:rsidR="0023126D" w:rsidRPr="00692C51" w:rsidRDefault="00692C51" w:rsidP="0023126D">
            <w:pPr>
              <w:spacing w:line="360" w:lineRule="auto"/>
              <w:jc w:val="center"/>
              <w:rPr>
                <w:rFonts w:ascii="Times New Roman" w:hAnsi="Times New Roman"/>
                <w:b/>
                <w:color w:val="000000" w:themeColor="text1"/>
              </w:rPr>
            </w:pPr>
            <w:r w:rsidRPr="00692C51">
              <w:rPr>
                <w:rFonts w:ascii="Times New Roman" w:hAnsi="Times New Roman"/>
                <w:b/>
                <w:color w:val="000000" w:themeColor="text1"/>
                <w:sz w:val="28"/>
              </w:rPr>
              <w:t>Укупна понуђена цена:</w:t>
            </w:r>
          </w:p>
        </w:tc>
        <w:tc>
          <w:tcPr>
            <w:tcW w:w="1559" w:type="dxa"/>
          </w:tcPr>
          <w:p w:rsidR="0023126D" w:rsidRDefault="0023126D" w:rsidP="0023126D">
            <w:pPr>
              <w:spacing w:line="360" w:lineRule="auto"/>
              <w:jc w:val="center"/>
              <w:rPr>
                <w:rFonts w:ascii="Times New Roman" w:hAnsi="Times New Roman"/>
                <w:b/>
                <w:color w:val="000000" w:themeColor="text1"/>
              </w:rPr>
            </w:pPr>
          </w:p>
        </w:tc>
        <w:tc>
          <w:tcPr>
            <w:tcW w:w="1483" w:type="dxa"/>
          </w:tcPr>
          <w:p w:rsidR="0023126D" w:rsidRDefault="0023126D" w:rsidP="0023126D">
            <w:pPr>
              <w:spacing w:line="360" w:lineRule="auto"/>
              <w:jc w:val="center"/>
              <w:rPr>
                <w:rFonts w:ascii="Times New Roman" w:hAnsi="Times New Roman"/>
                <w:b/>
                <w:color w:val="000000" w:themeColor="text1"/>
              </w:rPr>
            </w:pPr>
          </w:p>
        </w:tc>
      </w:tr>
    </w:tbl>
    <w:p w:rsidR="0023126D" w:rsidRDefault="0023126D" w:rsidP="0023126D">
      <w:pPr>
        <w:spacing w:line="360" w:lineRule="auto"/>
        <w:jc w:val="center"/>
        <w:rPr>
          <w:rFonts w:ascii="Times New Roman" w:hAnsi="Times New Roman"/>
          <w:b/>
          <w:color w:val="000000" w:themeColor="text1"/>
        </w:rPr>
      </w:pPr>
    </w:p>
    <w:p w:rsidR="00726234" w:rsidRPr="00726234" w:rsidRDefault="00726234" w:rsidP="00726234">
      <w:pPr>
        <w:autoSpaceDE w:val="0"/>
        <w:autoSpaceDN w:val="0"/>
        <w:adjustRightInd w:val="0"/>
        <w:spacing w:after="0" w:line="240" w:lineRule="auto"/>
        <w:jc w:val="both"/>
        <w:rPr>
          <w:rFonts w:ascii="Times New Roman" w:eastAsia="Times New Roman" w:hAnsi="Times New Roman"/>
          <w:color w:val="000000"/>
          <w:lang w:val="en-US"/>
        </w:rPr>
      </w:pPr>
      <w:r w:rsidRPr="00726234">
        <w:rPr>
          <w:rFonts w:ascii="Times New Roman" w:eastAsia="Times New Roman" w:hAnsi="Times New Roman"/>
          <w:b/>
          <w:bCs/>
          <w:color w:val="000000"/>
          <w:lang w:val="en-US"/>
        </w:rPr>
        <w:lastRenderedPageBreak/>
        <w:t>Напомена:</w:t>
      </w:r>
      <w:r w:rsidRPr="00726234">
        <w:rPr>
          <w:rFonts w:ascii="Times New Roman" w:eastAsia="Times New Roman" w:hAnsi="Times New Roman"/>
          <w:b/>
          <w:bCs/>
          <w:color w:val="000000"/>
        </w:rPr>
        <w:t xml:space="preserve"> </w:t>
      </w:r>
      <w:r w:rsidRPr="00726234">
        <w:rPr>
          <w:rFonts w:ascii="Times New Roman" w:eastAsia="Times New Roman" w:hAnsi="Times New Roman"/>
          <w:i/>
          <w:iCs/>
          <w:color w:val="000000"/>
          <w:lang w:val="en-US"/>
        </w:rPr>
        <w:t>Приликом попуњавања понуде цене треба дати заокружено на две децимале. Уколико понуђач начини грешку у попуњавању, дужан је да исту избели и правилно попуни, а место начињене грешке парафира и овери печатом.</w:t>
      </w:r>
    </w:p>
    <w:p w:rsidR="00726234" w:rsidRPr="00726234" w:rsidRDefault="00726234" w:rsidP="00726234">
      <w:pPr>
        <w:autoSpaceDE w:val="0"/>
        <w:autoSpaceDN w:val="0"/>
        <w:adjustRightInd w:val="0"/>
        <w:spacing w:after="0" w:line="240" w:lineRule="auto"/>
        <w:jc w:val="both"/>
        <w:rPr>
          <w:rFonts w:ascii="Times New Roman" w:eastAsia="Times New Roman" w:hAnsi="Times New Roman"/>
          <w:color w:val="000000"/>
          <w:lang w:val="en-US"/>
        </w:rPr>
      </w:pPr>
      <w:r w:rsidRPr="00726234">
        <w:rPr>
          <w:rFonts w:ascii="Times New Roman" w:eastAsia="Times New Roman" w:hAnsi="Times New Roman"/>
          <w:color w:val="000000"/>
          <w:lang w:val="en-US"/>
        </w:rPr>
        <w:t xml:space="preserve">Цене у понуди исказују се за тражену јединицу мере - грамажу без обзира на могућу чињеницу да порције понуђача имају већу или мању грамажу, из разлога лакшег упоређивања понуда, а све у циљу поштовања начела једнакости понуђача. </w:t>
      </w:r>
    </w:p>
    <w:p w:rsidR="00726234" w:rsidRPr="00726234" w:rsidRDefault="00726234" w:rsidP="00726234">
      <w:pPr>
        <w:autoSpaceDE w:val="0"/>
        <w:autoSpaceDN w:val="0"/>
        <w:adjustRightInd w:val="0"/>
        <w:spacing w:after="0" w:line="240" w:lineRule="auto"/>
        <w:jc w:val="both"/>
        <w:rPr>
          <w:rFonts w:ascii="Times New Roman" w:eastAsia="Times New Roman" w:hAnsi="Times New Roman"/>
          <w:color w:val="000000"/>
          <w:lang w:val="en-US"/>
        </w:rPr>
      </w:pPr>
      <w:r w:rsidRPr="00726234">
        <w:rPr>
          <w:rFonts w:ascii="Times New Roman" w:eastAsia="Times New Roman" w:hAnsi="Times New Roman"/>
          <w:color w:val="000000"/>
          <w:lang w:val="en-US"/>
        </w:rPr>
        <w:t xml:space="preserve">Понуда мора да обухвати све услуге (добра) из спецификације, у супротном понуда ће бити одбијена као неприхватљива. </w:t>
      </w:r>
    </w:p>
    <w:p w:rsidR="00726234" w:rsidRPr="00D33D85" w:rsidRDefault="00726234" w:rsidP="00726234">
      <w:pPr>
        <w:autoSpaceDE w:val="0"/>
        <w:autoSpaceDN w:val="0"/>
        <w:adjustRightInd w:val="0"/>
        <w:jc w:val="both"/>
        <w:rPr>
          <w:rFonts w:ascii="Times New Roman" w:hAnsi="Times New Roman"/>
          <w:b/>
          <w:color w:val="000000" w:themeColor="text1"/>
          <w:lang w:val="ru-RU"/>
        </w:rPr>
      </w:pPr>
    </w:p>
    <w:p w:rsidR="00726234" w:rsidRPr="00C3077F" w:rsidRDefault="00726234" w:rsidP="00726234">
      <w:pPr>
        <w:autoSpaceDE w:val="0"/>
        <w:autoSpaceDN w:val="0"/>
        <w:adjustRightInd w:val="0"/>
        <w:jc w:val="both"/>
        <w:rPr>
          <w:rFonts w:ascii="Times New Roman" w:hAnsi="Times New Roman"/>
          <w:b/>
          <w:color w:val="000000" w:themeColor="text1"/>
          <w:sz w:val="24"/>
          <w:lang w:val="ru-RU"/>
        </w:rPr>
      </w:pPr>
      <w:r w:rsidRPr="00C3077F">
        <w:rPr>
          <w:rFonts w:ascii="Times New Roman" w:hAnsi="Times New Roman"/>
          <w:b/>
          <w:color w:val="000000" w:themeColor="text1"/>
          <w:sz w:val="24"/>
          <w:lang w:val="ru-RU"/>
        </w:rPr>
        <w:t>Понуде које су дате у глобалу и које не садрже наведене податке неће бити разматране.</w:t>
      </w:r>
    </w:p>
    <w:p w:rsidR="00726234" w:rsidRPr="00726234" w:rsidRDefault="00726234" w:rsidP="0023126D">
      <w:pPr>
        <w:spacing w:line="360" w:lineRule="auto"/>
        <w:jc w:val="center"/>
        <w:rPr>
          <w:rFonts w:ascii="Times New Roman" w:hAnsi="Times New Roman"/>
          <w:b/>
          <w:color w:val="000000" w:themeColor="text1"/>
        </w:rPr>
      </w:pPr>
    </w:p>
    <w:p w:rsidR="00E63B7A" w:rsidRDefault="00E63B7A" w:rsidP="002E2421">
      <w:pPr>
        <w:rPr>
          <w:rFonts w:ascii="Times New Roman" w:hAnsi="Times New Roman"/>
          <w:b/>
          <w:bCs/>
        </w:rPr>
      </w:pPr>
    </w:p>
    <w:p w:rsidR="00E63B7A" w:rsidRDefault="00E63B7A" w:rsidP="002E2421">
      <w:pPr>
        <w:rPr>
          <w:rFonts w:ascii="Times New Roman" w:hAnsi="Times New Roman"/>
          <w:b/>
          <w:bCs/>
        </w:rPr>
      </w:pPr>
    </w:p>
    <w:p w:rsidR="00E63B7A" w:rsidRDefault="00E63B7A" w:rsidP="002E2421">
      <w:pPr>
        <w:rPr>
          <w:rFonts w:ascii="Times New Roman" w:hAnsi="Times New Roman"/>
          <w:b/>
          <w:bCs/>
        </w:rPr>
      </w:pPr>
    </w:p>
    <w:p w:rsidR="002E519E" w:rsidRPr="002E519E" w:rsidRDefault="002E519E" w:rsidP="002E2421">
      <w:pPr>
        <w:rPr>
          <w:rFonts w:ascii="Times New Roman" w:hAnsi="Times New Roman"/>
          <w:b/>
          <w:bCs/>
        </w:rPr>
      </w:pPr>
    </w:p>
    <w:p w:rsidR="003F49E6" w:rsidRDefault="003F49E6" w:rsidP="002E2421">
      <w:pPr>
        <w:rPr>
          <w:rFonts w:ascii="Times New Roman" w:hAnsi="Times New Roman"/>
          <w:b/>
          <w:bCs/>
        </w:rPr>
      </w:pPr>
    </w:p>
    <w:p w:rsidR="002E519E" w:rsidRDefault="002E519E" w:rsidP="002E2421">
      <w:pPr>
        <w:rPr>
          <w:rFonts w:ascii="Times New Roman" w:hAnsi="Times New Roman"/>
          <w:b/>
          <w:bCs/>
        </w:rPr>
      </w:pPr>
    </w:p>
    <w:p w:rsidR="005A1F63" w:rsidRDefault="005A1F63" w:rsidP="002E2421">
      <w:pPr>
        <w:rPr>
          <w:rFonts w:ascii="Times New Roman" w:hAnsi="Times New Roman"/>
          <w:b/>
          <w:bCs/>
        </w:rPr>
      </w:pPr>
    </w:p>
    <w:p w:rsidR="005A1F63" w:rsidRDefault="005A1F63" w:rsidP="002E2421">
      <w:pPr>
        <w:rPr>
          <w:rFonts w:ascii="Times New Roman" w:hAnsi="Times New Roman"/>
          <w:b/>
          <w:bCs/>
        </w:rPr>
      </w:pPr>
    </w:p>
    <w:p w:rsidR="005A1F63" w:rsidRDefault="005A1F63" w:rsidP="002E2421">
      <w:pPr>
        <w:rPr>
          <w:rFonts w:ascii="Times New Roman" w:hAnsi="Times New Roman"/>
          <w:b/>
          <w:bCs/>
        </w:rPr>
      </w:pPr>
    </w:p>
    <w:p w:rsidR="005A1F63" w:rsidRDefault="005A1F63" w:rsidP="002E2421">
      <w:pPr>
        <w:rPr>
          <w:rFonts w:ascii="Times New Roman" w:hAnsi="Times New Roman"/>
          <w:b/>
          <w:bCs/>
        </w:rPr>
      </w:pPr>
    </w:p>
    <w:p w:rsidR="005A1F63" w:rsidRDefault="005A1F63" w:rsidP="002E2421">
      <w:pPr>
        <w:rPr>
          <w:rFonts w:ascii="Times New Roman" w:hAnsi="Times New Roman"/>
          <w:b/>
          <w:bCs/>
        </w:rPr>
      </w:pPr>
    </w:p>
    <w:p w:rsidR="005A1F63" w:rsidRDefault="005A1F63" w:rsidP="002E2421">
      <w:pPr>
        <w:rPr>
          <w:rFonts w:ascii="Times New Roman" w:hAnsi="Times New Roman"/>
          <w:b/>
          <w:bCs/>
        </w:rPr>
      </w:pPr>
    </w:p>
    <w:p w:rsidR="005A1F63" w:rsidRDefault="005A1F63" w:rsidP="002E2421">
      <w:pPr>
        <w:rPr>
          <w:rFonts w:ascii="Times New Roman" w:hAnsi="Times New Roman"/>
          <w:b/>
          <w:bCs/>
        </w:rPr>
      </w:pPr>
    </w:p>
    <w:p w:rsidR="005A1F63" w:rsidRDefault="005A1F63" w:rsidP="002E2421">
      <w:pPr>
        <w:rPr>
          <w:rFonts w:ascii="Times New Roman" w:hAnsi="Times New Roman"/>
          <w:b/>
          <w:bCs/>
        </w:rPr>
      </w:pPr>
    </w:p>
    <w:p w:rsidR="005A1F63" w:rsidRDefault="005A1F63" w:rsidP="002E2421">
      <w:pPr>
        <w:rPr>
          <w:rFonts w:ascii="Times New Roman" w:hAnsi="Times New Roman"/>
          <w:b/>
          <w:bCs/>
        </w:rPr>
      </w:pPr>
    </w:p>
    <w:p w:rsidR="005A1F63" w:rsidRDefault="005A1F63" w:rsidP="002E2421">
      <w:pPr>
        <w:rPr>
          <w:rFonts w:ascii="Times New Roman" w:hAnsi="Times New Roman"/>
          <w:b/>
          <w:bCs/>
        </w:rPr>
      </w:pPr>
    </w:p>
    <w:p w:rsidR="005A1F63" w:rsidRDefault="005A1F63" w:rsidP="002E2421">
      <w:pPr>
        <w:rPr>
          <w:rFonts w:ascii="Times New Roman" w:hAnsi="Times New Roman"/>
          <w:b/>
          <w:bCs/>
          <w:lang/>
        </w:rPr>
      </w:pPr>
    </w:p>
    <w:p w:rsidR="002D3CC1" w:rsidRDefault="002D3CC1" w:rsidP="002E2421">
      <w:pPr>
        <w:rPr>
          <w:rFonts w:ascii="Times New Roman" w:hAnsi="Times New Roman"/>
          <w:b/>
          <w:bCs/>
          <w:lang/>
        </w:rPr>
      </w:pPr>
    </w:p>
    <w:p w:rsidR="00814DEF" w:rsidRDefault="00814DEF" w:rsidP="002E2421">
      <w:pPr>
        <w:rPr>
          <w:rFonts w:ascii="Times New Roman" w:hAnsi="Times New Roman"/>
          <w:b/>
          <w:bCs/>
          <w:lang/>
        </w:rPr>
      </w:pPr>
    </w:p>
    <w:p w:rsidR="00814DEF" w:rsidRDefault="00814DEF" w:rsidP="002E2421">
      <w:pPr>
        <w:rPr>
          <w:rFonts w:ascii="Times New Roman" w:hAnsi="Times New Roman"/>
          <w:b/>
          <w:bCs/>
          <w:lang/>
        </w:rPr>
      </w:pPr>
    </w:p>
    <w:p w:rsidR="002D3CC1" w:rsidRPr="002D3CC1" w:rsidRDefault="002D3CC1" w:rsidP="002E2421">
      <w:pPr>
        <w:rPr>
          <w:rFonts w:ascii="Times New Roman" w:hAnsi="Times New Roman"/>
          <w:b/>
          <w:bCs/>
          <w:lang/>
        </w:rPr>
      </w:pPr>
    </w:p>
    <w:p w:rsidR="00D66EFC" w:rsidRPr="00B75ABA" w:rsidRDefault="00D66EFC" w:rsidP="002E2421">
      <w:pPr>
        <w:rPr>
          <w:rFonts w:ascii="Times New Roman" w:hAnsi="Times New Roman"/>
          <w:b/>
        </w:rPr>
      </w:pPr>
    </w:p>
    <w:p w:rsidR="00A7779D" w:rsidRPr="00254406" w:rsidRDefault="006D032E" w:rsidP="00A7779D">
      <w:pPr>
        <w:jc w:val="center"/>
        <w:rPr>
          <w:rFonts w:ascii="Times New Roman" w:hAnsi="Times New Roman"/>
          <w:b/>
          <w:color w:val="000000" w:themeColor="text1"/>
        </w:rPr>
      </w:pPr>
      <w:r w:rsidRPr="00254406">
        <w:rPr>
          <w:rFonts w:ascii="Times New Roman" w:hAnsi="Times New Roman"/>
          <w:b/>
          <w:color w:val="000000" w:themeColor="text1"/>
        </w:rPr>
        <w:lastRenderedPageBreak/>
        <w:t>5</w:t>
      </w:r>
      <w:r w:rsidR="00A7779D" w:rsidRPr="00254406">
        <w:rPr>
          <w:rFonts w:ascii="Times New Roman" w:hAnsi="Times New Roman"/>
          <w:b/>
          <w:color w:val="000000" w:themeColor="text1"/>
        </w:rPr>
        <w:t>. ОБРАЗАЦ ПОНУДЕ</w:t>
      </w:r>
    </w:p>
    <w:p w:rsidR="00A7779D" w:rsidRPr="00254406" w:rsidRDefault="00A7779D" w:rsidP="002075DC">
      <w:pPr>
        <w:spacing w:after="0" w:line="240" w:lineRule="auto"/>
        <w:jc w:val="center"/>
        <w:rPr>
          <w:rFonts w:ascii="Times New Roman" w:hAnsi="Times New Roman"/>
          <w:b/>
          <w:color w:val="000000" w:themeColor="text1"/>
        </w:rPr>
      </w:pPr>
      <w:r w:rsidRPr="00254406">
        <w:rPr>
          <w:rFonts w:ascii="Times New Roman" w:hAnsi="Times New Roman"/>
          <w:b/>
          <w:color w:val="000000" w:themeColor="text1"/>
        </w:rPr>
        <w:t>са структуром цене</w:t>
      </w:r>
    </w:p>
    <w:p w:rsidR="002E519E" w:rsidRPr="00254406" w:rsidRDefault="002E519E" w:rsidP="002075DC">
      <w:pPr>
        <w:spacing w:after="0" w:line="240" w:lineRule="auto"/>
        <w:jc w:val="center"/>
        <w:rPr>
          <w:rFonts w:ascii="Times New Roman" w:hAnsi="Times New Roman"/>
          <w:b/>
          <w:color w:val="000000" w:themeColor="text1"/>
        </w:rPr>
      </w:pPr>
    </w:p>
    <w:p w:rsidR="00A7779D" w:rsidRPr="00254406" w:rsidRDefault="00A7779D" w:rsidP="002075DC">
      <w:pPr>
        <w:tabs>
          <w:tab w:val="left" w:pos="180"/>
        </w:tabs>
        <w:spacing w:after="0" w:line="240" w:lineRule="auto"/>
        <w:jc w:val="center"/>
        <w:rPr>
          <w:rFonts w:ascii="Times New Roman" w:hAnsi="Times New Roman"/>
          <w:color w:val="000000" w:themeColor="text1"/>
        </w:rPr>
      </w:pPr>
      <w:r w:rsidRPr="00254406">
        <w:rPr>
          <w:rFonts w:ascii="Times New Roman" w:hAnsi="Times New Roman"/>
          <w:color w:val="000000" w:themeColor="text1"/>
        </w:rPr>
        <w:t xml:space="preserve">за јавну набавку број </w:t>
      </w:r>
      <w:r w:rsidR="00307586" w:rsidRPr="00254406">
        <w:rPr>
          <w:rFonts w:ascii="Times New Roman" w:hAnsi="Times New Roman"/>
          <w:color w:val="000000" w:themeColor="text1"/>
        </w:rPr>
        <w:t>МУ-</w:t>
      </w:r>
      <w:r w:rsidR="004915A8" w:rsidRPr="00254406">
        <w:rPr>
          <w:rFonts w:ascii="Times New Roman" w:hAnsi="Times New Roman"/>
          <w:color w:val="000000" w:themeColor="text1"/>
        </w:rPr>
        <w:t>05</w:t>
      </w:r>
      <w:r w:rsidR="00E76FE6" w:rsidRPr="00254406">
        <w:rPr>
          <w:rFonts w:ascii="Times New Roman" w:hAnsi="Times New Roman"/>
          <w:color w:val="000000" w:themeColor="text1"/>
        </w:rPr>
        <w:t>/</w:t>
      </w:r>
      <w:r w:rsidR="00650D7E" w:rsidRPr="00254406">
        <w:rPr>
          <w:rFonts w:ascii="Times New Roman" w:hAnsi="Times New Roman"/>
          <w:color w:val="000000" w:themeColor="text1"/>
        </w:rPr>
        <w:t>0</w:t>
      </w:r>
      <w:r w:rsidR="00FB2E34" w:rsidRPr="00254406">
        <w:rPr>
          <w:rFonts w:ascii="Times New Roman" w:hAnsi="Times New Roman"/>
          <w:color w:val="000000" w:themeColor="text1"/>
        </w:rPr>
        <w:t>19</w:t>
      </w:r>
      <w:r w:rsidRPr="00254406">
        <w:rPr>
          <w:rFonts w:ascii="Times New Roman" w:hAnsi="Times New Roman"/>
          <w:b/>
          <w:color w:val="000000" w:themeColor="text1"/>
        </w:rPr>
        <w:t xml:space="preserve"> – </w:t>
      </w:r>
      <w:r w:rsidR="004915A8" w:rsidRPr="00254406">
        <w:rPr>
          <w:rFonts w:ascii="Times New Roman" w:hAnsi="Times New Roman"/>
          <w:color w:val="000000" w:themeColor="text1"/>
        </w:rPr>
        <w:t>Набавка угоститељских услуга</w:t>
      </w:r>
    </w:p>
    <w:p w:rsidR="00A7779D" w:rsidRPr="00254406" w:rsidRDefault="00A7779D" w:rsidP="002075DC">
      <w:pPr>
        <w:tabs>
          <w:tab w:val="left" w:pos="180"/>
        </w:tabs>
        <w:spacing w:after="0" w:line="240" w:lineRule="auto"/>
        <w:jc w:val="center"/>
        <w:rPr>
          <w:rFonts w:ascii="Times New Roman" w:hAnsi="Times New Roman"/>
          <w:color w:val="000000" w:themeColor="text1"/>
        </w:rPr>
      </w:pPr>
      <w:r w:rsidRPr="00254406">
        <w:rPr>
          <w:rFonts w:ascii="Times New Roman" w:hAnsi="Times New Roman"/>
          <w:color w:val="000000" w:themeColor="text1"/>
        </w:rPr>
        <w:t>за потребе Природно-математичког факултета у Нишу</w:t>
      </w:r>
    </w:p>
    <w:p w:rsidR="00A7779D" w:rsidRPr="00254406" w:rsidRDefault="00A7779D" w:rsidP="002075DC">
      <w:pPr>
        <w:spacing w:before="240" w:after="0"/>
        <w:rPr>
          <w:rFonts w:ascii="Times New Roman" w:hAnsi="Times New Roman"/>
          <w:b/>
          <w:color w:val="000000" w:themeColor="text1"/>
        </w:rPr>
      </w:pPr>
    </w:p>
    <w:p w:rsidR="00254406" w:rsidRPr="00C3077F" w:rsidRDefault="00254406" w:rsidP="00C3077F">
      <w:pPr>
        <w:jc w:val="center"/>
        <w:rPr>
          <w:rFonts w:ascii="Times New Roman" w:hAnsi="Times New Roman"/>
          <w:b/>
          <w:color w:val="000000" w:themeColor="text1"/>
        </w:rPr>
      </w:pPr>
      <w:r w:rsidRPr="00254406">
        <w:rPr>
          <w:rFonts w:ascii="Times New Roman" w:hAnsi="Times New Roman"/>
          <w:b/>
          <w:color w:val="000000" w:themeColor="text1"/>
        </w:rPr>
        <w:t xml:space="preserve">ПАРТИЈА  - </w:t>
      </w:r>
      <w:r w:rsidR="0011788B" w:rsidRPr="00254406">
        <w:rPr>
          <w:rFonts w:ascii="Times New Roman" w:hAnsi="Times New Roman"/>
          <w:b/>
          <w:color w:val="000000" w:themeColor="text1"/>
        </w:rPr>
        <w:t xml:space="preserve"> </w:t>
      </w:r>
      <w:r w:rsidRPr="00254406">
        <w:rPr>
          <w:rFonts w:ascii="Times New Roman" w:hAnsi="Times New Roman"/>
          <w:b/>
          <w:color w:val="000000" w:themeColor="text1"/>
        </w:rPr>
        <w:t>__________</w:t>
      </w:r>
      <w:r w:rsidR="00C3077F">
        <w:rPr>
          <w:rFonts w:ascii="Times New Roman" w:hAnsi="Times New Roman"/>
          <w:b/>
          <w:color w:val="000000" w:themeColor="text1"/>
        </w:rPr>
        <w:t xml:space="preserve"> (уписати број партије)</w:t>
      </w:r>
    </w:p>
    <w:tbl>
      <w:tblPr>
        <w:tblW w:w="9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0"/>
        <w:gridCol w:w="3263"/>
      </w:tblGrid>
      <w:tr w:rsidR="00254406" w:rsidRPr="00254406" w:rsidTr="00E9035C">
        <w:trPr>
          <w:trHeight w:val="504"/>
        </w:trPr>
        <w:tc>
          <w:tcPr>
            <w:tcW w:w="6480" w:type="dxa"/>
            <w:vMerge w:val="restart"/>
            <w:vAlign w:val="center"/>
          </w:tcPr>
          <w:p w:rsidR="00254406" w:rsidRPr="00254406" w:rsidRDefault="00254406" w:rsidP="00E9035C">
            <w:pPr>
              <w:jc w:val="center"/>
              <w:rPr>
                <w:rFonts w:ascii="Times New Roman" w:hAnsi="Times New Roman"/>
                <w:b/>
                <w:color w:val="000000" w:themeColor="text1"/>
                <w:lang w:val="sr-Latn-CS"/>
              </w:rPr>
            </w:pPr>
            <w:r w:rsidRPr="00254406">
              <w:rPr>
                <w:rFonts w:ascii="Times New Roman" w:hAnsi="Times New Roman"/>
                <w:b/>
                <w:color w:val="000000" w:themeColor="text1"/>
              </w:rPr>
              <w:t xml:space="preserve">УКУПНА ЦЕНА СВИХ  ДОБАРА </w:t>
            </w:r>
            <w:r w:rsidRPr="00254406">
              <w:rPr>
                <w:rFonts w:ascii="Times New Roman" w:hAnsi="Times New Roman"/>
                <w:b/>
                <w:color w:val="000000" w:themeColor="text1"/>
                <w:lang w:val="sr-Latn-CS"/>
              </w:rPr>
              <w:t xml:space="preserve">ДАТИХ У </w:t>
            </w:r>
            <w:r w:rsidRPr="00254406">
              <w:rPr>
                <w:rFonts w:ascii="Times New Roman" w:hAnsi="Times New Roman"/>
                <w:b/>
                <w:color w:val="000000" w:themeColor="text1"/>
              </w:rPr>
              <w:t xml:space="preserve">ТЕХНИЧКОЈ </w:t>
            </w:r>
            <w:r w:rsidRPr="00254406">
              <w:rPr>
                <w:rFonts w:ascii="Times New Roman" w:hAnsi="Times New Roman"/>
                <w:b/>
                <w:color w:val="000000" w:themeColor="text1"/>
                <w:lang w:val="sr-Latn-CS"/>
              </w:rPr>
              <w:t>СПЕЦИФИКАЦИЈИ</w:t>
            </w:r>
          </w:p>
          <w:p w:rsidR="00254406" w:rsidRPr="00254406" w:rsidRDefault="00254406" w:rsidP="00E9035C">
            <w:pPr>
              <w:jc w:val="center"/>
              <w:rPr>
                <w:rFonts w:ascii="Times New Roman" w:hAnsi="Times New Roman"/>
                <w:color w:val="000000" w:themeColor="text1"/>
                <w:lang w:val="sr-Latn-CS"/>
              </w:rPr>
            </w:pPr>
          </w:p>
        </w:tc>
        <w:tc>
          <w:tcPr>
            <w:tcW w:w="3263" w:type="dxa"/>
          </w:tcPr>
          <w:p w:rsidR="00254406" w:rsidRPr="00254406" w:rsidRDefault="00254406" w:rsidP="00E9035C">
            <w:pPr>
              <w:jc w:val="center"/>
              <w:rPr>
                <w:rFonts w:ascii="Times New Roman" w:hAnsi="Times New Roman"/>
                <w:b/>
                <w:color w:val="000000" w:themeColor="text1"/>
              </w:rPr>
            </w:pPr>
            <w:r w:rsidRPr="00254406">
              <w:rPr>
                <w:rFonts w:ascii="Times New Roman" w:hAnsi="Times New Roman"/>
                <w:b/>
                <w:color w:val="000000" w:themeColor="text1"/>
              </w:rPr>
              <w:t>Ц Е Н А</w:t>
            </w:r>
          </w:p>
          <w:p w:rsidR="00254406" w:rsidRPr="00254406" w:rsidRDefault="00254406" w:rsidP="00E9035C">
            <w:pPr>
              <w:jc w:val="center"/>
              <w:rPr>
                <w:rFonts w:ascii="Times New Roman" w:hAnsi="Times New Roman"/>
                <w:color w:val="000000" w:themeColor="text1"/>
              </w:rPr>
            </w:pPr>
            <w:r w:rsidRPr="00254406">
              <w:rPr>
                <w:rFonts w:ascii="Times New Roman" w:hAnsi="Times New Roman"/>
                <w:color w:val="000000" w:themeColor="text1"/>
              </w:rPr>
              <w:t>(без урачунатог ПДВ-а)</w:t>
            </w:r>
          </w:p>
        </w:tc>
      </w:tr>
      <w:tr w:rsidR="00254406" w:rsidRPr="00254406" w:rsidTr="00E9035C">
        <w:trPr>
          <w:trHeight w:val="497"/>
        </w:trPr>
        <w:tc>
          <w:tcPr>
            <w:tcW w:w="6480" w:type="dxa"/>
            <w:vMerge/>
            <w:tcBorders>
              <w:bottom w:val="single" w:sz="4" w:space="0" w:color="auto"/>
            </w:tcBorders>
          </w:tcPr>
          <w:p w:rsidR="00254406" w:rsidRPr="00254406" w:rsidRDefault="00254406" w:rsidP="00E9035C">
            <w:pPr>
              <w:jc w:val="center"/>
              <w:rPr>
                <w:rFonts w:ascii="Times New Roman" w:hAnsi="Times New Roman"/>
                <w:color w:val="000000" w:themeColor="text1"/>
              </w:rPr>
            </w:pPr>
          </w:p>
        </w:tc>
        <w:tc>
          <w:tcPr>
            <w:tcW w:w="3263" w:type="dxa"/>
          </w:tcPr>
          <w:p w:rsidR="00254406" w:rsidRPr="00254406" w:rsidRDefault="00254406" w:rsidP="00E9035C">
            <w:pPr>
              <w:jc w:val="center"/>
              <w:rPr>
                <w:rFonts w:ascii="Times New Roman" w:hAnsi="Times New Roman"/>
                <w:color w:val="000000" w:themeColor="text1"/>
              </w:rPr>
            </w:pPr>
          </w:p>
        </w:tc>
      </w:tr>
      <w:tr w:rsidR="00254406" w:rsidRPr="00254406" w:rsidTr="00E9035C">
        <w:trPr>
          <w:trHeight w:val="2039"/>
        </w:trPr>
        <w:tc>
          <w:tcPr>
            <w:tcW w:w="9743" w:type="dxa"/>
            <w:gridSpan w:val="2"/>
            <w:tcBorders>
              <w:top w:val="nil"/>
              <w:left w:val="single" w:sz="4" w:space="0" w:color="auto"/>
              <w:bottom w:val="single" w:sz="4" w:space="0" w:color="auto"/>
              <w:right w:val="single" w:sz="4" w:space="0" w:color="auto"/>
            </w:tcBorders>
          </w:tcPr>
          <w:p w:rsidR="00254406" w:rsidRPr="00254406" w:rsidRDefault="00254406" w:rsidP="00E9035C">
            <w:pPr>
              <w:rPr>
                <w:rFonts w:ascii="Times New Roman" w:hAnsi="Times New Roman"/>
                <w:color w:val="000000" w:themeColor="text1"/>
              </w:rPr>
            </w:pPr>
          </w:p>
          <w:p w:rsidR="00254406" w:rsidRPr="00254406" w:rsidRDefault="00254406" w:rsidP="00E9035C">
            <w:pPr>
              <w:rPr>
                <w:rFonts w:ascii="Times New Roman" w:hAnsi="Times New Roman"/>
                <w:color w:val="000000" w:themeColor="text1"/>
              </w:rPr>
            </w:pPr>
          </w:p>
          <w:p w:rsidR="00254406" w:rsidRPr="00254406" w:rsidRDefault="00254406" w:rsidP="00E9035C">
            <w:pPr>
              <w:tabs>
                <w:tab w:val="left" w:pos="5820"/>
              </w:tabs>
              <w:ind w:right="-288"/>
              <w:jc w:val="both"/>
              <w:rPr>
                <w:rFonts w:ascii="Times New Roman" w:hAnsi="Times New Roman"/>
                <w:color w:val="000000" w:themeColor="text1"/>
                <w:u w:val="single"/>
              </w:rPr>
            </w:pPr>
            <w:r w:rsidRPr="00254406">
              <w:rPr>
                <w:rFonts w:ascii="Times New Roman" w:hAnsi="Times New Roman"/>
                <w:b/>
                <w:color w:val="000000" w:themeColor="text1"/>
                <w:lang w:val="sr-Latn-CS"/>
              </w:rPr>
              <w:t xml:space="preserve">                                                                           </w:t>
            </w:r>
            <w:r w:rsidRPr="00254406">
              <w:rPr>
                <w:rFonts w:ascii="Times New Roman" w:hAnsi="Times New Roman"/>
                <w:b/>
                <w:color w:val="000000" w:themeColor="text1"/>
              </w:rPr>
              <w:t xml:space="preserve">                              ПДВ</w:t>
            </w:r>
            <w:r w:rsidRPr="00254406">
              <w:rPr>
                <w:rFonts w:ascii="Times New Roman" w:hAnsi="Times New Roman"/>
                <w:color w:val="000000" w:themeColor="text1"/>
              </w:rPr>
              <w:t xml:space="preserve">:  </w:t>
            </w:r>
            <w:r>
              <w:rPr>
                <w:rFonts w:ascii="Times New Roman" w:hAnsi="Times New Roman"/>
                <w:color w:val="000000" w:themeColor="text1"/>
              </w:rPr>
              <w:t xml:space="preserve">      </w:t>
            </w:r>
            <w:r w:rsidRPr="00254406">
              <w:rPr>
                <w:rFonts w:ascii="Times New Roman" w:hAnsi="Times New Roman"/>
                <w:color w:val="000000" w:themeColor="text1"/>
                <w:u w:val="single"/>
              </w:rPr>
              <w:t>_________________</w:t>
            </w:r>
          </w:p>
          <w:p w:rsidR="00254406" w:rsidRPr="00254406" w:rsidRDefault="00254406" w:rsidP="00E9035C">
            <w:pPr>
              <w:tabs>
                <w:tab w:val="left" w:pos="5820"/>
              </w:tabs>
              <w:ind w:right="-288"/>
              <w:jc w:val="both"/>
              <w:rPr>
                <w:rFonts w:ascii="Times New Roman" w:hAnsi="Times New Roman"/>
                <w:color w:val="000000" w:themeColor="text1"/>
              </w:rPr>
            </w:pPr>
            <w:r w:rsidRPr="00254406">
              <w:rPr>
                <w:rFonts w:ascii="Times New Roman" w:hAnsi="Times New Roman"/>
                <w:color w:val="000000" w:themeColor="text1"/>
              </w:rPr>
              <w:t xml:space="preserve">      </w:t>
            </w:r>
          </w:p>
          <w:p w:rsidR="00254406" w:rsidRPr="00254406" w:rsidRDefault="00254406" w:rsidP="00E9035C">
            <w:pPr>
              <w:ind w:right="-108"/>
              <w:jc w:val="both"/>
              <w:rPr>
                <w:rFonts w:ascii="Times New Roman" w:hAnsi="Times New Roman"/>
                <w:color w:val="000000" w:themeColor="text1"/>
              </w:rPr>
            </w:pPr>
            <w:r w:rsidRPr="00254406">
              <w:rPr>
                <w:rFonts w:ascii="Times New Roman" w:hAnsi="Times New Roman"/>
                <w:b/>
                <w:color w:val="000000" w:themeColor="text1"/>
              </w:rPr>
              <w:t xml:space="preserve">                                                                                                УКУПНО:</w:t>
            </w:r>
            <w:r w:rsidRPr="00254406">
              <w:rPr>
                <w:rFonts w:ascii="Times New Roman" w:hAnsi="Times New Roman"/>
                <w:color w:val="000000" w:themeColor="text1"/>
              </w:rPr>
              <w:t xml:space="preserve"> </w:t>
            </w:r>
            <w:r>
              <w:rPr>
                <w:rFonts w:ascii="Times New Roman" w:hAnsi="Times New Roman"/>
                <w:color w:val="000000" w:themeColor="text1"/>
              </w:rPr>
              <w:t xml:space="preserve">     </w:t>
            </w:r>
            <w:r w:rsidRPr="00254406">
              <w:rPr>
                <w:rFonts w:ascii="Times New Roman" w:hAnsi="Times New Roman"/>
                <w:color w:val="000000" w:themeColor="text1"/>
              </w:rPr>
              <w:t xml:space="preserve"> </w:t>
            </w:r>
            <w:r w:rsidRPr="00254406">
              <w:rPr>
                <w:rFonts w:ascii="Times New Roman" w:hAnsi="Times New Roman"/>
                <w:color w:val="000000" w:themeColor="text1"/>
                <w:u w:val="single"/>
              </w:rPr>
              <w:t>_________________</w:t>
            </w:r>
          </w:p>
        </w:tc>
      </w:tr>
    </w:tbl>
    <w:p w:rsidR="00683E14" w:rsidRPr="00254406" w:rsidRDefault="00683E14" w:rsidP="007C2B13">
      <w:pPr>
        <w:jc w:val="both"/>
        <w:rPr>
          <w:rFonts w:ascii="Times New Roman" w:hAnsi="Times New Roman"/>
          <w:color w:val="000000" w:themeColor="text1"/>
        </w:rPr>
      </w:pPr>
    </w:p>
    <w:p w:rsidR="00465DD9" w:rsidRPr="00254406" w:rsidRDefault="00465DD9" w:rsidP="00465DD9">
      <w:pPr>
        <w:ind w:firstLine="340"/>
        <w:jc w:val="both"/>
        <w:rPr>
          <w:rFonts w:ascii="Times New Roman" w:hAnsi="Times New Roman"/>
          <w:bCs/>
          <w:color w:val="000000" w:themeColor="text1"/>
        </w:rPr>
      </w:pPr>
      <w:r w:rsidRPr="00254406">
        <w:rPr>
          <w:rFonts w:ascii="Times New Roman" w:hAnsi="Times New Roman"/>
          <w:color w:val="000000" w:themeColor="text1"/>
        </w:rPr>
        <w:t>Предмет јавне набавке извршићемо:</w:t>
      </w:r>
    </w:p>
    <w:p w:rsidR="00465DD9" w:rsidRPr="00254406" w:rsidRDefault="00465DD9" w:rsidP="00465DD9">
      <w:pPr>
        <w:pStyle w:val="Default"/>
        <w:ind w:firstLine="340"/>
        <w:rPr>
          <w:color w:val="000000" w:themeColor="text1"/>
          <w:sz w:val="22"/>
          <w:szCs w:val="22"/>
          <w:lang w:val="sr-Cyrl-CS"/>
        </w:rPr>
      </w:pPr>
      <w:r w:rsidRPr="00254406">
        <w:rPr>
          <w:color w:val="000000" w:themeColor="text1"/>
          <w:sz w:val="22"/>
          <w:szCs w:val="22"/>
        </w:rPr>
        <w:t xml:space="preserve">(у зависности од наступа заокружити и попунити једну од понуђених опција) </w:t>
      </w:r>
    </w:p>
    <w:p w:rsidR="00465DD9" w:rsidRPr="00254406" w:rsidRDefault="00465DD9" w:rsidP="00465DD9">
      <w:pPr>
        <w:pStyle w:val="Default"/>
        <w:rPr>
          <w:color w:val="000000" w:themeColor="text1"/>
          <w:sz w:val="22"/>
          <w:szCs w:val="22"/>
          <w:lang w:val="sr-Cyrl-CS"/>
        </w:rPr>
      </w:pPr>
    </w:p>
    <w:p w:rsidR="00465DD9" w:rsidRPr="00254406" w:rsidRDefault="00465DD9" w:rsidP="00465DD9">
      <w:pPr>
        <w:pStyle w:val="Default"/>
        <w:rPr>
          <w:b/>
          <w:bCs/>
          <w:color w:val="000000" w:themeColor="text1"/>
          <w:sz w:val="22"/>
          <w:szCs w:val="22"/>
          <w:lang w:val="sr-Cyrl-CS"/>
        </w:rPr>
      </w:pPr>
      <w:r w:rsidRPr="00254406">
        <w:rPr>
          <w:b/>
          <w:bCs/>
          <w:color w:val="000000" w:themeColor="text1"/>
          <w:sz w:val="22"/>
          <w:szCs w:val="22"/>
          <w:lang w:val="sr-Cyrl-CS"/>
        </w:rPr>
        <w:t>а) самостално</w:t>
      </w:r>
    </w:p>
    <w:p w:rsidR="00FF0412" w:rsidRPr="00254406" w:rsidRDefault="00FF0412" w:rsidP="00465DD9">
      <w:pPr>
        <w:pStyle w:val="Default"/>
        <w:rPr>
          <w:color w:val="000000" w:themeColor="text1"/>
          <w:sz w:val="22"/>
          <w:szCs w:val="22"/>
          <w:lang w:val="sr-Cyrl-CS"/>
        </w:rPr>
      </w:pPr>
    </w:p>
    <w:p w:rsidR="00465DD9" w:rsidRPr="00254406" w:rsidRDefault="00465DD9" w:rsidP="00465DD9">
      <w:pPr>
        <w:pStyle w:val="Default"/>
        <w:rPr>
          <w:color w:val="000000" w:themeColor="text1"/>
          <w:sz w:val="22"/>
          <w:szCs w:val="22"/>
          <w:lang w:val="sr-Cyrl-CS"/>
        </w:rPr>
      </w:pPr>
      <w:r w:rsidRPr="00254406">
        <w:rPr>
          <w:b/>
          <w:bCs/>
          <w:color w:val="000000" w:themeColor="text1"/>
          <w:sz w:val="22"/>
          <w:szCs w:val="22"/>
          <w:lang w:val="sr-Cyrl-CS"/>
        </w:rPr>
        <w:t>б) са подизвођачима</w:t>
      </w:r>
      <w:r w:rsidRPr="00254406">
        <w:rPr>
          <w:color w:val="000000" w:themeColor="text1"/>
          <w:sz w:val="22"/>
          <w:szCs w:val="22"/>
          <w:lang w:val="sr-Cyrl-CS"/>
        </w:rPr>
        <w:t xml:space="preserve">:  </w:t>
      </w:r>
    </w:p>
    <w:tbl>
      <w:tblPr>
        <w:tblW w:w="0" w:type="auto"/>
        <w:tblLook w:val="0000"/>
      </w:tblPr>
      <w:tblGrid>
        <w:gridCol w:w="6991"/>
        <w:gridCol w:w="354"/>
        <w:gridCol w:w="111"/>
        <w:gridCol w:w="222"/>
      </w:tblGrid>
      <w:tr w:rsidR="00465DD9" w:rsidRPr="00254406" w:rsidTr="00D25A38">
        <w:trPr>
          <w:trHeight w:val="341"/>
        </w:trPr>
        <w:tc>
          <w:tcPr>
            <w:tcW w:w="0" w:type="auto"/>
            <w:gridSpan w:val="2"/>
          </w:tcPr>
          <w:p w:rsidR="00ED1E9E" w:rsidRPr="00254406" w:rsidRDefault="00ED1E9E" w:rsidP="00D25A38">
            <w:pPr>
              <w:pStyle w:val="Default"/>
              <w:rPr>
                <w:color w:val="000000" w:themeColor="text1"/>
                <w:sz w:val="22"/>
                <w:szCs w:val="22"/>
                <w:lang w:val="sr-Cyrl-CS"/>
              </w:rPr>
            </w:pPr>
          </w:p>
          <w:p w:rsidR="00465DD9" w:rsidRPr="00254406" w:rsidRDefault="00465DD9" w:rsidP="00D25A38">
            <w:pPr>
              <w:pStyle w:val="Default"/>
              <w:rPr>
                <w:color w:val="000000" w:themeColor="text1"/>
                <w:sz w:val="22"/>
                <w:szCs w:val="22"/>
              </w:rPr>
            </w:pPr>
            <w:r w:rsidRPr="00254406">
              <w:rPr>
                <w:color w:val="000000" w:themeColor="text1"/>
                <w:sz w:val="22"/>
                <w:szCs w:val="22"/>
              </w:rPr>
              <w:t xml:space="preserve">Назив подизвођача </w:t>
            </w:r>
          </w:p>
        </w:tc>
        <w:tc>
          <w:tcPr>
            <w:tcW w:w="0" w:type="auto"/>
            <w:gridSpan w:val="2"/>
          </w:tcPr>
          <w:p w:rsidR="00465DD9" w:rsidRPr="00254406" w:rsidRDefault="00465DD9" w:rsidP="00D25A38">
            <w:pPr>
              <w:pStyle w:val="Default"/>
              <w:rPr>
                <w:color w:val="000000" w:themeColor="text1"/>
                <w:sz w:val="22"/>
                <w:szCs w:val="22"/>
              </w:rPr>
            </w:pPr>
          </w:p>
          <w:p w:rsidR="00465DD9" w:rsidRPr="00254406" w:rsidRDefault="00465DD9" w:rsidP="00D25A38">
            <w:pPr>
              <w:pStyle w:val="Default"/>
              <w:rPr>
                <w:color w:val="000000" w:themeColor="text1"/>
                <w:sz w:val="22"/>
                <w:szCs w:val="22"/>
              </w:rPr>
            </w:pPr>
          </w:p>
        </w:tc>
      </w:tr>
      <w:tr w:rsidR="00465DD9" w:rsidRPr="00254406" w:rsidTr="00D25A38">
        <w:trPr>
          <w:trHeight w:val="342"/>
        </w:trPr>
        <w:tc>
          <w:tcPr>
            <w:tcW w:w="0" w:type="auto"/>
            <w:gridSpan w:val="2"/>
          </w:tcPr>
          <w:p w:rsidR="00465DD9" w:rsidRPr="00254406" w:rsidRDefault="00465DD9" w:rsidP="00D25A38">
            <w:pPr>
              <w:pStyle w:val="Default"/>
              <w:rPr>
                <w:color w:val="000000" w:themeColor="text1"/>
                <w:sz w:val="22"/>
                <w:szCs w:val="22"/>
              </w:rPr>
            </w:pPr>
            <w:r w:rsidRPr="00254406">
              <w:rPr>
                <w:color w:val="000000" w:themeColor="text1"/>
                <w:sz w:val="22"/>
                <w:szCs w:val="22"/>
              </w:rPr>
              <w:t xml:space="preserve">Адреса седишта  </w:t>
            </w:r>
          </w:p>
        </w:tc>
        <w:tc>
          <w:tcPr>
            <w:tcW w:w="0" w:type="auto"/>
            <w:gridSpan w:val="2"/>
          </w:tcPr>
          <w:p w:rsidR="00465DD9" w:rsidRPr="00254406" w:rsidRDefault="00465DD9" w:rsidP="00D25A38">
            <w:pPr>
              <w:pStyle w:val="Default"/>
              <w:rPr>
                <w:color w:val="000000" w:themeColor="text1"/>
                <w:sz w:val="22"/>
                <w:szCs w:val="22"/>
              </w:rPr>
            </w:pPr>
          </w:p>
          <w:p w:rsidR="00465DD9" w:rsidRPr="00254406" w:rsidRDefault="00465DD9" w:rsidP="00D25A38">
            <w:pPr>
              <w:pStyle w:val="Default"/>
              <w:rPr>
                <w:color w:val="000000" w:themeColor="text1"/>
                <w:sz w:val="22"/>
                <w:szCs w:val="22"/>
              </w:rPr>
            </w:pPr>
          </w:p>
        </w:tc>
      </w:tr>
      <w:tr w:rsidR="00465DD9" w:rsidRPr="00254406" w:rsidTr="00D25A38">
        <w:trPr>
          <w:trHeight w:val="344"/>
        </w:trPr>
        <w:tc>
          <w:tcPr>
            <w:tcW w:w="0" w:type="auto"/>
          </w:tcPr>
          <w:p w:rsidR="00465DD9" w:rsidRPr="00254406" w:rsidRDefault="00465DD9" w:rsidP="00D25A38">
            <w:pPr>
              <w:pStyle w:val="Default"/>
              <w:rPr>
                <w:color w:val="000000" w:themeColor="text1"/>
                <w:sz w:val="22"/>
                <w:szCs w:val="22"/>
              </w:rPr>
            </w:pPr>
            <w:r w:rsidRPr="00254406">
              <w:rPr>
                <w:color w:val="000000" w:themeColor="text1"/>
                <w:sz w:val="22"/>
                <w:szCs w:val="22"/>
              </w:rPr>
              <w:t xml:space="preserve">Матични број и ПИБ  </w:t>
            </w:r>
          </w:p>
        </w:tc>
        <w:tc>
          <w:tcPr>
            <w:tcW w:w="0" w:type="auto"/>
            <w:gridSpan w:val="2"/>
          </w:tcPr>
          <w:p w:rsidR="00465DD9" w:rsidRPr="00254406" w:rsidRDefault="00465DD9" w:rsidP="00D25A38">
            <w:pPr>
              <w:pStyle w:val="Default"/>
              <w:rPr>
                <w:color w:val="000000" w:themeColor="text1"/>
                <w:sz w:val="22"/>
                <w:szCs w:val="22"/>
              </w:rPr>
            </w:pPr>
          </w:p>
          <w:p w:rsidR="00465DD9" w:rsidRPr="00254406" w:rsidRDefault="00465DD9" w:rsidP="00D25A38">
            <w:pPr>
              <w:pStyle w:val="Default"/>
              <w:rPr>
                <w:color w:val="000000" w:themeColor="text1"/>
                <w:sz w:val="22"/>
                <w:szCs w:val="22"/>
              </w:rPr>
            </w:pPr>
          </w:p>
        </w:tc>
        <w:tc>
          <w:tcPr>
            <w:tcW w:w="0" w:type="auto"/>
          </w:tcPr>
          <w:p w:rsidR="00465DD9" w:rsidRPr="00254406" w:rsidRDefault="00465DD9" w:rsidP="00D25A38">
            <w:pPr>
              <w:pStyle w:val="Default"/>
              <w:rPr>
                <w:color w:val="000000" w:themeColor="text1"/>
                <w:sz w:val="22"/>
                <w:szCs w:val="22"/>
              </w:rPr>
            </w:pPr>
          </w:p>
          <w:p w:rsidR="00465DD9" w:rsidRPr="00254406" w:rsidRDefault="00465DD9" w:rsidP="00D25A38">
            <w:pPr>
              <w:pStyle w:val="Default"/>
              <w:rPr>
                <w:color w:val="000000" w:themeColor="text1"/>
                <w:sz w:val="22"/>
                <w:szCs w:val="22"/>
              </w:rPr>
            </w:pPr>
          </w:p>
        </w:tc>
      </w:tr>
      <w:tr w:rsidR="00465DD9" w:rsidRPr="00254406" w:rsidTr="00D25A38">
        <w:trPr>
          <w:trHeight w:val="663"/>
        </w:trPr>
        <w:tc>
          <w:tcPr>
            <w:tcW w:w="0" w:type="auto"/>
            <w:gridSpan w:val="2"/>
          </w:tcPr>
          <w:p w:rsidR="00465DD9" w:rsidRPr="00254406" w:rsidRDefault="00465DD9" w:rsidP="00D25A38">
            <w:pPr>
              <w:pStyle w:val="Default"/>
              <w:rPr>
                <w:color w:val="000000" w:themeColor="text1"/>
                <w:sz w:val="22"/>
                <w:szCs w:val="22"/>
              </w:rPr>
            </w:pPr>
            <w:r w:rsidRPr="00254406">
              <w:rPr>
                <w:color w:val="000000" w:themeColor="text1"/>
                <w:sz w:val="22"/>
                <w:szCs w:val="22"/>
              </w:rPr>
              <w:t xml:space="preserve">Проценат укупне вредности набавке који ће понуђач поверити подизвођачу </w:t>
            </w:r>
          </w:p>
        </w:tc>
        <w:tc>
          <w:tcPr>
            <w:tcW w:w="0" w:type="auto"/>
            <w:gridSpan w:val="2"/>
          </w:tcPr>
          <w:p w:rsidR="00465DD9" w:rsidRPr="00254406" w:rsidRDefault="00465DD9" w:rsidP="00D25A38">
            <w:pPr>
              <w:pStyle w:val="Default"/>
              <w:rPr>
                <w:color w:val="000000" w:themeColor="text1"/>
                <w:sz w:val="22"/>
                <w:szCs w:val="22"/>
              </w:rPr>
            </w:pPr>
          </w:p>
          <w:p w:rsidR="00465DD9" w:rsidRPr="00254406" w:rsidRDefault="00465DD9" w:rsidP="00D25A38">
            <w:pPr>
              <w:pStyle w:val="Default"/>
              <w:rPr>
                <w:color w:val="000000" w:themeColor="text1"/>
                <w:sz w:val="22"/>
                <w:szCs w:val="22"/>
              </w:rPr>
            </w:pPr>
          </w:p>
        </w:tc>
      </w:tr>
      <w:tr w:rsidR="00465DD9" w:rsidRPr="00254406" w:rsidTr="00D25A38">
        <w:trPr>
          <w:trHeight w:val="675"/>
        </w:trPr>
        <w:tc>
          <w:tcPr>
            <w:tcW w:w="0" w:type="auto"/>
            <w:gridSpan w:val="2"/>
          </w:tcPr>
          <w:p w:rsidR="00465DD9" w:rsidRPr="00254406" w:rsidRDefault="00465DD9" w:rsidP="00D25A38">
            <w:pPr>
              <w:pStyle w:val="Default"/>
              <w:rPr>
                <w:color w:val="000000" w:themeColor="text1"/>
                <w:sz w:val="22"/>
                <w:szCs w:val="22"/>
              </w:rPr>
            </w:pPr>
            <w:r w:rsidRPr="00254406">
              <w:rPr>
                <w:color w:val="000000" w:themeColor="text1"/>
                <w:sz w:val="22"/>
                <w:szCs w:val="22"/>
              </w:rPr>
              <w:t xml:space="preserve">Део предмета набавке који ће извршити преко подизвођача </w:t>
            </w:r>
          </w:p>
        </w:tc>
        <w:tc>
          <w:tcPr>
            <w:tcW w:w="0" w:type="auto"/>
            <w:gridSpan w:val="2"/>
          </w:tcPr>
          <w:p w:rsidR="00465DD9" w:rsidRPr="00254406" w:rsidRDefault="00465DD9" w:rsidP="00D25A38">
            <w:pPr>
              <w:pStyle w:val="Default"/>
              <w:rPr>
                <w:color w:val="000000" w:themeColor="text1"/>
                <w:sz w:val="22"/>
                <w:szCs w:val="22"/>
              </w:rPr>
            </w:pPr>
          </w:p>
          <w:p w:rsidR="00465DD9" w:rsidRPr="00254406" w:rsidRDefault="00465DD9" w:rsidP="00D25A38">
            <w:pPr>
              <w:pStyle w:val="Default"/>
              <w:rPr>
                <w:color w:val="000000" w:themeColor="text1"/>
                <w:sz w:val="22"/>
                <w:szCs w:val="22"/>
              </w:rPr>
            </w:pPr>
          </w:p>
        </w:tc>
      </w:tr>
    </w:tbl>
    <w:p w:rsidR="00465DD9" w:rsidRPr="00254406" w:rsidRDefault="00465DD9" w:rsidP="00465DD9">
      <w:pPr>
        <w:pStyle w:val="Default"/>
        <w:rPr>
          <w:color w:val="000000" w:themeColor="text1"/>
          <w:sz w:val="22"/>
          <w:szCs w:val="22"/>
        </w:rPr>
      </w:pPr>
    </w:p>
    <w:tbl>
      <w:tblPr>
        <w:tblW w:w="0" w:type="auto"/>
        <w:tblLook w:val="0000"/>
      </w:tblPr>
      <w:tblGrid>
        <w:gridCol w:w="6991"/>
        <w:gridCol w:w="354"/>
        <w:gridCol w:w="111"/>
        <w:gridCol w:w="222"/>
      </w:tblGrid>
      <w:tr w:rsidR="00465DD9" w:rsidRPr="00254406" w:rsidTr="00D25A38">
        <w:trPr>
          <w:trHeight w:val="374"/>
        </w:trPr>
        <w:tc>
          <w:tcPr>
            <w:tcW w:w="0" w:type="auto"/>
            <w:gridSpan w:val="2"/>
          </w:tcPr>
          <w:p w:rsidR="00465DD9" w:rsidRPr="00254406" w:rsidRDefault="00465DD9" w:rsidP="00D25A38">
            <w:pPr>
              <w:pStyle w:val="Default"/>
              <w:rPr>
                <w:color w:val="000000" w:themeColor="text1"/>
                <w:sz w:val="22"/>
                <w:szCs w:val="22"/>
              </w:rPr>
            </w:pPr>
            <w:r w:rsidRPr="00254406">
              <w:rPr>
                <w:color w:val="000000" w:themeColor="text1"/>
                <w:sz w:val="22"/>
                <w:szCs w:val="22"/>
              </w:rPr>
              <w:t xml:space="preserve">Назив подизвођача </w:t>
            </w:r>
          </w:p>
        </w:tc>
        <w:tc>
          <w:tcPr>
            <w:tcW w:w="0" w:type="auto"/>
            <w:gridSpan w:val="2"/>
          </w:tcPr>
          <w:p w:rsidR="00465DD9" w:rsidRPr="00254406" w:rsidRDefault="00465DD9" w:rsidP="00D25A38">
            <w:pPr>
              <w:pStyle w:val="Default"/>
              <w:rPr>
                <w:color w:val="000000" w:themeColor="text1"/>
                <w:sz w:val="22"/>
                <w:szCs w:val="22"/>
              </w:rPr>
            </w:pPr>
          </w:p>
          <w:p w:rsidR="00465DD9" w:rsidRPr="00254406" w:rsidRDefault="00465DD9" w:rsidP="00D25A38">
            <w:pPr>
              <w:pStyle w:val="Default"/>
              <w:rPr>
                <w:color w:val="000000" w:themeColor="text1"/>
                <w:sz w:val="22"/>
                <w:szCs w:val="22"/>
              </w:rPr>
            </w:pPr>
          </w:p>
        </w:tc>
      </w:tr>
      <w:tr w:rsidR="00465DD9" w:rsidRPr="00254406" w:rsidTr="00D25A38">
        <w:trPr>
          <w:trHeight w:val="344"/>
        </w:trPr>
        <w:tc>
          <w:tcPr>
            <w:tcW w:w="0" w:type="auto"/>
            <w:gridSpan w:val="2"/>
          </w:tcPr>
          <w:p w:rsidR="00465DD9" w:rsidRPr="00254406" w:rsidRDefault="00465DD9" w:rsidP="00D25A38">
            <w:pPr>
              <w:pStyle w:val="Default"/>
              <w:rPr>
                <w:color w:val="000000" w:themeColor="text1"/>
                <w:sz w:val="22"/>
                <w:szCs w:val="22"/>
              </w:rPr>
            </w:pPr>
            <w:r w:rsidRPr="00254406">
              <w:rPr>
                <w:color w:val="000000" w:themeColor="text1"/>
                <w:sz w:val="22"/>
                <w:szCs w:val="22"/>
              </w:rPr>
              <w:t xml:space="preserve">Адреса седишта </w:t>
            </w:r>
          </w:p>
        </w:tc>
        <w:tc>
          <w:tcPr>
            <w:tcW w:w="0" w:type="auto"/>
            <w:gridSpan w:val="2"/>
          </w:tcPr>
          <w:p w:rsidR="00465DD9" w:rsidRPr="00254406" w:rsidRDefault="00465DD9" w:rsidP="00D25A38">
            <w:pPr>
              <w:pStyle w:val="Default"/>
              <w:rPr>
                <w:color w:val="000000" w:themeColor="text1"/>
                <w:sz w:val="22"/>
                <w:szCs w:val="22"/>
              </w:rPr>
            </w:pPr>
          </w:p>
          <w:p w:rsidR="00465DD9" w:rsidRPr="00254406" w:rsidRDefault="00465DD9" w:rsidP="00D25A38">
            <w:pPr>
              <w:pStyle w:val="Default"/>
              <w:rPr>
                <w:color w:val="000000" w:themeColor="text1"/>
                <w:sz w:val="22"/>
                <w:szCs w:val="22"/>
              </w:rPr>
            </w:pPr>
          </w:p>
        </w:tc>
      </w:tr>
      <w:tr w:rsidR="00465DD9" w:rsidRPr="00254406" w:rsidTr="00D25A38">
        <w:trPr>
          <w:trHeight w:val="341"/>
        </w:trPr>
        <w:tc>
          <w:tcPr>
            <w:tcW w:w="0" w:type="auto"/>
          </w:tcPr>
          <w:p w:rsidR="00465DD9" w:rsidRPr="00254406" w:rsidRDefault="00465DD9" w:rsidP="00D25A38">
            <w:pPr>
              <w:pStyle w:val="Default"/>
              <w:rPr>
                <w:color w:val="000000" w:themeColor="text1"/>
                <w:sz w:val="22"/>
                <w:szCs w:val="22"/>
              </w:rPr>
            </w:pPr>
            <w:r w:rsidRPr="00254406">
              <w:rPr>
                <w:color w:val="000000" w:themeColor="text1"/>
                <w:sz w:val="22"/>
                <w:szCs w:val="22"/>
              </w:rPr>
              <w:t xml:space="preserve">Матични број и ПИБ </w:t>
            </w:r>
          </w:p>
        </w:tc>
        <w:tc>
          <w:tcPr>
            <w:tcW w:w="0" w:type="auto"/>
            <w:gridSpan w:val="2"/>
          </w:tcPr>
          <w:p w:rsidR="00465DD9" w:rsidRPr="00254406" w:rsidRDefault="00465DD9" w:rsidP="00D25A38">
            <w:pPr>
              <w:pStyle w:val="Default"/>
              <w:rPr>
                <w:color w:val="000000" w:themeColor="text1"/>
                <w:sz w:val="22"/>
                <w:szCs w:val="22"/>
              </w:rPr>
            </w:pPr>
          </w:p>
          <w:p w:rsidR="00465DD9" w:rsidRPr="00254406" w:rsidRDefault="00465DD9" w:rsidP="00D25A38">
            <w:pPr>
              <w:pStyle w:val="Default"/>
              <w:rPr>
                <w:color w:val="000000" w:themeColor="text1"/>
                <w:sz w:val="22"/>
                <w:szCs w:val="22"/>
              </w:rPr>
            </w:pPr>
          </w:p>
        </w:tc>
        <w:tc>
          <w:tcPr>
            <w:tcW w:w="0" w:type="auto"/>
          </w:tcPr>
          <w:p w:rsidR="00465DD9" w:rsidRPr="00254406" w:rsidRDefault="00465DD9" w:rsidP="00D25A38">
            <w:pPr>
              <w:pStyle w:val="Default"/>
              <w:rPr>
                <w:color w:val="000000" w:themeColor="text1"/>
                <w:sz w:val="22"/>
                <w:szCs w:val="22"/>
              </w:rPr>
            </w:pPr>
          </w:p>
          <w:p w:rsidR="00465DD9" w:rsidRPr="00254406" w:rsidRDefault="00465DD9" w:rsidP="00D25A38">
            <w:pPr>
              <w:pStyle w:val="Default"/>
              <w:rPr>
                <w:color w:val="000000" w:themeColor="text1"/>
                <w:sz w:val="22"/>
                <w:szCs w:val="22"/>
              </w:rPr>
            </w:pPr>
          </w:p>
        </w:tc>
      </w:tr>
      <w:tr w:rsidR="00465DD9" w:rsidRPr="00254406" w:rsidTr="00D25A38">
        <w:trPr>
          <w:trHeight w:val="664"/>
        </w:trPr>
        <w:tc>
          <w:tcPr>
            <w:tcW w:w="0" w:type="auto"/>
            <w:gridSpan w:val="2"/>
          </w:tcPr>
          <w:p w:rsidR="00465DD9" w:rsidRPr="00254406" w:rsidRDefault="00465DD9" w:rsidP="00D25A38">
            <w:pPr>
              <w:pStyle w:val="Default"/>
              <w:rPr>
                <w:color w:val="000000" w:themeColor="text1"/>
                <w:sz w:val="22"/>
                <w:szCs w:val="22"/>
              </w:rPr>
            </w:pPr>
            <w:r w:rsidRPr="00254406">
              <w:rPr>
                <w:color w:val="000000" w:themeColor="text1"/>
                <w:sz w:val="22"/>
                <w:szCs w:val="22"/>
              </w:rPr>
              <w:t xml:space="preserve">Проценат укупне вредности набавке који ће понуђач поверити подизвођачу </w:t>
            </w:r>
          </w:p>
        </w:tc>
        <w:tc>
          <w:tcPr>
            <w:tcW w:w="0" w:type="auto"/>
            <w:gridSpan w:val="2"/>
          </w:tcPr>
          <w:p w:rsidR="00465DD9" w:rsidRPr="00254406" w:rsidRDefault="00465DD9" w:rsidP="00D25A38">
            <w:pPr>
              <w:pStyle w:val="Default"/>
              <w:rPr>
                <w:color w:val="000000" w:themeColor="text1"/>
                <w:sz w:val="22"/>
                <w:szCs w:val="22"/>
              </w:rPr>
            </w:pPr>
          </w:p>
          <w:p w:rsidR="00465DD9" w:rsidRPr="00254406" w:rsidRDefault="00465DD9" w:rsidP="00D25A38">
            <w:pPr>
              <w:pStyle w:val="Default"/>
              <w:rPr>
                <w:color w:val="000000" w:themeColor="text1"/>
                <w:sz w:val="22"/>
                <w:szCs w:val="22"/>
              </w:rPr>
            </w:pPr>
          </w:p>
        </w:tc>
      </w:tr>
      <w:tr w:rsidR="00465DD9" w:rsidRPr="00254406" w:rsidTr="00D25A38">
        <w:trPr>
          <w:trHeight w:val="675"/>
        </w:trPr>
        <w:tc>
          <w:tcPr>
            <w:tcW w:w="0" w:type="auto"/>
            <w:gridSpan w:val="2"/>
          </w:tcPr>
          <w:p w:rsidR="00465DD9" w:rsidRPr="00254406" w:rsidRDefault="00465DD9" w:rsidP="00D25A38">
            <w:pPr>
              <w:pStyle w:val="Default"/>
              <w:rPr>
                <w:color w:val="000000" w:themeColor="text1"/>
                <w:sz w:val="22"/>
                <w:szCs w:val="22"/>
              </w:rPr>
            </w:pPr>
            <w:r w:rsidRPr="00254406">
              <w:rPr>
                <w:color w:val="000000" w:themeColor="text1"/>
                <w:sz w:val="22"/>
                <w:szCs w:val="22"/>
              </w:rPr>
              <w:lastRenderedPageBreak/>
              <w:t xml:space="preserve">Део предмета набавке који ће извршити преко подизвођача </w:t>
            </w:r>
          </w:p>
        </w:tc>
        <w:tc>
          <w:tcPr>
            <w:tcW w:w="0" w:type="auto"/>
            <w:gridSpan w:val="2"/>
          </w:tcPr>
          <w:p w:rsidR="00465DD9" w:rsidRPr="00254406" w:rsidRDefault="00465DD9" w:rsidP="00D25A38">
            <w:pPr>
              <w:pStyle w:val="Default"/>
              <w:rPr>
                <w:color w:val="000000" w:themeColor="text1"/>
                <w:sz w:val="22"/>
                <w:szCs w:val="22"/>
              </w:rPr>
            </w:pPr>
          </w:p>
          <w:p w:rsidR="00465DD9" w:rsidRPr="00254406" w:rsidRDefault="00465DD9" w:rsidP="00D25A38">
            <w:pPr>
              <w:pStyle w:val="Default"/>
              <w:rPr>
                <w:color w:val="000000" w:themeColor="text1"/>
                <w:sz w:val="22"/>
                <w:szCs w:val="22"/>
              </w:rPr>
            </w:pPr>
          </w:p>
        </w:tc>
      </w:tr>
    </w:tbl>
    <w:p w:rsidR="0012670D" w:rsidRPr="00C3077F" w:rsidRDefault="0012670D" w:rsidP="00465DD9">
      <w:pPr>
        <w:pStyle w:val="Default"/>
        <w:rPr>
          <w:b/>
          <w:bCs/>
          <w:color w:val="000000" w:themeColor="text1"/>
          <w:sz w:val="22"/>
          <w:szCs w:val="22"/>
        </w:rPr>
      </w:pPr>
    </w:p>
    <w:p w:rsidR="00465DD9" w:rsidRPr="00254406" w:rsidRDefault="00465DD9" w:rsidP="00465DD9">
      <w:pPr>
        <w:pStyle w:val="Default"/>
        <w:rPr>
          <w:color w:val="000000" w:themeColor="text1"/>
          <w:sz w:val="22"/>
          <w:szCs w:val="22"/>
          <w:lang w:val="sr-Cyrl-CS"/>
        </w:rPr>
      </w:pPr>
      <w:r w:rsidRPr="00254406">
        <w:rPr>
          <w:b/>
          <w:bCs/>
          <w:color w:val="000000" w:themeColor="text1"/>
          <w:sz w:val="22"/>
          <w:szCs w:val="22"/>
        </w:rPr>
        <w:t>в) заједнички, у групи са</w:t>
      </w:r>
      <w:r w:rsidRPr="00254406">
        <w:rPr>
          <w:color w:val="000000" w:themeColor="text1"/>
          <w:sz w:val="22"/>
          <w:szCs w:val="22"/>
        </w:rPr>
        <w:t xml:space="preserve">: </w:t>
      </w:r>
    </w:p>
    <w:tbl>
      <w:tblPr>
        <w:tblW w:w="0" w:type="auto"/>
        <w:tblLook w:val="0000"/>
      </w:tblPr>
      <w:tblGrid>
        <w:gridCol w:w="4074"/>
        <w:gridCol w:w="111"/>
        <w:gridCol w:w="111"/>
        <w:gridCol w:w="222"/>
      </w:tblGrid>
      <w:tr w:rsidR="00465DD9" w:rsidRPr="00254406" w:rsidTr="00D25A38">
        <w:trPr>
          <w:trHeight w:val="344"/>
        </w:trPr>
        <w:tc>
          <w:tcPr>
            <w:tcW w:w="0" w:type="auto"/>
            <w:gridSpan w:val="2"/>
          </w:tcPr>
          <w:p w:rsidR="00465DD9" w:rsidRPr="00254406" w:rsidRDefault="00465DD9" w:rsidP="00D25A38">
            <w:pPr>
              <w:pStyle w:val="Default"/>
              <w:rPr>
                <w:color w:val="000000" w:themeColor="text1"/>
                <w:sz w:val="22"/>
                <w:szCs w:val="22"/>
                <w:lang w:val="sr-Cyrl-CS"/>
              </w:rPr>
            </w:pPr>
            <w:r w:rsidRPr="00254406">
              <w:rPr>
                <w:color w:val="000000" w:themeColor="text1"/>
                <w:sz w:val="22"/>
                <w:szCs w:val="22"/>
                <w:lang w:val="sr-Cyrl-CS"/>
              </w:rPr>
              <w:t xml:space="preserve">Назив понуђача из групе понуђача-члана </w:t>
            </w:r>
          </w:p>
        </w:tc>
        <w:tc>
          <w:tcPr>
            <w:tcW w:w="0" w:type="auto"/>
            <w:gridSpan w:val="2"/>
          </w:tcPr>
          <w:p w:rsidR="00465DD9" w:rsidRPr="00254406" w:rsidRDefault="00465DD9" w:rsidP="00D25A38">
            <w:pPr>
              <w:pStyle w:val="Default"/>
              <w:rPr>
                <w:color w:val="000000" w:themeColor="text1"/>
                <w:sz w:val="22"/>
                <w:szCs w:val="22"/>
                <w:lang w:val="sr-Cyrl-CS"/>
              </w:rPr>
            </w:pPr>
          </w:p>
          <w:p w:rsidR="00465DD9" w:rsidRPr="00254406" w:rsidRDefault="00465DD9" w:rsidP="00D25A38">
            <w:pPr>
              <w:pStyle w:val="Default"/>
              <w:rPr>
                <w:color w:val="000000" w:themeColor="text1"/>
                <w:sz w:val="22"/>
                <w:szCs w:val="22"/>
                <w:lang w:val="sr-Cyrl-CS"/>
              </w:rPr>
            </w:pPr>
          </w:p>
        </w:tc>
      </w:tr>
      <w:tr w:rsidR="00465DD9" w:rsidRPr="00254406" w:rsidTr="00D25A38">
        <w:trPr>
          <w:trHeight w:val="341"/>
        </w:trPr>
        <w:tc>
          <w:tcPr>
            <w:tcW w:w="0" w:type="auto"/>
            <w:gridSpan w:val="2"/>
          </w:tcPr>
          <w:p w:rsidR="00465DD9" w:rsidRPr="00254406" w:rsidRDefault="00465DD9" w:rsidP="00D25A38">
            <w:pPr>
              <w:pStyle w:val="Default"/>
              <w:rPr>
                <w:color w:val="000000" w:themeColor="text1"/>
                <w:sz w:val="22"/>
                <w:szCs w:val="22"/>
              </w:rPr>
            </w:pPr>
            <w:r w:rsidRPr="00254406">
              <w:rPr>
                <w:color w:val="000000" w:themeColor="text1"/>
                <w:sz w:val="22"/>
                <w:szCs w:val="22"/>
              </w:rPr>
              <w:t xml:space="preserve">Адреса седишта </w:t>
            </w:r>
          </w:p>
        </w:tc>
        <w:tc>
          <w:tcPr>
            <w:tcW w:w="0" w:type="auto"/>
            <w:gridSpan w:val="2"/>
          </w:tcPr>
          <w:p w:rsidR="00465DD9" w:rsidRPr="00254406" w:rsidRDefault="00465DD9" w:rsidP="00D25A38">
            <w:pPr>
              <w:pStyle w:val="Default"/>
              <w:rPr>
                <w:color w:val="000000" w:themeColor="text1"/>
                <w:sz w:val="22"/>
                <w:szCs w:val="22"/>
              </w:rPr>
            </w:pPr>
          </w:p>
          <w:p w:rsidR="00465DD9" w:rsidRPr="00254406" w:rsidRDefault="00465DD9" w:rsidP="00D25A38">
            <w:pPr>
              <w:pStyle w:val="Default"/>
              <w:rPr>
                <w:color w:val="000000" w:themeColor="text1"/>
                <w:sz w:val="22"/>
                <w:szCs w:val="22"/>
              </w:rPr>
            </w:pPr>
          </w:p>
        </w:tc>
      </w:tr>
      <w:tr w:rsidR="00465DD9" w:rsidRPr="00254406" w:rsidTr="00D25A38">
        <w:trPr>
          <w:trHeight w:val="341"/>
        </w:trPr>
        <w:tc>
          <w:tcPr>
            <w:tcW w:w="0" w:type="auto"/>
            <w:gridSpan w:val="2"/>
          </w:tcPr>
          <w:p w:rsidR="00465DD9" w:rsidRPr="00254406" w:rsidRDefault="00465DD9" w:rsidP="00D25A38">
            <w:pPr>
              <w:pStyle w:val="Default"/>
              <w:rPr>
                <w:color w:val="000000" w:themeColor="text1"/>
                <w:sz w:val="22"/>
                <w:szCs w:val="22"/>
              </w:rPr>
            </w:pPr>
            <w:r w:rsidRPr="00254406">
              <w:rPr>
                <w:color w:val="000000" w:themeColor="text1"/>
                <w:sz w:val="22"/>
                <w:szCs w:val="22"/>
              </w:rPr>
              <w:t xml:space="preserve">Одговорна особа и контакт телефон </w:t>
            </w:r>
          </w:p>
        </w:tc>
        <w:tc>
          <w:tcPr>
            <w:tcW w:w="0" w:type="auto"/>
            <w:gridSpan w:val="2"/>
          </w:tcPr>
          <w:p w:rsidR="00465DD9" w:rsidRPr="00254406" w:rsidRDefault="00465DD9" w:rsidP="00D25A38">
            <w:pPr>
              <w:pStyle w:val="Default"/>
              <w:rPr>
                <w:color w:val="000000" w:themeColor="text1"/>
                <w:sz w:val="22"/>
                <w:szCs w:val="22"/>
              </w:rPr>
            </w:pPr>
          </w:p>
          <w:p w:rsidR="00465DD9" w:rsidRPr="00254406" w:rsidRDefault="00465DD9" w:rsidP="00D25A38">
            <w:pPr>
              <w:pStyle w:val="Default"/>
              <w:rPr>
                <w:color w:val="000000" w:themeColor="text1"/>
                <w:sz w:val="22"/>
                <w:szCs w:val="22"/>
              </w:rPr>
            </w:pPr>
          </w:p>
        </w:tc>
      </w:tr>
      <w:tr w:rsidR="00465DD9" w:rsidRPr="00254406" w:rsidTr="00D25A38">
        <w:trPr>
          <w:trHeight w:val="353"/>
        </w:trPr>
        <w:tc>
          <w:tcPr>
            <w:tcW w:w="0" w:type="auto"/>
          </w:tcPr>
          <w:p w:rsidR="00465DD9" w:rsidRPr="00254406" w:rsidRDefault="00465DD9" w:rsidP="00D25A38">
            <w:pPr>
              <w:pStyle w:val="Default"/>
              <w:rPr>
                <w:color w:val="000000" w:themeColor="text1"/>
                <w:sz w:val="22"/>
                <w:szCs w:val="22"/>
              </w:rPr>
            </w:pPr>
            <w:r w:rsidRPr="00254406">
              <w:rPr>
                <w:color w:val="000000" w:themeColor="text1"/>
                <w:sz w:val="22"/>
                <w:szCs w:val="22"/>
              </w:rPr>
              <w:t xml:space="preserve">Матични број и ПИБ </w:t>
            </w:r>
          </w:p>
        </w:tc>
        <w:tc>
          <w:tcPr>
            <w:tcW w:w="0" w:type="auto"/>
            <w:gridSpan w:val="2"/>
          </w:tcPr>
          <w:p w:rsidR="00465DD9" w:rsidRPr="00254406" w:rsidRDefault="00465DD9" w:rsidP="00D25A38">
            <w:pPr>
              <w:pStyle w:val="Default"/>
              <w:rPr>
                <w:color w:val="000000" w:themeColor="text1"/>
                <w:sz w:val="22"/>
                <w:szCs w:val="22"/>
              </w:rPr>
            </w:pPr>
          </w:p>
          <w:p w:rsidR="00465DD9" w:rsidRPr="00254406" w:rsidRDefault="00465DD9" w:rsidP="00D25A38">
            <w:pPr>
              <w:pStyle w:val="Default"/>
              <w:rPr>
                <w:color w:val="000000" w:themeColor="text1"/>
                <w:sz w:val="22"/>
                <w:szCs w:val="22"/>
              </w:rPr>
            </w:pPr>
          </w:p>
        </w:tc>
        <w:tc>
          <w:tcPr>
            <w:tcW w:w="0" w:type="auto"/>
          </w:tcPr>
          <w:p w:rsidR="00465DD9" w:rsidRPr="00254406" w:rsidRDefault="00465DD9" w:rsidP="00D25A38">
            <w:pPr>
              <w:pStyle w:val="Default"/>
              <w:rPr>
                <w:color w:val="000000" w:themeColor="text1"/>
                <w:sz w:val="22"/>
                <w:szCs w:val="22"/>
              </w:rPr>
            </w:pPr>
          </w:p>
          <w:p w:rsidR="00465DD9" w:rsidRPr="00254406" w:rsidRDefault="00465DD9" w:rsidP="00D25A38">
            <w:pPr>
              <w:pStyle w:val="Default"/>
              <w:rPr>
                <w:color w:val="000000" w:themeColor="text1"/>
                <w:sz w:val="22"/>
                <w:szCs w:val="22"/>
              </w:rPr>
            </w:pPr>
          </w:p>
        </w:tc>
      </w:tr>
    </w:tbl>
    <w:p w:rsidR="00465DD9" w:rsidRPr="00254406" w:rsidRDefault="00465DD9" w:rsidP="00465DD9">
      <w:pPr>
        <w:pStyle w:val="Default"/>
        <w:rPr>
          <w:color w:val="000000" w:themeColor="text1"/>
          <w:sz w:val="22"/>
          <w:szCs w:val="22"/>
        </w:rPr>
      </w:pPr>
    </w:p>
    <w:tbl>
      <w:tblPr>
        <w:tblW w:w="9557" w:type="dxa"/>
        <w:tblLook w:val="0000"/>
      </w:tblPr>
      <w:tblGrid>
        <w:gridCol w:w="8033"/>
        <w:gridCol w:w="263"/>
        <w:gridCol w:w="263"/>
        <w:gridCol w:w="526"/>
        <w:gridCol w:w="236"/>
        <w:gridCol w:w="236"/>
      </w:tblGrid>
      <w:tr w:rsidR="00EE0BF6" w:rsidRPr="00254406" w:rsidTr="00EE0BF6">
        <w:trPr>
          <w:gridAfter w:val="2"/>
          <w:wAfter w:w="472" w:type="dxa"/>
          <w:trHeight w:val="341"/>
        </w:trPr>
        <w:tc>
          <w:tcPr>
            <w:tcW w:w="0" w:type="auto"/>
            <w:gridSpan w:val="2"/>
          </w:tcPr>
          <w:p w:rsidR="00465DD9" w:rsidRPr="00254406" w:rsidRDefault="00465DD9" w:rsidP="00D25A38">
            <w:pPr>
              <w:pStyle w:val="Default"/>
              <w:rPr>
                <w:color w:val="000000" w:themeColor="text1"/>
                <w:sz w:val="22"/>
                <w:szCs w:val="22"/>
              </w:rPr>
            </w:pPr>
            <w:r w:rsidRPr="00254406">
              <w:rPr>
                <w:color w:val="000000" w:themeColor="text1"/>
                <w:sz w:val="22"/>
                <w:szCs w:val="22"/>
              </w:rPr>
              <w:t xml:space="preserve">Назив понуђача из групе понуђача-члана </w:t>
            </w:r>
          </w:p>
        </w:tc>
        <w:tc>
          <w:tcPr>
            <w:tcW w:w="0" w:type="auto"/>
            <w:gridSpan w:val="2"/>
          </w:tcPr>
          <w:p w:rsidR="00465DD9" w:rsidRPr="00254406" w:rsidRDefault="00465DD9" w:rsidP="00D25A38">
            <w:pPr>
              <w:pStyle w:val="Default"/>
              <w:rPr>
                <w:color w:val="000000" w:themeColor="text1"/>
                <w:sz w:val="22"/>
                <w:szCs w:val="22"/>
              </w:rPr>
            </w:pPr>
          </w:p>
          <w:p w:rsidR="00465DD9" w:rsidRPr="00254406" w:rsidRDefault="00465DD9" w:rsidP="00D25A38">
            <w:pPr>
              <w:pStyle w:val="Default"/>
              <w:rPr>
                <w:color w:val="000000" w:themeColor="text1"/>
                <w:sz w:val="22"/>
                <w:szCs w:val="22"/>
              </w:rPr>
            </w:pPr>
          </w:p>
        </w:tc>
      </w:tr>
      <w:tr w:rsidR="00EE0BF6" w:rsidRPr="00254406" w:rsidTr="00EE0BF6">
        <w:trPr>
          <w:gridAfter w:val="2"/>
          <w:wAfter w:w="472" w:type="dxa"/>
          <w:trHeight w:val="344"/>
        </w:trPr>
        <w:tc>
          <w:tcPr>
            <w:tcW w:w="0" w:type="auto"/>
            <w:gridSpan w:val="2"/>
          </w:tcPr>
          <w:p w:rsidR="00465DD9" w:rsidRPr="00254406" w:rsidRDefault="00465DD9" w:rsidP="00D25A38">
            <w:pPr>
              <w:pStyle w:val="Default"/>
              <w:rPr>
                <w:color w:val="000000" w:themeColor="text1"/>
                <w:sz w:val="22"/>
                <w:szCs w:val="22"/>
              </w:rPr>
            </w:pPr>
            <w:r w:rsidRPr="00254406">
              <w:rPr>
                <w:color w:val="000000" w:themeColor="text1"/>
                <w:sz w:val="22"/>
                <w:szCs w:val="22"/>
              </w:rPr>
              <w:t xml:space="preserve">Адреса седишта </w:t>
            </w:r>
          </w:p>
        </w:tc>
        <w:tc>
          <w:tcPr>
            <w:tcW w:w="0" w:type="auto"/>
            <w:gridSpan w:val="2"/>
          </w:tcPr>
          <w:p w:rsidR="00465DD9" w:rsidRPr="00254406" w:rsidRDefault="00465DD9" w:rsidP="00D25A38">
            <w:pPr>
              <w:pStyle w:val="Default"/>
              <w:rPr>
                <w:color w:val="000000" w:themeColor="text1"/>
                <w:sz w:val="22"/>
                <w:szCs w:val="22"/>
              </w:rPr>
            </w:pPr>
          </w:p>
          <w:p w:rsidR="00465DD9" w:rsidRPr="00254406" w:rsidRDefault="00465DD9" w:rsidP="00D25A38">
            <w:pPr>
              <w:pStyle w:val="Default"/>
              <w:rPr>
                <w:color w:val="000000" w:themeColor="text1"/>
                <w:sz w:val="22"/>
                <w:szCs w:val="22"/>
              </w:rPr>
            </w:pPr>
          </w:p>
        </w:tc>
      </w:tr>
      <w:tr w:rsidR="00EE0BF6" w:rsidRPr="00254406" w:rsidTr="00EE0BF6">
        <w:trPr>
          <w:gridAfter w:val="2"/>
          <w:wAfter w:w="472" w:type="dxa"/>
          <w:trHeight w:val="341"/>
        </w:trPr>
        <w:tc>
          <w:tcPr>
            <w:tcW w:w="0" w:type="auto"/>
            <w:gridSpan w:val="2"/>
          </w:tcPr>
          <w:p w:rsidR="00465DD9" w:rsidRPr="00254406" w:rsidRDefault="00465DD9" w:rsidP="00D25A38">
            <w:pPr>
              <w:pStyle w:val="Default"/>
              <w:rPr>
                <w:color w:val="000000" w:themeColor="text1"/>
                <w:sz w:val="22"/>
                <w:szCs w:val="22"/>
              </w:rPr>
            </w:pPr>
            <w:r w:rsidRPr="00254406">
              <w:rPr>
                <w:color w:val="000000" w:themeColor="text1"/>
                <w:sz w:val="22"/>
                <w:szCs w:val="22"/>
              </w:rPr>
              <w:t xml:space="preserve">Одговорна особа и контакт телефон </w:t>
            </w:r>
          </w:p>
        </w:tc>
        <w:tc>
          <w:tcPr>
            <w:tcW w:w="0" w:type="auto"/>
            <w:gridSpan w:val="2"/>
          </w:tcPr>
          <w:p w:rsidR="00465DD9" w:rsidRPr="00254406" w:rsidRDefault="00465DD9" w:rsidP="00D25A38">
            <w:pPr>
              <w:pStyle w:val="Default"/>
              <w:rPr>
                <w:color w:val="000000" w:themeColor="text1"/>
                <w:sz w:val="22"/>
                <w:szCs w:val="22"/>
              </w:rPr>
            </w:pPr>
          </w:p>
          <w:p w:rsidR="00465DD9" w:rsidRPr="00254406" w:rsidRDefault="00465DD9" w:rsidP="00D25A38">
            <w:pPr>
              <w:pStyle w:val="Default"/>
              <w:rPr>
                <w:color w:val="000000" w:themeColor="text1"/>
                <w:sz w:val="22"/>
                <w:szCs w:val="22"/>
              </w:rPr>
            </w:pPr>
          </w:p>
        </w:tc>
      </w:tr>
      <w:tr w:rsidR="00EE0BF6" w:rsidRPr="00254406" w:rsidTr="00EE0BF6">
        <w:trPr>
          <w:gridAfter w:val="2"/>
          <w:wAfter w:w="472" w:type="dxa"/>
          <w:trHeight w:val="353"/>
        </w:trPr>
        <w:tc>
          <w:tcPr>
            <w:tcW w:w="0" w:type="auto"/>
          </w:tcPr>
          <w:p w:rsidR="00465DD9" w:rsidRPr="00254406" w:rsidRDefault="00465DD9" w:rsidP="00D25A38">
            <w:pPr>
              <w:pStyle w:val="Default"/>
              <w:rPr>
                <w:color w:val="000000" w:themeColor="text1"/>
                <w:sz w:val="22"/>
                <w:szCs w:val="22"/>
              </w:rPr>
            </w:pPr>
            <w:r w:rsidRPr="00254406">
              <w:rPr>
                <w:color w:val="000000" w:themeColor="text1"/>
                <w:sz w:val="22"/>
                <w:szCs w:val="22"/>
              </w:rPr>
              <w:t xml:space="preserve">Матични број и </w:t>
            </w:r>
            <w:r w:rsidR="00254406" w:rsidRPr="00254406">
              <w:rPr>
                <w:color w:val="000000" w:themeColor="text1"/>
                <w:sz w:val="22"/>
                <w:szCs w:val="22"/>
              </w:rPr>
              <w:t xml:space="preserve"> </w:t>
            </w:r>
            <w:r w:rsidRPr="00254406">
              <w:rPr>
                <w:color w:val="000000" w:themeColor="text1"/>
                <w:sz w:val="22"/>
                <w:szCs w:val="22"/>
              </w:rPr>
              <w:t xml:space="preserve">ПИБ </w:t>
            </w:r>
          </w:p>
          <w:p w:rsidR="00CF726C" w:rsidRPr="00254406" w:rsidRDefault="00CF726C" w:rsidP="00D25A38">
            <w:pPr>
              <w:pStyle w:val="Default"/>
              <w:rPr>
                <w:color w:val="000000" w:themeColor="text1"/>
                <w:sz w:val="22"/>
                <w:szCs w:val="22"/>
              </w:rPr>
            </w:pPr>
          </w:p>
          <w:p w:rsidR="00CF726C" w:rsidRPr="00254406" w:rsidRDefault="00CF726C" w:rsidP="00D25A38">
            <w:pPr>
              <w:pStyle w:val="Default"/>
              <w:rPr>
                <w:color w:val="000000" w:themeColor="text1"/>
                <w:sz w:val="22"/>
                <w:szCs w:val="22"/>
              </w:rPr>
            </w:pPr>
          </w:p>
        </w:tc>
        <w:tc>
          <w:tcPr>
            <w:tcW w:w="0" w:type="auto"/>
            <w:gridSpan w:val="2"/>
          </w:tcPr>
          <w:p w:rsidR="00465DD9" w:rsidRPr="00254406" w:rsidRDefault="00465DD9" w:rsidP="00D25A38">
            <w:pPr>
              <w:pStyle w:val="Default"/>
              <w:rPr>
                <w:color w:val="000000" w:themeColor="text1"/>
                <w:sz w:val="22"/>
                <w:szCs w:val="22"/>
              </w:rPr>
            </w:pPr>
          </w:p>
          <w:p w:rsidR="00465DD9" w:rsidRPr="00254406" w:rsidRDefault="00465DD9" w:rsidP="00D25A38">
            <w:pPr>
              <w:pStyle w:val="Default"/>
              <w:rPr>
                <w:color w:val="000000" w:themeColor="text1"/>
                <w:sz w:val="22"/>
                <w:szCs w:val="22"/>
              </w:rPr>
            </w:pPr>
          </w:p>
        </w:tc>
        <w:tc>
          <w:tcPr>
            <w:tcW w:w="0" w:type="auto"/>
          </w:tcPr>
          <w:p w:rsidR="00465DD9" w:rsidRPr="00254406" w:rsidRDefault="00465DD9" w:rsidP="00D25A38">
            <w:pPr>
              <w:pStyle w:val="Default"/>
              <w:rPr>
                <w:color w:val="000000" w:themeColor="text1"/>
                <w:sz w:val="22"/>
                <w:szCs w:val="22"/>
              </w:rPr>
            </w:pPr>
          </w:p>
          <w:p w:rsidR="00465DD9" w:rsidRPr="00254406" w:rsidRDefault="00465DD9" w:rsidP="00D25A38">
            <w:pPr>
              <w:pStyle w:val="Default"/>
              <w:rPr>
                <w:color w:val="000000" w:themeColor="text1"/>
                <w:sz w:val="22"/>
                <w:szCs w:val="22"/>
              </w:rPr>
            </w:pPr>
          </w:p>
        </w:tc>
      </w:tr>
      <w:tr w:rsidR="0066317B" w:rsidRPr="00254406" w:rsidTr="00EE0BF6">
        <w:trPr>
          <w:trHeight w:val="353"/>
        </w:trPr>
        <w:tc>
          <w:tcPr>
            <w:tcW w:w="0" w:type="auto"/>
            <w:gridSpan w:val="4"/>
          </w:tcPr>
          <w:p w:rsidR="0066317B" w:rsidRPr="00C3077F" w:rsidRDefault="0066317B" w:rsidP="009777C8">
            <w:pPr>
              <w:pStyle w:val="Default"/>
              <w:rPr>
                <w:color w:val="000000" w:themeColor="text1"/>
                <w:sz w:val="22"/>
                <w:szCs w:val="22"/>
              </w:rPr>
            </w:pPr>
          </w:p>
          <w:p w:rsidR="0066317B" w:rsidRPr="00254406" w:rsidRDefault="0066317B" w:rsidP="009777C8">
            <w:pPr>
              <w:pStyle w:val="Default"/>
              <w:ind w:firstLine="340"/>
              <w:rPr>
                <w:i/>
                <w:color w:val="000000" w:themeColor="text1"/>
                <w:sz w:val="22"/>
                <w:szCs w:val="22"/>
              </w:rPr>
            </w:pPr>
            <w:r w:rsidRPr="00254406">
              <w:rPr>
                <w:color w:val="000000" w:themeColor="text1"/>
                <w:sz w:val="22"/>
                <w:szCs w:val="22"/>
              </w:rPr>
              <w:t xml:space="preserve">      Рок плаћања је </w:t>
            </w:r>
            <w:r w:rsidRPr="00254406">
              <w:rPr>
                <w:color w:val="000000" w:themeColor="text1"/>
                <w:sz w:val="22"/>
                <w:szCs w:val="22"/>
                <w:lang w:val="sr-Cyrl-CS"/>
              </w:rPr>
              <w:t xml:space="preserve">_________ дана од </w:t>
            </w:r>
            <w:r w:rsidRPr="00254406">
              <w:rPr>
                <w:color w:val="000000" w:themeColor="text1"/>
                <w:sz w:val="22"/>
                <w:szCs w:val="22"/>
              </w:rPr>
              <w:t>службеног пријема исправно испостављеног рачуна</w:t>
            </w:r>
            <w:r w:rsidR="00A308F5" w:rsidRPr="00254406">
              <w:rPr>
                <w:color w:val="000000" w:themeColor="text1"/>
                <w:sz w:val="22"/>
                <w:szCs w:val="22"/>
              </w:rPr>
              <w:t>.</w:t>
            </w:r>
            <w:r w:rsidR="00EE0BF6" w:rsidRPr="00254406">
              <w:rPr>
                <w:color w:val="000000" w:themeColor="text1"/>
                <w:sz w:val="22"/>
                <w:szCs w:val="22"/>
              </w:rPr>
              <w:t xml:space="preserve">                                                                    </w:t>
            </w:r>
            <w:r w:rsidR="00A308F5" w:rsidRPr="00254406">
              <w:rPr>
                <w:color w:val="000000" w:themeColor="text1"/>
                <w:sz w:val="22"/>
                <w:szCs w:val="22"/>
              </w:rPr>
              <w:t xml:space="preserve">          </w:t>
            </w:r>
            <w:r w:rsidRPr="00254406">
              <w:rPr>
                <w:color w:val="000000" w:themeColor="text1"/>
                <w:sz w:val="22"/>
                <w:szCs w:val="22"/>
              </w:rPr>
              <w:t xml:space="preserve"> </w:t>
            </w:r>
            <w:r w:rsidR="00A308F5" w:rsidRPr="00254406">
              <w:rPr>
                <w:color w:val="000000" w:themeColor="text1"/>
                <w:sz w:val="22"/>
                <w:szCs w:val="22"/>
              </w:rPr>
              <w:t xml:space="preserve">     </w:t>
            </w:r>
            <w:r w:rsidR="00EE0BF6" w:rsidRPr="00254406">
              <w:rPr>
                <w:color w:val="000000" w:themeColor="text1"/>
                <w:sz w:val="22"/>
                <w:szCs w:val="22"/>
              </w:rPr>
              <w:t xml:space="preserve">         </w:t>
            </w:r>
            <w:r w:rsidR="00EE0BF6" w:rsidRPr="00254406">
              <w:rPr>
                <w:i/>
                <w:color w:val="000000" w:themeColor="text1"/>
                <w:sz w:val="22"/>
                <w:szCs w:val="22"/>
              </w:rPr>
              <w:t xml:space="preserve">                (</w:t>
            </w:r>
            <w:r w:rsidR="00EE0BF6" w:rsidRPr="00254406">
              <w:rPr>
                <w:b/>
                <w:i/>
                <w:color w:val="000000" w:themeColor="text1"/>
                <w:sz w:val="22"/>
                <w:szCs w:val="22"/>
              </w:rPr>
              <w:t>Н</w:t>
            </w:r>
            <w:r w:rsidRPr="00254406">
              <w:rPr>
                <w:b/>
                <w:i/>
                <w:color w:val="000000" w:themeColor="text1"/>
                <w:sz w:val="22"/>
                <w:szCs w:val="22"/>
              </w:rPr>
              <w:t>е краћи од 15 дана и не дужи од 45 дана</w:t>
            </w:r>
            <w:r w:rsidRPr="00254406">
              <w:rPr>
                <w:i/>
                <w:color w:val="000000" w:themeColor="text1"/>
                <w:sz w:val="22"/>
                <w:szCs w:val="22"/>
              </w:rPr>
              <w:t>).</w:t>
            </w:r>
          </w:p>
          <w:p w:rsidR="0066317B" w:rsidRPr="00254406" w:rsidRDefault="0066317B" w:rsidP="009777C8">
            <w:pPr>
              <w:pStyle w:val="Default"/>
              <w:rPr>
                <w:color w:val="000000" w:themeColor="text1"/>
                <w:sz w:val="22"/>
                <w:szCs w:val="22"/>
              </w:rPr>
            </w:pPr>
          </w:p>
          <w:p w:rsidR="0066317B" w:rsidRPr="00254406" w:rsidRDefault="0066317B" w:rsidP="009777C8">
            <w:pPr>
              <w:pStyle w:val="Default"/>
              <w:rPr>
                <w:color w:val="000000" w:themeColor="text1"/>
                <w:sz w:val="22"/>
                <w:szCs w:val="22"/>
              </w:rPr>
            </w:pPr>
          </w:p>
        </w:tc>
        <w:tc>
          <w:tcPr>
            <w:tcW w:w="236" w:type="dxa"/>
          </w:tcPr>
          <w:p w:rsidR="0066317B" w:rsidRPr="00254406" w:rsidRDefault="0066317B" w:rsidP="009777C8">
            <w:pPr>
              <w:pStyle w:val="Default"/>
              <w:rPr>
                <w:color w:val="000000" w:themeColor="text1"/>
                <w:sz w:val="22"/>
                <w:szCs w:val="22"/>
              </w:rPr>
            </w:pPr>
          </w:p>
          <w:p w:rsidR="0066317B" w:rsidRPr="00254406" w:rsidRDefault="0066317B" w:rsidP="009777C8">
            <w:pPr>
              <w:pStyle w:val="Default"/>
              <w:rPr>
                <w:color w:val="000000" w:themeColor="text1"/>
                <w:sz w:val="22"/>
                <w:szCs w:val="22"/>
              </w:rPr>
            </w:pPr>
          </w:p>
        </w:tc>
        <w:tc>
          <w:tcPr>
            <w:tcW w:w="236" w:type="dxa"/>
          </w:tcPr>
          <w:p w:rsidR="0066317B" w:rsidRPr="00254406" w:rsidRDefault="0066317B" w:rsidP="009777C8">
            <w:pPr>
              <w:pStyle w:val="Default"/>
              <w:rPr>
                <w:color w:val="000000" w:themeColor="text1"/>
                <w:sz w:val="22"/>
                <w:szCs w:val="22"/>
              </w:rPr>
            </w:pPr>
          </w:p>
          <w:p w:rsidR="0066317B" w:rsidRPr="00254406" w:rsidRDefault="0066317B" w:rsidP="009777C8">
            <w:pPr>
              <w:pStyle w:val="Default"/>
              <w:rPr>
                <w:color w:val="000000" w:themeColor="text1"/>
                <w:sz w:val="22"/>
                <w:szCs w:val="22"/>
              </w:rPr>
            </w:pPr>
          </w:p>
        </w:tc>
      </w:tr>
    </w:tbl>
    <w:p w:rsidR="0066317B" w:rsidRPr="00254406" w:rsidRDefault="0066317B" w:rsidP="0066317B">
      <w:pPr>
        <w:spacing w:after="0"/>
        <w:jc w:val="both"/>
        <w:rPr>
          <w:rFonts w:ascii="Times New Roman" w:hAnsi="Times New Roman"/>
          <w:color w:val="000000" w:themeColor="text1"/>
        </w:rPr>
      </w:pPr>
      <w:r w:rsidRPr="00254406">
        <w:rPr>
          <w:rFonts w:ascii="Times New Roman" w:hAnsi="Times New Roman"/>
          <w:color w:val="000000" w:themeColor="text1"/>
        </w:rPr>
        <w:t xml:space="preserve">            Понуда важи ................... дана од дана отварања понуда.</w:t>
      </w:r>
    </w:p>
    <w:p w:rsidR="0066317B" w:rsidRPr="00254406" w:rsidRDefault="0066317B" w:rsidP="0066317B">
      <w:pPr>
        <w:spacing w:after="0"/>
        <w:ind w:firstLine="720"/>
        <w:jc w:val="both"/>
        <w:rPr>
          <w:rFonts w:ascii="Times New Roman" w:hAnsi="Times New Roman"/>
          <w:bCs/>
          <w:i/>
          <w:iCs/>
          <w:color w:val="000000" w:themeColor="text1"/>
        </w:rPr>
      </w:pPr>
      <w:r w:rsidRPr="00254406">
        <w:rPr>
          <w:rFonts w:ascii="Times New Roman" w:hAnsi="Times New Roman"/>
          <w:bCs/>
          <w:i/>
          <w:iCs/>
          <w:color w:val="000000" w:themeColor="text1"/>
        </w:rPr>
        <w:t>(</w:t>
      </w:r>
      <w:r w:rsidRPr="00254406">
        <w:rPr>
          <w:rFonts w:ascii="Times New Roman" w:hAnsi="Times New Roman"/>
          <w:b/>
          <w:bCs/>
          <w:i/>
          <w:iCs/>
          <w:color w:val="000000" w:themeColor="text1"/>
        </w:rPr>
        <w:t>Понуда мора да важи најмање 60 дана од дана отварања понуда, у супротном понуда ће бити одбијена</w:t>
      </w:r>
      <w:r w:rsidRPr="00254406">
        <w:rPr>
          <w:rFonts w:ascii="Times New Roman" w:hAnsi="Times New Roman"/>
          <w:bCs/>
          <w:i/>
          <w:iCs/>
          <w:color w:val="000000" w:themeColor="text1"/>
        </w:rPr>
        <w:t>)</w:t>
      </w:r>
      <w:r w:rsidR="00B36750" w:rsidRPr="00254406">
        <w:rPr>
          <w:rFonts w:ascii="Times New Roman" w:hAnsi="Times New Roman"/>
          <w:bCs/>
          <w:i/>
          <w:iCs/>
          <w:color w:val="000000" w:themeColor="text1"/>
        </w:rPr>
        <w:t>.</w:t>
      </w:r>
    </w:p>
    <w:p w:rsidR="00EE6EF8" w:rsidRPr="00254406" w:rsidRDefault="00EE6EF8" w:rsidP="00465DD9">
      <w:pPr>
        <w:rPr>
          <w:rFonts w:ascii="Times New Roman" w:hAnsi="Times New Roman"/>
          <w:color w:val="000000" w:themeColor="text1"/>
          <w:highlight w:val="yellow"/>
        </w:rPr>
      </w:pPr>
    </w:p>
    <w:p w:rsidR="00EE6EF8" w:rsidRPr="00254406" w:rsidRDefault="00EE6EF8" w:rsidP="00465DD9">
      <w:pPr>
        <w:rPr>
          <w:rFonts w:ascii="Times New Roman" w:hAnsi="Times New Roman"/>
          <w:color w:val="000000" w:themeColor="text1"/>
          <w:highlight w:val="yellow"/>
        </w:rPr>
      </w:pPr>
    </w:p>
    <w:p w:rsidR="00EE6EF8" w:rsidRPr="00254406" w:rsidRDefault="00EE6EF8" w:rsidP="00465DD9">
      <w:pPr>
        <w:rPr>
          <w:rFonts w:ascii="Times New Roman" w:hAnsi="Times New Roman"/>
          <w:color w:val="000000" w:themeColor="text1"/>
          <w:highlight w:val="yellow"/>
        </w:rPr>
      </w:pPr>
    </w:p>
    <w:p w:rsidR="00FF0412" w:rsidRPr="00254406" w:rsidRDefault="00FF0412" w:rsidP="00FF0412">
      <w:pPr>
        <w:tabs>
          <w:tab w:val="left" w:pos="180"/>
        </w:tabs>
        <w:ind w:right="23"/>
        <w:rPr>
          <w:rFonts w:ascii="Times New Roman" w:hAnsi="Times New Roman"/>
          <w:color w:val="000000" w:themeColor="text1"/>
        </w:rPr>
      </w:pPr>
      <w:r w:rsidRPr="00254406">
        <w:rPr>
          <w:rFonts w:ascii="Times New Roman" w:hAnsi="Times New Roman"/>
          <w:color w:val="000000" w:themeColor="text1"/>
        </w:rPr>
        <w:t>У ____________</w:t>
      </w:r>
      <w:r w:rsidR="000748B0" w:rsidRPr="00254406">
        <w:rPr>
          <w:rFonts w:ascii="Times New Roman" w:hAnsi="Times New Roman"/>
          <w:color w:val="000000" w:themeColor="text1"/>
        </w:rPr>
        <w:t xml:space="preserve">,  дана  ______________ </w:t>
      </w:r>
      <w:r w:rsidRPr="00254406">
        <w:rPr>
          <w:rFonts w:ascii="Times New Roman" w:hAnsi="Times New Roman"/>
          <w:color w:val="000000" w:themeColor="text1"/>
        </w:rPr>
        <w:t>године</w:t>
      </w:r>
    </w:p>
    <w:p w:rsidR="00465DD9" w:rsidRPr="00254406" w:rsidRDefault="00465DD9" w:rsidP="00465DD9">
      <w:pPr>
        <w:rPr>
          <w:rFonts w:ascii="Times New Roman" w:hAnsi="Times New Roman"/>
          <w:color w:val="000000" w:themeColor="text1"/>
        </w:rPr>
      </w:pPr>
    </w:p>
    <w:p w:rsidR="00465DD9" w:rsidRPr="00254406" w:rsidRDefault="00465DD9" w:rsidP="00465DD9">
      <w:pPr>
        <w:rPr>
          <w:rFonts w:ascii="Times New Roman" w:hAnsi="Times New Roman"/>
          <w:color w:val="000000" w:themeColor="text1"/>
        </w:rPr>
      </w:pPr>
    </w:p>
    <w:p w:rsidR="00465DD9" w:rsidRPr="00254406" w:rsidRDefault="00B64635" w:rsidP="00465DD9">
      <w:pPr>
        <w:rPr>
          <w:rFonts w:ascii="Times New Roman" w:hAnsi="Times New Roman"/>
          <w:color w:val="000000" w:themeColor="text1"/>
        </w:rPr>
      </w:pP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00AC3ED0" w:rsidRPr="00254406">
        <w:rPr>
          <w:rFonts w:ascii="Times New Roman" w:hAnsi="Times New Roman"/>
          <w:color w:val="000000" w:themeColor="text1"/>
        </w:rPr>
        <w:t xml:space="preserve"> </w:t>
      </w:r>
      <w:r w:rsidR="00CB425C" w:rsidRPr="00254406">
        <w:rPr>
          <w:rFonts w:ascii="Times New Roman" w:hAnsi="Times New Roman"/>
          <w:color w:val="000000" w:themeColor="text1"/>
        </w:rPr>
        <w:t xml:space="preserve">    </w:t>
      </w:r>
      <w:r w:rsidR="00AC3ED0" w:rsidRPr="00254406">
        <w:rPr>
          <w:rFonts w:ascii="Times New Roman" w:hAnsi="Times New Roman"/>
          <w:color w:val="000000" w:themeColor="text1"/>
        </w:rPr>
        <w:t xml:space="preserve">    </w:t>
      </w:r>
      <w:r w:rsidRPr="00254406">
        <w:rPr>
          <w:rFonts w:ascii="Times New Roman" w:hAnsi="Times New Roman"/>
          <w:color w:val="000000" w:themeColor="text1"/>
        </w:rPr>
        <w:tab/>
      </w:r>
      <w:r w:rsidR="00465DD9" w:rsidRPr="00254406">
        <w:rPr>
          <w:rFonts w:ascii="Times New Roman" w:hAnsi="Times New Roman"/>
          <w:color w:val="000000" w:themeColor="text1"/>
        </w:rPr>
        <w:t>ПОНУЂАЧ</w:t>
      </w:r>
    </w:p>
    <w:p w:rsidR="00465DD9" w:rsidRPr="00254406" w:rsidRDefault="00465DD9" w:rsidP="00465DD9">
      <w:pPr>
        <w:rPr>
          <w:rFonts w:ascii="Times New Roman" w:hAnsi="Times New Roman"/>
          <w:color w:val="000000" w:themeColor="text1"/>
        </w:rPr>
      </w:pPr>
    </w:p>
    <w:p w:rsidR="00465DD9" w:rsidRPr="00254406" w:rsidRDefault="00B64635" w:rsidP="00B64635">
      <w:pPr>
        <w:spacing w:after="0" w:line="240" w:lineRule="auto"/>
        <w:ind w:firstLine="720"/>
        <w:jc w:val="both"/>
        <w:rPr>
          <w:rFonts w:ascii="Times New Roman" w:hAnsi="Times New Roman"/>
          <w:b/>
          <w:bCs/>
          <w:color w:val="000000" w:themeColor="text1"/>
        </w:rPr>
      </w:pP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00465DD9" w:rsidRPr="00254406">
        <w:rPr>
          <w:rFonts w:ascii="Times New Roman" w:hAnsi="Times New Roman"/>
          <w:color w:val="000000" w:themeColor="text1"/>
        </w:rPr>
        <w:t>М.П. ___________________________</w:t>
      </w:r>
    </w:p>
    <w:p w:rsidR="00465DD9" w:rsidRPr="00254406" w:rsidRDefault="00B64635" w:rsidP="00B64635">
      <w:pPr>
        <w:spacing w:after="0" w:line="240" w:lineRule="auto"/>
        <w:jc w:val="both"/>
        <w:rPr>
          <w:rFonts w:ascii="Times New Roman" w:hAnsi="Times New Roman"/>
          <w:color w:val="000000" w:themeColor="text1"/>
        </w:rPr>
      </w:pP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r>
      <w:r w:rsidRPr="00254406">
        <w:rPr>
          <w:rFonts w:ascii="Times New Roman" w:hAnsi="Times New Roman"/>
          <w:color w:val="000000" w:themeColor="text1"/>
        </w:rPr>
        <w:tab/>
        <w:t>(потпис овлашћеног лица)</w:t>
      </w:r>
    </w:p>
    <w:p w:rsidR="00CF726C" w:rsidRPr="00EE0BF6" w:rsidRDefault="00CF726C" w:rsidP="00B64635">
      <w:pPr>
        <w:spacing w:after="0"/>
        <w:rPr>
          <w:rFonts w:ascii="Times New Roman" w:hAnsi="Times New Roman"/>
          <w:lang w:val="en-US"/>
        </w:rPr>
      </w:pPr>
    </w:p>
    <w:p w:rsidR="00C67F72" w:rsidRDefault="00C67F72" w:rsidP="00505D19">
      <w:pPr>
        <w:rPr>
          <w:rFonts w:ascii="Times New Roman" w:hAnsi="Times New Roman"/>
        </w:rPr>
      </w:pPr>
    </w:p>
    <w:p w:rsidR="00E9035C" w:rsidRPr="00C3077F" w:rsidRDefault="00254406" w:rsidP="00C3077F">
      <w:pPr>
        <w:tabs>
          <w:tab w:val="left" w:pos="0"/>
        </w:tabs>
        <w:ind w:firstLine="340"/>
        <w:jc w:val="both"/>
        <w:rPr>
          <w:rFonts w:ascii="Times New Roman" w:hAnsi="Times New Roman"/>
          <w:sz w:val="18"/>
          <w:szCs w:val="18"/>
        </w:rPr>
      </w:pPr>
      <w:r w:rsidRPr="000714B3">
        <w:rPr>
          <w:rFonts w:ascii="Times New Roman" w:hAnsi="Times New Roman"/>
          <w:b/>
          <w:bCs/>
          <w:i/>
          <w:iCs/>
        </w:rPr>
        <w:t>Због обимности конкурсне документације понуђач је у обавези да, уколико конкурише за већи број партија, фотокопира обрзац понуде за сваку партију за коју доставља понуду, као и да на почетку обрасца понуде наведе за коју партију се наведени образац односи.</w:t>
      </w:r>
    </w:p>
    <w:p w:rsidR="00683E14" w:rsidRPr="00EE0BF6" w:rsidRDefault="00683E14" w:rsidP="006D032E">
      <w:pPr>
        <w:ind w:firstLine="720"/>
        <w:rPr>
          <w:rFonts w:ascii="Times New Roman" w:hAnsi="Times New Roman"/>
          <w:b/>
          <w:bCs/>
        </w:rPr>
      </w:pPr>
    </w:p>
    <w:p w:rsidR="00036334" w:rsidRPr="00EE0BF6" w:rsidRDefault="00036334" w:rsidP="00B167EF">
      <w:pPr>
        <w:jc w:val="center"/>
        <w:rPr>
          <w:rFonts w:ascii="Times New Roman" w:hAnsi="Times New Roman"/>
          <w:b/>
        </w:rPr>
      </w:pPr>
      <w:r w:rsidRPr="00EE0BF6">
        <w:rPr>
          <w:rFonts w:ascii="Times New Roman" w:hAnsi="Times New Roman"/>
          <w:b/>
        </w:rPr>
        <w:lastRenderedPageBreak/>
        <w:t xml:space="preserve">6. ОБРАЗАЦ ЗА ОЦЕНУ ИСПУЊЕНОСТИ УСЛОВА ИЗ ЧЛ. 75. ЗАКОНА О ЈАВНИМ НАБАВКАМА И УПУТСТВО КАКО СЕ ДОКАЗУЈЕ ИСПУЊЕНОСТ УСЛОВА </w:t>
      </w:r>
    </w:p>
    <w:p w:rsidR="00036334" w:rsidRPr="00EE0BF6" w:rsidRDefault="00036334" w:rsidP="00036334">
      <w:pPr>
        <w:ind w:right="23" w:firstLine="709"/>
        <w:jc w:val="both"/>
        <w:rPr>
          <w:rFonts w:ascii="Times New Roman" w:hAnsi="Times New Roman"/>
          <w:bCs/>
        </w:rPr>
      </w:pPr>
      <w:r w:rsidRPr="00EE0BF6">
        <w:rPr>
          <w:rFonts w:ascii="Times New Roman" w:hAnsi="Times New Roman"/>
          <w:bCs/>
        </w:rPr>
        <w:t>Исправном и комплетном понудом сматраће се свака понуда која садржи:</w:t>
      </w:r>
    </w:p>
    <w:p w:rsidR="00036334" w:rsidRPr="00E9035C" w:rsidRDefault="00036334" w:rsidP="00036334">
      <w:pPr>
        <w:pStyle w:val="BodyTextIndent3"/>
        <w:numPr>
          <w:ilvl w:val="0"/>
          <w:numId w:val="5"/>
        </w:numPr>
        <w:ind w:left="720" w:right="227"/>
        <w:jc w:val="both"/>
        <w:rPr>
          <w:rFonts w:ascii="Times New Roman" w:hAnsi="Times New Roman"/>
          <w:bCs/>
          <w:sz w:val="22"/>
          <w:szCs w:val="22"/>
        </w:rPr>
      </w:pPr>
      <w:r w:rsidRPr="00EE0BF6">
        <w:rPr>
          <w:rFonts w:ascii="Times New Roman" w:hAnsi="Times New Roman"/>
          <w:bCs/>
          <w:sz w:val="22"/>
          <w:szCs w:val="22"/>
        </w:rPr>
        <w:t>Попуњен, потписан и оверен образац понуде (прилог наведен</w:t>
      </w:r>
      <w:r w:rsidR="00311609" w:rsidRPr="00EE0BF6">
        <w:rPr>
          <w:rFonts w:ascii="Times New Roman" w:hAnsi="Times New Roman"/>
          <w:bCs/>
          <w:sz w:val="22"/>
          <w:szCs w:val="22"/>
        </w:rPr>
        <w:t xml:space="preserve"> </w:t>
      </w:r>
      <w:r w:rsidRPr="00EE0BF6">
        <w:rPr>
          <w:rFonts w:ascii="Times New Roman" w:hAnsi="Times New Roman"/>
          <w:bCs/>
          <w:sz w:val="22"/>
          <w:szCs w:val="22"/>
        </w:rPr>
        <w:t>у конкурсној документацији</w:t>
      </w:r>
      <w:r w:rsidR="00A36F05" w:rsidRPr="00EE0BF6">
        <w:rPr>
          <w:rFonts w:ascii="Times New Roman" w:hAnsi="Times New Roman"/>
          <w:bCs/>
          <w:sz w:val="22"/>
          <w:szCs w:val="22"/>
        </w:rPr>
        <w:t xml:space="preserve">; </w:t>
      </w:r>
      <w:r w:rsidR="00A36F05" w:rsidRPr="00EE0BF6">
        <w:rPr>
          <w:rFonts w:ascii="Times New Roman" w:hAnsi="Times New Roman"/>
          <w:b/>
          <w:bCs/>
          <w:sz w:val="22"/>
          <w:szCs w:val="22"/>
        </w:rPr>
        <w:t>образац број 5</w:t>
      </w:r>
      <w:r w:rsidRPr="00EE0BF6">
        <w:rPr>
          <w:rFonts w:ascii="Times New Roman" w:hAnsi="Times New Roman"/>
          <w:bCs/>
          <w:sz w:val="22"/>
          <w:szCs w:val="22"/>
        </w:rPr>
        <w:t>);</w:t>
      </w:r>
    </w:p>
    <w:p w:rsidR="00E9035C" w:rsidRPr="00E9035C" w:rsidRDefault="00E9035C" w:rsidP="00E9035C">
      <w:pPr>
        <w:pStyle w:val="BodyTextIndent3"/>
        <w:numPr>
          <w:ilvl w:val="0"/>
          <w:numId w:val="5"/>
        </w:numPr>
        <w:suppressAutoHyphens/>
        <w:spacing w:line="240" w:lineRule="auto"/>
        <w:ind w:left="645" w:right="227"/>
        <w:jc w:val="both"/>
        <w:rPr>
          <w:rFonts w:ascii="Times New Roman" w:hAnsi="Times New Roman"/>
          <w:bCs/>
          <w:sz w:val="22"/>
          <w:szCs w:val="22"/>
        </w:rPr>
      </w:pPr>
      <w:r>
        <w:rPr>
          <w:rFonts w:ascii="Times New Roman" w:hAnsi="Times New Roman"/>
          <w:bCs/>
          <w:sz w:val="22"/>
          <w:szCs w:val="22"/>
        </w:rPr>
        <w:t>Попуњена, потписана</w:t>
      </w:r>
      <w:r w:rsidRPr="0056154F">
        <w:rPr>
          <w:rFonts w:ascii="Times New Roman" w:hAnsi="Times New Roman"/>
          <w:bCs/>
          <w:sz w:val="22"/>
          <w:szCs w:val="22"/>
        </w:rPr>
        <w:t xml:space="preserve"> и оверен</w:t>
      </w:r>
      <w:r>
        <w:rPr>
          <w:rFonts w:ascii="Times New Roman" w:hAnsi="Times New Roman"/>
          <w:bCs/>
          <w:sz w:val="22"/>
          <w:szCs w:val="22"/>
        </w:rPr>
        <w:t xml:space="preserve">а </w:t>
      </w:r>
      <w:r w:rsidRPr="0056154F">
        <w:rPr>
          <w:rFonts w:ascii="Times New Roman" w:hAnsi="Times New Roman"/>
          <w:bCs/>
          <w:sz w:val="22"/>
          <w:szCs w:val="22"/>
        </w:rPr>
        <w:t>Техничка спецификација по партијама са појединачним ценама за сваку ставку;</w:t>
      </w:r>
      <w:r>
        <w:rPr>
          <w:rFonts w:ascii="Times New Roman" w:hAnsi="Times New Roman"/>
          <w:bCs/>
          <w:sz w:val="22"/>
          <w:szCs w:val="22"/>
          <w:lang w:val="en-US"/>
        </w:rPr>
        <w:t xml:space="preserve"> </w:t>
      </w:r>
      <w:r w:rsidRPr="00EE0BF6">
        <w:rPr>
          <w:rFonts w:ascii="Times New Roman" w:hAnsi="Times New Roman"/>
          <w:b/>
          <w:bCs/>
          <w:sz w:val="22"/>
          <w:szCs w:val="22"/>
        </w:rPr>
        <w:t xml:space="preserve">образац број </w:t>
      </w:r>
      <w:r w:rsidR="00104819">
        <w:rPr>
          <w:rFonts w:ascii="Times New Roman" w:hAnsi="Times New Roman"/>
          <w:b/>
          <w:bCs/>
          <w:sz w:val="22"/>
          <w:szCs w:val="22"/>
        </w:rPr>
        <w:t>4</w:t>
      </w:r>
      <w:r w:rsidRPr="00EE0BF6">
        <w:rPr>
          <w:rFonts w:ascii="Times New Roman" w:hAnsi="Times New Roman"/>
          <w:bCs/>
          <w:sz w:val="22"/>
          <w:szCs w:val="22"/>
        </w:rPr>
        <w:t>);</w:t>
      </w:r>
    </w:p>
    <w:p w:rsidR="00036334" w:rsidRPr="002E519E" w:rsidRDefault="00036334" w:rsidP="00A36F05">
      <w:pPr>
        <w:pStyle w:val="BodyTextIndent3"/>
        <w:numPr>
          <w:ilvl w:val="0"/>
          <w:numId w:val="5"/>
        </w:numPr>
        <w:ind w:left="720" w:right="227"/>
        <w:jc w:val="both"/>
        <w:rPr>
          <w:rFonts w:ascii="Times New Roman" w:hAnsi="Times New Roman"/>
          <w:bCs/>
          <w:sz w:val="22"/>
          <w:szCs w:val="22"/>
        </w:rPr>
      </w:pPr>
      <w:r w:rsidRPr="00EE0BF6">
        <w:rPr>
          <w:rFonts w:ascii="Times New Roman" w:hAnsi="Times New Roman"/>
          <w:bCs/>
          <w:sz w:val="22"/>
          <w:szCs w:val="22"/>
        </w:rPr>
        <w:t xml:space="preserve">Попуњену, потписану и оверену изјаву понуђача о испуњености </w:t>
      </w:r>
      <w:r w:rsidRPr="00EE0BF6">
        <w:rPr>
          <w:rFonts w:ascii="Times New Roman" w:hAnsi="Times New Roman"/>
          <w:bCs/>
          <w:sz w:val="22"/>
          <w:szCs w:val="22"/>
          <w:lang w:val="sr-Latn-CS"/>
        </w:rPr>
        <w:t xml:space="preserve">законских и осталих тражених </w:t>
      </w:r>
      <w:r w:rsidRPr="00EE0BF6">
        <w:rPr>
          <w:rFonts w:ascii="Times New Roman" w:hAnsi="Times New Roman"/>
          <w:bCs/>
          <w:sz w:val="22"/>
          <w:szCs w:val="22"/>
        </w:rPr>
        <w:t>услова датој под материјалном и кривичном одговорношћу (прилог наведен у конкурсној документацији</w:t>
      </w:r>
      <w:r w:rsidR="00A36F05" w:rsidRPr="00EE0BF6">
        <w:rPr>
          <w:rFonts w:ascii="Times New Roman" w:hAnsi="Times New Roman"/>
          <w:bCs/>
          <w:sz w:val="22"/>
          <w:szCs w:val="22"/>
        </w:rPr>
        <w:t>;</w:t>
      </w:r>
      <w:r w:rsidR="00A36F05" w:rsidRPr="00EE0BF6">
        <w:rPr>
          <w:rFonts w:ascii="Times New Roman" w:hAnsi="Times New Roman"/>
          <w:b/>
          <w:bCs/>
          <w:sz w:val="22"/>
          <w:szCs w:val="22"/>
        </w:rPr>
        <w:t xml:space="preserve"> образац број 7</w:t>
      </w:r>
      <w:r w:rsidR="00E9035C">
        <w:rPr>
          <w:rFonts w:ascii="Times New Roman" w:hAnsi="Times New Roman"/>
          <w:b/>
          <w:bCs/>
          <w:sz w:val="22"/>
          <w:szCs w:val="22"/>
          <w:lang w:val="en-US"/>
        </w:rPr>
        <w:t xml:space="preserve"> – </w:t>
      </w:r>
      <w:r w:rsidR="00E9035C">
        <w:rPr>
          <w:rFonts w:ascii="Times New Roman" w:hAnsi="Times New Roman"/>
          <w:b/>
          <w:bCs/>
          <w:sz w:val="22"/>
          <w:szCs w:val="22"/>
        </w:rPr>
        <w:t>попунити образац 7 у зависности за коју партију конкурише</w:t>
      </w:r>
      <w:r w:rsidRPr="00EE0BF6">
        <w:rPr>
          <w:rFonts w:ascii="Times New Roman" w:hAnsi="Times New Roman"/>
          <w:bCs/>
          <w:sz w:val="22"/>
          <w:szCs w:val="22"/>
        </w:rPr>
        <w:t>)</w:t>
      </w:r>
      <w:r w:rsidR="00CF726C" w:rsidRPr="00EE0BF6">
        <w:rPr>
          <w:rFonts w:ascii="Times New Roman" w:hAnsi="Times New Roman"/>
          <w:bCs/>
          <w:sz w:val="22"/>
          <w:szCs w:val="22"/>
        </w:rPr>
        <w:t>;</w:t>
      </w:r>
    </w:p>
    <w:p w:rsidR="002E519E" w:rsidRPr="00A1209A" w:rsidRDefault="002E519E" w:rsidP="002E519E">
      <w:pPr>
        <w:pStyle w:val="BodyTextIndent3"/>
        <w:numPr>
          <w:ilvl w:val="0"/>
          <w:numId w:val="5"/>
        </w:numPr>
        <w:spacing w:line="240" w:lineRule="auto"/>
        <w:ind w:left="720" w:right="227"/>
        <w:jc w:val="both"/>
        <w:rPr>
          <w:rFonts w:ascii="Times New Roman" w:hAnsi="Times New Roman"/>
          <w:b/>
          <w:bCs/>
          <w:color w:val="000000" w:themeColor="text1"/>
          <w:sz w:val="22"/>
          <w:szCs w:val="22"/>
        </w:rPr>
      </w:pPr>
      <w:r w:rsidRPr="00A1209A">
        <w:rPr>
          <w:rFonts w:ascii="Times New Roman" w:hAnsi="Times New Roman"/>
          <w:b/>
          <w:color w:val="000000" w:themeColor="text1"/>
          <w:sz w:val="22"/>
          <w:szCs w:val="22"/>
          <w:lang w:val="ru-RU"/>
        </w:rPr>
        <w:t>Додатни услов (члан 76.</w:t>
      </w:r>
      <w:r w:rsidR="004A33A4" w:rsidRPr="00A1209A">
        <w:rPr>
          <w:rFonts w:ascii="Times New Roman" w:hAnsi="Times New Roman"/>
          <w:b/>
          <w:color w:val="000000" w:themeColor="text1"/>
          <w:sz w:val="22"/>
          <w:szCs w:val="22"/>
          <w:lang w:val="ru-RU"/>
        </w:rPr>
        <w:t xml:space="preserve"> </w:t>
      </w:r>
      <w:r w:rsidRPr="00A1209A">
        <w:rPr>
          <w:rFonts w:ascii="Times New Roman" w:hAnsi="Times New Roman"/>
          <w:b/>
          <w:color w:val="000000" w:themeColor="text1"/>
          <w:sz w:val="22"/>
          <w:szCs w:val="22"/>
          <w:lang w:val="ru-RU"/>
        </w:rPr>
        <w:t xml:space="preserve"> Став 2. </w:t>
      </w:r>
      <w:r w:rsidR="004A33A4" w:rsidRPr="00A1209A">
        <w:rPr>
          <w:rFonts w:ascii="Times New Roman" w:hAnsi="Times New Roman"/>
          <w:b/>
          <w:color w:val="000000" w:themeColor="text1"/>
          <w:sz w:val="22"/>
          <w:szCs w:val="22"/>
          <w:lang w:val="ru-RU"/>
        </w:rPr>
        <w:t xml:space="preserve"> </w:t>
      </w:r>
      <w:r w:rsidRPr="00A1209A">
        <w:rPr>
          <w:rFonts w:ascii="Times New Roman" w:hAnsi="Times New Roman"/>
          <w:b/>
          <w:color w:val="000000" w:themeColor="text1"/>
          <w:sz w:val="22"/>
          <w:szCs w:val="22"/>
          <w:lang w:val="ru-RU"/>
        </w:rPr>
        <w:t>Закона)</w:t>
      </w:r>
      <w:r w:rsidR="005E0B4D" w:rsidRPr="00A1209A">
        <w:rPr>
          <w:rFonts w:ascii="Times New Roman" w:hAnsi="Times New Roman"/>
          <w:b/>
          <w:color w:val="000000" w:themeColor="text1"/>
          <w:sz w:val="22"/>
          <w:szCs w:val="22"/>
          <w:lang w:val="ru-RU"/>
        </w:rPr>
        <w:t>:</w:t>
      </w:r>
    </w:p>
    <w:p w:rsidR="000D277C" w:rsidRPr="00A1209A" w:rsidRDefault="005E0B4D" w:rsidP="005E0B4D">
      <w:pPr>
        <w:pStyle w:val="BodyTextIndent3"/>
        <w:spacing w:line="240" w:lineRule="auto"/>
        <w:ind w:left="720" w:right="227"/>
        <w:jc w:val="both"/>
        <w:rPr>
          <w:rFonts w:ascii="Times New Roman" w:hAnsi="Times New Roman"/>
          <w:color w:val="000000" w:themeColor="text1"/>
          <w:sz w:val="22"/>
          <w:szCs w:val="22"/>
          <w:lang w:val="ru-RU"/>
        </w:rPr>
      </w:pPr>
      <w:r w:rsidRPr="00A1209A">
        <w:rPr>
          <w:rFonts w:ascii="Times New Roman" w:hAnsi="Times New Roman"/>
          <w:color w:val="000000" w:themeColor="text1"/>
          <w:sz w:val="22"/>
          <w:szCs w:val="22"/>
          <w:lang w:val="ru-RU"/>
        </w:rPr>
        <w:t xml:space="preserve">- Чл. 76. Став 2 ЗЈН за </w:t>
      </w:r>
      <w:r w:rsidRPr="00A1209A">
        <w:rPr>
          <w:rFonts w:ascii="Times New Roman" w:hAnsi="Times New Roman"/>
          <w:b/>
          <w:color w:val="000000" w:themeColor="text1"/>
          <w:sz w:val="22"/>
          <w:szCs w:val="22"/>
          <w:lang w:val="ru-RU"/>
        </w:rPr>
        <w:t>партију 1</w:t>
      </w:r>
      <w:r w:rsidRPr="00A1209A">
        <w:rPr>
          <w:rFonts w:ascii="Times New Roman" w:hAnsi="Times New Roman"/>
          <w:color w:val="000000" w:themeColor="text1"/>
          <w:sz w:val="22"/>
          <w:szCs w:val="22"/>
          <w:lang w:val="ru-RU"/>
        </w:rPr>
        <w:t xml:space="preserve">: </w:t>
      </w:r>
    </w:p>
    <w:p w:rsidR="005F4BE6" w:rsidRPr="00A1209A" w:rsidRDefault="005F4BE6" w:rsidP="005E0B4D">
      <w:pPr>
        <w:pStyle w:val="BodyTextIndent3"/>
        <w:spacing w:line="240" w:lineRule="auto"/>
        <w:ind w:left="720" w:right="227"/>
        <w:jc w:val="both"/>
        <w:rPr>
          <w:rFonts w:ascii="Times New Roman" w:hAnsi="Times New Roman"/>
          <w:color w:val="000000" w:themeColor="text1"/>
          <w:sz w:val="22"/>
          <w:szCs w:val="22"/>
          <w:lang w:val="ru-RU"/>
        </w:rPr>
      </w:pPr>
      <w:r w:rsidRPr="00A1209A">
        <w:rPr>
          <w:rFonts w:ascii="Times New Roman" w:hAnsi="Times New Roman"/>
          <w:color w:val="000000" w:themeColor="text1"/>
          <w:sz w:val="22"/>
          <w:szCs w:val="22"/>
          <w:lang w:val="ru-RU"/>
        </w:rPr>
        <w:t>Неопходан технички капацитет</w:t>
      </w:r>
    </w:p>
    <w:p w:rsidR="000D277C" w:rsidRPr="00A1209A" w:rsidRDefault="000D277C" w:rsidP="005C7D42">
      <w:pPr>
        <w:pStyle w:val="BodyTextIndent3"/>
        <w:spacing w:line="240" w:lineRule="auto"/>
        <w:ind w:left="567" w:right="227" w:firstLine="426"/>
        <w:jc w:val="both"/>
        <w:rPr>
          <w:rFonts w:ascii="Times New Roman" w:hAnsi="Times New Roman"/>
          <w:color w:val="000000" w:themeColor="text1"/>
          <w:sz w:val="22"/>
          <w:szCs w:val="22"/>
        </w:rPr>
      </w:pPr>
      <w:r w:rsidRPr="00A1209A">
        <w:rPr>
          <w:rFonts w:ascii="Times New Roman" w:hAnsi="Times New Roman"/>
          <w:color w:val="000000" w:themeColor="text1"/>
          <w:sz w:val="22"/>
          <w:szCs w:val="22"/>
          <w:lang w:val="ru-RU"/>
        </w:rPr>
        <w:t xml:space="preserve">- </w:t>
      </w:r>
      <w:r w:rsidR="008B3727" w:rsidRPr="00A1209A">
        <w:rPr>
          <w:rFonts w:ascii="Times New Roman" w:hAnsi="Times New Roman"/>
          <w:color w:val="000000" w:themeColor="text1"/>
          <w:sz w:val="22"/>
          <w:szCs w:val="22"/>
          <w:lang w:val="ru-RU"/>
        </w:rPr>
        <w:t xml:space="preserve"> да понуђач поседује угоститељски објекат у власништву или закупу на територији града Ниша који је удаљен од седишта наручиоца у улици Вишеградска бр. 33, Ниш највише </w:t>
      </w:r>
      <w:r w:rsidR="00976B7F" w:rsidRPr="002D3CC1">
        <w:rPr>
          <w:rFonts w:ascii="Times New Roman" w:hAnsi="Times New Roman"/>
          <w:color w:val="000000" w:themeColor="text1"/>
          <w:sz w:val="22"/>
          <w:szCs w:val="22"/>
          <w:lang w:val="ru-RU"/>
        </w:rPr>
        <w:t>4</w:t>
      </w:r>
      <w:r w:rsidR="008B3727" w:rsidRPr="002D3CC1">
        <w:rPr>
          <w:rFonts w:ascii="Times New Roman" w:hAnsi="Times New Roman"/>
          <w:color w:val="000000" w:themeColor="text1"/>
          <w:sz w:val="22"/>
          <w:szCs w:val="22"/>
          <w:lang w:val="ru-RU"/>
        </w:rPr>
        <w:t>000 метара</w:t>
      </w:r>
      <w:r w:rsidR="008B3727" w:rsidRPr="00A1209A">
        <w:rPr>
          <w:rFonts w:ascii="Times New Roman" w:hAnsi="Times New Roman"/>
          <w:color w:val="000000" w:themeColor="text1"/>
          <w:sz w:val="22"/>
          <w:szCs w:val="22"/>
          <w:lang w:val="ru-RU"/>
        </w:rPr>
        <w:t xml:space="preserve"> (</w:t>
      </w:r>
      <w:r w:rsidR="008B3727" w:rsidRPr="00A1209A">
        <w:rPr>
          <w:rFonts w:ascii="Times New Roman" w:hAnsi="Times New Roman"/>
          <w:b/>
          <w:color w:val="000000" w:themeColor="text1"/>
          <w:sz w:val="22"/>
          <w:szCs w:val="22"/>
          <w:lang w:val="ru-RU"/>
        </w:rPr>
        <w:t>доказ:</w:t>
      </w:r>
      <w:r w:rsidR="008B3727" w:rsidRPr="00A1209A">
        <w:rPr>
          <w:rFonts w:ascii="Times New Roman" w:hAnsi="Times New Roman"/>
          <w:color w:val="000000" w:themeColor="text1"/>
          <w:sz w:val="22"/>
          <w:szCs w:val="22"/>
          <w:lang w:val="ru-RU"/>
        </w:rPr>
        <w:t xml:space="preserve"> ф</w:t>
      </w:r>
      <w:r w:rsidR="005E0B4D" w:rsidRPr="00A1209A">
        <w:rPr>
          <w:rFonts w:ascii="Times New Roman" w:hAnsi="Times New Roman"/>
          <w:color w:val="000000" w:themeColor="text1"/>
          <w:sz w:val="22"/>
          <w:szCs w:val="22"/>
          <w:lang w:val="ru-RU"/>
        </w:rPr>
        <w:t xml:space="preserve">отокопије уговора о стицању власништва или другог доказа о власништву или уговора о закупу или уговора </w:t>
      </w:r>
      <w:r w:rsidR="008B3727" w:rsidRPr="00A1209A">
        <w:rPr>
          <w:rFonts w:ascii="Times New Roman" w:hAnsi="Times New Roman"/>
          <w:color w:val="000000" w:themeColor="text1"/>
          <w:sz w:val="22"/>
          <w:szCs w:val="22"/>
          <w:lang w:val="ru-RU"/>
        </w:rPr>
        <w:t>о коришћењу пословног простора, з</w:t>
      </w:r>
      <w:r w:rsidR="005E0B4D" w:rsidRPr="00A1209A">
        <w:rPr>
          <w:rFonts w:ascii="Times New Roman" w:hAnsi="Times New Roman"/>
          <w:color w:val="000000" w:themeColor="text1"/>
          <w:sz w:val="22"/>
          <w:szCs w:val="22"/>
          <w:lang w:val="ru-RU"/>
        </w:rPr>
        <w:t>а проверу удаљености угоститељског објекта корис</w:t>
      </w:r>
      <w:r w:rsidR="008B3727" w:rsidRPr="00A1209A">
        <w:rPr>
          <w:rFonts w:ascii="Times New Roman" w:hAnsi="Times New Roman"/>
          <w:color w:val="000000" w:themeColor="text1"/>
          <w:sz w:val="22"/>
          <w:szCs w:val="22"/>
          <w:lang w:val="ru-RU"/>
        </w:rPr>
        <w:t>т</w:t>
      </w:r>
      <w:r w:rsidR="005E0B4D" w:rsidRPr="00A1209A">
        <w:rPr>
          <w:rFonts w:ascii="Times New Roman" w:hAnsi="Times New Roman"/>
          <w:color w:val="000000" w:themeColor="text1"/>
          <w:sz w:val="22"/>
          <w:szCs w:val="22"/>
          <w:lang w:val="ru-RU"/>
        </w:rPr>
        <w:t xml:space="preserve">иће се </w:t>
      </w:r>
      <w:r w:rsidR="005E0B4D" w:rsidRPr="00A1209A">
        <w:rPr>
          <w:rFonts w:ascii="Times New Roman" w:hAnsi="Times New Roman"/>
          <w:color w:val="000000" w:themeColor="text1"/>
          <w:sz w:val="22"/>
          <w:szCs w:val="22"/>
        </w:rPr>
        <w:t xml:space="preserve">„Google Maps“ – најкраћи </w:t>
      </w:r>
      <w:r w:rsidRPr="00A1209A">
        <w:rPr>
          <w:rFonts w:ascii="Times New Roman" w:hAnsi="Times New Roman"/>
          <w:color w:val="000000" w:themeColor="text1"/>
          <w:sz w:val="22"/>
          <w:szCs w:val="22"/>
        </w:rPr>
        <w:t>пешачки пут</w:t>
      </w:r>
      <w:r w:rsidR="008B3727" w:rsidRPr="00A1209A">
        <w:rPr>
          <w:rFonts w:ascii="Times New Roman" w:hAnsi="Times New Roman"/>
          <w:color w:val="000000" w:themeColor="text1"/>
          <w:sz w:val="22"/>
          <w:szCs w:val="22"/>
        </w:rPr>
        <w:t>)</w:t>
      </w:r>
      <w:r w:rsidR="00A1209A">
        <w:rPr>
          <w:rFonts w:ascii="Times New Roman" w:hAnsi="Times New Roman"/>
          <w:color w:val="000000" w:themeColor="text1"/>
          <w:sz w:val="22"/>
          <w:szCs w:val="22"/>
        </w:rPr>
        <w:t>,</w:t>
      </w:r>
    </w:p>
    <w:p w:rsidR="005F4BE6" w:rsidRPr="00976B7F" w:rsidRDefault="005F4BE6" w:rsidP="00976B7F">
      <w:pPr>
        <w:pStyle w:val="BodyTextIndent3"/>
        <w:spacing w:line="240" w:lineRule="auto"/>
        <w:ind w:right="227" w:hanging="207"/>
        <w:jc w:val="both"/>
        <w:rPr>
          <w:rFonts w:ascii="Times New Roman" w:hAnsi="Times New Roman"/>
          <w:color w:val="000000" w:themeColor="text1"/>
          <w:sz w:val="22"/>
          <w:szCs w:val="22"/>
        </w:rPr>
      </w:pPr>
      <w:r>
        <w:rPr>
          <w:rFonts w:ascii="Times New Roman" w:hAnsi="Times New Roman"/>
          <w:color w:val="FF0000"/>
          <w:sz w:val="22"/>
          <w:szCs w:val="22"/>
        </w:rPr>
        <w:tab/>
        <w:t xml:space="preserve">         </w:t>
      </w:r>
      <w:r w:rsidRPr="00A1209A">
        <w:rPr>
          <w:rFonts w:ascii="Times New Roman" w:hAnsi="Times New Roman"/>
          <w:color w:val="000000" w:themeColor="text1"/>
          <w:sz w:val="22"/>
          <w:szCs w:val="22"/>
        </w:rPr>
        <w:t xml:space="preserve">- да за извршење услуге, понуђач располаже кухињом и </w:t>
      </w:r>
      <w:r w:rsidR="00976B7F">
        <w:rPr>
          <w:rFonts w:ascii="Times New Roman" w:hAnsi="Times New Roman"/>
          <w:color w:val="000000" w:themeColor="text1"/>
          <w:sz w:val="22"/>
          <w:szCs w:val="22"/>
        </w:rPr>
        <w:t xml:space="preserve">ресторанским капацитетом  од најмање </w:t>
      </w:r>
      <w:r w:rsidR="00976B7F" w:rsidRPr="002D3CC1">
        <w:rPr>
          <w:rFonts w:ascii="Times New Roman" w:hAnsi="Times New Roman"/>
          <w:color w:val="000000" w:themeColor="text1"/>
          <w:sz w:val="22"/>
          <w:szCs w:val="22"/>
        </w:rPr>
        <w:t>200 места</w:t>
      </w:r>
      <w:r w:rsidRPr="002D3CC1">
        <w:rPr>
          <w:rFonts w:ascii="Times New Roman" w:hAnsi="Times New Roman"/>
          <w:color w:val="000000" w:themeColor="text1"/>
          <w:sz w:val="22"/>
          <w:szCs w:val="22"/>
        </w:rPr>
        <w:t xml:space="preserve"> </w:t>
      </w:r>
      <w:r w:rsidRPr="002D3CC1">
        <w:rPr>
          <w:rFonts w:ascii="Times New Roman" w:hAnsi="Times New Roman"/>
          <w:b/>
          <w:color w:val="000000" w:themeColor="text1"/>
          <w:sz w:val="22"/>
          <w:szCs w:val="22"/>
        </w:rPr>
        <w:t>доказ</w:t>
      </w:r>
      <w:r w:rsidRPr="00A1209A">
        <w:rPr>
          <w:rFonts w:ascii="Times New Roman" w:hAnsi="Times New Roman"/>
          <w:color w:val="000000" w:themeColor="text1"/>
          <w:sz w:val="22"/>
          <w:szCs w:val="22"/>
        </w:rPr>
        <w:t xml:space="preserve">: достављањем </w:t>
      </w:r>
      <w:r w:rsidRPr="00A1209A">
        <w:rPr>
          <w:rFonts w:ascii="Times New Roman" w:hAnsi="Times New Roman"/>
          <w:b/>
          <w:color w:val="000000" w:themeColor="text1"/>
          <w:sz w:val="22"/>
          <w:szCs w:val="22"/>
        </w:rPr>
        <w:t xml:space="preserve">изјаве </w:t>
      </w:r>
      <w:r w:rsidR="00A1209A" w:rsidRPr="00A1209A">
        <w:rPr>
          <w:rFonts w:ascii="Times New Roman" w:hAnsi="Times New Roman"/>
          <w:b/>
          <w:color w:val="000000" w:themeColor="text1"/>
          <w:sz w:val="22"/>
          <w:szCs w:val="22"/>
        </w:rPr>
        <w:t>7</w:t>
      </w:r>
      <w:r w:rsidR="00A1209A" w:rsidRPr="00A1209A">
        <w:rPr>
          <w:rFonts w:ascii="Times New Roman" w:hAnsi="Times New Roman"/>
          <w:color w:val="000000" w:themeColor="text1"/>
          <w:sz w:val="22"/>
          <w:szCs w:val="22"/>
        </w:rPr>
        <w:t xml:space="preserve"> (за партију 1) </w:t>
      </w:r>
      <w:r w:rsidRPr="00A1209A">
        <w:rPr>
          <w:rFonts w:ascii="Times New Roman" w:hAnsi="Times New Roman"/>
          <w:color w:val="000000" w:themeColor="text1"/>
          <w:sz w:val="22"/>
          <w:szCs w:val="22"/>
        </w:rPr>
        <w:t>дате под материјалном и кривичном одговорношћу</w:t>
      </w:r>
      <w:r w:rsidR="00A1209A">
        <w:rPr>
          <w:rFonts w:ascii="Times New Roman" w:hAnsi="Times New Roman"/>
          <w:color w:val="000000" w:themeColor="text1"/>
          <w:sz w:val="22"/>
          <w:szCs w:val="22"/>
        </w:rPr>
        <w:t>,</w:t>
      </w:r>
    </w:p>
    <w:p w:rsidR="000D277C" w:rsidRPr="00A1209A" w:rsidRDefault="000D277C" w:rsidP="005C7D42">
      <w:pPr>
        <w:pStyle w:val="BodyTextIndent3"/>
        <w:spacing w:line="240" w:lineRule="auto"/>
        <w:ind w:left="567" w:right="227" w:firstLine="426"/>
        <w:jc w:val="both"/>
        <w:rPr>
          <w:rFonts w:ascii="Times New Roman" w:hAnsi="Times New Roman"/>
          <w:color w:val="000000" w:themeColor="text1"/>
          <w:sz w:val="22"/>
          <w:szCs w:val="22"/>
        </w:rPr>
      </w:pPr>
      <w:r w:rsidRPr="00A1209A">
        <w:rPr>
          <w:rFonts w:ascii="Times New Roman" w:hAnsi="Times New Roman"/>
          <w:color w:val="000000" w:themeColor="text1"/>
          <w:sz w:val="22"/>
          <w:szCs w:val="22"/>
        </w:rPr>
        <w:t xml:space="preserve">- </w:t>
      </w:r>
      <w:r w:rsidR="008B3727" w:rsidRPr="00A1209A">
        <w:rPr>
          <w:rFonts w:ascii="Times New Roman" w:hAnsi="Times New Roman"/>
          <w:color w:val="000000" w:themeColor="text1"/>
          <w:sz w:val="22"/>
          <w:szCs w:val="22"/>
        </w:rPr>
        <w:t xml:space="preserve"> </w:t>
      </w:r>
      <w:r w:rsidR="002D3CC1" w:rsidRPr="0008403E">
        <w:rPr>
          <w:rFonts w:ascii="Times New Roman" w:hAnsi="Times New Roman"/>
          <w:b/>
          <w:bCs/>
          <w:sz w:val="22"/>
          <w:szCs w:val="22"/>
        </w:rPr>
        <w:t>-</w:t>
      </w:r>
      <w:r w:rsidR="002D3CC1" w:rsidRPr="0008403E">
        <w:rPr>
          <w:rFonts w:ascii="Times New Roman" w:hAnsi="Times New Roman"/>
          <w:sz w:val="22"/>
          <w:szCs w:val="22"/>
        </w:rPr>
        <w:t>да,у моменту подношења понуде,</w:t>
      </w:r>
      <w:r w:rsidR="002D3CC1">
        <w:rPr>
          <w:rFonts w:ascii="Times New Roman" w:hAnsi="Times New Roman"/>
          <w:sz w:val="22"/>
          <w:szCs w:val="22"/>
          <w:lang/>
        </w:rPr>
        <w:t xml:space="preserve"> понуђач има у радном односу најмање 35 лица (кувара, конобара, шанкера) који раде на пословима који су у непосредној вези са предметом јавне набавке. </w:t>
      </w:r>
      <w:r w:rsidR="005F4BE6" w:rsidRPr="00A1209A">
        <w:rPr>
          <w:rFonts w:ascii="Times New Roman" w:hAnsi="Times New Roman"/>
          <w:b/>
          <w:color w:val="000000" w:themeColor="text1"/>
          <w:sz w:val="22"/>
          <w:szCs w:val="22"/>
        </w:rPr>
        <w:t>доказ</w:t>
      </w:r>
      <w:r w:rsidR="005F4BE6" w:rsidRPr="00A1209A">
        <w:rPr>
          <w:rFonts w:ascii="Times New Roman" w:hAnsi="Times New Roman"/>
          <w:color w:val="000000" w:themeColor="text1"/>
          <w:sz w:val="22"/>
          <w:szCs w:val="22"/>
        </w:rPr>
        <w:t xml:space="preserve">: </w:t>
      </w:r>
      <w:r w:rsidRPr="00A1209A">
        <w:rPr>
          <w:rFonts w:ascii="Times New Roman" w:hAnsi="Times New Roman"/>
          <w:color w:val="000000" w:themeColor="text1"/>
          <w:sz w:val="22"/>
          <w:szCs w:val="22"/>
        </w:rPr>
        <w:t>фотокопију уговора о раду и фотокопију М обрасца уколико је у радном односу или фотокопије уговора којим се регулише рад ван радног односа уколико је лице ангажовано по основу уговора којим се регу</w:t>
      </w:r>
      <w:r w:rsidR="002D3CC1">
        <w:rPr>
          <w:rFonts w:ascii="Times New Roman" w:hAnsi="Times New Roman"/>
          <w:color w:val="000000" w:themeColor="text1"/>
          <w:sz w:val="22"/>
          <w:szCs w:val="22"/>
        </w:rPr>
        <w:t>лише рад ван радног односа за 3</w:t>
      </w:r>
      <w:r w:rsidR="002D3CC1">
        <w:rPr>
          <w:rFonts w:ascii="Times New Roman" w:hAnsi="Times New Roman"/>
          <w:color w:val="000000" w:themeColor="text1"/>
          <w:sz w:val="22"/>
          <w:szCs w:val="22"/>
          <w:lang/>
        </w:rPr>
        <w:t>5</w:t>
      </w:r>
      <w:r w:rsidRPr="00A1209A">
        <w:rPr>
          <w:rFonts w:ascii="Times New Roman" w:hAnsi="Times New Roman"/>
          <w:color w:val="000000" w:themeColor="text1"/>
          <w:sz w:val="22"/>
          <w:szCs w:val="22"/>
        </w:rPr>
        <w:t xml:space="preserve"> лица. </w:t>
      </w:r>
    </w:p>
    <w:p w:rsidR="008B3727" w:rsidRPr="00A2598A" w:rsidRDefault="008B3727" w:rsidP="008B3727">
      <w:pPr>
        <w:pStyle w:val="BodyTextIndent3"/>
        <w:spacing w:line="240" w:lineRule="auto"/>
        <w:ind w:right="227"/>
        <w:jc w:val="both"/>
        <w:rPr>
          <w:rFonts w:ascii="Times New Roman" w:hAnsi="Times New Roman"/>
          <w:color w:val="000000" w:themeColor="text1"/>
          <w:sz w:val="22"/>
          <w:szCs w:val="22"/>
        </w:rPr>
      </w:pPr>
      <w:r>
        <w:rPr>
          <w:rFonts w:ascii="Times New Roman" w:hAnsi="Times New Roman"/>
          <w:color w:val="FF0000"/>
          <w:sz w:val="22"/>
          <w:szCs w:val="22"/>
        </w:rPr>
        <w:tab/>
      </w:r>
      <w:r>
        <w:rPr>
          <w:rFonts w:ascii="Times New Roman" w:hAnsi="Times New Roman"/>
          <w:color w:val="FF0000"/>
          <w:sz w:val="22"/>
          <w:szCs w:val="22"/>
        </w:rPr>
        <w:tab/>
      </w:r>
      <w:r>
        <w:rPr>
          <w:rFonts w:ascii="Times New Roman" w:hAnsi="Times New Roman"/>
          <w:color w:val="FF0000"/>
          <w:sz w:val="22"/>
          <w:szCs w:val="22"/>
        </w:rPr>
        <w:tab/>
      </w:r>
      <w:r>
        <w:rPr>
          <w:rFonts w:ascii="Times New Roman" w:hAnsi="Times New Roman"/>
          <w:color w:val="FF0000"/>
          <w:sz w:val="22"/>
          <w:szCs w:val="22"/>
        </w:rPr>
        <w:tab/>
      </w:r>
      <w:r>
        <w:rPr>
          <w:rFonts w:ascii="Times New Roman" w:hAnsi="Times New Roman"/>
          <w:color w:val="FF0000"/>
          <w:sz w:val="22"/>
          <w:szCs w:val="22"/>
        </w:rPr>
        <w:tab/>
      </w:r>
      <w:r>
        <w:rPr>
          <w:rFonts w:ascii="Times New Roman" w:hAnsi="Times New Roman"/>
          <w:color w:val="FF0000"/>
          <w:sz w:val="22"/>
          <w:szCs w:val="22"/>
        </w:rPr>
        <w:tab/>
      </w:r>
      <w:r>
        <w:rPr>
          <w:rFonts w:ascii="Times New Roman" w:hAnsi="Times New Roman"/>
          <w:color w:val="FF0000"/>
          <w:sz w:val="22"/>
          <w:szCs w:val="22"/>
        </w:rPr>
        <w:tab/>
      </w:r>
      <w:r>
        <w:rPr>
          <w:rFonts w:ascii="Times New Roman" w:hAnsi="Times New Roman"/>
          <w:color w:val="FF0000"/>
          <w:sz w:val="22"/>
          <w:szCs w:val="22"/>
        </w:rPr>
        <w:tab/>
      </w:r>
      <w:r w:rsidRPr="00A2598A">
        <w:rPr>
          <w:rFonts w:ascii="Times New Roman" w:hAnsi="Times New Roman"/>
          <w:color w:val="000000" w:themeColor="text1"/>
          <w:sz w:val="22"/>
          <w:szCs w:val="22"/>
        </w:rPr>
        <w:t xml:space="preserve">- Чл. 76. Став 2 ЗЈН за </w:t>
      </w:r>
      <w:r w:rsidRPr="00A2598A">
        <w:rPr>
          <w:rFonts w:ascii="Times New Roman" w:hAnsi="Times New Roman"/>
          <w:b/>
          <w:color w:val="000000" w:themeColor="text1"/>
          <w:sz w:val="22"/>
          <w:szCs w:val="22"/>
        </w:rPr>
        <w:t>партију</w:t>
      </w:r>
      <w:r w:rsidR="005F4BE6" w:rsidRPr="00A2598A">
        <w:rPr>
          <w:rFonts w:ascii="Times New Roman" w:hAnsi="Times New Roman"/>
          <w:b/>
          <w:color w:val="000000" w:themeColor="text1"/>
          <w:sz w:val="22"/>
          <w:szCs w:val="22"/>
        </w:rPr>
        <w:t xml:space="preserve"> 3</w:t>
      </w:r>
      <w:r w:rsidRPr="00A2598A">
        <w:rPr>
          <w:rFonts w:ascii="Times New Roman" w:hAnsi="Times New Roman"/>
          <w:b/>
          <w:color w:val="000000" w:themeColor="text1"/>
          <w:sz w:val="22"/>
          <w:szCs w:val="22"/>
        </w:rPr>
        <w:t>:</w:t>
      </w:r>
    </w:p>
    <w:p w:rsidR="005F4BE6" w:rsidRPr="002D3CC1" w:rsidRDefault="005F4BE6" w:rsidP="005C7D42">
      <w:pPr>
        <w:pStyle w:val="BodyTextIndent3"/>
        <w:spacing w:line="240" w:lineRule="auto"/>
        <w:ind w:left="567" w:right="227" w:firstLine="633"/>
        <w:jc w:val="both"/>
        <w:rPr>
          <w:rFonts w:ascii="Times New Roman" w:hAnsi="Times New Roman"/>
          <w:color w:val="000000" w:themeColor="text1"/>
          <w:sz w:val="22"/>
          <w:szCs w:val="22"/>
        </w:rPr>
      </w:pPr>
      <w:r w:rsidRPr="00A2598A">
        <w:rPr>
          <w:rFonts w:ascii="Times New Roman" w:hAnsi="Times New Roman"/>
          <w:color w:val="000000" w:themeColor="text1"/>
          <w:sz w:val="22"/>
          <w:szCs w:val="22"/>
          <w:lang w:val="ru-RU"/>
        </w:rPr>
        <w:t>- да понуђач поседује угоститељски објекат у власништву или закупу на територији града Ниша који је удаљен од седишта наручиоца у улици Вишеградск</w:t>
      </w:r>
      <w:r w:rsidR="00976B7F">
        <w:rPr>
          <w:rFonts w:ascii="Times New Roman" w:hAnsi="Times New Roman"/>
          <w:color w:val="000000" w:themeColor="text1"/>
          <w:sz w:val="22"/>
          <w:szCs w:val="22"/>
          <w:lang w:val="ru-RU"/>
        </w:rPr>
        <w:t xml:space="preserve">а бр. 33, Ниш највише </w:t>
      </w:r>
      <w:r w:rsidR="00976B7F" w:rsidRPr="002D3CC1">
        <w:rPr>
          <w:rFonts w:ascii="Times New Roman" w:hAnsi="Times New Roman"/>
          <w:color w:val="000000" w:themeColor="text1"/>
          <w:sz w:val="22"/>
          <w:szCs w:val="22"/>
          <w:lang w:val="ru-RU"/>
        </w:rPr>
        <w:t>4</w:t>
      </w:r>
      <w:r w:rsidRPr="002D3CC1">
        <w:rPr>
          <w:rFonts w:ascii="Times New Roman" w:hAnsi="Times New Roman"/>
          <w:color w:val="000000" w:themeColor="text1"/>
          <w:sz w:val="22"/>
          <w:szCs w:val="22"/>
          <w:lang w:val="ru-RU"/>
        </w:rPr>
        <w:t>000 метара (</w:t>
      </w:r>
      <w:r w:rsidRPr="002D3CC1">
        <w:rPr>
          <w:rFonts w:ascii="Times New Roman" w:hAnsi="Times New Roman"/>
          <w:b/>
          <w:color w:val="000000" w:themeColor="text1"/>
          <w:sz w:val="22"/>
          <w:szCs w:val="22"/>
          <w:lang w:val="ru-RU"/>
        </w:rPr>
        <w:t>доказ:</w:t>
      </w:r>
      <w:r w:rsidRPr="002D3CC1">
        <w:rPr>
          <w:rFonts w:ascii="Times New Roman" w:hAnsi="Times New Roman"/>
          <w:color w:val="000000" w:themeColor="text1"/>
          <w:sz w:val="22"/>
          <w:szCs w:val="22"/>
          <w:lang w:val="ru-RU"/>
        </w:rPr>
        <w:t xml:space="preserve"> фотокопије уговора о стицању власништва или другог доказа о власништву или уговора о закупу или уговора о коришћењу пословног простора, за проверу удаљености угоститељског објекта користиће се </w:t>
      </w:r>
      <w:r w:rsidRPr="002D3CC1">
        <w:rPr>
          <w:rFonts w:ascii="Times New Roman" w:hAnsi="Times New Roman"/>
          <w:color w:val="000000" w:themeColor="text1"/>
          <w:sz w:val="22"/>
          <w:szCs w:val="22"/>
        </w:rPr>
        <w:t>„Google Maps“ – најкраћи пешачки пут)</w:t>
      </w:r>
      <w:r w:rsidR="00A2598A" w:rsidRPr="002D3CC1">
        <w:rPr>
          <w:rFonts w:ascii="Times New Roman" w:hAnsi="Times New Roman"/>
          <w:color w:val="000000" w:themeColor="text1"/>
          <w:sz w:val="22"/>
          <w:szCs w:val="22"/>
        </w:rPr>
        <w:t>,</w:t>
      </w:r>
    </w:p>
    <w:p w:rsidR="005F4BE6" w:rsidRPr="00A2598A" w:rsidRDefault="005F4BE6" w:rsidP="005C7D42">
      <w:pPr>
        <w:pStyle w:val="BodyTextIndent3"/>
        <w:spacing w:line="240" w:lineRule="auto"/>
        <w:ind w:left="567" w:right="227" w:firstLine="633"/>
        <w:jc w:val="both"/>
        <w:rPr>
          <w:rFonts w:ascii="Times New Roman" w:hAnsi="Times New Roman"/>
          <w:color w:val="000000" w:themeColor="text1"/>
          <w:sz w:val="22"/>
          <w:szCs w:val="22"/>
        </w:rPr>
      </w:pPr>
      <w:r w:rsidRPr="002D3CC1">
        <w:rPr>
          <w:rFonts w:ascii="Times New Roman" w:hAnsi="Times New Roman"/>
          <w:color w:val="000000" w:themeColor="text1"/>
          <w:sz w:val="22"/>
          <w:szCs w:val="22"/>
        </w:rPr>
        <w:t>- да за извршење услуге, понуђач располаже одвојеном</w:t>
      </w:r>
      <w:r w:rsidR="00976B7F" w:rsidRPr="002D3CC1">
        <w:rPr>
          <w:rFonts w:ascii="Times New Roman" w:hAnsi="Times New Roman"/>
          <w:color w:val="000000" w:themeColor="text1"/>
          <w:sz w:val="22"/>
          <w:szCs w:val="22"/>
        </w:rPr>
        <w:t xml:space="preserve"> салом за састанке капацитета минимум</w:t>
      </w:r>
      <w:r w:rsidRPr="002D3CC1">
        <w:rPr>
          <w:rFonts w:ascii="Times New Roman" w:hAnsi="Times New Roman"/>
          <w:color w:val="000000" w:themeColor="text1"/>
          <w:sz w:val="22"/>
          <w:szCs w:val="22"/>
        </w:rPr>
        <w:t xml:space="preserve"> 20 људи</w:t>
      </w:r>
      <w:r w:rsidRPr="00976B7F">
        <w:rPr>
          <w:rFonts w:ascii="Times New Roman" w:hAnsi="Times New Roman"/>
          <w:color w:val="FF0000"/>
          <w:sz w:val="22"/>
          <w:szCs w:val="22"/>
        </w:rPr>
        <w:t xml:space="preserve"> (</w:t>
      </w:r>
      <w:r w:rsidRPr="00A2598A">
        <w:rPr>
          <w:rFonts w:ascii="Times New Roman" w:hAnsi="Times New Roman"/>
          <w:color w:val="000000" w:themeColor="text1"/>
          <w:sz w:val="22"/>
          <w:szCs w:val="22"/>
        </w:rPr>
        <w:t>звучно изолована) (</w:t>
      </w:r>
      <w:r w:rsidRPr="00A2598A">
        <w:rPr>
          <w:rFonts w:ascii="Times New Roman" w:hAnsi="Times New Roman"/>
          <w:b/>
          <w:color w:val="000000" w:themeColor="text1"/>
          <w:sz w:val="22"/>
          <w:szCs w:val="22"/>
        </w:rPr>
        <w:t>доказ</w:t>
      </w:r>
      <w:r w:rsidR="00A2598A" w:rsidRPr="00A2598A">
        <w:rPr>
          <w:rFonts w:ascii="Times New Roman" w:hAnsi="Times New Roman"/>
          <w:color w:val="000000" w:themeColor="text1"/>
          <w:sz w:val="22"/>
          <w:szCs w:val="22"/>
        </w:rPr>
        <w:t>: достављање</w:t>
      </w:r>
      <w:r w:rsidRPr="00A2598A">
        <w:rPr>
          <w:rFonts w:ascii="Times New Roman" w:hAnsi="Times New Roman"/>
          <w:color w:val="000000" w:themeColor="text1"/>
          <w:sz w:val="22"/>
          <w:szCs w:val="22"/>
        </w:rPr>
        <w:t xml:space="preserve"> </w:t>
      </w:r>
      <w:r w:rsidR="00A2598A" w:rsidRPr="00A2598A">
        <w:rPr>
          <w:rFonts w:ascii="Times New Roman" w:hAnsi="Times New Roman"/>
          <w:b/>
          <w:color w:val="000000" w:themeColor="text1"/>
          <w:sz w:val="22"/>
          <w:szCs w:val="22"/>
        </w:rPr>
        <w:t>изјаве 7</w:t>
      </w:r>
      <w:r w:rsidR="00A2598A" w:rsidRPr="00A2598A">
        <w:rPr>
          <w:rFonts w:ascii="Times New Roman" w:hAnsi="Times New Roman"/>
          <w:color w:val="000000" w:themeColor="text1"/>
          <w:sz w:val="22"/>
          <w:szCs w:val="22"/>
        </w:rPr>
        <w:t xml:space="preserve"> (за партију 3) </w:t>
      </w:r>
      <w:r w:rsidRPr="00A2598A">
        <w:rPr>
          <w:rFonts w:ascii="Times New Roman" w:hAnsi="Times New Roman"/>
          <w:color w:val="000000" w:themeColor="text1"/>
          <w:sz w:val="22"/>
          <w:szCs w:val="22"/>
        </w:rPr>
        <w:t xml:space="preserve"> дате под материјалном и кривичном одговорношћу</w:t>
      </w:r>
      <w:r w:rsidR="00A2598A">
        <w:rPr>
          <w:rFonts w:ascii="Times New Roman" w:hAnsi="Times New Roman"/>
          <w:color w:val="000000" w:themeColor="text1"/>
          <w:sz w:val="22"/>
          <w:szCs w:val="22"/>
        </w:rPr>
        <w:t>,</w:t>
      </w:r>
    </w:p>
    <w:p w:rsidR="008B3727" w:rsidRPr="00104819" w:rsidRDefault="005F4BE6" w:rsidP="00104819">
      <w:pPr>
        <w:pStyle w:val="BodyTextIndent3"/>
        <w:spacing w:line="240" w:lineRule="auto"/>
        <w:ind w:left="426" w:right="227" w:firstLine="486"/>
        <w:jc w:val="both"/>
        <w:rPr>
          <w:rFonts w:ascii="Times New Roman" w:hAnsi="Times New Roman"/>
          <w:color w:val="000000" w:themeColor="text1"/>
          <w:sz w:val="22"/>
          <w:szCs w:val="22"/>
        </w:rPr>
      </w:pPr>
      <w:r w:rsidRPr="00122CDD">
        <w:rPr>
          <w:rFonts w:ascii="Times New Roman" w:hAnsi="Times New Roman"/>
          <w:color w:val="000000" w:themeColor="text1"/>
          <w:sz w:val="22"/>
          <w:szCs w:val="22"/>
        </w:rPr>
        <w:t>-- обезбеђен приватни паркинг у ск</w:t>
      </w:r>
      <w:r w:rsidR="00976B7F">
        <w:rPr>
          <w:rFonts w:ascii="Times New Roman" w:hAnsi="Times New Roman"/>
          <w:color w:val="000000" w:themeColor="text1"/>
          <w:sz w:val="22"/>
          <w:szCs w:val="22"/>
        </w:rPr>
        <w:t>лопу ресторана (за минимум 2</w:t>
      </w:r>
      <w:r w:rsidRPr="00122CDD">
        <w:rPr>
          <w:rFonts w:ascii="Times New Roman" w:hAnsi="Times New Roman"/>
          <w:color w:val="000000" w:themeColor="text1"/>
          <w:sz w:val="22"/>
          <w:szCs w:val="22"/>
        </w:rPr>
        <w:t xml:space="preserve"> путничка возила) </w:t>
      </w:r>
      <w:r w:rsidR="005C7D42" w:rsidRPr="00122CDD">
        <w:rPr>
          <w:rFonts w:ascii="Times New Roman" w:hAnsi="Times New Roman"/>
          <w:color w:val="000000" w:themeColor="text1"/>
          <w:sz w:val="22"/>
          <w:szCs w:val="22"/>
        </w:rPr>
        <w:t xml:space="preserve"> </w:t>
      </w:r>
      <w:r w:rsidRPr="00104819">
        <w:rPr>
          <w:rFonts w:ascii="Times New Roman" w:hAnsi="Times New Roman"/>
          <w:color w:val="000000" w:themeColor="text1"/>
          <w:sz w:val="22"/>
          <w:szCs w:val="22"/>
        </w:rPr>
        <w:t>(</w:t>
      </w:r>
      <w:r w:rsidRPr="00104819">
        <w:rPr>
          <w:rFonts w:ascii="Times New Roman" w:hAnsi="Times New Roman"/>
          <w:b/>
          <w:color w:val="000000" w:themeColor="text1"/>
          <w:sz w:val="22"/>
          <w:szCs w:val="22"/>
        </w:rPr>
        <w:t>доказ</w:t>
      </w:r>
      <w:r w:rsidRPr="00104819">
        <w:rPr>
          <w:rFonts w:ascii="Times New Roman" w:hAnsi="Times New Roman"/>
          <w:color w:val="000000" w:themeColor="text1"/>
          <w:sz w:val="22"/>
          <w:szCs w:val="22"/>
        </w:rPr>
        <w:t xml:space="preserve">: достављањем </w:t>
      </w:r>
      <w:r w:rsidR="00A2598A" w:rsidRPr="00104819">
        <w:rPr>
          <w:rFonts w:ascii="Times New Roman" w:hAnsi="Times New Roman"/>
          <w:b/>
          <w:color w:val="000000" w:themeColor="text1"/>
          <w:sz w:val="22"/>
          <w:szCs w:val="22"/>
        </w:rPr>
        <w:t>изјаве 7</w:t>
      </w:r>
      <w:r w:rsidR="00A2598A" w:rsidRPr="00104819">
        <w:rPr>
          <w:rFonts w:ascii="Times New Roman" w:hAnsi="Times New Roman"/>
          <w:color w:val="000000" w:themeColor="text1"/>
          <w:sz w:val="22"/>
          <w:szCs w:val="22"/>
        </w:rPr>
        <w:t xml:space="preserve"> (за партију 3)  </w:t>
      </w:r>
      <w:r w:rsidRPr="00104819">
        <w:rPr>
          <w:rFonts w:ascii="Times New Roman" w:hAnsi="Times New Roman"/>
          <w:color w:val="000000" w:themeColor="text1"/>
          <w:sz w:val="22"/>
          <w:szCs w:val="22"/>
        </w:rPr>
        <w:t xml:space="preserve"> дате под материјалном и кривичном одговорношћу</w:t>
      </w:r>
    </w:p>
    <w:p w:rsidR="005E0B4D" w:rsidRPr="00122CDD" w:rsidRDefault="000D277C" w:rsidP="00122CDD">
      <w:pPr>
        <w:pStyle w:val="BodyTextIndent3"/>
        <w:spacing w:line="240" w:lineRule="auto"/>
        <w:ind w:left="426" w:right="227" w:firstLine="258"/>
        <w:jc w:val="both"/>
        <w:rPr>
          <w:rFonts w:ascii="Times New Roman" w:hAnsi="Times New Roman"/>
          <w:color w:val="000000" w:themeColor="text1"/>
          <w:sz w:val="22"/>
          <w:szCs w:val="22"/>
        </w:rPr>
      </w:pPr>
      <w:r w:rsidRPr="00122CDD">
        <w:rPr>
          <w:rFonts w:ascii="Times New Roman" w:hAnsi="Times New Roman"/>
          <w:color w:val="000000" w:themeColor="text1"/>
          <w:sz w:val="22"/>
          <w:szCs w:val="22"/>
        </w:rPr>
        <w:t>Комисија за јавну набавку задржава право да у фази стручне оцене понуда обиђе угоститељске објекте и изврши увид о испуњавању услова захтеваних у конкурсној документацији.</w:t>
      </w:r>
    </w:p>
    <w:p w:rsidR="000D277C" w:rsidRPr="000D277C" w:rsidRDefault="000D277C" w:rsidP="000D277C">
      <w:pPr>
        <w:pStyle w:val="BodyTextIndent3"/>
        <w:spacing w:line="240" w:lineRule="auto"/>
        <w:ind w:left="684" w:right="227"/>
        <w:jc w:val="both"/>
        <w:rPr>
          <w:rFonts w:ascii="Times New Roman" w:hAnsi="Times New Roman"/>
          <w:color w:val="FF0000"/>
          <w:sz w:val="22"/>
          <w:szCs w:val="22"/>
        </w:rPr>
      </w:pPr>
    </w:p>
    <w:p w:rsidR="00036334" w:rsidRPr="00EE0BF6" w:rsidRDefault="00036334" w:rsidP="00036334">
      <w:pPr>
        <w:numPr>
          <w:ilvl w:val="0"/>
          <w:numId w:val="5"/>
        </w:numPr>
        <w:ind w:left="720" w:right="72"/>
        <w:jc w:val="both"/>
        <w:rPr>
          <w:rFonts w:ascii="Times New Roman" w:hAnsi="Times New Roman"/>
        </w:rPr>
      </w:pPr>
      <w:r w:rsidRPr="00EE0BF6">
        <w:rPr>
          <w:rFonts w:ascii="Times New Roman" w:hAnsi="Times New Roman"/>
        </w:rPr>
        <w:t>У случају да понуђач наступа с подизвођачем потребно је да достави:</w:t>
      </w:r>
    </w:p>
    <w:p w:rsidR="00036334" w:rsidRPr="00EE0BF6" w:rsidRDefault="00036334" w:rsidP="00036334">
      <w:pPr>
        <w:ind w:left="574" w:right="72" w:firstLine="4"/>
        <w:jc w:val="both"/>
        <w:rPr>
          <w:rFonts w:ascii="Times New Roman" w:hAnsi="Times New Roman"/>
        </w:rPr>
      </w:pPr>
      <w:r w:rsidRPr="00EE0BF6">
        <w:rPr>
          <w:rFonts w:ascii="Times New Roman" w:hAnsi="Times New Roman"/>
        </w:rPr>
        <w:lastRenderedPageBreak/>
        <w:t>-</w:t>
      </w:r>
      <w:r w:rsidRPr="00EE0BF6">
        <w:rPr>
          <w:rFonts w:ascii="Times New Roman" w:hAnsi="Times New Roman"/>
        </w:rPr>
        <w:tab/>
        <w:t xml:space="preserve">податке о подизвођачу </w:t>
      </w:r>
      <w:r w:rsidRPr="00EE0BF6">
        <w:rPr>
          <w:rFonts w:ascii="Times New Roman" w:hAnsi="Times New Roman"/>
          <w:bCs/>
        </w:rPr>
        <w:t>(прилог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13</w:t>
      </w:r>
      <w:r w:rsidRPr="00EE0BF6">
        <w:rPr>
          <w:rFonts w:ascii="Times New Roman" w:hAnsi="Times New Roman"/>
          <w:bCs/>
        </w:rPr>
        <w:t>)</w:t>
      </w:r>
    </w:p>
    <w:p w:rsidR="00036334" w:rsidRPr="00EE0BF6" w:rsidRDefault="00036334" w:rsidP="00036334">
      <w:pPr>
        <w:ind w:left="57" w:right="72" w:firstLine="519"/>
        <w:jc w:val="both"/>
        <w:rPr>
          <w:rFonts w:ascii="Times New Roman" w:hAnsi="Times New Roman"/>
        </w:rPr>
      </w:pPr>
      <w:r w:rsidRPr="00EE0BF6">
        <w:rPr>
          <w:rFonts w:ascii="Times New Roman" w:hAnsi="Times New Roman"/>
        </w:rPr>
        <w:t>-</w:t>
      </w:r>
      <w:r w:rsidRPr="00EE0BF6">
        <w:rPr>
          <w:rFonts w:ascii="Times New Roman" w:hAnsi="Times New Roman"/>
        </w:rPr>
        <w:tab/>
      </w:r>
      <w:r w:rsidRPr="00EE0BF6">
        <w:rPr>
          <w:rFonts w:ascii="Times New Roman" w:hAnsi="Times New Roman"/>
          <w:bCs/>
        </w:rPr>
        <w:t xml:space="preserve">попуњену, потписану и оверену Изјаву подизвођача о испуњености </w:t>
      </w:r>
      <w:r w:rsidRPr="00EE0BF6">
        <w:rPr>
          <w:rFonts w:ascii="Times New Roman" w:hAnsi="Times New Roman"/>
          <w:bCs/>
          <w:lang w:val="sr-Latn-CS"/>
        </w:rPr>
        <w:t xml:space="preserve">законских и осталих тражених </w:t>
      </w:r>
      <w:r w:rsidRPr="00EE0BF6">
        <w:rPr>
          <w:rFonts w:ascii="Times New Roman" w:hAnsi="Times New Roman"/>
          <w:bCs/>
        </w:rPr>
        <w:t>услова датој под материјалном и кривичном одговорношћу (прилог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7а</w:t>
      </w:r>
      <w:r w:rsidRPr="00EE0BF6">
        <w:rPr>
          <w:rFonts w:ascii="Times New Roman" w:hAnsi="Times New Roman"/>
          <w:bCs/>
        </w:rPr>
        <w:t xml:space="preserve">) </w:t>
      </w:r>
      <w:r w:rsidRPr="00EE0BF6">
        <w:rPr>
          <w:rFonts w:ascii="Times New Roman" w:hAnsi="Times New Roman"/>
        </w:rPr>
        <w:t xml:space="preserve">и </w:t>
      </w:r>
    </w:p>
    <w:p w:rsidR="00036334" w:rsidRPr="00EE0BF6" w:rsidRDefault="00036334" w:rsidP="00CF726C">
      <w:pPr>
        <w:ind w:right="23" w:firstLine="576"/>
        <w:jc w:val="both"/>
        <w:rPr>
          <w:rFonts w:ascii="Times New Roman" w:hAnsi="Times New Roman"/>
          <w:lang w:val="en-US"/>
        </w:rPr>
      </w:pPr>
      <w:r w:rsidRPr="00EE0BF6">
        <w:rPr>
          <w:rFonts w:ascii="Times New Roman" w:hAnsi="Times New Roman"/>
        </w:rPr>
        <w:t xml:space="preserve">- </w:t>
      </w:r>
      <w:r w:rsidRPr="00EE0BF6">
        <w:rPr>
          <w:rFonts w:ascii="Times New Roman" w:hAnsi="Times New Roman"/>
          <w:b/>
        </w:rPr>
        <w:t>уговор</w:t>
      </w:r>
      <w:r w:rsidRPr="00EE0BF6">
        <w:rPr>
          <w:rFonts w:ascii="Times New Roman" w:hAnsi="Times New Roman"/>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036334" w:rsidRPr="00EE0BF6" w:rsidRDefault="00036334" w:rsidP="00CF726C">
      <w:pPr>
        <w:numPr>
          <w:ilvl w:val="0"/>
          <w:numId w:val="5"/>
        </w:numPr>
        <w:ind w:left="720" w:right="23"/>
        <w:jc w:val="both"/>
        <w:rPr>
          <w:rFonts w:ascii="Times New Roman" w:hAnsi="Times New Roman"/>
        </w:rPr>
      </w:pPr>
      <w:r w:rsidRPr="00EE0BF6">
        <w:rPr>
          <w:rFonts w:ascii="Times New Roman" w:hAnsi="Times New Roman"/>
          <w:bCs/>
        </w:rPr>
        <w:t>Попуњ</w:t>
      </w:r>
      <w:r w:rsidR="00CF2807" w:rsidRPr="00EE0BF6">
        <w:rPr>
          <w:rFonts w:ascii="Times New Roman" w:hAnsi="Times New Roman"/>
          <w:bCs/>
        </w:rPr>
        <w:t>ен, потписан и оверен образац „</w:t>
      </w:r>
      <w:r w:rsidRPr="00EE0BF6">
        <w:rPr>
          <w:rFonts w:ascii="Times New Roman" w:hAnsi="Times New Roman"/>
          <w:bCs/>
        </w:rPr>
        <w:t>Подаци о пон</w:t>
      </w:r>
      <w:r w:rsidR="00CF2807" w:rsidRPr="00EE0BF6">
        <w:rPr>
          <w:rFonts w:ascii="Times New Roman" w:hAnsi="Times New Roman"/>
          <w:bCs/>
        </w:rPr>
        <w:t>уђачу / носиоцу групе понуђача“</w:t>
      </w:r>
      <w:r w:rsidRPr="00EE0BF6">
        <w:rPr>
          <w:rFonts w:ascii="Times New Roman" w:hAnsi="Times New Roman"/>
          <w:bCs/>
        </w:rPr>
        <w:t xml:space="preserve"> (прилог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10</w:t>
      </w:r>
      <w:r w:rsidRPr="00EE0BF6">
        <w:rPr>
          <w:rFonts w:ascii="Times New Roman" w:hAnsi="Times New Roman"/>
          <w:bCs/>
        </w:rPr>
        <w:t>);</w:t>
      </w:r>
    </w:p>
    <w:p w:rsidR="00036334" w:rsidRPr="00EE0BF6" w:rsidRDefault="00036334" w:rsidP="00036334">
      <w:pPr>
        <w:numPr>
          <w:ilvl w:val="0"/>
          <w:numId w:val="5"/>
        </w:numPr>
        <w:ind w:left="720" w:right="23"/>
        <w:jc w:val="both"/>
        <w:rPr>
          <w:rFonts w:ascii="Times New Roman" w:hAnsi="Times New Roman"/>
          <w:bCs/>
        </w:rPr>
      </w:pPr>
      <w:r w:rsidRPr="00EE0BF6">
        <w:rPr>
          <w:rFonts w:ascii="Times New Roman" w:hAnsi="Times New Roman"/>
          <w:bCs/>
        </w:rPr>
        <w:t>Потписан</w:t>
      </w:r>
      <w:r w:rsidR="00311609" w:rsidRPr="00EE0BF6">
        <w:rPr>
          <w:rFonts w:ascii="Times New Roman" w:hAnsi="Times New Roman"/>
          <w:bCs/>
        </w:rPr>
        <w:t xml:space="preserve"> </w:t>
      </w:r>
      <w:r w:rsidRPr="00EE0BF6">
        <w:rPr>
          <w:rFonts w:ascii="Times New Roman" w:hAnsi="Times New Roman"/>
          <w:bCs/>
        </w:rPr>
        <w:t>и оверен Модел уговора чиме потврђује слагање с истим (прилог</w:t>
      </w:r>
      <w:r w:rsidR="00311609" w:rsidRPr="00EE0BF6">
        <w:rPr>
          <w:rFonts w:ascii="Times New Roman" w:hAnsi="Times New Roman"/>
          <w:bCs/>
        </w:rPr>
        <w:t xml:space="preserve"> </w:t>
      </w:r>
      <w:r w:rsidRPr="00EE0BF6">
        <w:rPr>
          <w:rFonts w:ascii="Times New Roman" w:hAnsi="Times New Roman"/>
          <w:bCs/>
        </w:rPr>
        <w:t>наведен у конкурсној документацији).</w:t>
      </w:r>
      <w:r w:rsidRPr="00EE0BF6">
        <w:rPr>
          <w:rFonts w:ascii="Times New Roman" w:hAnsi="Times New Roman"/>
          <w:bCs/>
          <w:iCs/>
        </w:rPr>
        <w:t xml:space="preserve"> Понуђач је у обавези да потпише модел уговора и овери печатом </w:t>
      </w:r>
      <w:r w:rsidRPr="00EE0BF6">
        <w:rPr>
          <w:rFonts w:ascii="Times New Roman" w:hAnsi="Times New Roman"/>
        </w:rPr>
        <w:t>чиме потврђује да је сагласан са садржином модела уговора</w:t>
      </w:r>
      <w:r w:rsidRPr="00EE0BF6">
        <w:rPr>
          <w:rFonts w:ascii="Times New Roman" w:hAnsi="Times New Roman"/>
          <w:bCs/>
          <w:iCs/>
        </w:rPr>
        <w:t xml:space="preserve">. Понуђач није у обавези да попуњава остале елементе уговора, већ је само у обавези дапотпише модел уговора и овери печатом. </w:t>
      </w:r>
      <w:r w:rsidRPr="00EE0BF6">
        <w:rPr>
          <w:rFonts w:ascii="Times New Roman" w:hAnsi="Times New Roman"/>
        </w:rPr>
        <w:t xml:space="preserve">Модел уговора представља садржину уговора који ће </w:t>
      </w:r>
      <w:r w:rsidR="006E394D" w:rsidRPr="00EE0BF6">
        <w:rPr>
          <w:rFonts w:ascii="Times New Roman" w:hAnsi="Times New Roman"/>
        </w:rPr>
        <w:t>Наручилац</w:t>
      </w:r>
      <w:r w:rsidRPr="00EE0BF6">
        <w:rPr>
          <w:rFonts w:ascii="Times New Roman" w:hAnsi="Times New Roman"/>
        </w:rPr>
        <w:t xml:space="preserve"> закључити са понуђачем коме буде додељен уговор. Садржина потписаног уговора неће се разликовати од садржине модела уговора.Уколико најповољнији понуђач одбије да потпише уговор, </w:t>
      </w:r>
      <w:r w:rsidR="006E394D" w:rsidRPr="00EE0BF6">
        <w:rPr>
          <w:rFonts w:ascii="Times New Roman" w:hAnsi="Times New Roman"/>
        </w:rPr>
        <w:t>Наручилац</w:t>
      </w:r>
      <w:r w:rsidRPr="00EE0BF6">
        <w:rPr>
          <w:rFonts w:ascii="Times New Roman" w:hAnsi="Times New Roman"/>
        </w:rPr>
        <w:t xml:space="preserve"> ће уговор доделити следећем најповољнијем понуђачу</w:t>
      </w:r>
      <w:r w:rsidR="00B20AE0" w:rsidRPr="00EE0BF6">
        <w:rPr>
          <w:rFonts w:ascii="Times New Roman" w:hAnsi="Times New Roman"/>
        </w:rPr>
        <w:t xml:space="preserve"> (</w:t>
      </w:r>
      <w:r w:rsidR="00B20AE0" w:rsidRPr="00EE0BF6">
        <w:rPr>
          <w:rFonts w:ascii="Times New Roman" w:hAnsi="Times New Roman"/>
          <w:b/>
        </w:rPr>
        <w:t xml:space="preserve">образац број </w:t>
      </w:r>
      <w:r w:rsidR="00FB2E34">
        <w:rPr>
          <w:rFonts w:ascii="Times New Roman" w:hAnsi="Times New Roman"/>
          <w:b/>
        </w:rPr>
        <w:t>1</w:t>
      </w:r>
      <w:r w:rsidR="004A33A4">
        <w:rPr>
          <w:rFonts w:ascii="Times New Roman" w:hAnsi="Times New Roman"/>
          <w:b/>
        </w:rPr>
        <w:t>8</w:t>
      </w:r>
      <w:r w:rsidR="00B20AE0" w:rsidRPr="00EE0BF6">
        <w:rPr>
          <w:rFonts w:ascii="Times New Roman" w:hAnsi="Times New Roman"/>
        </w:rPr>
        <w:t>)</w:t>
      </w:r>
      <w:r w:rsidRPr="00EE0BF6">
        <w:rPr>
          <w:rFonts w:ascii="Times New Roman" w:hAnsi="Times New Roman"/>
        </w:rPr>
        <w:t xml:space="preserve">; </w:t>
      </w:r>
    </w:p>
    <w:p w:rsidR="00036334" w:rsidRPr="00EE0BF6" w:rsidRDefault="00036334" w:rsidP="00036334">
      <w:pPr>
        <w:numPr>
          <w:ilvl w:val="0"/>
          <w:numId w:val="5"/>
        </w:numPr>
        <w:ind w:left="720" w:right="23"/>
        <w:jc w:val="both"/>
        <w:rPr>
          <w:rFonts w:ascii="Times New Roman" w:hAnsi="Times New Roman"/>
          <w:bCs/>
        </w:rPr>
      </w:pPr>
      <w:r w:rsidRPr="00EE0BF6">
        <w:rPr>
          <w:rFonts w:ascii="Times New Roman" w:hAnsi="Times New Roman"/>
          <w:bCs/>
        </w:rPr>
        <w:t xml:space="preserve">Попуњену, потписану и оверену изјаву понуђача о </w:t>
      </w:r>
      <w:r w:rsidRPr="00EE0BF6">
        <w:rPr>
          <w:rFonts w:ascii="Times New Roman" w:hAnsi="Times New Roman"/>
        </w:rPr>
        <w:t xml:space="preserve">наступању или </w:t>
      </w:r>
      <w:r w:rsidRPr="00EE0BF6">
        <w:rPr>
          <w:rFonts w:ascii="Times New Roman" w:hAnsi="Times New Roman"/>
          <w:bCs/>
        </w:rPr>
        <w:t xml:space="preserve">попуњену, потписану и оверену изјаву понуђача о </w:t>
      </w:r>
      <w:r w:rsidRPr="00EE0BF6">
        <w:rPr>
          <w:rFonts w:ascii="Times New Roman" w:hAnsi="Times New Roman"/>
          <w:lang w:val="sr-Latn-CS"/>
        </w:rPr>
        <w:t>ненаступа</w:t>
      </w:r>
      <w:r w:rsidRPr="00EE0BF6">
        <w:rPr>
          <w:rFonts w:ascii="Times New Roman" w:hAnsi="Times New Roman"/>
        </w:rPr>
        <w:t>њу</w:t>
      </w:r>
      <w:r w:rsidRPr="00EE0BF6">
        <w:rPr>
          <w:rFonts w:ascii="Times New Roman" w:hAnsi="Times New Roman"/>
          <w:lang w:val="sr-Latn-CS"/>
        </w:rPr>
        <w:t xml:space="preserve"> са</w:t>
      </w:r>
      <w:r w:rsidRPr="00EE0BF6">
        <w:rPr>
          <w:rFonts w:ascii="Times New Roman" w:hAnsi="Times New Roman"/>
        </w:rPr>
        <w:t xml:space="preserve"> подизвођачем, у зависности од чињенице да ли понуђач наступа или не наступа с подизвођачима </w:t>
      </w:r>
      <w:r w:rsidRPr="00EE0BF6">
        <w:rPr>
          <w:rFonts w:ascii="Times New Roman" w:hAnsi="Times New Roman"/>
          <w:bCs/>
        </w:rPr>
        <w:t>(прилог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8 или 8а</w:t>
      </w:r>
      <w:r w:rsidRPr="00EE0BF6">
        <w:rPr>
          <w:rFonts w:ascii="Times New Roman" w:hAnsi="Times New Roman"/>
          <w:bCs/>
        </w:rPr>
        <w:t>);</w:t>
      </w:r>
    </w:p>
    <w:p w:rsidR="00036334" w:rsidRPr="00EE0BF6" w:rsidRDefault="00036334" w:rsidP="00036334">
      <w:pPr>
        <w:numPr>
          <w:ilvl w:val="0"/>
          <w:numId w:val="5"/>
        </w:numPr>
        <w:ind w:left="720" w:right="74"/>
        <w:jc w:val="both"/>
        <w:rPr>
          <w:rFonts w:ascii="Times New Roman" w:hAnsi="Times New Roman"/>
          <w:bCs/>
        </w:rPr>
      </w:pPr>
      <w:r w:rsidRPr="00EE0BF6">
        <w:rPr>
          <w:rFonts w:ascii="Times New Roman" w:hAnsi="Times New Roman"/>
          <w:bCs/>
        </w:rPr>
        <w:t>Попуњену, потписану и оверену изјаву</w:t>
      </w:r>
      <w:r w:rsidRPr="00EE0BF6">
        <w:rPr>
          <w:rFonts w:ascii="Times New Roman" w:hAnsi="Times New Roman"/>
        </w:rPr>
        <w:t xml:space="preserve"> о кључном особљу које ће бити одговорно за извршење уговора</w:t>
      </w:r>
      <w:r w:rsidR="00311609" w:rsidRPr="00EE0BF6">
        <w:rPr>
          <w:rFonts w:ascii="Times New Roman" w:hAnsi="Times New Roman"/>
        </w:rPr>
        <w:t xml:space="preserve"> </w:t>
      </w:r>
      <w:r w:rsidRPr="00EE0BF6">
        <w:rPr>
          <w:rFonts w:ascii="Times New Roman" w:hAnsi="Times New Roman"/>
        </w:rPr>
        <w:t>и квалитет испоручених услуга</w:t>
      </w:r>
      <w:r w:rsidR="00E46140" w:rsidRPr="00EE0BF6">
        <w:rPr>
          <w:rFonts w:ascii="Times New Roman" w:hAnsi="Times New Roman"/>
        </w:rPr>
        <w:t xml:space="preserve"> </w:t>
      </w:r>
      <w:r w:rsidRPr="00EE0BF6">
        <w:rPr>
          <w:rFonts w:ascii="Times New Roman" w:hAnsi="Times New Roman"/>
          <w:bCs/>
        </w:rPr>
        <w:t>(прилог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9</w:t>
      </w:r>
      <w:r w:rsidRPr="00EE0BF6">
        <w:rPr>
          <w:rFonts w:ascii="Times New Roman" w:hAnsi="Times New Roman"/>
          <w:bCs/>
        </w:rPr>
        <w:t>);</w:t>
      </w:r>
    </w:p>
    <w:p w:rsidR="00036334" w:rsidRPr="00EE0BF6" w:rsidRDefault="00036334" w:rsidP="00036334">
      <w:pPr>
        <w:numPr>
          <w:ilvl w:val="0"/>
          <w:numId w:val="5"/>
        </w:numPr>
        <w:ind w:right="74"/>
        <w:jc w:val="both"/>
        <w:rPr>
          <w:rFonts w:ascii="Times New Roman" w:hAnsi="Times New Roman"/>
          <w:bCs/>
        </w:rPr>
      </w:pPr>
      <w:r w:rsidRPr="00EE0BF6">
        <w:rPr>
          <w:rFonts w:ascii="Times New Roman" w:hAnsi="Times New Roman"/>
          <w:bCs/>
        </w:rPr>
        <w:t xml:space="preserve">Образац трошкова припреме понуде који понуђач попуњава уколико постоје стварни трошкови припремања понуде, </w:t>
      </w:r>
      <w:r w:rsidRPr="00EE0BF6">
        <w:rPr>
          <w:rFonts w:ascii="Times New Roman" w:hAnsi="Times New Roman"/>
          <w:b/>
          <w:bCs/>
          <w:u w:val="single"/>
        </w:rPr>
        <w:t>у супротном није  потребно доставити наведени образац</w:t>
      </w:r>
      <w:r w:rsidR="00B20AE0" w:rsidRPr="00EE0BF6">
        <w:rPr>
          <w:rFonts w:ascii="Times New Roman" w:hAnsi="Times New Roman"/>
          <w:b/>
          <w:bCs/>
          <w:u w:val="single"/>
        </w:rPr>
        <w:t xml:space="preserve"> </w:t>
      </w:r>
      <w:r w:rsidR="00B20AE0" w:rsidRPr="00EE0BF6">
        <w:rPr>
          <w:rFonts w:ascii="Times New Roman" w:hAnsi="Times New Roman"/>
          <w:b/>
          <w:bCs/>
        </w:rPr>
        <w:t>(образац број 15)</w:t>
      </w:r>
      <w:r w:rsidRPr="00EE0BF6">
        <w:rPr>
          <w:rFonts w:ascii="Times New Roman" w:hAnsi="Times New Roman"/>
          <w:b/>
          <w:bCs/>
          <w:u w:val="single"/>
        </w:rPr>
        <w:t>;</w:t>
      </w:r>
    </w:p>
    <w:p w:rsidR="000174DA" w:rsidRPr="00EE0BF6" w:rsidRDefault="00036334" w:rsidP="007D7C9A">
      <w:pPr>
        <w:numPr>
          <w:ilvl w:val="0"/>
          <w:numId w:val="5"/>
        </w:numPr>
        <w:ind w:left="720" w:right="74"/>
        <w:jc w:val="both"/>
        <w:rPr>
          <w:rFonts w:ascii="Times New Roman" w:hAnsi="Times New Roman"/>
          <w:bCs/>
        </w:rPr>
      </w:pPr>
      <w:r w:rsidRPr="00EE0BF6">
        <w:rPr>
          <w:rFonts w:ascii="Times New Roman" w:hAnsi="Times New Roman"/>
          <w:bCs/>
        </w:rPr>
        <w:t>Попуњену, потписану и оверену Изјаву о независној понуди</w:t>
      </w:r>
      <w:r w:rsidR="00B20AE0" w:rsidRPr="00EE0BF6">
        <w:rPr>
          <w:rFonts w:ascii="Times New Roman" w:hAnsi="Times New Roman"/>
          <w:bCs/>
        </w:rPr>
        <w:t xml:space="preserve"> (</w:t>
      </w:r>
      <w:r w:rsidR="00B20AE0" w:rsidRPr="00EE0BF6">
        <w:rPr>
          <w:rFonts w:ascii="Times New Roman" w:hAnsi="Times New Roman"/>
          <w:b/>
          <w:bCs/>
        </w:rPr>
        <w:t>образац број 16</w:t>
      </w:r>
      <w:r w:rsidR="00B20AE0" w:rsidRPr="00EE0BF6">
        <w:rPr>
          <w:rFonts w:ascii="Times New Roman" w:hAnsi="Times New Roman"/>
          <w:bCs/>
        </w:rPr>
        <w:t>)</w:t>
      </w:r>
      <w:r w:rsidRPr="00EE0BF6">
        <w:rPr>
          <w:rFonts w:ascii="Times New Roman" w:hAnsi="Times New Roman"/>
          <w:bCs/>
        </w:rPr>
        <w:t>;</w:t>
      </w:r>
    </w:p>
    <w:p w:rsidR="00036334" w:rsidRPr="00EE0BF6" w:rsidRDefault="00036334" w:rsidP="00036334">
      <w:pPr>
        <w:numPr>
          <w:ilvl w:val="0"/>
          <w:numId w:val="5"/>
        </w:numPr>
        <w:ind w:left="720" w:right="74"/>
        <w:jc w:val="both"/>
        <w:rPr>
          <w:rFonts w:ascii="Times New Roman" w:hAnsi="Times New Roman"/>
          <w:bCs/>
        </w:rPr>
      </w:pPr>
      <w:r w:rsidRPr="00EE0BF6">
        <w:rPr>
          <w:rFonts w:ascii="Times New Roman" w:hAnsi="Times New Roman"/>
        </w:rPr>
        <w:t>У случају да група понуђача поднесе заједничку понуду, та група мора поднети и:</w:t>
      </w:r>
    </w:p>
    <w:p w:rsidR="00036334" w:rsidRPr="00EE0BF6" w:rsidRDefault="00036334" w:rsidP="00036334">
      <w:pPr>
        <w:ind w:firstLine="720"/>
        <w:jc w:val="both"/>
        <w:rPr>
          <w:rFonts w:ascii="Times New Roman" w:hAnsi="Times New Roman"/>
          <w:bCs/>
        </w:rPr>
      </w:pPr>
      <w:r w:rsidRPr="00EE0BF6">
        <w:rPr>
          <w:rFonts w:ascii="Times New Roman" w:hAnsi="Times New Roman"/>
        </w:rPr>
        <w:t xml:space="preserve">- </w:t>
      </w:r>
      <w:r w:rsidRPr="00EE0BF6">
        <w:rPr>
          <w:rFonts w:ascii="Times New Roman" w:hAnsi="Times New Roman"/>
          <w:bCs/>
        </w:rPr>
        <w:t>попуњену, потписану и оверену</w:t>
      </w:r>
      <w:r w:rsidRPr="00EE0BF6">
        <w:rPr>
          <w:rFonts w:ascii="Times New Roman" w:hAnsi="Times New Roman"/>
          <w:b/>
        </w:rPr>
        <w:t xml:space="preserve"> Изјаву </w:t>
      </w:r>
      <w:r w:rsidRPr="00EE0BF6">
        <w:rPr>
          <w:rFonts w:ascii="Times New Roman" w:hAnsi="Times New Roman"/>
        </w:rPr>
        <w:t xml:space="preserve">да у поступку доделе уговора наступа група      понуђача </w:t>
      </w:r>
      <w:r w:rsidRPr="00EE0BF6">
        <w:rPr>
          <w:rFonts w:ascii="Times New Roman" w:hAnsi="Times New Roman"/>
          <w:bCs/>
        </w:rPr>
        <w:t>(прилог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11</w:t>
      </w:r>
      <w:r w:rsidRPr="00EE0BF6">
        <w:rPr>
          <w:rFonts w:ascii="Times New Roman" w:hAnsi="Times New Roman"/>
          <w:bCs/>
        </w:rPr>
        <w:t>)</w:t>
      </w:r>
    </w:p>
    <w:p w:rsidR="00036334" w:rsidRPr="00EE0BF6" w:rsidRDefault="00036334" w:rsidP="00036334">
      <w:pPr>
        <w:jc w:val="both"/>
        <w:rPr>
          <w:rFonts w:ascii="Times New Roman" w:hAnsi="Times New Roman"/>
          <w:bCs/>
        </w:rPr>
      </w:pPr>
      <w:r w:rsidRPr="00EE0BF6">
        <w:rPr>
          <w:rFonts w:ascii="Times New Roman" w:hAnsi="Times New Roman"/>
          <w:bCs/>
        </w:rPr>
        <w:tab/>
        <w:t xml:space="preserve">- попуњену, потписану и оверену </w:t>
      </w:r>
      <w:r w:rsidRPr="00EE0BF6">
        <w:rPr>
          <w:rFonts w:ascii="Times New Roman" w:hAnsi="Times New Roman"/>
          <w:b/>
          <w:bCs/>
        </w:rPr>
        <w:t>Изјаву да носилац групе</w:t>
      </w:r>
      <w:r w:rsidRPr="00EE0BF6">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12</w:t>
      </w:r>
      <w:r w:rsidRPr="00EE0BF6">
        <w:rPr>
          <w:rFonts w:ascii="Times New Roman" w:hAnsi="Times New Roman"/>
          <w:bCs/>
        </w:rPr>
        <w:t>)</w:t>
      </w:r>
    </w:p>
    <w:p w:rsidR="00036334" w:rsidRPr="00EE0BF6" w:rsidRDefault="00036334" w:rsidP="00036334">
      <w:pPr>
        <w:tabs>
          <w:tab w:val="left" w:pos="180"/>
        </w:tabs>
        <w:jc w:val="both"/>
        <w:rPr>
          <w:rFonts w:ascii="Times New Roman" w:hAnsi="Times New Roman"/>
          <w:bCs/>
        </w:rPr>
      </w:pPr>
      <w:r w:rsidRPr="00EE0BF6">
        <w:rPr>
          <w:rFonts w:ascii="Times New Roman" w:hAnsi="Times New Roman"/>
          <w:bCs/>
        </w:rPr>
        <w:tab/>
      </w:r>
      <w:r w:rsidRPr="00EE0BF6">
        <w:rPr>
          <w:rFonts w:ascii="Times New Roman" w:hAnsi="Times New Roman"/>
          <w:bCs/>
        </w:rPr>
        <w:tab/>
        <w:t xml:space="preserve">- попуњену, потписану и оверену </w:t>
      </w:r>
      <w:r w:rsidRPr="00EE0BF6">
        <w:rPr>
          <w:rFonts w:ascii="Times New Roman" w:hAnsi="Times New Roman"/>
          <w:b/>
          <w:bCs/>
        </w:rPr>
        <w:t>Изјаву да члан групе</w:t>
      </w:r>
      <w:r w:rsidRPr="00EE0BF6">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12а</w:t>
      </w:r>
      <w:r w:rsidRPr="00EE0BF6">
        <w:rPr>
          <w:rFonts w:ascii="Times New Roman" w:hAnsi="Times New Roman"/>
          <w:bCs/>
        </w:rPr>
        <w:t>)</w:t>
      </w:r>
    </w:p>
    <w:p w:rsidR="00036334" w:rsidRPr="00EE0BF6" w:rsidRDefault="00036334" w:rsidP="00036334">
      <w:pPr>
        <w:tabs>
          <w:tab w:val="left" w:pos="180"/>
        </w:tabs>
        <w:ind w:right="23"/>
        <w:jc w:val="both"/>
        <w:rPr>
          <w:rFonts w:ascii="Times New Roman" w:hAnsi="Times New Roman"/>
        </w:rPr>
      </w:pPr>
      <w:r w:rsidRPr="00EE0BF6">
        <w:rPr>
          <w:rFonts w:ascii="Times New Roman" w:hAnsi="Times New Roman"/>
        </w:rPr>
        <w:lastRenderedPageBreak/>
        <w:tab/>
      </w:r>
      <w:r w:rsidRPr="00EE0BF6">
        <w:rPr>
          <w:rFonts w:ascii="Times New Roman" w:hAnsi="Times New Roman"/>
        </w:rPr>
        <w:tab/>
        <w:t xml:space="preserve">- податке о члану групе понуђача </w:t>
      </w:r>
      <w:r w:rsidRPr="00EE0BF6">
        <w:rPr>
          <w:rFonts w:ascii="Times New Roman" w:hAnsi="Times New Roman"/>
          <w:bCs/>
        </w:rPr>
        <w:t>(прилог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14</w:t>
      </w:r>
      <w:r w:rsidRPr="00EE0BF6">
        <w:rPr>
          <w:rFonts w:ascii="Times New Roman" w:hAnsi="Times New Roman"/>
          <w:bCs/>
        </w:rPr>
        <w:t>)</w:t>
      </w:r>
      <w:r w:rsidR="00B20AE0" w:rsidRPr="00EE0BF6">
        <w:rPr>
          <w:rFonts w:ascii="Times New Roman" w:hAnsi="Times New Roman"/>
          <w:bCs/>
        </w:rPr>
        <w:t>;</w:t>
      </w:r>
      <w:r w:rsidR="00B20AE0" w:rsidRPr="00EE0BF6">
        <w:rPr>
          <w:rFonts w:ascii="Times New Roman" w:hAnsi="Times New Roman"/>
        </w:rPr>
        <w:tab/>
      </w:r>
    </w:p>
    <w:p w:rsidR="00036334" w:rsidRPr="00EE0BF6" w:rsidRDefault="00036334" w:rsidP="00CF726C">
      <w:pPr>
        <w:ind w:firstLine="720"/>
        <w:jc w:val="both"/>
        <w:rPr>
          <w:rFonts w:ascii="Times New Roman" w:hAnsi="Times New Roman"/>
          <w:lang w:val="en-US"/>
        </w:rPr>
      </w:pPr>
      <w:r w:rsidRPr="00EE0BF6">
        <w:rPr>
          <w:rFonts w:ascii="Times New Roman" w:hAnsi="Times New Roman"/>
        </w:rPr>
        <w:t>-</w:t>
      </w:r>
      <w:r w:rsidRPr="00EE0BF6">
        <w:rPr>
          <w:rFonts w:ascii="Times New Roman" w:hAnsi="Times New Roman"/>
          <w:b/>
        </w:rPr>
        <w:t xml:space="preserve"> споразум</w:t>
      </w:r>
      <w:r w:rsidRPr="00EE0BF6">
        <w:rPr>
          <w:rFonts w:ascii="Times New Roman" w:hAnsi="Times New Roman"/>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036334" w:rsidRPr="00EE0BF6" w:rsidRDefault="00036334" w:rsidP="00036334">
      <w:pPr>
        <w:numPr>
          <w:ilvl w:val="0"/>
          <w:numId w:val="5"/>
        </w:numPr>
        <w:ind w:left="720"/>
        <w:jc w:val="both"/>
        <w:rPr>
          <w:rFonts w:ascii="Times New Roman" w:hAnsi="Times New Roman"/>
        </w:rPr>
      </w:pPr>
      <w:r w:rsidRPr="00EE0BF6">
        <w:rPr>
          <w:rFonts w:ascii="Times New Roman" w:hAnsi="Times New Roman"/>
          <w:color w:val="000000"/>
        </w:rPr>
        <w:t>У случају ангажовања физичких лица за обављање тражених  послова потребно је да понуђач достави:</w:t>
      </w:r>
    </w:p>
    <w:p w:rsidR="00036334" w:rsidRPr="00EE0BF6" w:rsidRDefault="00036334" w:rsidP="00036334">
      <w:pPr>
        <w:ind w:left="684" w:firstLine="57"/>
        <w:jc w:val="both"/>
        <w:rPr>
          <w:rFonts w:ascii="Times New Roman" w:hAnsi="Times New Roman"/>
          <w:color w:val="000000"/>
        </w:rPr>
      </w:pPr>
      <w:r w:rsidRPr="00EE0BF6">
        <w:rPr>
          <w:rFonts w:ascii="Times New Roman" w:hAnsi="Times New Roman"/>
          <w:color w:val="000000"/>
        </w:rPr>
        <w:t xml:space="preserve">- </w:t>
      </w:r>
      <w:r w:rsidRPr="00EE0BF6">
        <w:rPr>
          <w:rFonts w:ascii="Times New Roman" w:hAnsi="Times New Roman"/>
          <w:color w:val="000000"/>
        </w:rPr>
        <w:tab/>
      </w:r>
      <w:r w:rsidRPr="00EE0BF6">
        <w:rPr>
          <w:rFonts w:ascii="Times New Roman" w:hAnsi="Times New Roman"/>
          <w:b/>
          <w:bCs/>
          <w:color w:val="000000"/>
        </w:rPr>
        <w:t>Уговор</w:t>
      </w:r>
      <w:r w:rsidRPr="00EE0BF6">
        <w:rPr>
          <w:rFonts w:ascii="Times New Roman" w:hAnsi="Times New Roman"/>
          <w:color w:val="000000"/>
        </w:rPr>
        <w:t xml:space="preserve"> о извршењу посла закључен с тим лицима.</w:t>
      </w:r>
    </w:p>
    <w:p w:rsidR="00CF726C" w:rsidRPr="00EE0BF6" w:rsidRDefault="00CF726C">
      <w:pPr>
        <w:jc w:val="both"/>
        <w:rPr>
          <w:rFonts w:ascii="Times New Roman" w:hAnsi="Times New Roman"/>
          <w:lang w:val="en-US"/>
        </w:rPr>
      </w:pPr>
    </w:p>
    <w:p w:rsidR="00E91EE4" w:rsidRPr="00EE0BF6" w:rsidRDefault="00E91EE4">
      <w:pPr>
        <w:jc w:val="both"/>
        <w:rPr>
          <w:rFonts w:ascii="Times New Roman" w:hAnsi="Times New Roman"/>
        </w:rPr>
      </w:pPr>
    </w:p>
    <w:p w:rsidR="00B8324F" w:rsidRPr="00EE0BF6" w:rsidRDefault="00B8324F" w:rsidP="00B8324F">
      <w:pPr>
        <w:tabs>
          <w:tab w:val="left" w:pos="6615"/>
        </w:tabs>
        <w:jc w:val="both"/>
        <w:rPr>
          <w:rFonts w:ascii="Times New Roman" w:hAnsi="Times New Roman"/>
        </w:rPr>
      </w:pPr>
      <w:r w:rsidRPr="00EE0BF6">
        <w:rPr>
          <w:rFonts w:ascii="Times New Roman" w:hAnsi="Times New Roman"/>
        </w:rPr>
        <w:tab/>
      </w:r>
    </w:p>
    <w:p w:rsidR="00B8324F" w:rsidRPr="00EE0BF6" w:rsidRDefault="00B8324F" w:rsidP="00B8324F">
      <w:pPr>
        <w:tabs>
          <w:tab w:val="left" w:pos="6615"/>
        </w:tabs>
        <w:jc w:val="both"/>
        <w:rPr>
          <w:rFonts w:ascii="Times New Roman" w:hAnsi="Times New Roman"/>
        </w:rPr>
      </w:pPr>
    </w:p>
    <w:p w:rsidR="00B8324F" w:rsidRPr="00EE0BF6" w:rsidRDefault="00B8324F" w:rsidP="00B8324F">
      <w:pPr>
        <w:tabs>
          <w:tab w:val="left" w:pos="6615"/>
        </w:tabs>
        <w:jc w:val="both"/>
        <w:rPr>
          <w:rFonts w:ascii="Times New Roman" w:hAnsi="Times New Roman"/>
        </w:rPr>
      </w:pPr>
    </w:p>
    <w:p w:rsidR="00B8324F" w:rsidRPr="00EE0BF6" w:rsidRDefault="00B8324F" w:rsidP="00B8324F">
      <w:pPr>
        <w:tabs>
          <w:tab w:val="left" w:pos="6615"/>
        </w:tabs>
        <w:jc w:val="both"/>
        <w:rPr>
          <w:rFonts w:ascii="Times New Roman" w:hAnsi="Times New Roman"/>
        </w:rPr>
      </w:pPr>
    </w:p>
    <w:p w:rsidR="00B8324F" w:rsidRPr="00EE0BF6" w:rsidRDefault="00B8324F" w:rsidP="00B8324F">
      <w:pPr>
        <w:tabs>
          <w:tab w:val="left" w:pos="6615"/>
        </w:tabs>
        <w:jc w:val="both"/>
        <w:rPr>
          <w:rFonts w:ascii="Times New Roman" w:hAnsi="Times New Roman"/>
        </w:rPr>
      </w:pPr>
    </w:p>
    <w:p w:rsidR="00B8324F" w:rsidRPr="00EE0BF6" w:rsidRDefault="00B8324F" w:rsidP="00B8324F">
      <w:pPr>
        <w:tabs>
          <w:tab w:val="left" w:pos="6615"/>
        </w:tabs>
        <w:jc w:val="both"/>
        <w:rPr>
          <w:rFonts w:ascii="Times New Roman" w:hAnsi="Times New Roman"/>
        </w:rPr>
      </w:pPr>
    </w:p>
    <w:p w:rsidR="00B8324F" w:rsidRPr="00EE0BF6" w:rsidRDefault="00B8324F" w:rsidP="00B8324F">
      <w:pPr>
        <w:tabs>
          <w:tab w:val="left" w:pos="6615"/>
        </w:tabs>
        <w:jc w:val="both"/>
        <w:rPr>
          <w:rFonts w:ascii="Times New Roman" w:hAnsi="Times New Roman"/>
        </w:rPr>
      </w:pPr>
    </w:p>
    <w:p w:rsidR="00CF2807" w:rsidRDefault="00CF2807">
      <w:pPr>
        <w:jc w:val="both"/>
        <w:rPr>
          <w:rFonts w:ascii="Times New Roman" w:hAnsi="Times New Roman"/>
        </w:rPr>
      </w:pPr>
    </w:p>
    <w:p w:rsidR="00122CDD" w:rsidRDefault="00122CDD">
      <w:pPr>
        <w:jc w:val="both"/>
        <w:rPr>
          <w:rFonts w:ascii="Times New Roman" w:hAnsi="Times New Roman"/>
        </w:rPr>
      </w:pPr>
    </w:p>
    <w:p w:rsidR="00122CDD" w:rsidRDefault="00122CDD">
      <w:pPr>
        <w:jc w:val="both"/>
        <w:rPr>
          <w:rFonts w:ascii="Times New Roman" w:hAnsi="Times New Roman"/>
        </w:rPr>
      </w:pPr>
    </w:p>
    <w:p w:rsidR="00B75ABA" w:rsidRDefault="00B75ABA">
      <w:pPr>
        <w:jc w:val="both"/>
        <w:rPr>
          <w:rFonts w:ascii="Times New Roman" w:hAnsi="Times New Roman"/>
        </w:rPr>
      </w:pPr>
    </w:p>
    <w:p w:rsidR="00B75ABA" w:rsidRDefault="00B75ABA">
      <w:pPr>
        <w:jc w:val="both"/>
        <w:rPr>
          <w:rFonts w:ascii="Times New Roman" w:hAnsi="Times New Roman"/>
        </w:rPr>
      </w:pPr>
    </w:p>
    <w:p w:rsidR="00B75ABA" w:rsidRDefault="00B75ABA">
      <w:pPr>
        <w:jc w:val="both"/>
        <w:rPr>
          <w:rFonts w:ascii="Times New Roman" w:hAnsi="Times New Roman"/>
        </w:rPr>
      </w:pPr>
    </w:p>
    <w:p w:rsidR="00B75ABA" w:rsidRDefault="00B75ABA">
      <w:pPr>
        <w:jc w:val="both"/>
        <w:rPr>
          <w:rFonts w:ascii="Times New Roman" w:hAnsi="Times New Roman"/>
        </w:rPr>
      </w:pPr>
    </w:p>
    <w:p w:rsidR="00B75ABA" w:rsidRDefault="00B75ABA">
      <w:pPr>
        <w:jc w:val="both"/>
        <w:rPr>
          <w:rFonts w:ascii="Times New Roman" w:hAnsi="Times New Roman"/>
        </w:rPr>
      </w:pPr>
    </w:p>
    <w:p w:rsidR="00B75ABA" w:rsidRDefault="00B75ABA">
      <w:pPr>
        <w:jc w:val="both"/>
        <w:rPr>
          <w:rFonts w:ascii="Times New Roman" w:hAnsi="Times New Roman"/>
          <w:lang/>
        </w:rPr>
      </w:pPr>
    </w:p>
    <w:p w:rsidR="002D3CC1" w:rsidRDefault="002D3CC1">
      <w:pPr>
        <w:jc w:val="both"/>
        <w:rPr>
          <w:rFonts w:ascii="Times New Roman" w:hAnsi="Times New Roman"/>
          <w:lang/>
        </w:rPr>
      </w:pPr>
    </w:p>
    <w:p w:rsidR="00814DEF" w:rsidRDefault="00814DEF">
      <w:pPr>
        <w:jc w:val="both"/>
        <w:rPr>
          <w:rFonts w:ascii="Times New Roman" w:hAnsi="Times New Roman"/>
          <w:lang/>
        </w:rPr>
      </w:pPr>
    </w:p>
    <w:p w:rsidR="00814DEF" w:rsidRDefault="00814DEF">
      <w:pPr>
        <w:jc w:val="both"/>
        <w:rPr>
          <w:rFonts w:ascii="Times New Roman" w:hAnsi="Times New Roman"/>
          <w:lang/>
        </w:rPr>
      </w:pPr>
    </w:p>
    <w:p w:rsidR="00814DEF" w:rsidRPr="002D3CC1" w:rsidRDefault="00814DEF">
      <w:pPr>
        <w:jc w:val="both"/>
        <w:rPr>
          <w:rFonts w:ascii="Times New Roman" w:hAnsi="Times New Roman"/>
          <w:lang/>
        </w:rPr>
      </w:pPr>
    </w:p>
    <w:p w:rsidR="0021023A" w:rsidRPr="00104819" w:rsidRDefault="0021023A">
      <w:pPr>
        <w:jc w:val="both"/>
        <w:rPr>
          <w:rFonts w:ascii="Times New Roman" w:hAnsi="Times New Roman"/>
        </w:rPr>
      </w:pPr>
    </w:p>
    <w:p w:rsidR="005C7D42" w:rsidRPr="005C7D42" w:rsidRDefault="00ED1E9E" w:rsidP="005C7D42">
      <w:pPr>
        <w:spacing w:before="240" w:line="240" w:lineRule="auto"/>
        <w:jc w:val="center"/>
        <w:rPr>
          <w:rFonts w:ascii="Times New Roman" w:hAnsi="Times New Roman"/>
          <w:b/>
        </w:rPr>
      </w:pPr>
      <w:r w:rsidRPr="00EE0BF6">
        <w:rPr>
          <w:rFonts w:ascii="Times New Roman" w:hAnsi="Times New Roman"/>
          <w:b/>
        </w:rPr>
        <w:lastRenderedPageBreak/>
        <w:t>7.  И  З  Ј  А  В  A</w:t>
      </w:r>
      <w:r w:rsidR="005C7D42">
        <w:rPr>
          <w:rFonts w:ascii="Times New Roman" w:hAnsi="Times New Roman"/>
          <w:b/>
        </w:rPr>
        <w:t xml:space="preserve">                                                                                                                                                (за партију 1)</w:t>
      </w:r>
    </w:p>
    <w:p w:rsidR="00ED1E9E" w:rsidRPr="00EE0BF6" w:rsidRDefault="00ED1E9E" w:rsidP="005C7D42">
      <w:pPr>
        <w:spacing w:before="240"/>
        <w:jc w:val="center"/>
        <w:rPr>
          <w:rFonts w:ascii="Times New Roman" w:hAnsi="Times New Roman"/>
        </w:rPr>
      </w:pPr>
    </w:p>
    <w:p w:rsidR="00ED1E9E" w:rsidRPr="00EE0BF6" w:rsidRDefault="00ED1E9E" w:rsidP="00ED1E9E">
      <w:pPr>
        <w:jc w:val="both"/>
        <w:rPr>
          <w:rFonts w:ascii="Times New Roman" w:hAnsi="Times New Roman"/>
        </w:rPr>
      </w:pPr>
      <w:r w:rsidRPr="00EE0BF6">
        <w:rPr>
          <w:rFonts w:ascii="Times New Roman" w:hAnsi="Times New Roman"/>
        </w:rPr>
        <w:t>да понуђач    ____________________________________________________________________</w:t>
      </w:r>
    </w:p>
    <w:p w:rsidR="00ED1E9E" w:rsidRPr="00EE0BF6" w:rsidRDefault="00ED1E9E" w:rsidP="00ED1E9E">
      <w:pPr>
        <w:jc w:val="both"/>
        <w:rPr>
          <w:rFonts w:ascii="Times New Roman" w:hAnsi="Times New Roman"/>
        </w:rPr>
      </w:pPr>
      <w:r w:rsidRPr="00EE0BF6">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00276967" w:rsidRPr="00EE0BF6">
        <w:rPr>
          <w:rFonts w:ascii="Times New Roman" w:hAnsi="Times New Roman"/>
          <w:b/>
        </w:rPr>
        <w:t>. МУ</w:t>
      </w:r>
      <w:r w:rsidRPr="00EE0BF6">
        <w:rPr>
          <w:rFonts w:ascii="Times New Roman" w:hAnsi="Times New Roman"/>
          <w:b/>
        </w:rPr>
        <w:t>–</w:t>
      </w:r>
      <w:r w:rsidR="004915A8">
        <w:rPr>
          <w:rFonts w:ascii="Times New Roman" w:hAnsi="Times New Roman"/>
          <w:b/>
        </w:rPr>
        <w:t>05</w:t>
      </w:r>
      <w:r w:rsidRPr="00EE0BF6">
        <w:rPr>
          <w:rFonts w:ascii="Times New Roman" w:hAnsi="Times New Roman"/>
          <w:b/>
        </w:rPr>
        <w:t>/</w:t>
      </w:r>
      <w:r w:rsidR="00650D7E">
        <w:rPr>
          <w:rFonts w:ascii="Times New Roman" w:hAnsi="Times New Roman"/>
          <w:b/>
        </w:rPr>
        <w:t>0</w:t>
      </w:r>
      <w:r w:rsidR="00FB2E34">
        <w:rPr>
          <w:rFonts w:ascii="Times New Roman" w:hAnsi="Times New Roman"/>
          <w:b/>
        </w:rPr>
        <w:t>19</w:t>
      </w:r>
      <w:r w:rsidRPr="00EE0BF6">
        <w:rPr>
          <w:rFonts w:ascii="Times New Roman" w:hAnsi="Times New Roman"/>
        </w:rPr>
        <w:t>:</w:t>
      </w:r>
    </w:p>
    <w:p w:rsidR="00ED1E9E" w:rsidRPr="00EE0BF6" w:rsidRDefault="00ED1E9E" w:rsidP="00CF726C">
      <w:pPr>
        <w:tabs>
          <w:tab w:val="left" w:pos="1410"/>
        </w:tabs>
        <w:ind w:left="705"/>
        <w:jc w:val="both"/>
        <w:rPr>
          <w:rFonts w:ascii="Times New Roman" w:hAnsi="Times New Roman"/>
        </w:rPr>
      </w:pPr>
      <w:r w:rsidRPr="00EE0BF6">
        <w:rPr>
          <w:rFonts w:ascii="Times New Roman" w:hAnsi="Times New Roman"/>
        </w:rPr>
        <w:t>-</w:t>
      </w:r>
      <w:r w:rsidRPr="00EE0BF6">
        <w:rPr>
          <w:rFonts w:ascii="Times New Roman" w:hAnsi="Times New Roman"/>
        </w:rPr>
        <w:tab/>
        <w:t>да је регистрован код надлежног органа, односно уписан у одговарајући регистар</w:t>
      </w:r>
      <w:r w:rsidR="007D7C9A" w:rsidRPr="00EE0BF6">
        <w:rPr>
          <w:rFonts w:ascii="Times New Roman" w:hAnsi="Times New Roman"/>
        </w:rPr>
        <w:t>;</w:t>
      </w:r>
    </w:p>
    <w:p w:rsidR="00ED1E9E" w:rsidRPr="00EE0BF6" w:rsidRDefault="00ED1E9E" w:rsidP="00CF726C">
      <w:pPr>
        <w:tabs>
          <w:tab w:val="left" w:pos="1410"/>
        </w:tabs>
        <w:ind w:left="1410" w:hanging="705"/>
        <w:jc w:val="both"/>
        <w:rPr>
          <w:rFonts w:ascii="Times New Roman" w:hAnsi="Times New Roman"/>
        </w:rPr>
      </w:pPr>
      <w:r w:rsidRPr="00EE0BF6">
        <w:rPr>
          <w:rFonts w:ascii="Times New Roman" w:hAnsi="Times New Roman"/>
        </w:rPr>
        <w:t>-</w:t>
      </w:r>
      <w:r w:rsidRPr="00EE0BF6">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Default="00ED1E9E" w:rsidP="00AC3ED0">
      <w:pPr>
        <w:tabs>
          <w:tab w:val="left" w:pos="1410"/>
        </w:tabs>
        <w:spacing w:line="240" w:lineRule="auto"/>
        <w:ind w:left="1440" w:hanging="705"/>
        <w:jc w:val="both"/>
        <w:rPr>
          <w:rFonts w:ascii="Times New Roman" w:hAnsi="Times New Roman"/>
        </w:rPr>
      </w:pPr>
      <w:r w:rsidRPr="00EE0BF6">
        <w:rPr>
          <w:rFonts w:ascii="Times New Roman" w:hAnsi="Times New Roman"/>
        </w:rPr>
        <w:t>-</w:t>
      </w:r>
      <w:r w:rsidRPr="00EE0BF6">
        <w:rPr>
          <w:rFonts w:ascii="Times New Roman" w:hAnsi="Times New Roman"/>
        </w:rPr>
        <w:tab/>
      </w:r>
      <w:r w:rsidRPr="00EE0BF6">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C3ED0" w:rsidRPr="00AC3ED0" w:rsidRDefault="00AC3ED0" w:rsidP="00AC3ED0">
      <w:pPr>
        <w:tabs>
          <w:tab w:val="left" w:pos="1410"/>
        </w:tabs>
        <w:spacing w:line="240" w:lineRule="auto"/>
        <w:ind w:left="1440" w:hanging="705"/>
        <w:jc w:val="both"/>
        <w:rPr>
          <w:rFonts w:ascii="Times New Roman" w:hAnsi="Times New Roman"/>
        </w:rPr>
      </w:pPr>
      <w:r w:rsidRPr="000B5D8A">
        <w:rPr>
          <w:rFonts w:ascii="Times New Roman" w:hAnsi="Times New Roman"/>
        </w:rPr>
        <w:t xml:space="preserve">-           </w:t>
      </w:r>
      <w:r w:rsidRPr="000B5D8A">
        <w:rPr>
          <w:rFonts w:ascii="Times New Roman" w:hAnsi="Times New Roman"/>
          <w:color w:val="000000"/>
          <w:lang w:val="ru-RU"/>
        </w:rPr>
        <w:t>да има важећу дозволу надлежног органа за обављање делатности која је предмет јавне набавке;</w:t>
      </w:r>
    </w:p>
    <w:p w:rsidR="00ED1E9E" w:rsidRPr="00EE0BF6" w:rsidRDefault="00ED1E9E" w:rsidP="00AC3ED0">
      <w:pPr>
        <w:tabs>
          <w:tab w:val="left" w:pos="1410"/>
        </w:tabs>
        <w:spacing w:line="240" w:lineRule="auto"/>
        <w:ind w:left="1410" w:hanging="730"/>
        <w:jc w:val="both"/>
        <w:rPr>
          <w:rFonts w:ascii="Times New Roman" w:hAnsi="Times New Roman"/>
        </w:rPr>
      </w:pPr>
      <w:r w:rsidRPr="00EE0BF6">
        <w:rPr>
          <w:rFonts w:ascii="Times New Roman" w:hAnsi="Times New Roman"/>
        </w:rPr>
        <w:t>-</w:t>
      </w:r>
      <w:r w:rsidRPr="00EE0BF6">
        <w:rPr>
          <w:rFonts w:ascii="Times New Roman" w:hAnsi="Times New Roman"/>
        </w:rPr>
        <w:tab/>
      </w:r>
      <w:r w:rsidRPr="00EE0BF6">
        <w:rPr>
          <w:rFonts w:ascii="Times New Roman" w:hAnsi="Times New Roman"/>
        </w:rPr>
        <w:tab/>
      </w:r>
      <w:r w:rsidR="005738AA" w:rsidRPr="00EE0BF6">
        <w:rPr>
          <w:rFonts w:ascii="Times New Roman" w:hAnsi="Times New Roman"/>
        </w:rPr>
        <w:t>да је поштовао обавезе које произлазе из важећих прописа о заштити на раду,</w:t>
      </w:r>
      <w:r w:rsidR="00421AED" w:rsidRPr="00EE0BF6">
        <w:rPr>
          <w:rFonts w:ascii="Times New Roman" w:hAnsi="Times New Roman"/>
        </w:rPr>
        <w:t xml:space="preserve"> </w:t>
      </w:r>
      <w:r w:rsidR="005738AA" w:rsidRPr="00EE0BF6">
        <w:rPr>
          <w:rFonts w:ascii="Times New Roman" w:hAnsi="Times New Roman"/>
        </w:rPr>
        <w:t>запошљавању и условима рада, заштити животне средине, као и да немају забрану обављања делатности која је на снази у време подношење понуда</w:t>
      </w:r>
      <w:r w:rsidR="007D7C9A" w:rsidRPr="00EE0BF6">
        <w:rPr>
          <w:rFonts w:ascii="Times New Roman" w:hAnsi="Times New Roman"/>
        </w:rPr>
        <w:t>;</w:t>
      </w:r>
    </w:p>
    <w:p w:rsidR="007D7C9A" w:rsidRPr="002D3CC1" w:rsidRDefault="005E4BD2" w:rsidP="005E4BD2">
      <w:pPr>
        <w:pStyle w:val="Default"/>
        <w:ind w:left="1368" w:hanging="684"/>
        <w:jc w:val="both"/>
        <w:rPr>
          <w:color w:val="000000" w:themeColor="text1"/>
          <w:sz w:val="22"/>
          <w:szCs w:val="22"/>
        </w:rPr>
      </w:pPr>
      <w:r>
        <w:t>-</w:t>
      </w:r>
      <w:r>
        <w:rPr>
          <w:b/>
          <w:bCs/>
          <w:sz w:val="22"/>
          <w:szCs w:val="22"/>
        </w:rPr>
        <w:tab/>
      </w:r>
      <w:r w:rsidRPr="00C65D80">
        <w:rPr>
          <w:sz w:val="22"/>
          <w:szCs w:val="22"/>
        </w:rPr>
        <w:t xml:space="preserve">да  понуђач  поседује  угоститељски   објекат у  власништву или закупу   на територији града Ниша који је удаљен од седишта наручиоца у улици </w:t>
      </w:r>
      <w:r>
        <w:rPr>
          <w:sz w:val="22"/>
          <w:szCs w:val="22"/>
        </w:rPr>
        <w:t>Вишеградска бр 33</w:t>
      </w:r>
      <w:r w:rsidRPr="00C65D80">
        <w:rPr>
          <w:sz w:val="22"/>
          <w:szCs w:val="22"/>
        </w:rPr>
        <w:t>, Ниш највише</w:t>
      </w:r>
      <w:r w:rsidRPr="002D3CC1">
        <w:rPr>
          <w:color w:val="000000" w:themeColor="text1"/>
          <w:sz w:val="22"/>
          <w:szCs w:val="22"/>
        </w:rPr>
        <w:t xml:space="preserve"> </w:t>
      </w:r>
      <w:r w:rsidR="00976B7F" w:rsidRPr="002D3CC1">
        <w:rPr>
          <w:color w:val="000000" w:themeColor="text1"/>
          <w:sz w:val="22"/>
          <w:szCs w:val="22"/>
        </w:rPr>
        <w:t>4</w:t>
      </w:r>
      <w:r w:rsidRPr="002D3CC1">
        <w:rPr>
          <w:color w:val="000000" w:themeColor="text1"/>
          <w:sz w:val="22"/>
          <w:szCs w:val="22"/>
        </w:rPr>
        <w:t>000 метара,</w:t>
      </w:r>
    </w:p>
    <w:p w:rsidR="005E4BD2" w:rsidRPr="002D3CC1" w:rsidRDefault="005E4BD2" w:rsidP="005E4BD2">
      <w:pPr>
        <w:pStyle w:val="Default"/>
        <w:ind w:left="627" w:firstLine="57"/>
        <w:jc w:val="both"/>
        <w:rPr>
          <w:color w:val="000000" w:themeColor="text1"/>
          <w:sz w:val="22"/>
          <w:szCs w:val="22"/>
        </w:rPr>
      </w:pPr>
    </w:p>
    <w:p w:rsidR="00976B7F" w:rsidRPr="002D3CC1" w:rsidRDefault="005C7D42" w:rsidP="003C437D">
      <w:pPr>
        <w:pStyle w:val="Default"/>
        <w:ind w:left="1311" w:hanging="684"/>
        <w:jc w:val="both"/>
        <w:rPr>
          <w:color w:val="000000" w:themeColor="text1"/>
          <w:sz w:val="22"/>
          <w:szCs w:val="22"/>
        </w:rPr>
      </w:pPr>
      <w:r w:rsidRPr="002D3CC1">
        <w:rPr>
          <w:b/>
          <w:bCs/>
          <w:color w:val="000000" w:themeColor="text1"/>
          <w:sz w:val="22"/>
          <w:szCs w:val="22"/>
        </w:rPr>
        <w:t>-</w:t>
      </w:r>
      <w:r w:rsidR="005E4BD2" w:rsidRPr="002D3CC1">
        <w:rPr>
          <w:b/>
          <w:bCs/>
          <w:color w:val="000000" w:themeColor="text1"/>
          <w:sz w:val="22"/>
          <w:szCs w:val="22"/>
        </w:rPr>
        <w:tab/>
      </w:r>
      <w:r w:rsidR="005E4BD2" w:rsidRPr="002D3CC1">
        <w:rPr>
          <w:b/>
          <w:bCs/>
          <w:color w:val="000000" w:themeColor="text1"/>
          <w:sz w:val="22"/>
          <w:szCs w:val="22"/>
        </w:rPr>
        <w:tab/>
      </w:r>
      <w:r w:rsidR="005E4BD2" w:rsidRPr="002D3CC1">
        <w:rPr>
          <w:b/>
          <w:bCs/>
          <w:color w:val="000000" w:themeColor="text1"/>
          <w:sz w:val="22"/>
          <w:szCs w:val="22"/>
        </w:rPr>
        <w:tab/>
      </w:r>
      <w:r w:rsidRPr="002D3CC1">
        <w:rPr>
          <w:color w:val="000000" w:themeColor="text1"/>
          <w:sz w:val="22"/>
          <w:szCs w:val="22"/>
        </w:rPr>
        <w:t xml:space="preserve">да за извршење услуге, понуђач  располаже кухињом и </w:t>
      </w:r>
      <w:r w:rsidR="003C437D" w:rsidRPr="002D3CC1">
        <w:rPr>
          <w:color w:val="000000" w:themeColor="text1"/>
          <w:sz w:val="22"/>
          <w:szCs w:val="22"/>
        </w:rPr>
        <w:t>ресторанским капацитетом  од најмање 200 места;</w:t>
      </w:r>
      <w:r w:rsidRPr="002D3CC1">
        <w:rPr>
          <w:color w:val="000000" w:themeColor="text1"/>
          <w:sz w:val="22"/>
          <w:szCs w:val="22"/>
        </w:rPr>
        <w:t xml:space="preserve"> </w:t>
      </w:r>
    </w:p>
    <w:p w:rsidR="003C437D" w:rsidRPr="003C437D" w:rsidRDefault="003C437D" w:rsidP="003C437D">
      <w:pPr>
        <w:pStyle w:val="Default"/>
        <w:ind w:left="1311" w:hanging="684"/>
        <w:jc w:val="both"/>
        <w:rPr>
          <w:color w:val="FF0000"/>
          <w:sz w:val="22"/>
          <w:szCs w:val="22"/>
        </w:rPr>
      </w:pPr>
    </w:p>
    <w:p w:rsidR="00B8324F" w:rsidRPr="00EE0BF6" w:rsidRDefault="005E4BD2" w:rsidP="00122CDD">
      <w:pPr>
        <w:tabs>
          <w:tab w:val="left" w:pos="426"/>
        </w:tabs>
        <w:ind w:left="1276" w:hanging="936"/>
        <w:jc w:val="both"/>
        <w:rPr>
          <w:rFonts w:ascii="Times New Roman" w:hAnsi="Times New Roman"/>
        </w:rPr>
      </w:pPr>
      <w:r>
        <w:rPr>
          <w:rFonts w:ascii="Times New Roman" w:hAnsi="Times New Roman"/>
          <w:b/>
        </w:rPr>
        <w:t xml:space="preserve">     </w:t>
      </w:r>
      <w:r w:rsidR="005C7D42" w:rsidRPr="0008403E">
        <w:rPr>
          <w:rFonts w:ascii="Times New Roman" w:hAnsi="Times New Roman"/>
          <w:b/>
          <w:bCs/>
        </w:rPr>
        <w:t>-</w:t>
      </w:r>
      <w:r>
        <w:rPr>
          <w:rFonts w:ascii="Times New Roman" w:hAnsi="Times New Roman"/>
          <w:b/>
          <w:bCs/>
        </w:rPr>
        <w:t xml:space="preserve">        </w:t>
      </w:r>
      <w:r w:rsidR="002D3CC1">
        <w:rPr>
          <w:rFonts w:ascii="Times New Roman" w:hAnsi="Times New Roman"/>
          <w:b/>
          <w:bCs/>
          <w:lang/>
        </w:rPr>
        <w:t xml:space="preserve"> </w:t>
      </w:r>
      <w:r w:rsidR="002D3CC1" w:rsidRPr="0008403E">
        <w:rPr>
          <w:rFonts w:ascii="Times New Roman" w:hAnsi="Times New Roman"/>
        </w:rPr>
        <w:t>да,у моменту подношења понуде,</w:t>
      </w:r>
      <w:r w:rsidR="002D3CC1">
        <w:rPr>
          <w:rFonts w:ascii="Times New Roman" w:hAnsi="Times New Roman"/>
          <w:lang/>
        </w:rPr>
        <w:t xml:space="preserve"> понуђач има у радном односу најмање 35 лица (кувара, конобара, шанкера) који раде на пословима који су у непосредној вези са предметом јавне набавке.</w:t>
      </w:r>
    </w:p>
    <w:p w:rsidR="00122CDD" w:rsidRPr="00122CDD" w:rsidRDefault="00ED1E9E" w:rsidP="00122CDD">
      <w:pPr>
        <w:ind w:firstLine="340"/>
        <w:jc w:val="both"/>
        <w:rPr>
          <w:rFonts w:ascii="Times New Roman" w:hAnsi="Times New Roman"/>
        </w:rPr>
      </w:pPr>
      <w:r w:rsidRPr="00EE0BF6">
        <w:rPr>
          <w:rFonts w:ascii="Times New Roman" w:hAnsi="Times New Roman"/>
        </w:rPr>
        <w:t xml:space="preserve">НАПОМЕНА ЗА ПОНУЂАЧЕ: 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ED1E9E" w:rsidRPr="00122CDD" w:rsidRDefault="000748B0" w:rsidP="00ED1E9E">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ED1E9E" w:rsidP="00CF726C">
      <w:pPr>
        <w:tabs>
          <w:tab w:val="left" w:pos="180"/>
        </w:tabs>
        <w:ind w:right="23"/>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CB425C">
        <w:rPr>
          <w:rFonts w:ascii="Times New Roman" w:hAnsi="Times New Roman"/>
        </w:rPr>
        <w:t xml:space="preserve">  </w:t>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Pr="00EE0BF6">
        <w:rPr>
          <w:rFonts w:ascii="Times New Roman" w:hAnsi="Times New Roman"/>
        </w:rPr>
        <w:t>П О Н У Ђ А Ч</w:t>
      </w:r>
    </w:p>
    <w:p w:rsidR="00CF726C" w:rsidRPr="00EE0BF6" w:rsidRDefault="00CF726C" w:rsidP="00CF726C">
      <w:pPr>
        <w:tabs>
          <w:tab w:val="left" w:pos="180"/>
        </w:tabs>
        <w:ind w:right="23"/>
        <w:rPr>
          <w:rFonts w:ascii="Times New Roman" w:hAnsi="Times New Roman"/>
        </w:rPr>
      </w:pPr>
    </w:p>
    <w:p w:rsidR="00ED1E9E" w:rsidRPr="00EE0BF6" w:rsidRDefault="00ED1E9E" w:rsidP="00743BFF">
      <w:pPr>
        <w:tabs>
          <w:tab w:val="left" w:pos="180"/>
        </w:tabs>
        <w:spacing w:after="0"/>
        <w:ind w:left="720" w:right="23"/>
        <w:jc w:val="both"/>
        <w:rPr>
          <w:rFonts w:ascii="Times New Roman" w:hAnsi="Times New Roman"/>
          <w:b/>
        </w:rPr>
      </w:pPr>
      <w:r w:rsidRPr="00EE0BF6">
        <w:rPr>
          <w:rFonts w:ascii="Times New Roman" w:hAnsi="Times New Roman"/>
          <w:b/>
        </w:rPr>
        <w:tab/>
      </w:r>
      <w:r w:rsidRPr="00EE0BF6">
        <w:rPr>
          <w:rFonts w:ascii="Times New Roman" w:hAnsi="Times New Roman"/>
        </w:rPr>
        <w:t xml:space="preserve">                               </w:t>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Pr="00EE0BF6">
        <w:rPr>
          <w:rFonts w:ascii="Times New Roman" w:hAnsi="Times New Roman"/>
        </w:rPr>
        <w:t xml:space="preserve"> М.П.</w:t>
      </w:r>
      <w:r w:rsidRPr="00EE0BF6">
        <w:rPr>
          <w:rFonts w:ascii="Times New Roman" w:hAnsi="Times New Roman"/>
          <w:b/>
        </w:rPr>
        <w:t xml:space="preserve"> _____________________</w:t>
      </w:r>
    </w:p>
    <w:p w:rsidR="000871D2" w:rsidRPr="00104819" w:rsidRDefault="00CF726C" w:rsidP="00104819">
      <w:pPr>
        <w:tabs>
          <w:tab w:val="left" w:pos="0"/>
        </w:tabs>
        <w:spacing w:after="0"/>
        <w:ind w:right="23" w:firstLine="72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ED1E9E" w:rsidRPr="00EE0BF6">
        <w:rPr>
          <w:rFonts w:ascii="Times New Roman" w:hAnsi="Times New Roman"/>
        </w:rPr>
        <w:t>(потпис овлашћеног лица)</w:t>
      </w:r>
    </w:p>
    <w:p w:rsidR="002D3CC1" w:rsidRDefault="002D3CC1" w:rsidP="005C7D42">
      <w:pPr>
        <w:spacing w:before="240" w:line="240" w:lineRule="auto"/>
        <w:jc w:val="center"/>
        <w:rPr>
          <w:rFonts w:ascii="Times New Roman" w:hAnsi="Times New Roman"/>
          <w:b/>
          <w:lang/>
        </w:rPr>
      </w:pPr>
    </w:p>
    <w:p w:rsidR="00814DEF" w:rsidRDefault="00814DEF" w:rsidP="005C7D42">
      <w:pPr>
        <w:spacing w:before="240" w:line="240" w:lineRule="auto"/>
        <w:jc w:val="center"/>
        <w:rPr>
          <w:rFonts w:ascii="Times New Roman" w:hAnsi="Times New Roman"/>
          <w:b/>
          <w:lang/>
        </w:rPr>
      </w:pPr>
    </w:p>
    <w:p w:rsidR="00814DEF" w:rsidRDefault="00814DEF" w:rsidP="005C7D42">
      <w:pPr>
        <w:spacing w:before="240" w:line="240" w:lineRule="auto"/>
        <w:jc w:val="center"/>
        <w:rPr>
          <w:rFonts w:ascii="Times New Roman" w:hAnsi="Times New Roman"/>
          <w:b/>
          <w:lang/>
        </w:rPr>
      </w:pPr>
    </w:p>
    <w:p w:rsidR="005C7D42" w:rsidRPr="005C7D42" w:rsidRDefault="005C7D42" w:rsidP="005C7D42">
      <w:pPr>
        <w:spacing w:before="240" w:line="240" w:lineRule="auto"/>
        <w:jc w:val="center"/>
        <w:rPr>
          <w:rFonts w:ascii="Times New Roman" w:hAnsi="Times New Roman"/>
          <w:b/>
        </w:rPr>
      </w:pPr>
      <w:r w:rsidRPr="00EE0BF6">
        <w:rPr>
          <w:rFonts w:ascii="Times New Roman" w:hAnsi="Times New Roman"/>
          <w:b/>
        </w:rPr>
        <w:t>7.  И  З  Ј  А  В  A</w:t>
      </w:r>
      <w:r>
        <w:rPr>
          <w:rFonts w:ascii="Times New Roman" w:hAnsi="Times New Roman"/>
          <w:b/>
        </w:rPr>
        <w:t xml:space="preserve">                                                                                                                                                </w:t>
      </w:r>
      <w:r w:rsidR="005E4BD2">
        <w:rPr>
          <w:rFonts w:ascii="Times New Roman" w:hAnsi="Times New Roman"/>
        </w:rPr>
        <w:t>(за партију 3</w:t>
      </w:r>
      <w:r w:rsidRPr="005C7D42">
        <w:rPr>
          <w:rFonts w:ascii="Times New Roman" w:hAnsi="Times New Roman"/>
        </w:rPr>
        <w:t>)</w:t>
      </w:r>
    </w:p>
    <w:p w:rsidR="005C7D42" w:rsidRPr="00EE0BF6" w:rsidRDefault="005C7D42" w:rsidP="005C7D42">
      <w:pPr>
        <w:spacing w:before="240"/>
        <w:jc w:val="center"/>
        <w:rPr>
          <w:rFonts w:ascii="Times New Roman" w:hAnsi="Times New Roman"/>
        </w:rPr>
      </w:pPr>
    </w:p>
    <w:p w:rsidR="005C7D42" w:rsidRPr="00EE0BF6" w:rsidRDefault="005C7D42" w:rsidP="005C7D42">
      <w:pPr>
        <w:jc w:val="both"/>
        <w:rPr>
          <w:rFonts w:ascii="Times New Roman" w:hAnsi="Times New Roman"/>
        </w:rPr>
      </w:pPr>
      <w:r w:rsidRPr="00EE0BF6">
        <w:rPr>
          <w:rFonts w:ascii="Times New Roman" w:hAnsi="Times New Roman"/>
        </w:rPr>
        <w:t>да понуђач    ____________________________________________________________________</w:t>
      </w:r>
    </w:p>
    <w:p w:rsidR="005C7D42" w:rsidRPr="00EE0BF6" w:rsidRDefault="005C7D42" w:rsidP="005C7D42">
      <w:pPr>
        <w:jc w:val="both"/>
        <w:rPr>
          <w:rFonts w:ascii="Times New Roman" w:hAnsi="Times New Roman"/>
        </w:rPr>
      </w:pPr>
      <w:r w:rsidRPr="00EE0BF6">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EE0BF6">
        <w:rPr>
          <w:rFonts w:ascii="Times New Roman" w:hAnsi="Times New Roman"/>
          <w:b/>
        </w:rPr>
        <w:t>. МУ–</w:t>
      </w:r>
      <w:r>
        <w:rPr>
          <w:rFonts w:ascii="Times New Roman" w:hAnsi="Times New Roman"/>
          <w:b/>
        </w:rPr>
        <w:t>05</w:t>
      </w:r>
      <w:r w:rsidRPr="00EE0BF6">
        <w:rPr>
          <w:rFonts w:ascii="Times New Roman" w:hAnsi="Times New Roman"/>
          <w:b/>
        </w:rPr>
        <w:t>/</w:t>
      </w:r>
      <w:r>
        <w:rPr>
          <w:rFonts w:ascii="Times New Roman" w:hAnsi="Times New Roman"/>
          <w:b/>
        </w:rPr>
        <w:t>019</w:t>
      </w:r>
      <w:r w:rsidRPr="00EE0BF6">
        <w:rPr>
          <w:rFonts w:ascii="Times New Roman" w:hAnsi="Times New Roman"/>
        </w:rPr>
        <w:t>:</w:t>
      </w:r>
    </w:p>
    <w:p w:rsidR="005C7D42" w:rsidRPr="00EE0BF6" w:rsidRDefault="005C7D42" w:rsidP="005C7D42">
      <w:pPr>
        <w:tabs>
          <w:tab w:val="left" w:pos="1410"/>
        </w:tabs>
        <w:ind w:left="705"/>
        <w:jc w:val="both"/>
        <w:rPr>
          <w:rFonts w:ascii="Times New Roman" w:hAnsi="Times New Roman"/>
        </w:rPr>
      </w:pPr>
      <w:r w:rsidRPr="00EE0BF6">
        <w:rPr>
          <w:rFonts w:ascii="Times New Roman" w:hAnsi="Times New Roman"/>
        </w:rPr>
        <w:t>-</w:t>
      </w:r>
      <w:r w:rsidRPr="00EE0BF6">
        <w:rPr>
          <w:rFonts w:ascii="Times New Roman" w:hAnsi="Times New Roman"/>
        </w:rPr>
        <w:tab/>
        <w:t>да је регистрован код надлежног органа, односно уписан у одговарајући регистар;</w:t>
      </w:r>
    </w:p>
    <w:p w:rsidR="005C7D42" w:rsidRPr="00EE0BF6" w:rsidRDefault="005C7D42" w:rsidP="005C7D42">
      <w:pPr>
        <w:tabs>
          <w:tab w:val="left" w:pos="1410"/>
        </w:tabs>
        <w:ind w:left="1410" w:hanging="705"/>
        <w:jc w:val="both"/>
        <w:rPr>
          <w:rFonts w:ascii="Times New Roman" w:hAnsi="Times New Roman"/>
        </w:rPr>
      </w:pPr>
      <w:r w:rsidRPr="00EE0BF6">
        <w:rPr>
          <w:rFonts w:ascii="Times New Roman" w:hAnsi="Times New Roman"/>
        </w:rPr>
        <w:t>-</w:t>
      </w:r>
      <w:r w:rsidRPr="00EE0BF6">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5C7D42" w:rsidRDefault="005C7D42" w:rsidP="005C7D42">
      <w:pPr>
        <w:tabs>
          <w:tab w:val="left" w:pos="1410"/>
        </w:tabs>
        <w:spacing w:line="240" w:lineRule="auto"/>
        <w:ind w:left="1440" w:hanging="705"/>
        <w:jc w:val="both"/>
        <w:rPr>
          <w:rFonts w:ascii="Times New Roman" w:hAnsi="Times New Roman"/>
        </w:rPr>
      </w:pPr>
      <w:r w:rsidRPr="00EE0BF6">
        <w:rPr>
          <w:rFonts w:ascii="Times New Roman" w:hAnsi="Times New Roman"/>
        </w:rPr>
        <w:t>-</w:t>
      </w:r>
      <w:r w:rsidRPr="00EE0BF6">
        <w:rPr>
          <w:rFonts w:ascii="Times New Roman" w:hAnsi="Times New Roman"/>
        </w:rPr>
        <w:tab/>
      </w:r>
      <w:r w:rsidRPr="00EE0BF6">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C7D42" w:rsidRPr="00AC3ED0" w:rsidRDefault="005C7D42" w:rsidP="005C7D42">
      <w:pPr>
        <w:tabs>
          <w:tab w:val="left" w:pos="1410"/>
        </w:tabs>
        <w:spacing w:line="240" w:lineRule="auto"/>
        <w:ind w:left="1440" w:hanging="705"/>
        <w:jc w:val="both"/>
        <w:rPr>
          <w:rFonts w:ascii="Times New Roman" w:hAnsi="Times New Roman"/>
        </w:rPr>
      </w:pPr>
      <w:r w:rsidRPr="000B5D8A">
        <w:rPr>
          <w:rFonts w:ascii="Times New Roman" w:hAnsi="Times New Roman"/>
        </w:rPr>
        <w:t xml:space="preserve">-           </w:t>
      </w:r>
      <w:r w:rsidRPr="000B5D8A">
        <w:rPr>
          <w:rFonts w:ascii="Times New Roman" w:hAnsi="Times New Roman"/>
          <w:color w:val="000000"/>
          <w:lang w:val="ru-RU"/>
        </w:rPr>
        <w:t>да има важећу дозволу надлежног органа за обављање делатности која је предмет јавне набавке;</w:t>
      </w:r>
    </w:p>
    <w:p w:rsidR="005C7D42" w:rsidRPr="00EE0BF6" w:rsidRDefault="005C7D42" w:rsidP="005C7D42">
      <w:pPr>
        <w:tabs>
          <w:tab w:val="left" w:pos="1410"/>
        </w:tabs>
        <w:spacing w:line="240" w:lineRule="auto"/>
        <w:ind w:left="1410" w:hanging="730"/>
        <w:jc w:val="both"/>
        <w:rPr>
          <w:rFonts w:ascii="Times New Roman" w:hAnsi="Times New Roman"/>
        </w:rPr>
      </w:pPr>
      <w:r w:rsidRPr="00EE0BF6">
        <w:rPr>
          <w:rFonts w:ascii="Times New Roman" w:hAnsi="Times New Roman"/>
        </w:rPr>
        <w:t>-</w:t>
      </w:r>
      <w:r w:rsidRPr="00EE0BF6">
        <w:rPr>
          <w:rFonts w:ascii="Times New Roman" w:hAnsi="Times New Roman"/>
        </w:rPr>
        <w:tab/>
      </w:r>
      <w:r w:rsidRPr="00EE0BF6">
        <w:rPr>
          <w:rFonts w:ascii="Times New Roman" w:hAnsi="Times New Roman"/>
        </w:rPr>
        <w:tab/>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5E4BD2" w:rsidRPr="002D3CC1" w:rsidRDefault="005E4BD2" w:rsidP="005E4BD2">
      <w:pPr>
        <w:pStyle w:val="BodyTextIndent3"/>
        <w:spacing w:line="240" w:lineRule="auto"/>
        <w:ind w:left="1276" w:right="227" w:hanging="709"/>
        <w:jc w:val="both"/>
        <w:rPr>
          <w:rFonts w:ascii="Times New Roman" w:hAnsi="Times New Roman"/>
          <w:color w:val="000000" w:themeColor="text1"/>
          <w:sz w:val="22"/>
          <w:szCs w:val="22"/>
        </w:rPr>
      </w:pPr>
      <w:r>
        <w:rPr>
          <w:rFonts w:ascii="Times New Roman" w:hAnsi="Times New Roman"/>
        </w:rPr>
        <w:t xml:space="preserve"> </w:t>
      </w:r>
      <w:r w:rsidR="005C7D42" w:rsidRPr="00786A8C">
        <w:rPr>
          <w:rFonts w:ascii="Times New Roman" w:hAnsi="Times New Roman"/>
          <w:lang w:val="ru-RU"/>
        </w:rPr>
        <w:t xml:space="preserve"> </w:t>
      </w:r>
      <w:r>
        <w:rPr>
          <w:rFonts w:ascii="Times New Roman" w:hAnsi="Times New Roman"/>
          <w:color w:val="FF0000"/>
          <w:sz w:val="22"/>
          <w:szCs w:val="22"/>
          <w:lang w:val="ru-RU"/>
        </w:rPr>
        <w:t xml:space="preserve">-          </w:t>
      </w:r>
      <w:r w:rsidRPr="003C437D">
        <w:rPr>
          <w:rFonts w:ascii="Times New Roman" w:hAnsi="Times New Roman"/>
          <w:color w:val="000000" w:themeColor="text1"/>
          <w:sz w:val="22"/>
          <w:szCs w:val="22"/>
          <w:lang w:val="ru-RU"/>
        </w:rPr>
        <w:t>да понуђач поседује угоститељски објекат у власништву или закупу на територији      града Ниша који је удаљен од седишта наручиоца у улици В</w:t>
      </w:r>
      <w:r w:rsidR="003C437D" w:rsidRPr="003C437D">
        <w:rPr>
          <w:rFonts w:ascii="Times New Roman" w:hAnsi="Times New Roman"/>
          <w:color w:val="000000" w:themeColor="text1"/>
          <w:sz w:val="22"/>
          <w:szCs w:val="22"/>
          <w:lang w:val="ru-RU"/>
        </w:rPr>
        <w:t>ишеградска бр. 33, Ниш највише</w:t>
      </w:r>
      <w:r w:rsidR="003C437D">
        <w:rPr>
          <w:rFonts w:ascii="Times New Roman" w:hAnsi="Times New Roman"/>
          <w:color w:val="FF0000"/>
          <w:sz w:val="22"/>
          <w:szCs w:val="22"/>
          <w:lang w:val="ru-RU"/>
        </w:rPr>
        <w:t xml:space="preserve"> </w:t>
      </w:r>
      <w:r w:rsidR="003C437D" w:rsidRPr="002D3CC1">
        <w:rPr>
          <w:rFonts w:ascii="Times New Roman" w:hAnsi="Times New Roman"/>
          <w:color w:val="000000" w:themeColor="text1"/>
          <w:sz w:val="22"/>
          <w:szCs w:val="22"/>
          <w:lang w:val="ru-RU"/>
        </w:rPr>
        <w:t>4</w:t>
      </w:r>
      <w:r w:rsidRPr="002D3CC1">
        <w:rPr>
          <w:rFonts w:ascii="Times New Roman" w:hAnsi="Times New Roman"/>
          <w:color w:val="000000" w:themeColor="text1"/>
          <w:sz w:val="22"/>
          <w:szCs w:val="22"/>
          <w:lang w:val="ru-RU"/>
        </w:rPr>
        <w:t xml:space="preserve">000 метара; </w:t>
      </w:r>
    </w:p>
    <w:p w:rsidR="005E4BD2" w:rsidRPr="002D3CC1" w:rsidRDefault="005E4BD2" w:rsidP="005E4BD2">
      <w:pPr>
        <w:pStyle w:val="BodyTextIndent3"/>
        <w:spacing w:line="240" w:lineRule="auto"/>
        <w:ind w:left="1254" w:right="227" w:hanging="687"/>
        <w:jc w:val="both"/>
        <w:rPr>
          <w:rFonts w:ascii="Times New Roman" w:hAnsi="Times New Roman"/>
          <w:color w:val="000000" w:themeColor="text1"/>
          <w:sz w:val="22"/>
          <w:szCs w:val="22"/>
        </w:rPr>
      </w:pPr>
      <w:r w:rsidRPr="002D3CC1">
        <w:rPr>
          <w:rFonts w:ascii="Times New Roman" w:hAnsi="Times New Roman"/>
          <w:color w:val="000000" w:themeColor="text1"/>
          <w:sz w:val="22"/>
          <w:szCs w:val="22"/>
        </w:rPr>
        <w:t xml:space="preserve">- </w:t>
      </w:r>
      <w:r w:rsidRPr="002D3CC1">
        <w:rPr>
          <w:rFonts w:ascii="Times New Roman" w:hAnsi="Times New Roman"/>
          <w:color w:val="000000" w:themeColor="text1"/>
          <w:sz w:val="22"/>
          <w:szCs w:val="22"/>
        </w:rPr>
        <w:tab/>
      </w:r>
      <w:r w:rsidRPr="002D3CC1">
        <w:rPr>
          <w:rFonts w:ascii="Times New Roman" w:hAnsi="Times New Roman"/>
          <w:color w:val="000000" w:themeColor="text1"/>
          <w:sz w:val="22"/>
          <w:szCs w:val="22"/>
        </w:rPr>
        <w:tab/>
        <w:t xml:space="preserve">да за извршење услуге, понуђач располаже одвојеном салом за састанке капацитета </w:t>
      </w:r>
      <w:r w:rsidR="003C437D" w:rsidRPr="002D3CC1">
        <w:rPr>
          <w:rFonts w:ascii="Times New Roman" w:hAnsi="Times New Roman"/>
          <w:color w:val="000000" w:themeColor="text1"/>
          <w:sz w:val="22"/>
          <w:szCs w:val="22"/>
        </w:rPr>
        <w:t>минимум</w:t>
      </w:r>
      <w:r w:rsidRPr="002D3CC1">
        <w:rPr>
          <w:rFonts w:ascii="Times New Roman" w:hAnsi="Times New Roman"/>
          <w:color w:val="000000" w:themeColor="text1"/>
          <w:sz w:val="22"/>
          <w:szCs w:val="22"/>
        </w:rPr>
        <w:t xml:space="preserve"> 20 људи (звучно изолована) </w:t>
      </w:r>
    </w:p>
    <w:p w:rsidR="005E4BD2" w:rsidRPr="002D3CC1" w:rsidRDefault="005E4BD2" w:rsidP="005E4BD2">
      <w:pPr>
        <w:pStyle w:val="BodyTextIndent3"/>
        <w:spacing w:line="240" w:lineRule="auto"/>
        <w:ind w:right="227"/>
        <w:jc w:val="both"/>
        <w:rPr>
          <w:rFonts w:ascii="Times New Roman" w:hAnsi="Times New Roman"/>
          <w:color w:val="000000" w:themeColor="text1"/>
          <w:sz w:val="22"/>
          <w:szCs w:val="22"/>
        </w:rPr>
      </w:pPr>
      <w:r w:rsidRPr="002D3CC1">
        <w:rPr>
          <w:rFonts w:ascii="Times New Roman" w:hAnsi="Times New Roman"/>
          <w:color w:val="000000" w:themeColor="text1"/>
          <w:sz w:val="22"/>
          <w:szCs w:val="22"/>
        </w:rPr>
        <w:t xml:space="preserve">   -            обезбеђен приватни паркинг </w:t>
      </w:r>
      <w:r w:rsidR="003C437D" w:rsidRPr="002D3CC1">
        <w:rPr>
          <w:rFonts w:ascii="Times New Roman" w:hAnsi="Times New Roman"/>
          <w:color w:val="000000" w:themeColor="text1"/>
          <w:sz w:val="22"/>
          <w:szCs w:val="22"/>
        </w:rPr>
        <w:t>у склопу ресторана (за минимум 2</w:t>
      </w:r>
      <w:r w:rsidRPr="002D3CC1">
        <w:rPr>
          <w:rFonts w:ascii="Times New Roman" w:hAnsi="Times New Roman"/>
          <w:color w:val="000000" w:themeColor="text1"/>
          <w:sz w:val="22"/>
          <w:szCs w:val="22"/>
        </w:rPr>
        <w:t xml:space="preserve"> путничка возила)  </w:t>
      </w:r>
    </w:p>
    <w:p w:rsidR="005C7D42" w:rsidRPr="00122CDD" w:rsidRDefault="005C7D42" w:rsidP="00122CDD">
      <w:pPr>
        <w:tabs>
          <w:tab w:val="left" w:pos="1410"/>
        </w:tabs>
        <w:jc w:val="both"/>
        <w:rPr>
          <w:rFonts w:ascii="Times New Roman" w:hAnsi="Times New Roman"/>
        </w:rPr>
      </w:pPr>
    </w:p>
    <w:p w:rsidR="005C7D42" w:rsidRPr="00122CDD" w:rsidRDefault="005C7D42" w:rsidP="00122CDD">
      <w:pPr>
        <w:ind w:firstLine="340"/>
        <w:jc w:val="both"/>
        <w:rPr>
          <w:rFonts w:ascii="Times New Roman" w:hAnsi="Times New Roman"/>
        </w:rPr>
      </w:pPr>
      <w:r w:rsidRPr="00EE0BF6">
        <w:rPr>
          <w:rFonts w:ascii="Times New Roman" w:hAnsi="Times New Roman"/>
        </w:rPr>
        <w:t xml:space="preserve">НАПОМЕНА ЗА ПОНУЂАЧЕ: 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5C7D42" w:rsidRPr="00EE0BF6" w:rsidRDefault="005C7D42" w:rsidP="005C7D42">
      <w:pPr>
        <w:tabs>
          <w:tab w:val="left" w:pos="180"/>
        </w:tabs>
        <w:ind w:right="23"/>
        <w:rPr>
          <w:rFonts w:ascii="Times New Roman" w:hAnsi="Times New Roman"/>
        </w:rPr>
      </w:pPr>
      <w:r w:rsidRPr="00EE0BF6">
        <w:rPr>
          <w:rFonts w:ascii="Times New Roman" w:hAnsi="Times New Roman"/>
        </w:rPr>
        <w:t>У ____________,  дана  ______________ године</w:t>
      </w:r>
    </w:p>
    <w:p w:rsidR="005C7D42" w:rsidRPr="00EE0BF6" w:rsidRDefault="005C7D42" w:rsidP="005C7D42">
      <w:pPr>
        <w:tabs>
          <w:tab w:val="left" w:pos="180"/>
        </w:tabs>
        <w:ind w:right="23"/>
        <w:rPr>
          <w:rFonts w:ascii="Times New Roman" w:hAnsi="Times New Roman"/>
        </w:rPr>
      </w:pPr>
    </w:p>
    <w:p w:rsidR="005C7D42" w:rsidRPr="00EE0BF6" w:rsidRDefault="005C7D42" w:rsidP="005C7D42">
      <w:pPr>
        <w:tabs>
          <w:tab w:val="left" w:pos="180"/>
        </w:tabs>
        <w:ind w:right="23"/>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Pr>
          <w:rFonts w:ascii="Times New Roman" w:hAnsi="Times New Roman"/>
        </w:rPr>
        <w:t xml:space="preserve">  </w:t>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П О Н У Ђ А Ч</w:t>
      </w:r>
    </w:p>
    <w:p w:rsidR="005C7D42" w:rsidRPr="00EE0BF6" w:rsidRDefault="005C7D42" w:rsidP="005C7D42">
      <w:pPr>
        <w:tabs>
          <w:tab w:val="left" w:pos="180"/>
        </w:tabs>
        <w:ind w:right="23"/>
        <w:rPr>
          <w:rFonts w:ascii="Times New Roman" w:hAnsi="Times New Roman"/>
        </w:rPr>
      </w:pPr>
    </w:p>
    <w:p w:rsidR="005C7D42" w:rsidRPr="00EE0BF6" w:rsidRDefault="005C7D42" w:rsidP="005C7D42">
      <w:pPr>
        <w:tabs>
          <w:tab w:val="left" w:pos="180"/>
        </w:tabs>
        <w:spacing w:after="0"/>
        <w:ind w:left="720" w:right="23"/>
        <w:jc w:val="both"/>
        <w:rPr>
          <w:rFonts w:ascii="Times New Roman" w:hAnsi="Times New Roman"/>
          <w:b/>
        </w:rPr>
      </w:pPr>
      <w:r w:rsidRPr="00EE0BF6">
        <w:rPr>
          <w:rFonts w:ascii="Times New Roman" w:hAnsi="Times New Roman"/>
          <w:b/>
        </w:rPr>
        <w:tab/>
      </w:r>
      <w:r w:rsidRPr="00EE0BF6">
        <w:rPr>
          <w:rFonts w:ascii="Times New Roman" w:hAnsi="Times New Roman"/>
        </w:rPr>
        <w:t xml:space="preserve">                               </w:t>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 М.П.</w:t>
      </w:r>
      <w:r w:rsidRPr="00EE0BF6">
        <w:rPr>
          <w:rFonts w:ascii="Times New Roman" w:hAnsi="Times New Roman"/>
          <w:b/>
        </w:rPr>
        <w:t xml:space="preserve"> _____________________</w:t>
      </w:r>
    </w:p>
    <w:p w:rsidR="005C7D42" w:rsidRPr="00EE0BF6" w:rsidRDefault="005C7D42" w:rsidP="005C7D42">
      <w:pPr>
        <w:tabs>
          <w:tab w:val="left" w:pos="0"/>
        </w:tabs>
        <w:spacing w:after="0"/>
        <w:ind w:right="23" w:firstLine="72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EE0BF6">
        <w:rPr>
          <w:rFonts w:ascii="Times New Roman" w:hAnsi="Times New Roman"/>
        </w:rPr>
        <w:t>(потпис овлашћеног лица)</w:t>
      </w:r>
    </w:p>
    <w:p w:rsidR="00104819" w:rsidRDefault="00104819" w:rsidP="005C7D42">
      <w:pPr>
        <w:spacing w:before="240" w:line="240" w:lineRule="auto"/>
        <w:jc w:val="center"/>
        <w:rPr>
          <w:rFonts w:ascii="Times New Roman" w:hAnsi="Times New Roman"/>
          <w:b/>
        </w:rPr>
      </w:pPr>
    </w:p>
    <w:p w:rsidR="00104819" w:rsidRDefault="00104819" w:rsidP="005C7D42">
      <w:pPr>
        <w:spacing w:before="240" w:line="240" w:lineRule="auto"/>
        <w:jc w:val="center"/>
        <w:rPr>
          <w:rFonts w:ascii="Times New Roman" w:hAnsi="Times New Roman"/>
          <w:b/>
        </w:rPr>
      </w:pPr>
    </w:p>
    <w:p w:rsidR="005C7D42" w:rsidRPr="005C7D42" w:rsidRDefault="005C7D42" w:rsidP="005C7D42">
      <w:pPr>
        <w:spacing w:before="240" w:line="240" w:lineRule="auto"/>
        <w:jc w:val="center"/>
        <w:rPr>
          <w:rFonts w:ascii="Times New Roman" w:hAnsi="Times New Roman"/>
          <w:b/>
        </w:rPr>
      </w:pPr>
      <w:r w:rsidRPr="00EE0BF6">
        <w:rPr>
          <w:rFonts w:ascii="Times New Roman" w:hAnsi="Times New Roman"/>
          <w:b/>
        </w:rPr>
        <w:t>7.  И  З  Ј  А  В  A</w:t>
      </w:r>
      <w:r>
        <w:rPr>
          <w:rFonts w:ascii="Times New Roman" w:hAnsi="Times New Roman"/>
          <w:b/>
        </w:rPr>
        <w:t xml:space="preserve">                                                                                                                                                </w:t>
      </w:r>
      <w:r w:rsidR="005E4BD2">
        <w:rPr>
          <w:rFonts w:ascii="Times New Roman" w:hAnsi="Times New Roman"/>
        </w:rPr>
        <w:t>(за партију 2 и 4</w:t>
      </w:r>
      <w:r w:rsidRPr="005C7D42">
        <w:rPr>
          <w:rFonts w:ascii="Times New Roman" w:hAnsi="Times New Roman"/>
        </w:rPr>
        <w:t>)</w:t>
      </w:r>
    </w:p>
    <w:p w:rsidR="005C7D42" w:rsidRPr="00EE0BF6" w:rsidRDefault="005C7D42" w:rsidP="005C7D42">
      <w:pPr>
        <w:spacing w:before="240"/>
        <w:jc w:val="center"/>
        <w:rPr>
          <w:rFonts w:ascii="Times New Roman" w:hAnsi="Times New Roman"/>
        </w:rPr>
      </w:pPr>
    </w:p>
    <w:p w:rsidR="005C7D42" w:rsidRPr="00EE0BF6" w:rsidRDefault="005C7D42" w:rsidP="005C7D42">
      <w:pPr>
        <w:jc w:val="both"/>
        <w:rPr>
          <w:rFonts w:ascii="Times New Roman" w:hAnsi="Times New Roman"/>
        </w:rPr>
      </w:pPr>
      <w:r w:rsidRPr="00EE0BF6">
        <w:rPr>
          <w:rFonts w:ascii="Times New Roman" w:hAnsi="Times New Roman"/>
        </w:rPr>
        <w:t>да понуђач    ____________________________________________________________________</w:t>
      </w:r>
    </w:p>
    <w:p w:rsidR="005C7D42" w:rsidRPr="00EE0BF6" w:rsidRDefault="005C7D42" w:rsidP="005C7D42">
      <w:pPr>
        <w:jc w:val="both"/>
        <w:rPr>
          <w:rFonts w:ascii="Times New Roman" w:hAnsi="Times New Roman"/>
        </w:rPr>
      </w:pPr>
      <w:r w:rsidRPr="00EE0BF6">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EE0BF6">
        <w:rPr>
          <w:rFonts w:ascii="Times New Roman" w:hAnsi="Times New Roman"/>
          <w:b/>
        </w:rPr>
        <w:t>. МУ–</w:t>
      </w:r>
      <w:r>
        <w:rPr>
          <w:rFonts w:ascii="Times New Roman" w:hAnsi="Times New Roman"/>
          <w:b/>
        </w:rPr>
        <w:t>05</w:t>
      </w:r>
      <w:r w:rsidRPr="00EE0BF6">
        <w:rPr>
          <w:rFonts w:ascii="Times New Roman" w:hAnsi="Times New Roman"/>
          <w:b/>
        </w:rPr>
        <w:t>/</w:t>
      </w:r>
      <w:r>
        <w:rPr>
          <w:rFonts w:ascii="Times New Roman" w:hAnsi="Times New Roman"/>
          <w:b/>
        </w:rPr>
        <w:t>019</w:t>
      </w:r>
      <w:r w:rsidRPr="00EE0BF6">
        <w:rPr>
          <w:rFonts w:ascii="Times New Roman" w:hAnsi="Times New Roman"/>
        </w:rPr>
        <w:t>:</w:t>
      </w:r>
    </w:p>
    <w:p w:rsidR="005C7D42" w:rsidRPr="00EE0BF6" w:rsidRDefault="005C7D42" w:rsidP="005C7D42">
      <w:pPr>
        <w:tabs>
          <w:tab w:val="left" w:pos="1410"/>
        </w:tabs>
        <w:ind w:left="705"/>
        <w:jc w:val="both"/>
        <w:rPr>
          <w:rFonts w:ascii="Times New Roman" w:hAnsi="Times New Roman"/>
        </w:rPr>
      </w:pPr>
      <w:r w:rsidRPr="00EE0BF6">
        <w:rPr>
          <w:rFonts w:ascii="Times New Roman" w:hAnsi="Times New Roman"/>
        </w:rPr>
        <w:t>-</w:t>
      </w:r>
      <w:r w:rsidRPr="00EE0BF6">
        <w:rPr>
          <w:rFonts w:ascii="Times New Roman" w:hAnsi="Times New Roman"/>
        </w:rPr>
        <w:tab/>
        <w:t>да је регистрован код надлежног органа, односно уписан у одговарајући регистар;</w:t>
      </w:r>
    </w:p>
    <w:p w:rsidR="005C7D42" w:rsidRPr="00EE0BF6" w:rsidRDefault="005C7D42" w:rsidP="005C7D42">
      <w:pPr>
        <w:tabs>
          <w:tab w:val="left" w:pos="1410"/>
        </w:tabs>
        <w:ind w:left="1410" w:hanging="705"/>
        <w:jc w:val="both"/>
        <w:rPr>
          <w:rFonts w:ascii="Times New Roman" w:hAnsi="Times New Roman"/>
        </w:rPr>
      </w:pPr>
      <w:r w:rsidRPr="00EE0BF6">
        <w:rPr>
          <w:rFonts w:ascii="Times New Roman" w:hAnsi="Times New Roman"/>
        </w:rPr>
        <w:t>-</w:t>
      </w:r>
      <w:r w:rsidRPr="00EE0BF6">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5C7D42" w:rsidRDefault="005C7D42" w:rsidP="005C7D42">
      <w:pPr>
        <w:tabs>
          <w:tab w:val="left" w:pos="1410"/>
        </w:tabs>
        <w:spacing w:line="240" w:lineRule="auto"/>
        <w:ind w:left="1440" w:hanging="705"/>
        <w:jc w:val="both"/>
        <w:rPr>
          <w:rFonts w:ascii="Times New Roman" w:hAnsi="Times New Roman"/>
        </w:rPr>
      </w:pPr>
      <w:r w:rsidRPr="00EE0BF6">
        <w:rPr>
          <w:rFonts w:ascii="Times New Roman" w:hAnsi="Times New Roman"/>
        </w:rPr>
        <w:t>-</w:t>
      </w:r>
      <w:r w:rsidRPr="00EE0BF6">
        <w:rPr>
          <w:rFonts w:ascii="Times New Roman" w:hAnsi="Times New Roman"/>
        </w:rPr>
        <w:tab/>
      </w:r>
      <w:r w:rsidRPr="00EE0BF6">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C7D42" w:rsidRPr="00AC3ED0" w:rsidRDefault="005C7D42" w:rsidP="005C7D42">
      <w:pPr>
        <w:tabs>
          <w:tab w:val="left" w:pos="1410"/>
        </w:tabs>
        <w:spacing w:line="240" w:lineRule="auto"/>
        <w:ind w:left="1440" w:hanging="705"/>
        <w:jc w:val="both"/>
        <w:rPr>
          <w:rFonts w:ascii="Times New Roman" w:hAnsi="Times New Roman"/>
        </w:rPr>
      </w:pPr>
      <w:r w:rsidRPr="000B5D8A">
        <w:rPr>
          <w:rFonts w:ascii="Times New Roman" w:hAnsi="Times New Roman"/>
        </w:rPr>
        <w:t xml:space="preserve">-           </w:t>
      </w:r>
      <w:r w:rsidRPr="000B5D8A">
        <w:rPr>
          <w:rFonts w:ascii="Times New Roman" w:hAnsi="Times New Roman"/>
          <w:color w:val="000000"/>
          <w:lang w:val="ru-RU"/>
        </w:rPr>
        <w:t>да има важећу дозволу надлежног органа за обављање делатности која је предмет јавне набавке;</w:t>
      </w:r>
    </w:p>
    <w:p w:rsidR="005C7D42" w:rsidRPr="00EE0BF6" w:rsidRDefault="005C7D42" w:rsidP="005C7D42">
      <w:pPr>
        <w:tabs>
          <w:tab w:val="left" w:pos="1410"/>
        </w:tabs>
        <w:spacing w:line="240" w:lineRule="auto"/>
        <w:ind w:left="1410" w:hanging="730"/>
        <w:jc w:val="both"/>
        <w:rPr>
          <w:rFonts w:ascii="Times New Roman" w:hAnsi="Times New Roman"/>
        </w:rPr>
      </w:pPr>
      <w:r w:rsidRPr="00EE0BF6">
        <w:rPr>
          <w:rFonts w:ascii="Times New Roman" w:hAnsi="Times New Roman"/>
        </w:rPr>
        <w:t>-</w:t>
      </w:r>
      <w:r w:rsidRPr="00EE0BF6">
        <w:rPr>
          <w:rFonts w:ascii="Times New Roman" w:hAnsi="Times New Roman"/>
        </w:rPr>
        <w:tab/>
      </w:r>
      <w:r w:rsidRPr="00EE0BF6">
        <w:rPr>
          <w:rFonts w:ascii="Times New Roman" w:hAnsi="Times New Roman"/>
        </w:rPr>
        <w:tab/>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5C7D42" w:rsidRPr="00786A8C" w:rsidRDefault="005C7D42" w:rsidP="005C7D42">
      <w:pPr>
        <w:tabs>
          <w:tab w:val="left" w:pos="1410"/>
        </w:tabs>
        <w:ind w:left="705"/>
        <w:jc w:val="both"/>
        <w:rPr>
          <w:rFonts w:ascii="Times New Roman" w:hAnsi="Times New Roman"/>
        </w:rPr>
      </w:pPr>
      <w:r w:rsidRPr="00EE0BF6">
        <w:rPr>
          <w:rFonts w:ascii="Times New Roman" w:hAnsi="Times New Roman"/>
        </w:rPr>
        <w:tab/>
      </w:r>
      <w:r w:rsidRPr="00786A8C">
        <w:rPr>
          <w:rFonts w:ascii="Times New Roman" w:hAnsi="Times New Roman"/>
          <w:lang w:val="ru-RU"/>
        </w:rPr>
        <w:t xml:space="preserve"> </w:t>
      </w:r>
    </w:p>
    <w:p w:rsidR="005C7D42" w:rsidRPr="00EE0BF6" w:rsidRDefault="005C7D42" w:rsidP="005C7D42">
      <w:pPr>
        <w:tabs>
          <w:tab w:val="left" w:pos="1410"/>
        </w:tabs>
        <w:ind w:left="705"/>
        <w:jc w:val="both"/>
        <w:rPr>
          <w:rFonts w:ascii="Times New Roman" w:hAnsi="Times New Roman"/>
        </w:rPr>
      </w:pPr>
    </w:p>
    <w:p w:rsidR="005C7D42" w:rsidRPr="00EE0BF6" w:rsidRDefault="005C7D42" w:rsidP="005C7D42">
      <w:pPr>
        <w:ind w:firstLine="340"/>
        <w:jc w:val="both"/>
        <w:rPr>
          <w:rFonts w:ascii="Times New Roman" w:hAnsi="Times New Roman"/>
        </w:rPr>
      </w:pPr>
      <w:r w:rsidRPr="00EE0BF6">
        <w:rPr>
          <w:rFonts w:ascii="Times New Roman" w:hAnsi="Times New Roman"/>
        </w:rPr>
        <w:t xml:space="preserve">НАПОМЕНА ЗА ПОНУЂАЧЕ: 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5C7D42" w:rsidRPr="00EE0BF6" w:rsidRDefault="005C7D42" w:rsidP="005C7D42">
      <w:pPr>
        <w:ind w:firstLine="340"/>
        <w:jc w:val="both"/>
        <w:rPr>
          <w:rFonts w:ascii="Times New Roman" w:hAnsi="Times New Roman"/>
        </w:rPr>
      </w:pPr>
    </w:p>
    <w:p w:rsidR="005C7D42" w:rsidRPr="00EE0BF6" w:rsidRDefault="005C7D42" w:rsidP="005C7D42">
      <w:pPr>
        <w:tabs>
          <w:tab w:val="left" w:pos="180"/>
        </w:tabs>
        <w:ind w:right="23"/>
        <w:rPr>
          <w:rFonts w:ascii="Times New Roman" w:hAnsi="Times New Roman"/>
        </w:rPr>
      </w:pPr>
    </w:p>
    <w:p w:rsidR="005C7D42" w:rsidRPr="00EE0BF6" w:rsidRDefault="005C7D42" w:rsidP="005C7D42">
      <w:pPr>
        <w:tabs>
          <w:tab w:val="left" w:pos="180"/>
        </w:tabs>
        <w:ind w:right="23"/>
        <w:rPr>
          <w:rFonts w:ascii="Times New Roman" w:hAnsi="Times New Roman"/>
        </w:rPr>
      </w:pPr>
      <w:r w:rsidRPr="00EE0BF6">
        <w:rPr>
          <w:rFonts w:ascii="Times New Roman" w:hAnsi="Times New Roman"/>
        </w:rPr>
        <w:t>У ____________,  дана  ______________ године</w:t>
      </w:r>
    </w:p>
    <w:p w:rsidR="005C7D42" w:rsidRPr="00EE0BF6" w:rsidRDefault="005C7D42" w:rsidP="005C7D42">
      <w:pPr>
        <w:tabs>
          <w:tab w:val="left" w:pos="180"/>
        </w:tabs>
        <w:ind w:right="23"/>
        <w:rPr>
          <w:rFonts w:ascii="Times New Roman" w:hAnsi="Times New Roman"/>
        </w:rPr>
      </w:pPr>
    </w:p>
    <w:p w:rsidR="005C7D42" w:rsidRPr="00EE0BF6" w:rsidRDefault="005C7D42" w:rsidP="005C7D42">
      <w:pPr>
        <w:tabs>
          <w:tab w:val="left" w:pos="180"/>
        </w:tabs>
        <w:ind w:right="23"/>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Pr>
          <w:rFonts w:ascii="Times New Roman" w:hAnsi="Times New Roman"/>
        </w:rPr>
        <w:t xml:space="preserve">  </w:t>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П О Н У Ђ А Ч</w:t>
      </w:r>
    </w:p>
    <w:p w:rsidR="005C7D42" w:rsidRPr="00EE0BF6" w:rsidRDefault="005C7D42" w:rsidP="005C7D42">
      <w:pPr>
        <w:tabs>
          <w:tab w:val="left" w:pos="180"/>
        </w:tabs>
        <w:ind w:right="23"/>
        <w:rPr>
          <w:rFonts w:ascii="Times New Roman" w:hAnsi="Times New Roman"/>
        </w:rPr>
      </w:pPr>
    </w:p>
    <w:p w:rsidR="005C7D42" w:rsidRPr="00EE0BF6" w:rsidRDefault="005C7D42" w:rsidP="005C7D42">
      <w:pPr>
        <w:tabs>
          <w:tab w:val="left" w:pos="180"/>
        </w:tabs>
        <w:spacing w:after="0"/>
        <w:ind w:left="720" w:right="23"/>
        <w:jc w:val="both"/>
        <w:rPr>
          <w:rFonts w:ascii="Times New Roman" w:hAnsi="Times New Roman"/>
          <w:b/>
        </w:rPr>
      </w:pPr>
      <w:r w:rsidRPr="00EE0BF6">
        <w:rPr>
          <w:rFonts w:ascii="Times New Roman" w:hAnsi="Times New Roman"/>
          <w:b/>
        </w:rPr>
        <w:tab/>
      </w:r>
      <w:r w:rsidRPr="00EE0BF6">
        <w:rPr>
          <w:rFonts w:ascii="Times New Roman" w:hAnsi="Times New Roman"/>
        </w:rPr>
        <w:t xml:space="preserve">                               </w:t>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 М.П.</w:t>
      </w:r>
      <w:r w:rsidRPr="00EE0BF6">
        <w:rPr>
          <w:rFonts w:ascii="Times New Roman" w:hAnsi="Times New Roman"/>
          <w:b/>
        </w:rPr>
        <w:t xml:space="preserve"> _____________________</w:t>
      </w:r>
    </w:p>
    <w:p w:rsidR="005C7D42" w:rsidRPr="00EE0BF6" w:rsidRDefault="005C7D42" w:rsidP="005C7D42">
      <w:pPr>
        <w:tabs>
          <w:tab w:val="left" w:pos="0"/>
        </w:tabs>
        <w:spacing w:after="0"/>
        <w:ind w:right="23" w:firstLine="72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EE0BF6">
        <w:rPr>
          <w:rFonts w:ascii="Times New Roman" w:hAnsi="Times New Roman"/>
        </w:rPr>
        <w:t>(потпис овлашћеног лица)</w:t>
      </w:r>
    </w:p>
    <w:p w:rsidR="000871D2" w:rsidRDefault="000871D2" w:rsidP="0038124A">
      <w:pPr>
        <w:rPr>
          <w:rFonts w:ascii="Times New Roman" w:hAnsi="Times New Roman"/>
          <w:b/>
        </w:rPr>
      </w:pPr>
    </w:p>
    <w:p w:rsidR="00122CDD" w:rsidRDefault="00122CDD" w:rsidP="0038124A">
      <w:pPr>
        <w:rPr>
          <w:rFonts w:ascii="Times New Roman" w:hAnsi="Times New Roman"/>
          <w:b/>
        </w:rPr>
      </w:pPr>
    </w:p>
    <w:p w:rsidR="00122CDD" w:rsidRPr="00122CDD" w:rsidRDefault="00122CDD" w:rsidP="0038124A">
      <w:pPr>
        <w:rPr>
          <w:rFonts w:ascii="Times New Roman" w:hAnsi="Times New Roman"/>
          <w:b/>
        </w:rPr>
      </w:pPr>
    </w:p>
    <w:p w:rsidR="00ED1E9E" w:rsidRPr="00EE0BF6" w:rsidRDefault="005738AA" w:rsidP="00ED1E9E">
      <w:pPr>
        <w:jc w:val="center"/>
        <w:rPr>
          <w:rFonts w:ascii="Times New Roman" w:hAnsi="Times New Roman"/>
          <w:b/>
        </w:rPr>
      </w:pPr>
      <w:r w:rsidRPr="00EE0BF6">
        <w:rPr>
          <w:rFonts w:ascii="Times New Roman" w:hAnsi="Times New Roman"/>
          <w:b/>
        </w:rPr>
        <w:t>7</w:t>
      </w:r>
      <w:r w:rsidR="00ED1E9E" w:rsidRPr="00EE0BF6">
        <w:rPr>
          <w:rFonts w:ascii="Times New Roman" w:hAnsi="Times New Roman"/>
          <w:b/>
        </w:rPr>
        <w:t xml:space="preserve">а.  И  З  Ј  А  В  </w:t>
      </w:r>
      <w:r w:rsidR="00ED1E9E" w:rsidRPr="00EE0BF6">
        <w:rPr>
          <w:rFonts w:ascii="Times New Roman" w:hAnsi="Times New Roman"/>
          <w:b/>
          <w:lang w:val="sr-Latn-CS"/>
        </w:rPr>
        <w:t>A</w:t>
      </w:r>
    </w:p>
    <w:p w:rsidR="00ED1E9E" w:rsidRPr="00EE0BF6" w:rsidRDefault="00ED1E9E" w:rsidP="00ED1E9E">
      <w:pPr>
        <w:jc w:val="center"/>
        <w:rPr>
          <w:rFonts w:ascii="Times New Roman" w:hAnsi="Times New Roman"/>
        </w:rPr>
      </w:pPr>
    </w:p>
    <w:p w:rsidR="00ED1E9E" w:rsidRPr="00EE0BF6" w:rsidRDefault="00ED1E9E" w:rsidP="00ED1E9E">
      <w:pPr>
        <w:jc w:val="both"/>
        <w:rPr>
          <w:rFonts w:ascii="Times New Roman" w:hAnsi="Times New Roman"/>
        </w:rPr>
      </w:pPr>
      <w:r w:rsidRPr="00EE0BF6">
        <w:rPr>
          <w:rFonts w:ascii="Times New Roman" w:hAnsi="Times New Roman"/>
        </w:rPr>
        <w:t xml:space="preserve">да подизвођач  ________________________________________________________________ </w:t>
      </w:r>
    </w:p>
    <w:p w:rsidR="00ED1E9E" w:rsidRPr="00EE0BF6" w:rsidRDefault="00ED1E9E" w:rsidP="00ED1E9E">
      <w:pPr>
        <w:jc w:val="both"/>
        <w:rPr>
          <w:rFonts w:ascii="Times New Roman" w:hAnsi="Times New Roman"/>
        </w:rPr>
      </w:pPr>
      <w:r w:rsidRPr="00EE0BF6">
        <w:rPr>
          <w:rFonts w:ascii="Times New Roman" w:hAnsi="Times New Roman"/>
        </w:rPr>
        <w:t>из ___________________  испуњава следеће законске  услове за учешће у  поступку доделе уговора за јавну набавку број</w:t>
      </w:r>
      <w:r w:rsidRPr="00EE0BF6">
        <w:rPr>
          <w:rFonts w:ascii="Times New Roman" w:hAnsi="Times New Roman"/>
          <w:b/>
        </w:rPr>
        <w:t xml:space="preserve"> </w:t>
      </w:r>
      <w:r w:rsidR="00276967" w:rsidRPr="00EE0BF6">
        <w:rPr>
          <w:rFonts w:ascii="Times New Roman" w:hAnsi="Times New Roman"/>
          <w:b/>
        </w:rPr>
        <w:t>М</w:t>
      </w:r>
      <w:r w:rsidR="00307586" w:rsidRPr="00EE0BF6">
        <w:rPr>
          <w:rFonts w:ascii="Times New Roman" w:hAnsi="Times New Roman"/>
          <w:b/>
        </w:rPr>
        <w:t>У–</w:t>
      </w:r>
      <w:r w:rsidR="004915A8">
        <w:rPr>
          <w:rFonts w:ascii="Times New Roman" w:hAnsi="Times New Roman"/>
          <w:b/>
        </w:rPr>
        <w:t>05</w:t>
      </w:r>
      <w:r w:rsidR="00276967" w:rsidRPr="00EE0BF6">
        <w:rPr>
          <w:rFonts w:ascii="Times New Roman" w:hAnsi="Times New Roman"/>
          <w:b/>
        </w:rPr>
        <w:t>/</w:t>
      </w:r>
      <w:r w:rsidR="00650D7E">
        <w:rPr>
          <w:rFonts w:ascii="Times New Roman" w:hAnsi="Times New Roman"/>
          <w:b/>
        </w:rPr>
        <w:t>0</w:t>
      </w:r>
      <w:r w:rsidR="00FB2E34">
        <w:rPr>
          <w:rFonts w:ascii="Times New Roman" w:hAnsi="Times New Roman"/>
          <w:b/>
        </w:rPr>
        <w:t>19</w:t>
      </w:r>
      <w:r w:rsidR="00276967" w:rsidRPr="00EE0BF6">
        <w:rPr>
          <w:rFonts w:ascii="Times New Roman" w:hAnsi="Times New Roman"/>
        </w:rPr>
        <w:t>:</w:t>
      </w:r>
    </w:p>
    <w:p w:rsidR="00ED1E9E" w:rsidRPr="00EE0BF6" w:rsidRDefault="00ED1E9E" w:rsidP="0011184D">
      <w:pPr>
        <w:tabs>
          <w:tab w:val="left" w:pos="1410"/>
        </w:tabs>
        <w:ind w:left="705"/>
        <w:jc w:val="both"/>
        <w:rPr>
          <w:rFonts w:ascii="Times New Roman" w:hAnsi="Times New Roman"/>
        </w:rPr>
      </w:pPr>
      <w:r w:rsidRPr="00EE0BF6">
        <w:rPr>
          <w:rFonts w:ascii="Times New Roman" w:hAnsi="Times New Roman"/>
        </w:rPr>
        <w:t>-</w:t>
      </w:r>
      <w:r w:rsidRPr="00EE0BF6">
        <w:rPr>
          <w:rFonts w:ascii="Times New Roman" w:hAnsi="Times New Roman"/>
        </w:rPr>
        <w:tab/>
        <w:t>да је регистрован код надлежног органа, односно уписан у одговарајући регистар</w:t>
      </w:r>
    </w:p>
    <w:p w:rsidR="00ED1E9E" w:rsidRPr="00EE0BF6" w:rsidRDefault="00ED1E9E" w:rsidP="0011184D">
      <w:pPr>
        <w:tabs>
          <w:tab w:val="left" w:pos="1410"/>
        </w:tabs>
        <w:ind w:left="1410" w:hanging="705"/>
        <w:jc w:val="both"/>
        <w:rPr>
          <w:rFonts w:ascii="Times New Roman" w:hAnsi="Times New Roman"/>
        </w:rPr>
      </w:pPr>
      <w:r w:rsidRPr="00EE0BF6">
        <w:rPr>
          <w:rFonts w:ascii="Times New Roman" w:hAnsi="Times New Roman"/>
        </w:rPr>
        <w:t>-</w:t>
      </w:r>
      <w:r w:rsidRPr="00EE0BF6">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Default="00ED1E9E" w:rsidP="00ED1E9E">
      <w:pPr>
        <w:tabs>
          <w:tab w:val="left" w:pos="1410"/>
        </w:tabs>
        <w:ind w:left="1440" w:hanging="705"/>
        <w:jc w:val="both"/>
        <w:rPr>
          <w:rFonts w:ascii="Times New Roman" w:hAnsi="Times New Roman"/>
        </w:rPr>
      </w:pPr>
      <w:r w:rsidRPr="00EE0BF6">
        <w:rPr>
          <w:rFonts w:ascii="Times New Roman" w:hAnsi="Times New Roman"/>
        </w:rPr>
        <w:t>-</w:t>
      </w:r>
      <w:r w:rsidRPr="00EE0BF6">
        <w:rPr>
          <w:rFonts w:ascii="Times New Roman" w:hAnsi="Times New Roman"/>
        </w:rPr>
        <w:tab/>
      </w:r>
      <w:r w:rsidRPr="00EE0BF6">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8124A" w:rsidRPr="0038124A" w:rsidRDefault="0038124A" w:rsidP="00ED1E9E">
      <w:pPr>
        <w:tabs>
          <w:tab w:val="left" w:pos="1410"/>
        </w:tabs>
        <w:ind w:left="1440" w:hanging="705"/>
        <w:jc w:val="both"/>
        <w:rPr>
          <w:rFonts w:ascii="Times New Roman" w:hAnsi="Times New Roman"/>
        </w:rPr>
      </w:pPr>
      <w:r>
        <w:rPr>
          <w:rFonts w:ascii="Times New Roman" w:hAnsi="Times New Roman"/>
          <w:color w:val="000000"/>
          <w:lang w:val="ru-RU"/>
        </w:rPr>
        <w:t>-           д</w:t>
      </w:r>
      <w:r w:rsidRPr="00EE0BF6">
        <w:rPr>
          <w:rFonts w:ascii="Times New Roman" w:hAnsi="Times New Roman"/>
          <w:color w:val="000000"/>
          <w:lang w:val="ru-RU"/>
        </w:rPr>
        <w:t>а има важећу дозволу надлежног органа за обављање делатности која је предмет јавне набавке</w:t>
      </w:r>
      <w:r>
        <w:rPr>
          <w:rFonts w:ascii="Times New Roman" w:hAnsi="Times New Roman"/>
          <w:color w:val="000000"/>
          <w:lang w:val="ru-RU"/>
        </w:rPr>
        <w:t>;</w:t>
      </w:r>
    </w:p>
    <w:p w:rsidR="009A62CA" w:rsidRPr="00EE0BF6" w:rsidRDefault="005738AA" w:rsidP="0011184D">
      <w:pPr>
        <w:tabs>
          <w:tab w:val="left" w:pos="1410"/>
        </w:tabs>
        <w:ind w:left="1410" w:hanging="730"/>
        <w:jc w:val="both"/>
        <w:rPr>
          <w:rFonts w:ascii="Times New Roman" w:hAnsi="Times New Roman"/>
        </w:rPr>
      </w:pPr>
      <w:r w:rsidRPr="00EE0BF6">
        <w:rPr>
          <w:rFonts w:ascii="Times New Roman" w:hAnsi="Times New Roman"/>
        </w:rPr>
        <w:t>-</w:t>
      </w:r>
      <w:r w:rsidRPr="00EE0BF6">
        <w:rPr>
          <w:rFonts w:ascii="Times New Roman" w:hAnsi="Times New Roman"/>
        </w:rPr>
        <w:tab/>
      </w:r>
      <w:r w:rsidRPr="00EE0BF6">
        <w:rPr>
          <w:rFonts w:ascii="Times New Roman" w:hAnsi="Times New Roman"/>
        </w:rPr>
        <w:tab/>
        <w:t>да је поштовао обавезе које произлазе из важећих прописа о заштити на раду,</w:t>
      </w:r>
      <w:r w:rsidR="00421AED" w:rsidRPr="00EE0BF6">
        <w:rPr>
          <w:rFonts w:ascii="Times New Roman" w:hAnsi="Times New Roman"/>
        </w:rPr>
        <w:t xml:space="preserve"> </w:t>
      </w:r>
      <w:r w:rsidRPr="00EE0BF6">
        <w:rPr>
          <w:rFonts w:ascii="Times New Roman" w:hAnsi="Times New Roman"/>
        </w:rPr>
        <w:t>запошљавању и условима рада, заштити животне средине, као и да немају забрану обављања делатности која је на снази у време подношење понуда;</w:t>
      </w:r>
    </w:p>
    <w:p w:rsidR="003B71A4" w:rsidRPr="00254406" w:rsidRDefault="003B71A4" w:rsidP="000152A1">
      <w:pPr>
        <w:tabs>
          <w:tab w:val="left" w:pos="1410"/>
        </w:tabs>
        <w:ind w:left="705"/>
        <w:jc w:val="both"/>
        <w:rPr>
          <w:rFonts w:ascii="Times New Roman" w:hAnsi="Times New Roman"/>
          <w:color w:val="FF0000"/>
        </w:rPr>
      </w:pPr>
    </w:p>
    <w:p w:rsidR="000152A1" w:rsidRPr="002C042B" w:rsidRDefault="003B71A4" w:rsidP="000152A1">
      <w:pPr>
        <w:tabs>
          <w:tab w:val="left" w:pos="1410"/>
        </w:tabs>
        <w:ind w:left="705"/>
        <w:jc w:val="both"/>
        <w:rPr>
          <w:rFonts w:ascii="Times New Roman" w:hAnsi="Times New Roman"/>
        </w:rPr>
      </w:pPr>
      <w:r w:rsidRPr="00EE0BF6">
        <w:rPr>
          <w:rFonts w:ascii="Times New Roman" w:hAnsi="Times New Roman"/>
          <w:lang w:val="ru-RU"/>
        </w:rPr>
        <w:t xml:space="preserve"> </w:t>
      </w:r>
    </w:p>
    <w:p w:rsidR="0011184D" w:rsidRPr="00EE0BF6" w:rsidRDefault="0011184D" w:rsidP="0011184D">
      <w:pPr>
        <w:tabs>
          <w:tab w:val="left" w:pos="1410"/>
        </w:tabs>
        <w:ind w:left="1410" w:hanging="730"/>
        <w:jc w:val="both"/>
        <w:rPr>
          <w:rFonts w:ascii="Times New Roman" w:hAnsi="Times New Roman"/>
        </w:rPr>
      </w:pPr>
    </w:p>
    <w:p w:rsidR="009A62CA" w:rsidRPr="00EE0BF6" w:rsidRDefault="00ED1E9E" w:rsidP="0011184D">
      <w:pPr>
        <w:ind w:firstLine="340"/>
        <w:jc w:val="both"/>
        <w:rPr>
          <w:rFonts w:ascii="Times New Roman" w:hAnsi="Times New Roman"/>
        </w:rPr>
      </w:pPr>
      <w:r w:rsidRPr="00EE0BF6">
        <w:rPr>
          <w:rFonts w:ascii="Times New Roman" w:hAnsi="Times New Roman"/>
        </w:rPr>
        <w:t xml:space="preserve">НАПОМЕНА ЗА ПОДИЗВОЂАЧЕ: Подизвођач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EE0BF6" w:rsidRDefault="009A62CA" w:rsidP="00ED1E9E">
      <w:pPr>
        <w:tabs>
          <w:tab w:val="left" w:pos="180"/>
        </w:tabs>
        <w:ind w:right="23"/>
        <w:rPr>
          <w:rFonts w:ascii="Times New Roman" w:hAnsi="Times New Roman"/>
        </w:rPr>
      </w:pPr>
    </w:p>
    <w:p w:rsidR="006446B6" w:rsidRPr="00786A8C" w:rsidRDefault="000748B0" w:rsidP="00ED1E9E">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ED1E9E" w:rsidP="00ED1E9E">
      <w:pPr>
        <w:tabs>
          <w:tab w:val="left" w:pos="180"/>
        </w:tabs>
        <w:ind w:right="23"/>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ab/>
      </w:r>
      <w:r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Pr="00EE0BF6">
        <w:rPr>
          <w:rFonts w:ascii="Times New Roman" w:hAnsi="Times New Roman"/>
        </w:rPr>
        <w:t xml:space="preserve"> П О Д И З В О Ђ А Ч</w:t>
      </w:r>
    </w:p>
    <w:p w:rsidR="00ED1E9E" w:rsidRPr="00EE0BF6" w:rsidRDefault="00ED1E9E" w:rsidP="00ED1E9E">
      <w:pPr>
        <w:tabs>
          <w:tab w:val="left" w:pos="180"/>
        </w:tabs>
        <w:ind w:left="720" w:right="23"/>
        <w:jc w:val="center"/>
        <w:rPr>
          <w:rFonts w:ascii="Times New Roman" w:hAnsi="Times New Roman"/>
          <w:b/>
        </w:rPr>
      </w:pPr>
    </w:p>
    <w:p w:rsidR="00ED1E9E" w:rsidRPr="00EE0BF6" w:rsidRDefault="00ED1E9E" w:rsidP="00743BFF">
      <w:pPr>
        <w:tabs>
          <w:tab w:val="left" w:pos="180"/>
        </w:tabs>
        <w:spacing w:after="0"/>
        <w:ind w:left="720" w:right="23"/>
        <w:jc w:val="both"/>
        <w:rPr>
          <w:rFonts w:ascii="Times New Roman" w:hAnsi="Times New Roman"/>
          <w:b/>
        </w:rPr>
      </w:pPr>
      <w:r w:rsidRPr="00EE0BF6">
        <w:rPr>
          <w:rFonts w:ascii="Times New Roman" w:hAnsi="Times New Roman"/>
          <w:b/>
        </w:rPr>
        <w:tab/>
      </w:r>
      <w:r w:rsidRPr="00EE0BF6">
        <w:rPr>
          <w:rFonts w:ascii="Times New Roman" w:hAnsi="Times New Roman"/>
        </w:rPr>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11184D"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11184D" w:rsidRPr="00EE0BF6">
        <w:rPr>
          <w:rFonts w:ascii="Times New Roman" w:hAnsi="Times New Roman"/>
        </w:rPr>
        <w:tab/>
      </w:r>
      <w:r w:rsidRPr="00EE0BF6">
        <w:rPr>
          <w:rFonts w:ascii="Times New Roman" w:hAnsi="Times New Roman"/>
        </w:rPr>
        <w:t>М.П.</w:t>
      </w:r>
      <w:r w:rsidRPr="00EE0BF6">
        <w:rPr>
          <w:rFonts w:ascii="Times New Roman" w:hAnsi="Times New Roman"/>
          <w:b/>
        </w:rPr>
        <w:t xml:space="preserve"> _______________________</w:t>
      </w:r>
    </w:p>
    <w:p w:rsidR="00ED1E9E" w:rsidRPr="00EE0BF6" w:rsidRDefault="0011184D" w:rsidP="00743BFF">
      <w:pPr>
        <w:tabs>
          <w:tab w:val="left" w:pos="0"/>
        </w:tabs>
        <w:spacing w:after="0"/>
        <w:ind w:right="23" w:firstLine="72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6446B6" w:rsidRPr="00EE0BF6" w:rsidRDefault="006446B6" w:rsidP="00743BFF">
      <w:pPr>
        <w:tabs>
          <w:tab w:val="left" w:pos="0"/>
        </w:tabs>
        <w:spacing w:after="0"/>
        <w:ind w:right="23" w:firstLine="720"/>
        <w:rPr>
          <w:rFonts w:ascii="Times New Roman" w:hAnsi="Times New Roman"/>
        </w:rPr>
      </w:pPr>
    </w:p>
    <w:p w:rsidR="00616F05" w:rsidRDefault="00ED1E9E" w:rsidP="0011184D">
      <w:pPr>
        <w:jc w:val="both"/>
        <w:rPr>
          <w:rFonts w:ascii="Times New Roman" w:hAnsi="Times New Roman"/>
          <w:b/>
        </w:rPr>
      </w:pPr>
      <w:r w:rsidRPr="00EE0BF6">
        <w:rPr>
          <w:rFonts w:ascii="Times New Roman" w:hAnsi="Times New Roman"/>
          <w:b/>
        </w:rPr>
        <w:tab/>
      </w:r>
      <w:r w:rsidRPr="00EE0BF6">
        <w:rPr>
          <w:rFonts w:ascii="Times New Roman" w:hAnsi="Times New Roman"/>
          <w:b/>
          <w:u w:val="single"/>
        </w:rPr>
        <w:t>НАПОМЕНА:</w:t>
      </w:r>
      <w:r w:rsidR="009A02F9" w:rsidRPr="00EE0BF6">
        <w:rPr>
          <w:rFonts w:ascii="Times New Roman" w:hAnsi="Times New Roman"/>
          <w:b/>
          <w:u w:val="single"/>
        </w:rPr>
        <w:t xml:space="preserve"> </w:t>
      </w:r>
      <w:r w:rsidRPr="00EE0BF6">
        <w:rPr>
          <w:rFonts w:ascii="Times New Roman" w:hAnsi="Times New Roman"/>
          <w:b/>
        </w:rPr>
        <w:t>ИЗЈАВУ</w:t>
      </w:r>
      <w:r w:rsidRPr="00EE0BF6">
        <w:rPr>
          <w:rFonts w:ascii="Times New Roman" w:hAnsi="Times New Roman"/>
          <w:b/>
          <w:lang w:val="sr-Latn-CS"/>
        </w:rPr>
        <w:t xml:space="preserve"> попу</w:t>
      </w:r>
      <w:r w:rsidRPr="00EE0BF6">
        <w:rPr>
          <w:rFonts w:ascii="Times New Roman" w:hAnsi="Times New Roman"/>
          <w:b/>
        </w:rPr>
        <w:t>нити</w:t>
      </w:r>
      <w:r w:rsidRPr="00EE0BF6">
        <w:rPr>
          <w:rFonts w:ascii="Times New Roman" w:hAnsi="Times New Roman"/>
          <w:b/>
          <w:lang w:val="sr-Latn-CS"/>
        </w:rPr>
        <w:t xml:space="preserve">, </w:t>
      </w:r>
      <w:r w:rsidRPr="00EE0BF6">
        <w:rPr>
          <w:rFonts w:ascii="Times New Roman" w:hAnsi="Times New Roman"/>
          <w:b/>
          <w:bCs/>
        </w:rPr>
        <w:t>потписати и оверитисамо у случају да</w:t>
      </w:r>
      <w:r w:rsidRPr="00EE0BF6">
        <w:rPr>
          <w:rFonts w:ascii="Times New Roman" w:hAnsi="Times New Roman"/>
          <w:b/>
        </w:rPr>
        <w:t>понуђач наступа с подизвођачем</w:t>
      </w:r>
      <w:r w:rsidRPr="00EE0BF6">
        <w:rPr>
          <w:rFonts w:ascii="Times New Roman" w:hAnsi="Times New Roman"/>
          <w:b/>
          <w:lang w:val="sr-Latn-CS"/>
        </w:rPr>
        <w:t>.</w:t>
      </w:r>
    </w:p>
    <w:p w:rsidR="0082059D" w:rsidRPr="0082059D" w:rsidRDefault="0082059D" w:rsidP="0011184D">
      <w:pPr>
        <w:jc w:val="both"/>
        <w:rPr>
          <w:rFonts w:ascii="Times New Roman" w:hAnsi="Times New Roman"/>
          <w:b/>
        </w:rPr>
      </w:pPr>
    </w:p>
    <w:p w:rsidR="00CB425C" w:rsidRPr="00505D19" w:rsidRDefault="00CB425C" w:rsidP="00505D19">
      <w:pPr>
        <w:rPr>
          <w:rFonts w:ascii="Times New Roman" w:hAnsi="Times New Roman"/>
          <w:b/>
          <w:lang w:val="en-US"/>
        </w:rPr>
      </w:pPr>
    </w:p>
    <w:p w:rsidR="00ED1E9E" w:rsidRPr="00EE0BF6" w:rsidRDefault="005738AA" w:rsidP="00ED1E9E">
      <w:pPr>
        <w:jc w:val="center"/>
        <w:rPr>
          <w:rFonts w:ascii="Times New Roman" w:hAnsi="Times New Roman"/>
          <w:b/>
        </w:rPr>
      </w:pPr>
      <w:r w:rsidRPr="00EE0BF6">
        <w:rPr>
          <w:rFonts w:ascii="Times New Roman" w:hAnsi="Times New Roman"/>
          <w:b/>
        </w:rPr>
        <w:t>8</w:t>
      </w:r>
      <w:r w:rsidR="00ED1E9E" w:rsidRPr="00EE0BF6">
        <w:rPr>
          <w:rFonts w:ascii="Times New Roman" w:hAnsi="Times New Roman"/>
          <w:b/>
        </w:rPr>
        <w:t>.  И З Ј А В А</w:t>
      </w:r>
    </w:p>
    <w:p w:rsidR="00ED1E9E" w:rsidRPr="00EE0BF6" w:rsidRDefault="00ED1E9E" w:rsidP="00ED1E9E">
      <w:pPr>
        <w:jc w:val="center"/>
        <w:rPr>
          <w:rFonts w:ascii="Times New Roman" w:hAnsi="Times New Roman"/>
          <w:b/>
        </w:rPr>
      </w:pPr>
    </w:p>
    <w:p w:rsidR="00ED1E9E" w:rsidRPr="00EE0BF6" w:rsidRDefault="00ED1E9E" w:rsidP="00ED1E9E">
      <w:pPr>
        <w:jc w:val="both"/>
        <w:rPr>
          <w:rFonts w:ascii="Times New Roman" w:hAnsi="Times New Roman"/>
        </w:rPr>
      </w:pPr>
      <w:r w:rsidRPr="00EE0BF6">
        <w:rPr>
          <w:rFonts w:ascii="Times New Roman" w:hAnsi="Times New Roman"/>
        </w:rPr>
        <w:tab/>
        <w:t xml:space="preserve">да у поступку доделе уговора бр. </w:t>
      </w:r>
      <w:r w:rsidR="00276967" w:rsidRPr="00EE0BF6">
        <w:rPr>
          <w:rFonts w:ascii="Times New Roman" w:hAnsi="Times New Roman"/>
          <w:b/>
        </w:rPr>
        <w:t>М</w:t>
      </w:r>
      <w:r w:rsidR="00307586" w:rsidRPr="00EE0BF6">
        <w:rPr>
          <w:rFonts w:ascii="Times New Roman" w:hAnsi="Times New Roman"/>
          <w:b/>
        </w:rPr>
        <w:t>У–</w:t>
      </w:r>
      <w:r w:rsidR="004915A8">
        <w:rPr>
          <w:rFonts w:ascii="Times New Roman" w:hAnsi="Times New Roman"/>
          <w:b/>
        </w:rPr>
        <w:t>05</w:t>
      </w:r>
      <w:r w:rsidR="00276967" w:rsidRPr="00EE0BF6">
        <w:rPr>
          <w:rFonts w:ascii="Times New Roman" w:hAnsi="Times New Roman"/>
          <w:b/>
        </w:rPr>
        <w:t>/</w:t>
      </w:r>
      <w:r w:rsidR="00650D7E">
        <w:rPr>
          <w:rFonts w:ascii="Times New Roman" w:hAnsi="Times New Roman"/>
          <w:b/>
        </w:rPr>
        <w:t>0</w:t>
      </w:r>
      <w:r w:rsidR="00FB2E34">
        <w:rPr>
          <w:rFonts w:ascii="Times New Roman" w:hAnsi="Times New Roman"/>
          <w:b/>
        </w:rPr>
        <w:t>19</w:t>
      </w:r>
      <w:r w:rsidR="00276967" w:rsidRPr="00EE0BF6">
        <w:rPr>
          <w:rFonts w:ascii="Times New Roman" w:hAnsi="Times New Roman"/>
        </w:rPr>
        <w:t xml:space="preserve"> </w:t>
      </w:r>
      <w:r w:rsidRPr="00EE0BF6">
        <w:rPr>
          <w:rFonts w:ascii="Times New Roman" w:hAnsi="Times New Roman"/>
        </w:rPr>
        <w:t>за јавн</w:t>
      </w:r>
      <w:r w:rsidR="005738AA" w:rsidRPr="00EE0BF6">
        <w:rPr>
          <w:rFonts w:ascii="Times New Roman" w:hAnsi="Times New Roman"/>
        </w:rPr>
        <w:t xml:space="preserve">у набавку </w:t>
      </w:r>
      <w:r w:rsidR="004915A8">
        <w:rPr>
          <w:rFonts w:ascii="Times New Roman" w:hAnsi="Times New Roman"/>
        </w:rPr>
        <w:t>угоститељских услуга</w:t>
      </w:r>
      <w:r w:rsidR="007D7C9A" w:rsidRPr="00EE0BF6">
        <w:rPr>
          <w:rFonts w:ascii="Times New Roman" w:hAnsi="Times New Roman"/>
        </w:rPr>
        <w:t xml:space="preserve"> за</w:t>
      </w:r>
      <w:r w:rsidR="005738AA" w:rsidRPr="00EE0BF6">
        <w:rPr>
          <w:rFonts w:ascii="Times New Roman" w:hAnsi="Times New Roman"/>
        </w:rPr>
        <w:t xml:space="preserve"> потребе  </w:t>
      </w:r>
      <w:r w:rsidRPr="00EE0BF6">
        <w:rPr>
          <w:rFonts w:ascii="Times New Roman" w:hAnsi="Times New Roman"/>
        </w:rPr>
        <w:t>Природно-математичког факултета у Нишу, понуђач</w:t>
      </w:r>
    </w:p>
    <w:p w:rsidR="00ED1E9E" w:rsidRPr="00EE0BF6" w:rsidRDefault="00ED1E9E" w:rsidP="00ED1E9E">
      <w:pPr>
        <w:jc w:val="both"/>
        <w:rPr>
          <w:rFonts w:ascii="Times New Roman" w:hAnsi="Times New Roman"/>
        </w:rPr>
      </w:pPr>
    </w:p>
    <w:p w:rsidR="00ED1E9E" w:rsidRPr="00EE0BF6" w:rsidRDefault="00ED1E9E" w:rsidP="00ED1E9E">
      <w:pPr>
        <w:jc w:val="both"/>
        <w:rPr>
          <w:rFonts w:ascii="Times New Roman" w:hAnsi="Times New Roman"/>
        </w:rPr>
      </w:pPr>
      <w:r w:rsidRPr="00EE0BF6">
        <w:rPr>
          <w:rFonts w:ascii="Times New Roman" w:hAnsi="Times New Roman"/>
        </w:rPr>
        <w:t xml:space="preserve"> ______________________________________ из __________ </w:t>
      </w:r>
      <w:r w:rsidRPr="00EE0BF6">
        <w:rPr>
          <w:rFonts w:ascii="Times New Roman" w:hAnsi="Times New Roman"/>
          <w:b/>
        </w:rPr>
        <w:t>НАСТУПА</w:t>
      </w:r>
      <w:r w:rsidRPr="00EE0BF6">
        <w:rPr>
          <w:rFonts w:ascii="Times New Roman" w:hAnsi="Times New Roman"/>
        </w:rPr>
        <w:t xml:space="preserve"> са</w:t>
      </w:r>
    </w:p>
    <w:p w:rsidR="00ED1E9E" w:rsidRPr="00EE0BF6" w:rsidRDefault="00ED1E9E" w:rsidP="00ED1E9E">
      <w:pPr>
        <w:jc w:val="both"/>
        <w:rPr>
          <w:rFonts w:ascii="Times New Roman" w:hAnsi="Times New Roman"/>
        </w:rPr>
      </w:pPr>
    </w:p>
    <w:p w:rsidR="00ED1E9E" w:rsidRPr="00EE0BF6" w:rsidRDefault="00ED1E9E" w:rsidP="00ED1E9E">
      <w:pPr>
        <w:jc w:val="both"/>
        <w:rPr>
          <w:rFonts w:ascii="Times New Roman" w:hAnsi="Times New Roman"/>
        </w:rPr>
      </w:pPr>
      <w:r w:rsidRPr="00EE0BF6">
        <w:rPr>
          <w:rFonts w:ascii="Times New Roman" w:hAnsi="Times New Roman"/>
        </w:rPr>
        <w:t xml:space="preserve">подизвођачем ________________________________   из _____________. </w:t>
      </w:r>
    </w:p>
    <w:p w:rsidR="00ED1E9E" w:rsidRPr="00EE0BF6" w:rsidRDefault="00ED1E9E" w:rsidP="00ED1E9E">
      <w:pPr>
        <w:jc w:val="both"/>
        <w:rPr>
          <w:rFonts w:ascii="Times New Roman" w:hAnsi="Times New Roman"/>
        </w:rPr>
      </w:pPr>
    </w:p>
    <w:p w:rsidR="00ED1E9E" w:rsidRPr="00EE0BF6" w:rsidRDefault="00ED1E9E" w:rsidP="00ED1E9E">
      <w:pPr>
        <w:jc w:val="both"/>
        <w:rPr>
          <w:rFonts w:ascii="Times New Roman" w:hAnsi="Times New Roman"/>
        </w:rPr>
      </w:pPr>
      <w:r w:rsidRPr="00EE0BF6">
        <w:rPr>
          <w:rFonts w:ascii="Times New Roman" w:hAnsi="Times New Roman"/>
        </w:rPr>
        <w:t xml:space="preserve">подизвођачем ________________________________   из _____________. </w:t>
      </w:r>
    </w:p>
    <w:p w:rsidR="00ED1E9E" w:rsidRPr="00EE0BF6" w:rsidRDefault="00ED1E9E" w:rsidP="00ED1E9E">
      <w:pPr>
        <w:jc w:val="both"/>
        <w:rPr>
          <w:rFonts w:ascii="Times New Roman" w:hAnsi="Times New Roman"/>
        </w:rPr>
      </w:pPr>
    </w:p>
    <w:p w:rsidR="00ED1E9E" w:rsidRPr="00EE0BF6" w:rsidRDefault="00ED1E9E" w:rsidP="0011184D">
      <w:pPr>
        <w:jc w:val="both"/>
        <w:rPr>
          <w:rFonts w:ascii="Times New Roman" w:hAnsi="Times New Roman"/>
        </w:rPr>
      </w:pPr>
      <w:r w:rsidRPr="00EE0BF6">
        <w:rPr>
          <w:rFonts w:ascii="Times New Roman" w:hAnsi="Times New Roman"/>
        </w:rPr>
        <w:t xml:space="preserve">подизвођачем ________________________________   из _____________. </w:t>
      </w:r>
    </w:p>
    <w:p w:rsidR="00ED1E9E" w:rsidRPr="00EE0BF6" w:rsidRDefault="00ED1E9E" w:rsidP="00ED1E9E">
      <w:pPr>
        <w:tabs>
          <w:tab w:val="left" w:pos="180"/>
        </w:tabs>
        <w:ind w:right="23"/>
        <w:rPr>
          <w:rFonts w:ascii="Times New Roman" w:hAnsi="Times New Roman"/>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6446B6" w:rsidRPr="00EE0BF6" w:rsidRDefault="006446B6" w:rsidP="000748B0">
      <w:pPr>
        <w:tabs>
          <w:tab w:val="left" w:pos="180"/>
        </w:tabs>
        <w:ind w:right="23"/>
        <w:rPr>
          <w:rFonts w:ascii="Times New Roman" w:hAnsi="Times New Roman"/>
        </w:rPr>
      </w:pPr>
    </w:p>
    <w:p w:rsidR="00ED1E9E" w:rsidRPr="00EE0BF6" w:rsidRDefault="00ED1E9E" w:rsidP="00ED1E9E">
      <w:pPr>
        <w:tabs>
          <w:tab w:val="left" w:pos="180"/>
        </w:tabs>
        <w:ind w:right="23"/>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П О Н У Ђ А Ч</w:t>
      </w:r>
    </w:p>
    <w:p w:rsidR="00ED1E9E" w:rsidRPr="00EE0BF6" w:rsidRDefault="00ED1E9E" w:rsidP="00ED1E9E">
      <w:pPr>
        <w:tabs>
          <w:tab w:val="left" w:pos="180"/>
        </w:tabs>
        <w:ind w:left="720" w:right="23"/>
        <w:jc w:val="center"/>
        <w:rPr>
          <w:rFonts w:ascii="Times New Roman" w:hAnsi="Times New Roman"/>
          <w:b/>
        </w:rPr>
      </w:pPr>
    </w:p>
    <w:p w:rsidR="00ED1E9E" w:rsidRPr="00EE0BF6" w:rsidRDefault="00ED1E9E" w:rsidP="00743BFF">
      <w:pPr>
        <w:tabs>
          <w:tab w:val="left" w:pos="180"/>
        </w:tabs>
        <w:spacing w:after="0"/>
        <w:ind w:left="720" w:right="23"/>
        <w:jc w:val="both"/>
        <w:rPr>
          <w:rFonts w:ascii="Times New Roman" w:hAnsi="Times New Roman"/>
          <w:b/>
        </w:rPr>
      </w:pPr>
      <w:r w:rsidRPr="00EE0BF6">
        <w:rPr>
          <w:rFonts w:ascii="Times New Roman" w:hAnsi="Times New Roman"/>
          <w:b/>
        </w:rPr>
        <w:tab/>
      </w:r>
      <w:r w:rsidRPr="00EE0BF6">
        <w:rPr>
          <w:rFonts w:ascii="Times New Roman" w:hAnsi="Times New Roman"/>
        </w:rPr>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 xml:space="preserve">  М.П.</w:t>
      </w:r>
      <w:r w:rsidRPr="00EE0BF6">
        <w:rPr>
          <w:rFonts w:ascii="Times New Roman" w:hAnsi="Times New Roman"/>
          <w:b/>
        </w:rPr>
        <w:t xml:space="preserve"> _____________________</w:t>
      </w:r>
    </w:p>
    <w:p w:rsidR="00ED1E9E" w:rsidRPr="00EE0BF6" w:rsidRDefault="0011184D" w:rsidP="00743BFF">
      <w:pPr>
        <w:tabs>
          <w:tab w:val="left" w:pos="0"/>
        </w:tabs>
        <w:spacing w:after="0"/>
        <w:ind w:right="23" w:firstLine="72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ED1E9E" w:rsidRPr="00EE0BF6" w:rsidRDefault="00ED1E9E" w:rsidP="00ED1E9E">
      <w:pPr>
        <w:rPr>
          <w:rFonts w:ascii="Times New Roman" w:hAnsi="Times New Roman"/>
        </w:rPr>
      </w:pPr>
    </w:p>
    <w:p w:rsidR="00ED1E9E" w:rsidRPr="00EE0BF6" w:rsidRDefault="00ED1E9E" w:rsidP="00ED1E9E">
      <w:pPr>
        <w:ind w:firstLine="340"/>
        <w:jc w:val="both"/>
        <w:rPr>
          <w:rFonts w:ascii="Times New Roman" w:hAnsi="Times New Roman"/>
          <w:b/>
        </w:rPr>
      </w:pPr>
      <w:r w:rsidRPr="00EE0BF6">
        <w:rPr>
          <w:rFonts w:ascii="Times New Roman" w:hAnsi="Times New Roman"/>
          <w:b/>
          <w:u w:val="single"/>
        </w:rPr>
        <w:t>НАПОМЕНА</w:t>
      </w:r>
      <w:r w:rsidRPr="00EE0BF6">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ED1E9E" w:rsidRPr="00EE0BF6" w:rsidRDefault="00ED1E9E" w:rsidP="00ED1E9E">
      <w:pPr>
        <w:numPr>
          <w:ilvl w:val="0"/>
          <w:numId w:val="9"/>
        </w:numPr>
        <w:jc w:val="both"/>
        <w:rPr>
          <w:rFonts w:ascii="Times New Roman" w:hAnsi="Times New Roman"/>
          <w:b/>
        </w:rPr>
      </w:pPr>
      <w:r w:rsidRPr="00EE0BF6">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 </w:t>
      </w:r>
    </w:p>
    <w:p w:rsidR="00ED1E9E" w:rsidRPr="00EE0BF6" w:rsidRDefault="00ED1E9E" w:rsidP="00ED1E9E">
      <w:pPr>
        <w:numPr>
          <w:ilvl w:val="0"/>
          <w:numId w:val="9"/>
        </w:numPr>
        <w:jc w:val="both"/>
        <w:rPr>
          <w:rFonts w:ascii="Times New Roman" w:hAnsi="Times New Roman"/>
          <w:b/>
        </w:rPr>
      </w:pPr>
      <w:r w:rsidRPr="00EE0BF6">
        <w:rPr>
          <w:rFonts w:ascii="Times New Roman" w:hAnsi="Times New Roman"/>
        </w:rPr>
        <w:t xml:space="preserve"> део предмета јавне набавке који ће извршити преко подизвођача, </w:t>
      </w:r>
    </w:p>
    <w:p w:rsidR="00ED1E9E" w:rsidRPr="00EE0BF6" w:rsidRDefault="00ED1E9E" w:rsidP="00ED1E9E">
      <w:pPr>
        <w:numPr>
          <w:ilvl w:val="0"/>
          <w:numId w:val="9"/>
        </w:numPr>
        <w:jc w:val="both"/>
        <w:rPr>
          <w:rFonts w:ascii="Times New Roman" w:hAnsi="Times New Roman"/>
          <w:b/>
        </w:rPr>
      </w:pPr>
      <w:r w:rsidRPr="00EE0BF6">
        <w:rPr>
          <w:rFonts w:ascii="Times New Roman" w:hAnsi="Times New Roman"/>
        </w:rPr>
        <w:t xml:space="preserve"> правила поступања наручиоца у случају да се доспела потраживања преносе директно подизвођачу,</w:t>
      </w:r>
      <w:r w:rsidRPr="00EE0BF6">
        <w:rPr>
          <w:rFonts w:ascii="Times New Roman" w:hAnsi="Times New Roman"/>
        </w:rPr>
        <w:tab/>
        <w:t xml:space="preserve"> а уколико </w:t>
      </w:r>
      <w:r w:rsidR="006E394D" w:rsidRPr="00EE0BF6">
        <w:rPr>
          <w:rFonts w:ascii="Times New Roman" w:hAnsi="Times New Roman"/>
        </w:rPr>
        <w:t>Наручилац</w:t>
      </w:r>
      <w:r w:rsidRPr="00EE0BF6">
        <w:rPr>
          <w:rFonts w:ascii="Times New Roman" w:hAnsi="Times New Roman"/>
        </w:rPr>
        <w:t xml:space="preserve"> закључи уговор с тим понуђачем његов подизвођач ће бити наведен у уговору.</w:t>
      </w:r>
    </w:p>
    <w:p w:rsidR="00ED1E9E" w:rsidRPr="00EE0BF6" w:rsidRDefault="00ED1E9E" w:rsidP="00ED1E9E">
      <w:pPr>
        <w:rPr>
          <w:rFonts w:ascii="Times New Roman" w:hAnsi="Times New Roman"/>
        </w:rPr>
      </w:pPr>
    </w:p>
    <w:p w:rsidR="00743BFF" w:rsidRDefault="00743BFF" w:rsidP="00ED1E9E">
      <w:pPr>
        <w:rPr>
          <w:rFonts w:ascii="Times New Roman" w:hAnsi="Times New Roman"/>
        </w:rPr>
      </w:pPr>
    </w:p>
    <w:p w:rsidR="0082059D" w:rsidRPr="0082059D" w:rsidRDefault="0082059D" w:rsidP="00ED1E9E">
      <w:pPr>
        <w:rPr>
          <w:rFonts w:ascii="Times New Roman" w:hAnsi="Times New Roman"/>
        </w:rPr>
      </w:pPr>
    </w:p>
    <w:p w:rsidR="00786A8C" w:rsidRDefault="00786A8C" w:rsidP="0011184D">
      <w:pPr>
        <w:pStyle w:val="Heading3"/>
        <w:jc w:val="center"/>
        <w:rPr>
          <w:rFonts w:ascii="Times New Roman" w:hAnsi="Times New Roman"/>
          <w:sz w:val="22"/>
          <w:szCs w:val="22"/>
        </w:rPr>
      </w:pPr>
    </w:p>
    <w:p w:rsidR="00ED1E9E" w:rsidRPr="00EE0BF6" w:rsidRDefault="005738AA" w:rsidP="0011184D">
      <w:pPr>
        <w:pStyle w:val="Heading3"/>
        <w:jc w:val="center"/>
        <w:rPr>
          <w:rFonts w:ascii="Times New Roman" w:hAnsi="Times New Roman"/>
          <w:sz w:val="22"/>
          <w:szCs w:val="22"/>
        </w:rPr>
      </w:pPr>
      <w:r w:rsidRPr="00EE0BF6">
        <w:rPr>
          <w:rFonts w:ascii="Times New Roman" w:hAnsi="Times New Roman"/>
          <w:sz w:val="22"/>
          <w:szCs w:val="22"/>
        </w:rPr>
        <w:t>8</w:t>
      </w:r>
      <w:r w:rsidR="009A62CA" w:rsidRPr="00EE0BF6">
        <w:rPr>
          <w:rFonts w:ascii="Times New Roman" w:hAnsi="Times New Roman"/>
          <w:sz w:val="22"/>
          <w:szCs w:val="22"/>
        </w:rPr>
        <w:t>а</w:t>
      </w:r>
      <w:r w:rsidR="00ED1E9E" w:rsidRPr="00EE0BF6">
        <w:rPr>
          <w:rFonts w:ascii="Times New Roman" w:hAnsi="Times New Roman"/>
          <w:sz w:val="22"/>
          <w:szCs w:val="22"/>
        </w:rPr>
        <w:t>.  И З Ј А В А</w:t>
      </w:r>
    </w:p>
    <w:p w:rsidR="00ED1E9E" w:rsidRPr="00EE0BF6" w:rsidRDefault="00ED1E9E" w:rsidP="00ED1E9E">
      <w:pPr>
        <w:jc w:val="center"/>
        <w:rPr>
          <w:rFonts w:ascii="Times New Roman" w:hAnsi="Times New Roman"/>
          <w:b/>
        </w:rPr>
      </w:pPr>
    </w:p>
    <w:p w:rsidR="00ED1E9E" w:rsidRPr="00EE0BF6" w:rsidRDefault="00ED1E9E" w:rsidP="00ED1E9E">
      <w:pPr>
        <w:ind w:firstLine="57"/>
        <w:jc w:val="both"/>
        <w:rPr>
          <w:rFonts w:ascii="Times New Roman" w:hAnsi="Times New Roman"/>
        </w:rPr>
      </w:pPr>
      <w:r w:rsidRPr="00EE0BF6">
        <w:rPr>
          <w:rFonts w:ascii="Times New Roman" w:hAnsi="Times New Roman"/>
        </w:rPr>
        <w:t xml:space="preserve">да у поступку доделе уговора бр. </w:t>
      </w:r>
      <w:r w:rsidR="00276967" w:rsidRPr="00EE0BF6">
        <w:rPr>
          <w:rFonts w:ascii="Times New Roman" w:hAnsi="Times New Roman"/>
          <w:b/>
        </w:rPr>
        <w:t>М</w:t>
      </w:r>
      <w:r w:rsidR="00307586" w:rsidRPr="00EE0BF6">
        <w:rPr>
          <w:rFonts w:ascii="Times New Roman" w:hAnsi="Times New Roman"/>
          <w:b/>
        </w:rPr>
        <w:t>У–</w:t>
      </w:r>
      <w:r w:rsidR="004915A8">
        <w:rPr>
          <w:rFonts w:ascii="Times New Roman" w:hAnsi="Times New Roman"/>
          <w:b/>
        </w:rPr>
        <w:t>05</w:t>
      </w:r>
      <w:r w:rsidR="00276967" w:rsidRPr="00EE0BF6">
        <w:rPr>
          <w:rFonts w:ascii="Times New Roman" w:hAnsi="Times New Roman"/>
          <w:b/>
        </w:rPr>
        <w:t>/</w:t>
      </w:r>
      <w:r w:rsidR="00650D7E">
        <w:rPr>
          <w:rFonts w:ascii="Times New Roman" w:hAnsi="Times New Roman"/>
          <w:b/>
        </w:rPr>
        <w:t>0</w:t>
      </w:r>
      <w:r w:rsidR="00FB2E34">
        <w:rPr>
          <w:rFonts w:ascii="Times New Roman" w:hAnsi="Times New Roman"/>
          <w:b/>
        </w:rPr>
        <w:t>19</w:t>
      </w:r>
      <w:r w:rsidR="00276967" w:rsidRPr="00EE0BF6">
        <w:rPr>
          <w:rFonts w:ascii="Times New Roman" w:hAnsi="Times New Roman"/>
        </w:rPr>
        <w:t xml:space="preserve"> </w:t>
      </w:r>
      <w:r w:rsidRPr="00EE0BF6">
        <w:rPr>
          <w:rFonts w:ascii="Times New Roman" w:hAnsi="Times New Roman"/>
        </w:rPr>
        <w:t xml:space="preserve">за јавну </w:t>
      </w:r>
      <w:r w:rsidR="000152A1" w:rsidRPr="00EE0BF6">
        <w:rPr>
          <w:rFonts w:ascii="Times New Roman" w:hAnsi="Times New Roman"/>
        </w:rPr>
        <w:t xml:space="preserve">набавку </w:t>
      </w:r>
      <w:r w:rsidR="004915A8">
        <w:rPr>
          <w:rFonts w:ascii="Times New Roman" w:hAnsi="Times New Roman"/>
        </w:rPr>
        <w:t xml:space="preserve">угоститељских услуга </w:t>
      </w:r>
      <w:r w:rsidR="005738AA" w:rsidRPr="00EE0BF6">
        <w:rPr>
          <w:rFonts w:ascii="Times New Roman" w:hAnsi="Times New Roman"/>
        </w:rPr>
        <w:t>за потребе</w:t>
      </w:r>
      <w:r w:rsidRPr="00EE0BF6">
        <w:rPr>
          <w:rFonts w:ascii="Times New Roman" w:hAnsi="Times New Roman"/>
        </w:rPr>
        <w:t xml:space="preserve"> Природно-математичког факултета у Нишу, понуђач</w:t>
      </w:r>
    </w:p>
    <w:p w:rsidR="00ED1E9E" w:rsidRPr="00EE0BF6" w:rsidRDefault="00ED1E9E" w:rsidP="00ED1E9E">
      <w:pPr>
        <w:jc w:val="both"/>
        <w:rPr>
          <w:rFonts w:ascii="Times New Roman" w:hAnsi="Times New Roman"/>
        </w:rPr>
      </w:pPr>
    </w:p>
    <w:p w:rsidR="00ED1E9E" w:rsidRPr="00EE0BF6" w:rsidRDefault="00ED1E9E" w:rsidP="00ED1E9E">
      <w:pPr>
        <w:jc w:val="center"/>
        <w:rPr>
          <w:rFonts w:ascii="Times New Roman" w:hAnsi="Times New Roman"/>
        </w:rPr>
      </w:pPr>
      <w:r w:rsidRPr="00EE0BF6">
        <w:rPr>
          <w:rFonts w:ascii="Times New Roman" w:hAnsi="Times New Roman"/>
        </w:rPr>
        <w:t xml:space="preserve">_____________________________________________ из ________________ </w:t>
      </w:r>
    </w:p>
    <w:p w:rsidR="00ED1E9E" w:rsidRPr="00EE0BF6" w:rsidRDefault="00ED1E9E" w:rsidP="00ED1E9E">
      <w:pPr>
        <w:jc w:val="center"/>
        <w:rPr>
          <w:rFonts w:ascii="Times New Roman" w:hAnsi="Times New Roman"/>
          <w:b/>
        </w:rPr>
      </w:pPr>
    </w:p>
    <w:p w:rsidR="00ED1E9E" w:rsidRPr="00EE0BF6" w:rsidRDefault="00ED1E9E" w:rsidP="00ED1E9E">
      <w:pPr>
        <w:jc w:val="center"/>
        <w:rPr>
          <w:rFonts w:ascii="Times New Roman" w:hAnsi="Times New Roman"/>
        </w:rPr>
      </w:pPr>
      <w:r w:rsidRPr="00EE0BF6">
        <w:rPr>
          <w:rFonts w:ascii="Times New Roman" w:hAnsi="Times New Roman"/>
          <w:b/>
        </w:rPr>
        <w:t xml:space="preserve"> НЕ НАСТУПА</w:t>
      </w:r>
      <w:r w:rsidRPr="00EE0BF6">
        <w:rPr>
          <w:rFonts w:ascii="Times New Roman" w:hAnsi="Times New Roman"/>
        </w:rPr>
        <w:t xml:space="preserve"> са подизвођачем.</w:t>
      </w:r>
    </w:p>
    <w:p w:rsidR="00ED1E9E" w:rsidRPr="00EE0BF6" w:rsidRDefault="00ED1E9E" w:rsidP="00ED1E9E">
      <w:pPr>
        <w:jc w:val="center"/>
        <w:rPr>
          <w:rFonts w:ascii="Times New Roman" w:hAnsi="Times New Roman"/>
        </w:rPr>
      </w:pPr>
    </w:p>
    <w:p w:rsidR="00ED1E9E" w:rsidRPr="00EE0BF6" w:rsidRDefault="00ED1E9E" w:rsidP="00ED1E9E">
      <w:pPr>
        <w:jc w:val="center"/>
        <w:rPr>
          <w:rFonts w:ascii="Times New Roman" w:hAnsi="Times New Roman"/>
        </w:rPr>
      </w:pPr>
    </w:p>
    <w:p w:rsidR="00ED1E9E" w:rsidRPr="00EE0BF6" w:rsidRDefault="00ED1E9E" w:rsidP="00ED1E9E">
      <w:pPr>
        <w:jc w:val="both"/>
        <w:rPr>
          <w:rFonts w:ascii="Times New Roman" w:hAnsi="Times New Roman"/>
        </w:rPr>
      </w:pPr>
    </w:p>
    <w:p w:rsidR="00ED1E9E" w:rsidRPr="00EE0BF6" w:rsidRDefault="00ED1E9E" w:rsidP="00ED1E9E">
      <w:pPr>
        <w:tabs>
          <w:tab w:val="left" w:pos="180"/>
        </w:tabs>
        <w:ind w:right="23"/>
        <w:rPr>
          <w:rFonts w:ascii="Times New Roman" w:hAnsi="Times New Roman"/>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ED1E9E" w:rsidP="00ED1E9E">
      <w:pPr>
        <w:tabs>
          <w:tab w:val="left" w:pos="180"/>
        </w:tabs>
        <w:ind w:right="23"/>
        <w:rPr>
          <w:rFonts w:ascii="Times New Roman" w:hAnsi="Times New Roman"/>
        </w:rPr>
      </w:pPr>
    </w:p>
    <w:p w:rsidR="00ED1E9E" w:rsidRPr="00EE0BF6" w:rsidRDefault="00ED1E9E" w:rsidP="00ED1E9E">
      <w:pPr>
        <w:tabs>
          <w:tab w:val="left" w:pos="180"/>
        </w:tabs>
        <w:ind w:right="23"/>
        <w:rPr>
          <w:rFonts w:ascii="Times New Roman" w:hAnsi="Times New Roman"/>
        </w:rPr>
      </w:pPr>
    </w:p>
    <w:p w:rsidR="00ED1E9E" w:rsidRPr="00EE0BF6" w:rsidRDefault="00ED1E9E" w:rsidP="00ED1E9E">
      <w:pPr>
        <w:tabs>
          <w:tab w:val="left" w:pos="180"/>
        </w:tabs>
        <w:ind w:right="23"/>
        <w:rPr>
          <w:rFonts w:ascii="Times New Roman" w:hAnsi="Times New Roman"/>
        </w:rPr>
      </w:pPr>
    </w:p>
    <w:p w:rsidR="00ED1E9E" w:rsidRPr="00EE0BF6" w:rsidRDefault="00ED1E9E" w:rsidP="00ED1E9E">
      <w:pPr>
        <w:tabs>
          <w:tab w:val="left" w:pos="180"/>
        </w:tabs>
        <w:ind w:right="23"/>
        <w:rPr>
          <w:rFonts w:ascii="Times New Roman" w:hAnsi="Times New Roman"/>
        </w:rPr>
      </w:pPr>
    </w:p>
    <w:p w:rsidR="00ED1E9E" w:rsidRPr="00EE0BF6" w:rsidRDefault="00ED1E9E" w:rsidP="00ED1E9E">
      <w:pPr>
        <w:tabs>
          <w:tab w:val="left" w:pos="180"/>
        </w:tabs>
        <w:ind w:right="23"/>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6C3311" w:rsidRPr="00EE0BF6">
        <w:rPr>
          <w:rFonts w:ascii="Times New Roman" w:hAnsi="Times New Roman"/>
        </w:rPr>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 xml:space="preserve"> П О Н У Ђ А Ч</w:t>
      </w:r>
    </w:p>
    <w:p w:rsidR="00ED1E9E" w:rsidRPr="00EE0BF6" w:rsidRDefault="00ED1E9E" w:rsidP="00ED1E9E">
      <w:pPr>
        <w:tabs>
          <w:tab w:val="left" w:pos="180"/>
        </w:tabs>
        <w:ind w:left="720" w:right="23"/>
        <w:jc w:val="center"/>
        <w:rPr>
          <w:rFonts w:ascii="Times New Roman" w:hAnsi="Times New Roman"/>
          <w:b/>
        </w:rPr>
      </w:pPr>
    </w:p>
    <w:p w:rsidR="00ED1E9E" w:rsidRPr="00EE0BF6" w:rsidRDefault="00ED1E9E" w:rsidP="00743BFF">
      <w:pPr>
        <w:tabs>
          <w:tab w:val="left" w:pos="180"/>
        </w:tabs>
        <w:spacing w:after="0"/>
        <w:ind w:left="720" w:right="23"/>
        <w:jc w:val="both"/>
        <w:rPr>
          <w:rFonts w:ascii="Times New Roman" w:hAnsi="Times New Roman"/>
          <w:b/>
        </w:rPr>
      </w:pPr>
      <w:r w:rsidRPr="00EE0BF6">
        <w:rPr>
          <w:rFonts w:ascii="Times New Roman" w:hAnsi="Times New Roman"/>
          <w:b/>
        </w:rPr>
        <w:tab/>
      </w:r>
      <w:r w:rsidRPr="00EE0BF6">
        <w:rPr>
          <w:rFonts w:ascii="Times New Roman" w:hAnsi="Times New Roman"/>
        </w:rPr>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М.П.</w:t>
      </w:r>
      <w:r w:rsidRPr="00EE0BF6">
        <w:rPr>
          <w:rFonts w:ascii="Times New Roman" w:hAnsi="Times New Roman"/>
          <w:b/>
        </w:rPr>
        <w:t xml:space="preserve"> _____________________</w:t>
      </w:r>
    </w:p>
    <w:p w:rsidR="00ED1E9E" w:rsidRPr="00EE0BF6" w:rsidRDefault="0011184D" w:rsidP="00743BFF">
      <w:pPr>
        <w:tabs>
          <w:tab w:val="left" w:pos="0"/>
        </w:tabs>
        <w:spacing w:after="0"/>
        <w:ind w:right="23" w:firstLine="72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Pr="00EE0BF6">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ED1E9E" w:rsidRPr="00EE0BF6" w:rsidRDefault="00ED1E9E" w:rsidP="00ED1E9E">
      <w:pPr>
        <w:tabs>
          <w:tab w:val="left" w:pos="0"/>
        </w:tabs>
        <w:ind w:right="23" w:firstLine="720"/>
        <w:rPr>
          <w:rFonts w:ascii="Times New Roman" w:hAnsi="Times New Roman"/>
          <w:b/>
        </w:rPr>
      </w:pPr>
    </w:p>
    <w:p w:rsidR="00ED1E9E" w:rsidRPr="00EE0BF6" w:rsidRDefault="00ED1E9E" w:rsidP="00ED1E9E">
      <w:pPr>
        <w:tabs>
          <w:tab w:val="left" w:pos="0"/>
        </w:tabs>
        <w:ind w:right="23" w:firstLine="720"/>
        <w:rPr>
          <w:rFonts w:ascii="Times New Roman" w:hAnsi="Times New Roman"/>
          <w:b/>
        </w:rPr>
      </w:pPr>
    </w:p>
    <w:p w:rsidR="00ED1E9E" w:rsidRPr="00EE0BF6" w:rsidRDefault="00ED1E9E" w:rsidP="00ED1E9E">
      <w:pPr>
        <w:jc w:val="both"/>
        <w:rPr>
          <w:rFonts w:ascii="Times New Roman" w:hAnsi="Times New Roman"/>
          <w:b/>
        </w:rPr>
      </w:pPr>
      <w:r w:rsidRPr="00EE0BF6">
        <w:rPr>
          <w:rFonts w:ascii="Times New Roman" w:hAnsi="Times New Roman"/>
          <w:b/>
          <w:u w:val="single"/>
        </w:rPr>
        <w:t>НАПОМЕНА</w:t>
      </w:r>
      <w:r w:rsidRPr="00EE0BF6">
        <w:rPr>
          <w:rFonts w:ascii="Times New Roman" w:hAnsi="Times New Roman"/>
          <w:b/>
        </w:rPr>
        <w:t>: попунити само једну изјаву у зависности од чињенице да ли понуђач наступа или не наступа с подизвођачим.</w:t>
      </w:r>
    </w:p>
    <w:p w:rsidR="0011184D" w:rsidRPr="00EE0BF6" w:rsidRDefault="0011184D" w:rsidP="00ED1E9E">
      <w:pPr>
        <w:jc w:val="both"/>
        <w:rPr>
          <w:rFonts w:ascii="Times New Roman" w:hAnsi="Times New Roman"/>
          <w:b/>
        </w:rPr>
      </w:pPr>
    </w:p>
    <w:p w:rsidR="00616F05" w:rsidRPr="00EE0BF6" w:rsidRDefault="00616F05" w:rsidP="00ED1E9E">
      <w:pPr>
        <w:jc w:val="both"/>
        <w:rPr>
          <w:rFonts w:ascii="Times New Roman" w:hAnsi="Times New Roman"/>
          <w:b/>
        </w:rPr>
      </w:pPr>
    </w:p>
    <w:p w:rsidR="00616F05" w:rsidRDefault="00616F05" w:rsidP="00ED1E9E">
      <w:pPr>
        <w:jc w:val="both"/>
        <w:rPr>
          <w:rFonts w:ascii="Times New Roman" w:hAnsi="Times New Roman"/>
          <w:b/>
        </w:rPr>
      </w:pPr>
    </w:p>
    <w:p w:rsidR="00C67F72" w:rsidRDefault="00C67F72" w:rsidP="00ED1E9E">
      <w:pPr>
        <w:jc w:val="both"/>
        <w:rPr>
          <w:rFonts w:ascii="Times New Roman" w:hAnsi="Times New Roman"/>
          <w:b/>
        </w:rPr>
      </w:pPr>
    </w:p>
    <w:p w:rsidR="00C67F72" w:rsidRPr="00C67F72" w:rsidRDefault="00C67F72" w:rsidP="00ED1E9E">
      <w:pPr>
        <w:jc w:val="both"/>
        <w:rPr>
          <w:rFonts w:ascii="Times New Roman" w:hAnsi="Times New Roman"/>
          <w:b/>
        </w:rPr>
      </w:pPr>
    </w:p>
    <w:p w:rsidR="0002751B" w:rsidRDefault="0002751B" w:rsidP="00ED1E9E">
      <w:pPr>
        <w:pStyle w:val="BlockText"/>
        <w:spacing w:before="120" w:after="120"/>
        <w:ind w:left="0" w:right="45"/>
        <w:jc w:val="center"/>
        <w:rPr>
          <w:rFonts w:ascii="Times New Roman" w:hAnsi="Times New Roman"/>
          <w:szCs w:val="22"/>
          <w:lang w:val="en-US"/>
        </w:rPr>
      </w:pPr>
    </w:p>
    <w:p w:rsidR="00ED1E9E" w:rsidRPr="00EE0BF6" w:rsidRDefault="00A05367" w:rsidP="00ED1E9E">
      <w:pPr>
        <w:pStyle w:val="BlockText"/>
        <w:spacing w:before="120" w:after="120"/>
        <w:ind w:left="0" w:right="45"/>
        <w:jc w:val="center"/>
        <w:rPr>
          <w:rFonts w:ascii="Times New Roman" w:hAnsi="Times New Roman"/>
          <w:szCs w:val="22"/>
        </w:rPr>
      </w:pPr>
      <w:r w:rsidRPr="00EE0BF6">
        <w:rPr>
          <w:rFonts w:ascii="Times New Roman" w:hAnsi="Times New Roman"/>
          <w:szCs w:val="22"/>
        </w:rPr>
        <w:lastRenderedPageBreak/>
        <w:t>9</w:t>
      </w:r>
      <w:r w:rsidR="00ED1E9E" w:rsidRPr="00EE0BF6">
        <w:rPr>
          <w:rFonts w:ascii="Times New Roman" w:hAnsi="Times New Roman"/>
          <w:szCs w:val="22"/>
        </w:rPr>
        <w:t>.  И З Ј А В А</w:t>
      </w:r>
    </w:p>
    <w:p w:rsidR="00ED1E9E" w:rsidRPr="00EE0BF6" w:rsidRDefault="00ED1E9E" w:rsidP="00ED1E9E">
      <w:pPr>
        <w:pStyle w:val="BlockText"/>
        <w:spacing w:before="120" w:after="120"/>
        <w:ind w:left="0" w:right="45"/>
        <w:jc w:val="center"/>
        <w:rPr>
          <w:rFonts w:ascii="Times New Roman" w:hAnsi="Times New Roman"/>
          <w:szCs w:val="22"/>
        </w:rPr>
      </w:pPr>
    </w:p>
    <w:p w:rsidR="00ED1E9E" w:rsidRPr="00EE0BF6" w:rsidRDefault="00ED1E9E" w:rsidP="00ED1E9E">
      <w:pPr>
        <w:ind w:firstLine="340"/>
        <w:jc w:val="both"/>
        <w:rPr>
          <w:rFonts w:ascii="Times New Roman" w:hAnsi="Times New Roman"/>
          <w:u w:val="single"/>
        </w:rPr>
      </w:pPr>
      <w:r w:rsidRPr="00EE0BF6">
        <w:rPr>
          <w:rFonts w:ascii="Times New Roman" w:hAnsi="Times New Roman"/>
          <w:b/>
        </w:rPr>
        <w:t>О КЉУЧНОМ ТЕХНИЧКОМ ОСОБЉУ КОЈЕ ЋЕ БИТИ ОДГОВОРНО ЗА ИЗВРШЕЊЕ УГОВОРА</w:t>
      </w:r>
      <w:r w:rsidR="0011184D" w:rsidRPr="00EE0BF6">
        <w:rPr>
          <w:rFonts w:ascii="Times New Roman" w:hAnsi="Times New Roman"/>
          <w:b/>
        </w:rPr>
        <w:t xml:space="preserve"> </w:t>
      </w:r>
      <w:r w:rsidRPr="00EE0BF6">
        <w:rPr>
          <w:rFonts w:ascii="Times New Roman" w:hAnsi="Times New Roman"/>
          <w:b/>
          <w:lang w:val="ru-RU"/>
        </w:rPr>
        <w:t xml:space="preserve">И КВАЛИТЕТ ИСПОРУЧЕНИХ </w:t>
      </w:r>
      <w:r w:rsidR="00AD6CFD" w:rsidRPr="00EE0BF6">
        <w:rPr>
          <w:rFonts w:ascii="Times New Roman" w:hAnsi="Times New Roman"/>
          <w:b/>
          <w:lang w:val="ru-RU"/>
        </w:rPr>
        <w:t>УСЛУГА</w:t>
      </w:r>
      <w:r w:rsidRPr="00EE0BF6">
        <w:rPr>
          <w:rFonts w:ascii="Times New Roman" w:hAnsi="Times New Roman"/>
          <w:b/>
          <w:lang w:val="ru-RU"/>
        </w:rPr>
        <w:t xml:space="preserve"> </w:t>
      </w:r>
      <w:r w:rsidRPr="00EE0BF6">
        <w:rPr>
          <w:rFonts w:ascii="Times New Roman" w:hAnsi="Times New Roman"/>
        </w:rPr>
        <w:t xml:space="preserve">за јавну набавку                     бр. </w:t>
      </w:r>
      <w:r w:rsidR="00276967" w:rsidRPr="00EE0BF6">
        <w:rPr>
          <w:rFonts w:ascii="Times New Roman" w:hAnsi="Times New Roman"/>
          <w:b/>
        </w:rPr>
        <w:t>МУ</w:t>
      </w:r>
      <w:r w:rsidR="00CF2807" w:rsidRPr="00EE0BF6">
        <w:rPr>
          <w:rFonts w:ascii="Times New Roman" w:hAnsi="Times New Roman"/>
          <w:b/>
        </w:rPr>
        <w:t>-</w:t>
      </w:r>
      <w:r w:rsidR="004915A8">
        <w:rPr>
          <w:rFonts w:ascii="Times New Roman" w:hAnsi="Times New Roman"/>
          <w:b/>
        </w:rPr>
        <w:t>05</w:t>
      </w:r>
      <w:r w:rsidR="00276967" w:rsidRPr="00EE0BF6">
        <w:rPr>
          <w:rFonts w:ascii="Times New Roman" w:hAnsi="Times New Roman"/>
          <w:b/>
        </w:rPr>
        <w:t>/</w:t>
      </w:r>
      <w:r w:rsidR="00650D7E">
        <w:rPr>
          <w:rFonts w:ascii="Times New Roman" w:hAnsi="Times New Roman"/>
          <w:b/>
        </w:rPr>
        <w:t>0</w:t>
      </w:r>
      <w:r w:rsidR="00FB2E34">
        <w:rPr>
          <w:rFonts w:ascii="Times New Roman" w:hAnsi="Times New Roman"/>
          <w:b/>
        </w:rPr>
        <w:t>19</w:t>
      </w:r>
      <w:r w:rsidR="00276967" w:rsidRPr="00EE0BF6">
        <w:rPr>
          <w:rFonts w:ascii="Times New Roman" w:hAnsi="Times New Roman"/>
        </w:rPr>
        <w:t xml:space="preserve"> </w:t>
      </w:r>
      <w:r w:rsidR="005738AA" w:rsidRPr="00EE0BF6">
        <w:rPr>
          <w:rFonts w:ascii="Times New Roman" w:hAnsi="Times New Roman"/>
        </w:rPr>
        <w:t xml:space="preserve">- </w:t>
      </w:r>
      <w:r w:rsidR="00E76FE6" w:rsidRPr="00EE0BF6">
        <w:rPr>
          <w:rFonts w:ascii="Times New Roman" w:hAnsi="Times New Roman"/>
        </w:rPr>
        <w:t>Наба</w:t>
      </w:r>
      <w:r w:rsidR="005A1F63">
        <w:rPr>
          <w:rFonts w:ascii="Times New Roman" w:hAnsi="Times New Roman"/>
        </w:rPr>
        <w:t>вка угоститељских услуга</w:t>
      </w:r>
      <w:r w:rsidR="005738AA" w:rsidRPr="00EE0BF6">
        <w:rPr>
          <w:rFonts w:ascii="Times New Roman" w:hAnsi="Times New Roman"/>
        </w:rPr>
        <w:t xml:space="preserve"> за потребе </w:t>
      </w:r>
      <w:r w:rsidRPr="00EE0BF6">
        <w:rPr>
          <w:rFonts w:ascii="Times New Roman" w:hAnsi="Times New Roman"/>
        </w:rPr>
        <w:t>Природно-математичког факултета у Нишу</w:t>
      </w:r>
    </w:p>
    <w:p w:rsidR="00ED1E9E" w:rsidRPr="00EE0BF6" w:rsidRDefault="00ED1E9E" w:rsidP="0011184D">
      <w:pPr>
        <w:ind w:firstLine="340"/>
        <w:jc w:val="both"/>
        <w:rPr>
          <w:rFonts w:ascii="Times New Roman" w:hAnsi="Times New Roman"/>
          <w:b/>
        </w:rPr>
      </w:pPr>
      <w:r w:rsidRPr="00EE0BF6">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ED1E9E" w:rsidRPr="00EE0BF6" w:rsidRDefault="00ED1E9E" w:rsidP="00ED1E9E">
      <w:pPr>
        <w:jc w:val="both"/>
        <w:rPr>
          <w:rFonts w:ascii="Times New Roman" w:hAnsi="Times New Roman"/>
          <w:b/>
        </w:rPr>
      </w:pPr>
    </w:p>
    <w:p w:rsidR="00ED1E9E" w:rsidRPr="00EE0BF6" w:rsidRDefault="00ED1E9E" w:rsidP="00ED1E9E">
      <w:pPr>
        <w:numPr>
          <w:ilvl w:val="0"/>
          <w:numId w:val="2"/>
        </w:numPr>
        <w:rPr>
          <w:rFonts w:ascii="Times New Roman" w:hAnsi="Times New Roman"/>
          <w:b/>
        </w:rPr>
      </w:pPr>
      <w:r w:rsidRPr="00EE0BF6">
        <w:rPr>
          <w:rFonts w:ascii="Times New Roman" w:hAnsi="Times New Roman"/>
          <w:b/>
        </w:rPr>
        <w:t>______________________________________________________________</w:t>
      </w:r>
    </w:p>
    <w:p w:rsidR="00ED1E9E" w:rsidRPr="00EE0BF6" w:rsidRDefault="00ED1E9E" w:rsidP="00ED1E9E">
      <w:pPr>
        <w:ind w:left="720"/>
        <w:rPr>
          <w:rFonts w:ascii="Times New Roman" w:hAnsi="Times New Roman"/>
          <w:b/>
        </w:rPr>
      </w:pPr>
    </w:p>
    <w:p w:rsidR="00ED1E9E" w:rsidRPr="00EE0BF6" w:rsidRDefault="00ED1E9E" w:rsidP="00ED1E9E">
      <w:pPr>
        <w:numPr>
          <w:ilvl w:val="0"/>
          <w:numId w:val="2"/>
        </w:numPr>
        <w:rPr>
          <w:rFonts w:ascii="Times New Roman" w:hAnsi="Times New Roman"/>
          <w:b/>
        </w:rPr>
      </w:pPr>
      <w:r w:rsidRPr="00EE0BF6">
        <w:rPr>
          <w:rFonts w:ascii="Times New Roman" w:hAnsi="Times New Roman"/>
          <w:b/>
        </w:rPr>
        <w:t xml:space="preserve"> ______________________________________________________________</w:t>
      </w:r>
    </w:p>
    <w:p w:rsidR="00ED1E9E" w:rsidRPr="00EE0BF6" w:rsidRDefault="00ED1E9E" w:rsidP="00ED1E9E">
      <w:pPr>
        <w:pStyle w:val="ListParagraph"/>
        <w:rPr>
          <w:rFonts w:ascii="Times New Roman" w:hAnsi="Times New Roman"/>
          <w:b/>
        </w:rPr>
      </w:pPr>
    </w:p>
    <w:p w:rsidR="00ED1E9E" w:rsidRPr="00EE0BF6" w:rsidRDefault="00ED1E9E" w:rsidP="00ED1E9E">
      <w:pPr>
        <w:numPr>
          <w:ilvl w:val="0"/>
          <w:numId w:val="2"/>
        </w:numPr>
        <w:rPr>
          <w:rFonts w:ascii="Times New Roman" w:hAnsi="Times New Roman"/>
          <w:b/>
        </w:rPr>
      </w:pPr>
      <w:r w:rsidRPr="00EE0BF6">
        <w:rPr>
          <w:rFonts w:ascii="Times New Roman" w:hAnsi="Times New Roman"/>
          <w:b/>
        </w:rPr>
        <w:t>______________________________________________________________</w:t>
      </w:r>
    </w:p>
    <w:p w:rsidR="00ED1E9E" w:rsidRPr="00EE0BF6" w:rsidRDefault="00ED1E9E" w:rsidP="00ED1E9E">
      <w:pPr>
        <w:pStyle w:val="ListParagraph"/>
        <w:rPr>
          <w:rFonts w:ascii="Times New Roman" w:hAnsi="Times New Roman"/>
          <w:b/>
        </w:rPr>
      </w:pPr>
    </w:p>
    <w:p w:rsidR="00ED1E9E" w:rsidRPr="00EE0BF6" w:rsidRDefault="00ED1E9E" w:rsidP="00ED1E9E">
      <w:pPr>
        <w:numPr>
          <w:ilvl w:val="0"/>
          <w:numId w:val="2"/>
        </w:numPr>
        <w:rPr>
          <w:rFonts w:ascii="Times New Roman" w:hAnsi="Times New Roman"/>
          <w:b/>
        </w:rPr>
      </w:pPr>
      <w:r w:rsidRPr="00EE0BF6">
        <w:rPr>
          <w:rFonts w:ascii="Times New Roman" w:hAnsi="Times New Roman"/>
          <w:b/>
        </w:rPr>
        <w:t>______________________________________________________________</w:t>
      </w:r>
    </w:p>
    <w:p w:rsidR="00ED1E9E" w:rsidRPr="00EE0BF6" w:rsidRDefault="00ED1E9E" w:rsidP="00ED1E9E">
      <w:pPr>
        <w:pStyle w:val="ListParagraph"/>
        <w:rPr>
          <w:rFonts w:ascii="Times New Roman" w:hAnsi="Times New Roman"/>
          <w:b/>
        </w:rPr>
      </w:pPr>
    </w:p>
    <w:p w:rsidR="0011184D" w:rsidRPr="00EE0BF6" w:rsidRDefault="0011184D" w:rsidP="00ED1E9E">
      <w:pPr>
        <w:pStyle w:val="ListParagraph"/>
        <w:rPr>
          <w:rFonts w:ascii="Times New Roman" w:hAnsi="Times New Roman"/>
          <w:b/>
        </w:rPr>
      </w:pPr>
    </w:p>
    <w:p w:rsidR="0011184D" w:rsidRPr="00EE0BF6" w:rsidRDefault="0011184D" w:rsidP="00ED1E9E">
      <w:pPr>
        <w:pStyle w:val="ListParagraph"/>
        <w:rPr>
          <w:rFonts w:ascii="Times New Roman" w:hAnsi="Times New Roman"/>
          <w:b/>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ED1E9E" w:rsidP="00ED1E9E">
      <w:pPr>
        <w:tabs>
          <w:tab w:val="left" w:pos="180"/>
        </w:tabs>
        <w:ind w:right="23"/>
        <w:rPr>
          <w:rFonts w:ascii="Times New Roman" w:hAnsi="Times New Roman"/>
        </w:rPr>
      </w:pPr>
    </w:p>
    <w:p w:rsidR="0011184D" w:rsidRPr="00EE0BF6" w:rsidRDefault="0011184D" w:rsidP="00ED1E9E">
      <w:pPr>
        <w:tabs>
          <w:tab w:val="left" w:pos="180"/>
        </w:tabs>
        <w:ind w:right="23"/>
        <w:rPr>
          <w:rFonts w:ascii="Times New Roman" w:hAnsi="Times New Roman"/>
        </w:rPr>
      </w:pPr>
    </w:p>
    <w:p w:rsidR="00ED1E9E" w:rsidRPr="00EE0BF6" w:rsidRDefault="00ED1E9E" w:rsidP="00ED1E9E">
      <w:pPr>
        <w:tabs>
          <w:tab w:val="left" w:pos="180"/>
        </w:tabs>
        <w:ind w:right="23"/>
        <w:rPr>
          <w:rFonts w:ascii="Times New Roman" w:hAnsi="Times New Roman"/>
        </w:rPr>
      </w:pPr>
    </w:p>
    <w:p w:rsidR="00ED1E9E" w:rsidRPr="00EE0BF6" w:rsidRDefault="00ED1E9E" w:rsidP="00ED1E9E">
      <w:pPr>
        <w:tabs>
          <w:tab w:val="left" w:pos="180"/>
        </w:tabs>
        <w:ind w:right="23"/>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ab/>
        <w:t>П О Н У Ђ А Ч</w:t>
      </w:r>
    </w:p>
    <w:p w:rsidR="00ED1E9E" w:rsidRPr="00EE0BF6" w:rsidRDefault="00ED1E9E" w:rsidP="00ED1E9E">
      <w:pPr>
        <w:tabs>
          <w:tab w:val="left" w:pos="180"/>
        </w:tabs>
        <w:ind w:left="720" w:right="23"/>
        <w:jc w:val="center"/>
        <w:rPr>
          <w:rFonts w:ascii="Times New Roman" w:hAnsi="Times New Roman"/>
          <w:b/>
        </w:rPr>
      </w:pPr>
    </w:p>
    <w:p w:rsidR="00ED1E9E" w:rsidRPr="00EE0BF6" w:rsidRDefault="00ED1E9E" w:rsidP="00743BFF">
      <w:pPr>
        <w:tabs>
          <w:tab w:val="left" w:pos="180"/>
        </w:tabs>
        <w:spacing w:after="0"/>
        <w:ind w:left="720" w:right="23"/>
        <w:jc w:val="both"/>
        <w:rPr>
          <w:rFonts w:ascii="Times New Roman" w:hAnsi="Times New Roman"/>
          <w:b/>
        </w:rPr>
      </w:pPr>
      <w:r w:rsidRPr="00EE0BF6">
        <w:rPr>
          <w:rFonts w:ascii="Times New Roman" w:hAnsi="Times New Roman"/>
          <w:b/>
        </w:rPr>
        <w:tab/>
      </w:r>
      <w:r w:rsidRPr="00EE0BF6">
        <w:rPr>
          <w:rFonts w:ascii="Times New Roman" w:hAnsi="Times New Roman"/>
        </w:rPr>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М.П.</w:t>
      </w:r>
      <w:r w:rsidRPr="00EE0BF6">
        <w:rPr>
          <w:rFonts w:ascii="Times New Roman" w:hAnsi="Times New Roman"/>
          <w:b/>
        </w:rPr>
        <w:t xml:space="preserve"> _____________________</w:t>
      </w:r>
    </w:p>
    <w:p w:rsidR="00ED1E9E" w:rsidRPr="00EE0BF6" w:rsidRDefault="0011184D" w:rsidP="00743BFF">
      <w:pPr>
        <w:tabs>
          <w:tab w:val="left" w:pos="0"/>
        </w:tabs>
        <w:spacing w:after="0"/>
        <w:ind w:right="23" w:firstLine="72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Pr="00EE0BF6">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11184D" w:rsidRPr="00EE0BF6" w:rsidRDefault="0011184D" w:rsidP="00BC7096">
      <w:pPr>
        <w:tabs>
          <w:tab w:val="left" w:pos="0"/>
        </w:tabs>
        <w:ind w:right="23"/>
        <w:rPr>
          <w:rFonts w:ascii="Times New Roman" w:hAnsi="Times New Roman"/>
          <w:lang w:val="en-US"/>
        </w:rPr>
      </w:pPr>
    </w:p>
    <w:p w:rsidR="00E91EE4" w:rsidRPr="00EE0BF6" w:rsidRDefault="00E91EE4" w:rsidP="00BC7096">
      <w:pPr>
        <w:tabs>
          <w:tab w:val="left" w:pos="0"/>
        </w:tabs>
        <w:ind w:right="23"/>
        <w:rPr>
          <w:rFonts w:ascii="Times New Roman" w:hAnsi="Times New Roman"/>
        </w:rPr>
      </w:pPr>
    </w:p>
    <w:p w:rsidR="00B8324F" w:rsidRPr="00EE0BF6" w:rsidRDefault="00B8324F" w:rsidP="00BC7096">
      <w:pPr>
        <w:tabs>
          <w:tab w:val="left" w:pos="0"/>
        </w:tabs>
        <w:ind w:right="23"/>
        <w:rPr>
          <w:rFonts w:ascii="Times New Roman" w:hAnsi="Times New Roman"/>
        </w:rPr>
      </w:pPr>
    </w:p>
    <w:p w:rsidR="00C67F72" w:rsidRPr="00505D19" w:rsidRDefault="00C67F72" w:rsidP="00BC7096">
      <w:pPr>
        <w:tabs>
          <w:tab w:val="left" w:pos="0"/>
        </w:tabs>
        <w:ind w:right="23"/>
        <w:rPr>
          <w:rFonts w:ascii="Times New Roman" w:hAnsi="Times New Roman"/>
          <w:lang w:val="en-US"/>
        </w:rPr>
      </w:pPr>
    </w:p>
    <w:p w:rsidR="00616F05" w:rsidRPr="00EE0BF6" w:rsidRDefault="00616F05" w:rsidP="000152A1">
      <w:pPr>
        <w:tabs>
          <w:tab w:val="left" w:pos="0"/>
        </w:tabs>
        <w:ind w:right="23"/>
        <w:rPr>
          <w:rFonts w:ascii="Times New Roman" w:hAnsi="Times New Roman"/>
        </w:rPr>
      </w:pPr>
    </w:p>
    <w:p w:rsidR="00ED1E9E" w:rsidRPr="00EE0BF6" w:rsidRDefault="005738AA" w:rsidP="00ED1E9E">
      <w:pPr>
        <w:jc w:val="center"/>
        <w:rPr>
          <w:rFonts w:ascii="Times New Roman" w:hAnsi="Times New Roman"/>
          <w:b/>
        </w:rPr>
      </w:pPr>
      <w:r w:rsidRPr="00EE0BF6">
        <w:rPr>
          <w:rFonts w:ascii="Times New Roman" w:hAnsi="Times New Roman"/>
          <w:b/>
        </w:rPr>
        <w:lastRenderedPageBreak/>
        <w:t>10</w:t>
      </w:r>
      <w:r w:rsidR="00ED1E9E" w:rsidRPr="00EE0BF6">
        <w:rPr>
          <w:rFonts w:ascii="Times New Roman" w:hAnsi="Times New Roman"/>
          <w:b/>
        </w:rPr>
        <w:t xml:space="preserve">. ПОДАЦИ О ПОНУЂАЧУ </w:t>
      </w:r>
      <w:r w:rsidR="00ED1E9E" w:rsidRPr="00EE0BF6">
        <w:rPr>
          <w:rFonts w:ascii="Times New Roman" w:hAnsi="Times New Roman"/>
          <w:b/>
          <w:lang w:val="ru-RU"/>
        </w:rPr>
        <w:t>/ НОСИОЦУ ГРУПЕ ПОНУЂАЧА</w:t>
      </w:r>
    </w:p>
    <w:p w:rsidR="00ED1E9E" w:rsidRPr="00EE0BF6" w:rsidRDefault="00ED1E9E" w:rsidP="00ED1E9E">
      <w:pPr>
        <w:jc w:val="center"/>
        <w:rPr>
          <w:rFonts w:ascii="Times New Roman" w:hAnsi="Times New Roman"/>
        </w:rPr>
      </w:pPr>
    </w:p>
    <w:p w:rsidR="00ED1E9E" w:rsidRPr="00EE0BF6" w:rsidRDefault="00ED1E9E" w:rsidP="00ED1E9E">
      <w:pPr>
        <w:ind w:right="72"/>
        <w:jc w:val="both"/>
        <w:rPr>
          <w:rFonts w:ascii="Times New Roman" w:hAnsi="Times New Roman"/>
        </w:rPr>
      </w:pPr>
      <w:r w:rsidRPr="00EE0BF6">
        <w:rPr>
          <w:rFonts w:ascii="Times New Roman" w:hAnsi="Times New Roman"/>
        </w:rPr>
        <w:t xml:space="preserve">Назив понуђача </w:t>
      </w:r>
      <w:r w:rsidRPr="00EE0BF6">
        <w:rPr>
          <w:rFonts w:ascii="Times New Roman" w:hAnsi="Times New Roman"/>
          <w:lang w:val="ru-RU"/>
        </w:rPr>
        <w:t>_______________________________________________________</w:t>
      </w:r>
    </w:p>
    <w:p w:rsidR="00ED1E9E" w:rsidRPr="00EE0BF6" w:rsidRDefault="00ED1E9E" w:rsidP="00ED1E9E">
      <w:pPr>
        <w:ind w:right="72"/>
        <w:jc w:val="both"/>
        <w:rPr>
          <w:rFonts w:ascii="Times New Roman" w:hAnsi="Times New Roman"/>
        </w:rPr>
      </w:pPr>
      <w:r w:rsidRPr="00EE0BF6">
        <w:rPr>
          <w:rFonts w:ascii="Times New Roman" w:hAnsi="Times New Roman"/>
        </w:rPr>
        <w:t>Седиште понуђача  ____________________________________________________</w:t>
      </w:r>
    </w:p>
    <w:p w:rsidR="00ED1E9E" w:rsidRPr="00EE0BF6" w:rsidRDefault="00ED1E9E" w:rsidP="00ED1E9E">
      <w:pPr>
        <w:jc w:val="both"/>
        <w:rPr>
          <w:rFonts w:ascii="Times New Roman" w:hAnsi="Times New Roman"/>
        </w:rPr>
      </w:pPr>
      <w:r w:rsidRPr="00EE0BF6">
        <w:rPr>
          <w:rFonts w:ascii="Times New Roman" w:hAnsi="Times New Roman"/>
        </w:rPr>
        <w:t>Одговорна особа (потписник уговора)</w:t>
      </w:r>
      <w:r w:rsidR="006446B6" w:rsidRPr="00EE0BF6">
        <w:rPr>
          <w:rFonts w:ascii="Times New Roman" w:hAnsi="Times New Roman"/>
        </w:rPr>
        <w:t xml:space="preserve">  </w:t>
      </w:r>
      <w:r w:rsidRPr="00EE0BF6">
        <w:rPr>
          <w:rFonts w:ascii="Times New Roman" w:hAnsi="Times New Roman"/>
        </w:rPr>
        <w:t>____________________________________</w:t>
      </w:r>
    </w:p>
    <w:p w:rsidR="00ED1E9E" w:rsidRPr="00EE0BF6" w:rsidRDefault="00ED1E9E" w:rsidP="00ED1E9E">
      <w:pPr>
        <w:ind w:firstLine="288"/>
        <w:jc w:val="both"/>
        <w:rPr>
          <w:rFonts w:ascii="Times New Roman" w:hAnsi="Times New Roman"/>
          <w:b/>
        </w:rPr>
      </w:pPr>
      <w:r w:rsidRPr="00EE0BF6">
        <w:rPr>
          <w:rFonts w:ascii="Times New Roman" w:hAnsi="Times New Roman"/>
          <w:b/>
        </w:rPr>
        <w:t xml:space="preserve">(Напомена: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w:t>
      </w:r>
      <w:r w:rsidR="005738AA" w:rsidRPr="00EE0BF6">
        <w:rPr>
          <w:rFonts w:ascii="Times New Roman" w:hAnsi="Times New Roman"/>
          <w:b/>
        </w:rPr>
        <w:t>у об</w:t>
      </w:r>
      <w:r w:rsidRPr="00EE0BF6">
        <w:rPr>
          <w:rFonts w:ascii="Times New Roman" w:hAnsi="Times New Roman"/>
          <w:b/>
        </w:rPr>
        <w:t>а</w:t>
      </w:r>
      <w:r w:rsidR="005738AA" w:rsidRPr="00EE0BF6">
        <w:rPr>
          <w:rFonts w:ascii="Times New Roman" w:hAnsi="Times New Roman"/>
          <w:b/>
        </w:rPr>
        <w:t>в</w:t>
      </w:r>
      <w:r w:rsidRPr="00EE0BF6">
        <w:rPr>
          <w:rFonts w:ascii="Times New Roman" w:hAnsi="Times New Roman"/>
          <w:b/>
        </w:rPr>
        <w:t>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w:t>
      </w:r>
      <w:r w:rsidR="00CF2807" w:rsidRPr="00EE0BF6">
        <w:rPr>
          <w:rFonts w:ascii="Times New Roman" w:hAnsi="Times New Roman"/>
          <w:b/>
        </w:rPr>
        <w:t>е</w:t>
      </w:r>
      <w:r w:rsidRPr="00EE0BF6">
        <w:rPr>
          <w:rFonts w:ascii="Times New Roman" w:hAnsi="Times New Roman"/>
          <w:b/>
        </w:rPr>
        <w:t>ни</w:t>
      </w:r>
      <w:r w:rsidR="00CF2807" w:rsidRPr="00EE0BF6">
        <w:rPr>
          <w:rFonts w:ascii="Times New Roman" w:hAnsi="Times New Roman"/>
          <w:b/>
        </w:rPr>
        <w:t>ч</w:t>
      </w:r>
      <w:r w:rsidRPr="00EE0BF6">
        <w:rPr>
          <w:rFonts w:ascii="Times New Roman" w:hAnsi="Times New Roman"/>
          <w:b/>
        </w:rPr>
        <w:t>но овлашћење или датумом након датума издавања меничног овлашћења)</w:t>
      </w:r>
    </w:p>
    <w:p w:rsidR="00ED1E9E" w:rsidRPr="00EE0BF6" w:rsidRDefault="00ED1E9E" w:rsidP="00ED1E9E">
      <w:pPr>
        <w:ind w:right="2160"/>
        <w:jc w:val="both"/>
        <w:rPr>
          <w:rFonts w:ascii="Times New Roman" w:hAnsi="Times New Roman"/>
        </w:rPr>
      </w:pPr>
    </w:p>
    <w:p w:rsidR="00ED1E9E" w:rsidRPr="00EE0BF6" w:rsidRDefault="00ED1E9E" w:rsidP="00ED1E9E">
      <w:pPr>
        <w:ind w:right="72"/>
        <w:jc w:val="both"/>
        <w:rPr>
          <w:rFonts w:ascii="Times New Roman" w:hAnsi="Times New Roman"/>
        </w:rPr>
      </w:pPr>
      <w:r w:rsidRPr="00EE0BF6">
        <w:rPr>
          <w:rFonts w:ascii="Times New Roman" w:hAnsi="Times New Roman"/>
        </w:rPr>
        <w:t>Особа за контакт______________________________________________________</w:t>
      </w:r>
    </w:p>
    <w:p w:rsidR="00ED1E9E" w:rsidRPr="00EE0BF6" w:rsidRDefault="00ED1E9E" w:rsidP="00ED1E9E">
      <w:pPr>
        <w:ind w:right="-108"/>
        <w:jc w:val="both"/>
        <w:rPr>
          <w:rFonts w:ascii="Times New Roman" w:hAnsi="Times New Roman"/>
        </w:rPr>
      </w:pPr>
      <w:r w:rsidRPr="00EE0BF6">
        <w:rPr>
          <w:rFonts w:ascii="Times New Roman" w:hAnsi="Times New Roman"/>
        </w:rPr>
        <w:t>Телефон:_____________________________________________________________</w:t>
      </w:r>
    </w:p>
    <w:p w:rsidR="00ED1E9E" w:rsidRPr="00EE0BF6" w:rsidRDefault="00ED1E9E" w:rsidP="00ED1E9E">
      <w:pPr>
        <w:ind w:right="72"/>
        <w:jc w:val="both"/>
        <w:rPr>
          <w:rFonts w:ascii="Times New Roman" w:hAnsi="Times New Roman"/>
        </w:rPr>
      </w:pPr>
      <w:r w:rsidRPr="00EE0BF6">
        <w:rPr>
          <w:rFonts w:ascii="Times New Roman" w:hAnsi="Times New Roman"/>
        </w:rPr>
        <w:t>Телефакс:____________________________________________________________</w:t>
      </w:r>
    </w:p>
    <w:p w:rsidR="00ED1E9E" w:rsidRPr="00EE0BF6" w:rsidRDefault="00ED1E9E" w:rsidP="00ED1E9E">
      <w:pPr>
        <w:jc w:val="both"/>
        <w:rPr>
          <w:rFonts w:ascii="Times New Roman" w:hAnsi="Times New Roman"/>
        </w:rPr>
      </w:pPr>
      <w:r w:rsidRPr="00EE0BF6">
        <w:rPr>
          <w:rFonts w:ascii="Times New Roman" w:hAnsi="Times New Roman"/>
        </w:rPr>
        <w:t>Електронска пошта____________________________________________________</w:t>
      </w:r>
    </w:p>
    <w:p w:rsidR="00ED1E9E" w:rsidRPr="00EE0BF6" w:rsidRDefault="00ED1E9E" w:rsidP="00ED1E9E">
      <w:pPr>
        <w:spacing w:after="120"/>
        <w:jc w:val="both"/>
        <w:rPr>
          <w:rFonts w:ascii="Times New Roman" w:hAnsi="Times New Roman"/>
        </w:rPr>
      </w:pPr>
      <w:r w:rsidRPr="00EE0BF6">
        <w:rPr>
          <w:rFonts w:ascii="Times New Roman" w:hAnsi="Times New Roman"/>
        </w:rPr>
        <w:t>Текући рачун понуђача и назив банке ____________________________________</w:t>
      </w:r>
    </w:p>
    <w:p w:rsidR="00ED1E9E" w:rsidRPr="00EE0BF6" w:rsidRDefault="00ED1E9E" w:rsidP="00ED1E9E">
      <w:pPr>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             </w:t>
      </w:r>
      <w:r w:rsidR="006446B6" w:rsidRPr="00EE0BF6">
        <w:rPr>
          <w:rFonts w:ascii="Times New Roman" w:hAnsi="Times New Roman"/>
        </w:rPr>
        <w:t xml:space="preserve">                                             </w:t>
      </w:r>
      <w:r w:rsidRPr="00EE0BF6">
        <w:rPr>
          <w:rFonts w:ascii="Times New Roman" w:hAnsi="Times New Roman"/>
        </w:rPr>
        <w:t xml:space="preserve"> ____________________________________</w:t>
      </w:r>
    </w:p>
    <w:p w:rsidR="00ED1E9E" w:rsidRPr="00EE0BF6" w:rsidRDefault="00ED1E9E" w:rsidP="00ED1E9E">
      <w:pPr>
        <w:jc w:val="both"/>
        <w:rPr>
          <w:rFonts w:ascii="Times New Roman" w:hAnsi="Times New Roman"/>
        </w:rPr>
      </w:pPr>
      <w:r w:rsidRPr="00EE0BF6">
        <w:rPr>
          <w:rFonts w:ascii="Times New Roman" w:hAnsi="Times New Roman"/>
        </w:rPr>
        <w:t>Матични број  понуђача ________________________________________________</w:t>
      </w:r>
    </w:p>
    <w:p w:rsidR="00ED1E9E" w:rsidRPr="00EE0BF6" w:rsidRDefault="0011184D" w:rsidP="00A05367">
      <w:pPr>
        <w:ind w:right="2160"/>
        <w:jc w:val="both"/>
        <w:rPr>
          <w:rFonts w:ascii="Times New Roman" w:hAnsi="Times New Roman"/>
        </w:rPr>
      </w:pPr>
      <w:r w:rsidRPr="00EE0BF6">
        <w:rPr>
          <w:rFonts w:ascii="Times New Roman" w:hAnsi="Times New Roman"/>
        </w:rPr>
        <w:t xml:space="preserve"> Порески </w:t>
      </w:r>
      <w:r w:rsidR="00ED1E9E" w:rsidRPr="00EE0BF6">
        <w:rPr>
          <w:rFonts w:ascii="Times New Roman" w:hAnsi="Times New Roman"/>
        </w:rPr>
        <w:t>број понуђача_________________</w:t>
      </w:r>
      <w:r w:rsidRPr="00EE0BF6">
        <w:rPr>
          <w:rFonts w:ascii="Times New Roman" w:hAnsi="Times New Roman"/>
        </w:rPr>
        <w:t>___________________________</w:t>
      </w:r>
    </w:p>
    <w:p w:rsidR="00A05367" w:rsidRPr="00EE0BF6" w:rsidRDefault="00A05367" w:rsidP="00ED1E9E">
      <w:pPr>
        <w:rPr>
          <w:rFonts w:ascii="Times New Roman" w:hAnsi="Times New Roman"/>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9A62CA" w:rsidRPr="00EE0BF6" w:rsidRDefault="009A62CA" w:rsidP="009A62CA">
      <w:pPr>
        <w:tabs>
          <w:tab w:val="left" w:pos="180"/>
        </w:tabs>
        <w:ind w:right="23"/>
        <w:rPr>
          <w:rFonts w:ascii="Times New Roman" w:hAnsi="Times New Roman"/>
        </w:rPr>
      </w:pPr>
    </w:p>
    <w:p w:rsidR="00ED1E9E" w:rsidRPr="00EE0BF6" w:rsidRDefault="000748B0" w:rsidP="000748B0">
      <w:pPr>
        <w:tabs>
          <w:tab w:val="left" w:pos="3240"/>
        </w:tabs>
        <w:jc w:val="both"/>
        <w:rPr>
          <w:rFonts w:ascii="Times New Roman" w:hAnsi="Times New Roman"/>
        </w:rPr>
      </w:pPr>
      <w:r w:rsidRPr="00EE0BF6">
        <w:rPr>
          <w:rFonts w:ascii="Times New Roman" w:hAnsi="Times New Roman"/>
        </w:rPr>
        <w:tab/>
      </w:r>
    </w:p>
    <w:p w:rsidR="00ED1E9E" w:rsidRPr="00EE0BF6" w:rsidRDefault="00ED1E9E" w:rsidP="00ED1E9E">
      <w:pPr>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FC15F1" w:rsidRPr="00EE0BF6">
        <w:rPr>
          <w:rFonts w:ascii="Times New Roman" w:hAnsi="Times New Roman"/>
        </w:rPr>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П О Н У Ђ А Ч</w:t>
      </w:r>
    </w:p>
    <w:p w:rsidR="0011184D" w:rsidRPr="00EE0BF6" w:rsidRDefault="0011184D" w:rsidP="00ED1E9E">
      <w:pPr>
        <w:jc w:val="both"/>
        <w:rPr>
          <w:rFonts w:ascii="Times New Roman" w:hAnsi="Times New Roman"/>
        </w:rPr>
      </w:pPr>
    </w:p>
    <w:p w:rsidR="0011184D" w:rsidRPr="00EE0BF6" w:rsidRDefault="00ED1E9E" w:rsidP="00743BFF">
      <w:pPr>
        <w:spacing w:after="0"/>
        <w:jc w:val="both"/>
        <w:rPr>
          <w:rFonts w:ascii="Times New Roman" w:hAnsi="Times New Roman"/>
        </w:rPr>
      </w:pPr>
      <w:r w:rsidRPr="00EE0BF6">
        <w:rPr>
          <w:rFonts w:ascii="Times New Roman" w:hAnsi="Times New Roman"/>
        </w:rPr>
        <w:t xml:space="preserve">                                                                  </w:t>
      </w:r>
      <w:r w:rsidR="00FC15F1" w:rsidRPr="00EE0BF6">
        <w:rPr>
          <w:rFonts w:ascii="Times New Roman" w:hAnsi="Times New Roman"/>
        </w:rPr>
        <w:t xml:space="preserve">                               </w:t>
      </w:r>
      <w:r w:rsidRPr="00EE0BF6">
        <w:rPr>
          <w:rFonts w:ascii="Times New Roman" w:hAnsi="Times New Roman"/>
        </w:rPr>
        <w:t xml:space="preserve"> М.П.</w:t>
      </w:r>
      <w:r w:rsidR="00FC15F1" w:rsidRPr="00EE0BF6">
        <w:rPr>
          <w:rFonts w:ascii="Times New Roman" w:hAnsi="Times New Roman"/>
        </w:rPr>
        <w:t xml:space="preserve">       </w:t>
      </w:r>
      <w:r w:rsidRPr="00EE0BF6">
        <w:rPr>
          <w:rFonts w:ascii="Times New Roman" w:hAnsi="Times New Roman"/>
        </w:rPr>
        <w:t>____________________</w:t>
      </w:r>
    </w:p>
    <w:p w:rsidR="00ED1E9E" w:rsidRPr="00EE0BF6" w:rsidRDefault="0011184D" w:rsidP="00743BFF">
      <w:pPr>
        <w:spacing w:after="0"/>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6446B6" w:rsidRPr="00EE0BF6">
        <w:rPr>
          <w:rFonts w:ascii="Times New Roman" w:hAnsi="Times New Roman"/>
        </w:rPr>
        <w:t xml:space="preserve"> </w:t>
      </w:r>
      <w:r w:rsidR="00ED1E9E" w:rsidRPr="00EE0BF6">
        <w:rPr>
          <w:rFonts w:ascii="Times New Roman" w:hAnsi="Times New Roman"/>
        </w:rPr>
        <w:t>(потпис овлашћеног лица)</w:t>
      </w:r>
    </w:p>
    <w:p w:rsidR="00616F05" w:rsidRPr="00EE0BF6" w:rsidRDefault="00616F05" w:rsidP="00ED1E9E">
      <w:pPr>
        <w:jc w:val="both"/>
        <w:rPr>
          <w:rFonts w:ascii="Times New Roman" w:hAnsi="Times New Roman"/>
        </w:rPr>
      </w:pPr>
    </w:p>
    <w:p w:rsidR="00743BFF" w:rsidRDefault="00743BFF" w:rsidP="00BC7096">
      <w:pPr>
        <w:tabs>
          <w:tab w:val="left" w:pos="180"/>
        </w:tabs>
        <w:ind w:right="23"/>
        <w:rPr>
          <w:rFonts w:ascii="Times New Roman" w:hAnsi="Times New Roman"/>
          <w:b/>
          <w:u w:val="thick"/>
        </w:rPr>
      </w:pPr>
    </w:p>
    <w:p w:rsidR="00B8324F" w:rsidRDefault="00B8324F" w:rsidP="00BC7096">
      <w:pPr>
        <w:tabs>
          <w:tab w:val="left" w:pos="180"/>
        </w:tabs>
        <w:ind w:right="23"/>
        <w:rPr>
          <w:rFonts w:ascii="Times New Roman" w:hAnsi="Times New Roman"/>
          <w:b/>
          <w:u w:val="thick"/>
          <w:lang/>
        </w:rPr>
      </w:pPr>
    </w:p>
    <w:p w:rsidR="00814DEF" w:rsidRPr="00814DEF" w:rsidRDefault="00814DEF" w:rsidP="00BC7096">
      <w:pPr>
        <w:tabs>
          <w:tab w:val="left" w:pos="180"/>
        </w:tabs>
        <w:ind w:right="23"/>
        <w:rPr>
          <w:rFonts w:ascii="Times New Roman" w:hAnsi="Times New Roman"/>
          <w:b/>
          <w:u w:val="thick"/>
          <w:lang/>
        </w:rPr>
      </w:pPr>
    </w:p>
    <w:p w:rsidR="00ED1E9E" w:rsidRPr="00EE0BF6" w:rsidRDefault="00ED1E9E" w:rsidP="00ED1E9E">
      <w:pPr>
        <w:tabs>
          <w:tab w:val="left" w:pos="180"/>
        </w:tabs>
        <w:ind w:right="23"/>
        <w:jc w:val="center"/>
        <w:rPr>
          <w:rFonts w:ascii="Times New Roman" w:hAnsi="Times New Roman"/>
          <w:b/>
          <w:u w:val="thick"/>
        </w:rPr>
      </w:pPr>
      <w:r w:rsidRPr="00EE0BF6">
        <w:rPr>
          <w:rFonts w:ascii="Times New Roman" w:hAnsi="Times New Roman"/>
          <w:b/>
          <w:u w:val="thick"/>
        </w:rPr>
        <w:lastRenderedPageBreak/>
        <w:t>1</w:t>
      </w:r>
      <w:r w:rsidR="005738AA" w:rsidRPr="00EE0BF6">
        <w:rPr>
          <w:rFonts w:ascii="Times New Roman" w:hAnsi="Times New Roman"/>
          <w:b/>
          <w:u w:val="thick"/>
        </w:rPr>
        <w:t>1</w:t>
      </w:r>
      <w:r w:rsidRPr="00EE0BF6">
        <w:rPr>
          <w:rFonts w:ascii="Times New Roman" w:hAnsi="Times New Roman"/>
          <w:b/>
          <w:u w:val="thick"/>
        </w:rPr>
        <w:t>.  И З Ј А В А</w:t>
      </w:r>
    </w:p>
    <w:p w:rsidR="00ED1E9E" w:rsidRPr="00EE0BF6" w:rsidRDefault="00ED1E9E" w:rsidP="00ED1E9E">
      <w:pPr>
        <w:tabs>
          <w:tab w:val="left" w:pos="180"/>
        </w:tabs>
        <w:ind w:right="23"/>
        <w:jc w:val="center"/>
        <w:rPr>
          <w:rFonts w:ascii="Times New Roman" w:hAnsi="Times New Roman"/>
          <w:lang w:val="sr-Latn-CS"/>
        </w:rPr>
      </w:pPr>
    </w:p>
    <w:p w:rsidR="00ED1E9E" w:rsidRPr="00EE0BF6" w:rsidRDefault="00ED1E9E" w:rsidP="00ED1E9E">
      <w:pPr>
        <w:tabs>
          <w:tab w:val="left" w:pos="180"/>
        </w:tabs>
        <w:ind w:right="23"/>
        <w:jc w:val="both"/>
        <w:rPr>
          <w:rFonts w:ascii="Times New Roman" w:hAnsi="Times New Roman"/>
        </w:rPr>
      </w:pPr>
      <w:r w:rsidRPr="00EE0BF6">
        <w:rPr>
          <w:rFonts w:ascii="Times New Roman" w:hAnsi="Times New Roman"/>
        </w:rPr>
        <w:tab/>
      </w:r>
      <w:r w:rsidRPr="00EE0BF6">
        <w:rPr>
          <w:rFonts w:ascii="Times New Roman" w:hAnsi="Times New Roman"/>
        </w:rPr>
        <w:tab/>
        <w:t>да у поступку д</w:t>
      </w:r>
      <w:r w:rsidR="005738AA" w:rsidRPr="00EE0BF6">
        <w:rPr>
          <w:rFonts w:ascii="Times New Roman" w:hAnsi="Times New Roman"/>
        </w:rPr>
        <w:t xml:space="preserve">оделе уговора за јавну </w:t>
      </w:r>
      <w:r w:rsidR="000152A1" w:rsidRPr="00EE0BF6">
        <w:rPr>
          <w:rFonts w:ascii="Times New Roman" w:hAnsi="Times New Roman"/>
        </w:rPr>
        <w:t>н</w:t>
      </w:r>
      <w:r w:rsidR="005A1F63">
        <w:rPr>
          <w:rFonts w:ascii="Times New Roman" w:hAnsi="Times New Roman"/>
        </w:rPr>
        <w:t>абавку угоститељских услуга</w:t>
      </w:r>
      <w:r w:rsidR="000152A1" w:rsidRPr="00EE0BF6">
        <w:rPr>
          <w:rFonts w:ascii="Times New Roman" w:hAnsi="Times New Roman"/>
        </w:rPr>
        <w:t xml:space="preserve"> </w:t>
      </w:r>
      <w:r w:rsidR="005738AA" w:rsidRPr="00EE0BF6">
        <w:rPr>
          <w:rFonts w:ascii="Times New Roman" w:hAnsi="Times New Roman"/>
        </w:rPr>
        <w:t xml:space="preserve">за потребе </w:t>
      </w:r>
      <w:r w:rsidRPr="00EE0BF6">
        <w:rPr>
          <w:rFonts w:ascii="Times New Roman" w:hAnsi="Times New Roman"/>
        </w:rPr>
        <w:t>Природно-математичког факултета у Нишу наступа група понуђача коју чине:</w:t>
      </w:r>
    </w:p>
    <w:p w:rsidR="00ED1E9E" w:rsidRPr="00EE0BF6" w:rsidRDefault="00ED1E9E" w:rsidP="00ED1E9E">
      <w:pPr>
        <w:tabs>
          <w:tab w:val="left" w:pos="180"/>
        </w:tabs>
        <w:ind w:right="23"/>
        <w:jc w:val="both"/>
        <w:rPr>
          <w:rFonts w:ascii="Times New Roman" w:hAnsi="Times New Roman"/>
          <w:b/>
          <w:u w:val="double"/>
        </w:rPr>
      </w:pPr>
      <w:r w:rsidRPr="00EE0BF6">
        <w:rPr>
          <w:rFonts w:ascii="Times New Roman" w:hAnsi="Times New Roman"/>
        </w:rPr>
        <w:tab/>
      </w:r>
      <w:r w:rsidRPr="00EE0BF6">
        <w:rPr>
          <w:rFonts w:ascii="Times New Roman" w:hAnsi="Times New Roman"/>
          <w:b/>
          <w:u w:val="double"/>
        </w:rPr>
        <w:t>1.Носилац групе понуђача</w:t>
      </w:r>
    </w:p>
    <w:p w:rsidR="00ED1E9E" w:rsidRPr="00EE0BF6" w:rsidRDefault="00ED1E9E" w:rsidP="00ED1E9E">
      <w:pPr>
        <w:tabs>
          <w:tab w:val="left" w:pos="180"/>
        </w:tabs>
        <w:ind w:right="23"/>
        <w:jc w:val="both"/>
        <w:rPr>
          <w:rFonts w:ascii="Times New Roman" w:hAnsi="Times New Roman"/>
          <w:b/>
          <w:u w:val="double"/>
        </w:rPr>
      </w:pPr>
    </w:p>
    <w:p w:rsidR="00ED1E9E" w:rsidRPr="00EE0BF6" w:rsidRDefault="00ED1E9E" w:rsidP="00ED1E9E">
      <w:pPr>
        <w:tabs>
          <w:tab w:val="left" w:pos="180"/>
        </w:tabs>
        <w:ind w:right="23"/>
        <w:jc w:val="both"/>
        <w:rPr>
          <w:rFonts w:ascii="Times New Roman" w:hAnsi="Times New Roman"/>
          <w:b/>
        </w:rPr>
      </w:pPr>
      <w:r w:rsidRPr="00EE0BF6">
        <w:rPr>
          <w:rFonts w:ascii="Times New Roman" w:hAnsi="Times New Roman"/>
          <w:b/>
        </w:rPr>
        <w:t xml:space="preserve">   ______________________________ из _______________ ,</w:t>
      </w:r>
      <w:r w:rsidR="0018604A">
        <w:rPr>
          <w:rFonts w:ascii="Times New Roman" w:hAnsi="Times New Roman"/>
          <w:b/>
        </w:rPr>
        <w:t xml:space="preserve"> </w:t>
      </w:r>
      <w:r w:rsidRPr="00EE0BF6">
        <w:rPr>
          <w:rFonts w:ascii="Times New Roman" w:hAnsi="Times New Roman"/>
          <w:b/>
        </w:rPr>
        <w:t>ул. ___________________</w:t>
      </w:r>
    </w:p>
    <w:p w:rsidR="00ED1E9E" w:rsidRPr="00EE0BF6" w:rsidRDefault="00ED1E9E" w:rsidP="00ED1E9E">
      <w:pPr>
        <w:tabs>
          <w:tab w:val="left" w:pos="180"/>
        </w:tabs>
        <w:ind w:right="23"/>
        <w:rPr>
          <w:rFonts w:ascii="Times New Roman" w:hAnsi="Times New Roman"/>
          <w:b/>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ab/>
      </w:r>
      <w:r w:rsidRPr="00EE0BF6">
        <w:rPr>
          <w:rFonts w:ascii="Times New Roman" w:hAnsi="Times New Roman"/>
          <w:b/>
        </w:rPr>
        <w:t xml:space="preserve">П О Н У Ђ А Ч </w:t>
      </w:r>
    </w:p>
    <w:p w:rsidR="00A05367" w:rsidRPr="00EE0BF6" w:rsidRDefault="00A05367" w:rsidP="00ED1E9E">
      <w:pPr>
        <w:tabs>
          <w:tab w:val="left" w:pos="180"/>
        </w:tabs>
        <w:ind w:right="23"/>
        <w:rPr>
          <w:rFonts w:ascii="Times New Roman" w:hAnsi="Times New Roman"/>
          <w:b/>
        </w:rPr>
      </w:pPr>
    </w:p>
    <w:p w:rsidR="00ED1E9E" w:rsidRPr="00EE0BF6" w:rsidRDefault="00ED1E9E" w:rsidP="0011184D">
      <w:pPr>
        <w:tabs>
          <w:tab w:val="left" w:pos="180"/>
        </w:tabs>
        <w:ind w:right="23"/>
        <w:rPr>
          <w:rFonts w:ascii="Times New Roman" w:hAnsi="Times New Roman"/>
          <w:b/>
        </w:rPr>
      </w:pPr>
      <w:r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Pr="00EE0BF6">
        <w:rPr>
          <w:rFonts w:ascii="Times New Roman" w:hAnsi="Times New Roman"/>
          <w:b/>
        </w:rPr>
        <w:tab/>
      </w:r>
      <w:r w:rsidRPr="00EE0BF6">
        <w:rPr>
          <w:rFonts w:ascii="Times New Roman" w:hAnsi="Times New Roman"/>
          <w:b/>
        </w:rPr>
        <w:tab/>
        <w:t xml:space="preserve">М.П. _________________________                              </w:t>
      </w:r>
      <w:r w:rsidRPr="00EE0BF6">
        <w:rPr>
          <w:rFonts w:ascii="Times New Roman" w:hAnsi="Times New Roman"/>
          <w:b/>
          <w:lang w:val="sr-Latn-CS"/>
        </w:rPr>
        <w:tab/>
      </w:r>
      <w:r w:rsidRPr="00EE0BF6">
        <w:rPr>
          <w:rFonts w:ascii="Times New Roman" w:hAnsi="Times New Roman"/>
          <w:b/>
          <w:lang w:val="sr-Latn-CS"/>
        </w:rPr>
        <w:tab/>
      </w:r>
      <w:r w:rsidRPr="00EE0BF6">
        <w:rPr>
          <w:rFonts w:ascii="Times New Roman" w:hAnsi="Times New Roman"/>
          <w:b/>
          <w:lang w:val="sr-Latn-CS"/>
        </w:rPr>
        <w:tab/>
      </w:r>
      <w:r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Pr="00EE0BF6">
        <w:rPr>
          <w:rFonts w:ascii="Times New Roman" w:hAnsi="Times New Roman"/>
          <w:b/>
          <w:lang w:val="sr-Latn-CS"/>
        </w:rPr>
        <w:t>(потпис овлашћеног лица</w:t>
      </w:r>
      <w:r w:rsidRPr="00EE0BF6">
        <w:rPr>
          <w:rFonts w:ascii="Times New Roman" w:hAnsi="Times New Roman"/>
          <w:b/>
        </w:rPr>
        <w:t>)</w:t>
      </w:r>
    </w:p>
    <w:p w:rsidR="00ED1E9E" w:rsidRPr="00EE0BF6" w:rsidRDefault="00ED1E9E" w:rsidP="00ED1E9E">
      <w:pPr>
        <w:tabs>
          <w:tab w:val="left" w:pos="180"/>
        </w:tabs>
        <w:ind w:right="23"/>
        <w:jc w:val="both"/>
        <w:rPr>
          <w:rFonts w:ascii="Times New Roman" w:hAnsi="Times New Roman"/>
        </w:rPr>
      </w:pPr>
      <w:r w:rsidRPr="00EE0BF6">
        <w:rPr>
          <w:rFonts w:ascii="Times New Roman" w:hAnsi="Times New Roman"/>
        </w:rPr>
        <w:tab/>
      </w:r>
      <w:r w:rsidRPr="00EE0BF6">
        <w:rPr>
          <w:rFonts w:ascii="Times New Roman" w:hAnsi="Times New Roman"/>
          <w:b/>
          <w:u w:val="double"/>
        </w:rPr>
        <w:t>2.Чланови групе понуђача</w:t>
      </w:r>
    </w:p>
    <w:p w:rsidR="00ED1E9E" w:rsidRPr="00EE0BF6" w:rsidRDefault="00ED1E9E" w:rsidP="00ED1E9E">
      <w:pPr>
        <w:tabs>
          <w:tab w:val="left" w:pos="180"/>
        </w:tabs>
        <w:ind w:right="23"/>
        <w:jc w:val="both"/>
        <w:rPr>
          <w:rFonts w:ascii="Times New Roman" w:hAnsi="Times New Roman"/>
        </w:rPr>
      </w:pPr>
    </w:p>
    <w:p w:rsidR="00ED1E9E" w:rsidRPr="00EE0BF6" w:rsidRDefault="00ED1E9E" w:rsidP="00ED1E9E">
      <w:pPr>
        <w:tabs>
          <w:tab w:val="left" w:pos="180"/>
        </w:tabs>
        <w:ind w:right="23"/>
        <w:jc w:val="both"/>
        <w:rPr>
          <w:rFonts w:ascii="Times New Roman" w:hAnsi="Times New Roman"/>
          <w:b/>
        </w:rPr>
      </w:pPr>
      <w:r w:rsidRPr="00EE0BF6">
        <w:rPr>
          <w:rFonts w:ascii="Times New Roman" w:hAnsi="Times New Roman"/>
          <w:b/>
        </w:rPr>
        <w:t xml:space="preserve">   ______________________________ из _______________ ,</w:t>
      </w:r>
      <w:r w:rsidR="0018604A">
        <w:rPr>
          <w:rFonts w:ascii="Times New Roman" w:hAnsi="Times New Roman"/>
          <w:b/>
        </w:rPr>
        <w:t xml:space="preserve"> </w:t>
      </w:r>
      <w:r w:rsidRPr="00EE0BF6">
        <w:rPr>
          <w:rFonts w:ascii="Times New Roman" w:hAnsi="Times New Roman"/>
          <w:b/>
        </w:rPr>
        <w:t>ул. ___________________</w:t>
      </w:r>
    </w:p>
    <w:p w:rsidR="00ED1E9E" w:rsidRPr="00EE0BF6" w:rsidRDefault="00ED1E9E" w:rsidP="00ED1E9E">
      <w:pPr>
        <w:tabs>
          <w:tab w:val="left" w:pos="180"/>
        </w:tabs>
        <w:ind w:right="23"/>
        <w:rPr>
          <w:rFonts w:ascii="Times New Roman" w:hAnsi="Times New Roman"/>
          <w:b/>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b/>
        </w:rPr>
        <w:t xml:space="preserve">П О Н У Ђ А Ч </w:t>
      </w:r>
    </w:p>
    <w:p w:rsidR="00ED1E9E" w:rsidRPr="00EE0BF6" w:rsidRDefault="00ED1E9E" w:rsidP="0011184D">
      <w:pPr>
        <w:tabs>
          <w:tab w:val="left" w:pos="180"/>
        </w:tabs>
        <w:spacing w:after="0"/>
        <w:ind w:right="23"/>
        <w:rPr>
          <w:rFonts w:ascii="Times New Roman" w:hAnsi="Times New Roman"/>
          <w:b/>
        </w:rPr>
      </w:pP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Pr="00EE0BF6">
        <w:rPr>
          <w:rFonts w:ascii="Times New Roman" w:hAnsi="Times New Roman"/>
          <w:b/>
        </w:rPr>
        <w:t xml:space="preserve">М.П. _________________________                              </w:t>
      </w:r>
    </w:p>
    <w:p w:rsidR="00ED1E9E" w:rsidRPr="00EE0BF6" w:rsidRDefault="00ED1E9E" w:rsidP="0011184D">
      <w:pPr>
        <w:tabs>
          <w:tab w:val="left" w:pos="180"/>
        </w:tabs>
        <w:spacing w:after="0"/>
        <w:ind w:right="280"/>
        <w:jc w:val="both"/>
        <w:rPr>
          <w:rFonts w:ascii="Times New Roman" w:hAnsi="Times New Roman"/>
          <w:b/>
        </w:rPr>
      </w:pPr>
      <w:r w:rsidRPr="00EE0BF6">
        <w:rPr>
          <w:rFonts w:ascii="Times New Roman" w:hAnsi="Times New Roman"/>
          <w:b/>
          <w:lang w:val="sr-Latn-CS"/>
        </w:rPr>
        <w:tab/>
      </w:r>
      <w:r w:rsidRPr="00EE0BF6">
        <w:rPr>
          <w:rFonts w:ascii="Times New Roman" w:hAnsi="Times New Roman"/>
          <w:b/>
          <w:lang w:val="sr-Latn-CS"/>
        </w:rPr>
        <w:tab/>
      </w:r>
      <w:r w:rsidRPr="00EE0BF6">
        <w:rPr>
          <w:rFonts w:ascii="Times New Roman" w:hAnsi="Times New Roman"/>
          <w:b/>
          <w:lang w:val="sr-Latn-CS"/>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Pr="00EE0BF6">
        <w:rPr>
          <w:rFonts w:ascii="Times New Roman" w:hAnsi="Times New Roman"/>
          <w:b/>
        </w:rPr>
        <w:tab/>
      </w:r>
      <w:r w:rsidRPr="00EE0BF6">
        <w:rPr>
          <w:rFonts w:ascii="Times New Roman" w:hAnsi="Times New Roman"/>
          <w:b/>
          <w:lang w:val="sr-Latn-CS"/>
        </w:rPr>
        <w:t>(потпис овлашћеног лица</w:t>
      </w:r>
      <w:r w:rsidRPr="00EE0BF6">
        <w:rPr>
          <w:rFonts w:ascii="Times New Roman" w:hAnsi="Times New Roman"/>
          <w:b/>
        </w:rPr>
        <w:t>)</w:t>
      </w:r>
      <w:r w:rsidRPr="00EE0BF6">
        <w:rPr>
          <w:rFonts w:ascii="Times New Roman" w:hAnsi="Times New Roman"/>
        </w:rPr>
        <w:tab/>
      </w:r>
      <w:r w:rsidRPr="00EE0BF6">
        <w:rPr>
          <w:rFonts w:ascii="Times New Roman" w:hAnsi="Times New Roman"/>
          <w:b/>
        </w:rPr>
        <w:tab/>
      </w:r>
    </w:p>
    <w:p w:rsidR="00A05367" w:rsidRPr="00EE0BF6" w:rsidRDefault="00A05367" w:rsidP="00ED1E9E">
      <w:pPr>
        <w:tabs>
          <w:tab w:val="left" w:pos="180"/>
        </w:tabs>
        <w:ind w:right="280"/>
        <w:jc w:val="both"/>
        <w:rPr>
          <w:rFonts w:ascii="Times New Roman" w:hAnsi="Times New Roman"/>
          <w:b/>
        </w:rPr>
      </w:pPr>
    </w:p>
    <w:p w:rsidR="00ED1E9E" w:rsidRPr="00EE0BF6" w:rsidRDefault="00ED1E9E" w:rsidP="00ED1E9E">
      <w:pPr>
        <w:tabs>
          <w:tab w:val="left" w:pos="180"/>
        </w:tabs>
        <w:ind w:right="23"/>
        <w:jc w:val="both"/>
        <w:rPr>
          <w:rFonts w:ascii="Times New Roman" w:hAnsi="Times New Roman"/>
          <w:b/>
        </w:rPr>
      </w:pPr>
      <w:r w:rsidRPr="00EE0BF6">
        <w:rPr>
          <w:rFonts w:ascii="Times New Roman" w:hAnsi="Times New Roman"/>
          <w:b/>
        </w:rPr>
        <w:t xml:space="preserve">   ______________________________ из _______________ ,</w:t>
      </w:r>
      <w:r w:rsidR="0018604A">
        <w:rPr>
          <w:rFonts w:ascii="Times New Roman" w:hAnsi="Times New Roman"/>
          <w:b/>
        </w:rPr>
        <w:t xml:space="preserve"> </w:t>
      </w:r>
      <w:r w:rsidRPr="00EE0BF6">
        <w:rPr>
          <w:rFonts w:ascii="Times New Roman" w:hAnsi="Times New Roman"/>
          <w:b/>
        </w:rPr>
        <w:t>ул. ___________________</w:t>
      </w:r>
    </w:p>
    <w:p w:rsidR="00ED1E9E" w:rsidRPr="00EE0BF6" w:rsidRDefault="00ED1E9E" w:rsidP="00ED1E9E">
      <w:pPr>
        <w:tabs>
          <w:tab w:val="left" w:pos="180"/>
        </w:tabs>
        <w:ind w:right="23"/>
        <w:rPr>
          <w:rFonts w:ascii="Times New Roman" w:hAnsi="Times New Roman"/>
          <w:b/>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ab/>
      </w:r>
      <w:r w:rsidRPr="00EE0BF6">
        <w:rPr>
          <w:rFonts w:ascii="Times New Roman" w:hAnsi="Times New Roman"/>
          <w:b/>
        </w:rPr>
        <w:t xml:space="preserve">П О Н У Ђ А Ч </w:t>
      </w:r>
    </w:p>
    <w:p w:rsidR="00ED1E9E" w:rsidRPr="00EE0BF6" w:rsidRDefault="0011184D" w:rsidP="0011184D">
      <w:pPr>
        <w:tabs>
          <w:tab w:val="left" w:pos="180"/>
        </w:tabs>
        <w:spacing w:after="0"/>
        <w:ind w:right="23"/>
        <w:rPr>
          <w:rFonts w:ascii="Times New Roman" w:hAnsi="Times New Roman"/>
          <w:b/>
        </w:rPr>
      </w:pP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00ED1E9E" w:rsidRPr="00EE0BF6">
        <w:rPr>
          <w:rFonts w:ascii="Times New Roman" w:hAnsi="Times New Roman"/>
          <w:b/>
        </w:rPr>
        <w:tab/>
      </w:r>
      <w:r w:rsidR="00ED1E9E"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00ED1E9E" w:rsidRPr="00EE0BF6">
        <w:rPr>
          <w:rFonts w:ascii="Times New Roman" w:hAnsi="Times New Roman"/>
          <w:b/>
        </w:rPr>
        <w:tab/>
        <w:t xml:space="preserve">М.П. _________________________                              </w:t>
      </w:r>
    </w:p>
    <w:p w:rsidR="00ED1E9E" w:rsidRPr="00EE0BF6" w:rsidRDefault="00ED1E9E" w:rsidP="0011184D">
      <w:pPr>
        <w:tabs>
          <w:tab w:val="left" w:pos="180"/>
        </w:tabs>
        <w:spacing w:after="0"/>
        <w:ind w:right="23"/>
        <w:jc w:val="both"/>
        <w:rPr>
          <w:rFonts w:ascii="Times New Roman" w:hAnsi="Times New Roman"/>
          <w:b/>
        </w:rPr>
      </w:pPr>
      <w:r w:rsidRPr="00EE0BF6">
        <w:rPr>
          <w:rFonts w:ascii="Times New Roman" w:hAnsi="Times New Roman"/>
          <w:b/>
          <w:lang w:val="sr-Latn-CS"/>
        </w:rPr>
        <w:tab/>
      </w:r>
      <w:r w:rsidRPr="00EE0BF6">
        <w:rPr>
          <w:rFonts w:ascii="Times New Roman" w:hAnsi="Times New Roman"/>
          <w:b/>
          <w:lang w:val="sr-Latn-CS"/>
        </w:rPr>
        <w:tab/>
      </w:r>
      <w:r w:rsidRPr="00EE0BF6">
        <w:rPr>
          <w:rFonts w:ascii="Times New Roman" w:hAnsi="Times New Roman"/>
          <w:b/>
          <w:lang w:val="sr-Latn-CS"/>
        </w:rPr>
        <w:tab/>
      </w:r>
      <w:r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Pr="00EE0BF6">
        <w:rPr>
          <w:rFonts w:ascii="Times New Roman" w:hAnsi="Times New Roman"/>
          <w:b/>
          <w:lang w:val="sr-Latn-CS"/>
        </w:rPr>
        <w:t>(потпис овлашћеног лица</w:t>
      </w:r>
      <w:r w:rsidRPr="00EE0BF6">
        <w:rPr>
          <w:rFonts w:ascii="Times New Roman" w:hAnsi="Times New Roman"/>
          <w:b/>
        </w:rPr>
        <w:t>)</w:t>
      </w:r>
    </w:p>
    <w:p w:rsidR="00ED1E9E" w:rsidRPr="00EE0BF6" w:rsidRDefault="00ED1E9E" w:rsidP="0011184D">
      <w:pPr>
        <w:tabs>
          <w:tab w:val="left" w:pos="180"/>
        </w:tabs>
        <w:spacing w:after="0"/>
        <w:ind w:right="23"/>
        <w:jc w:val="both"/>
        <w:rPr>
          <w:rFonts w:ascii="Times New Roman" w:hAnsi="Times New Roman"/>
          <w:b/>
        </w:rPr>
      </w:pPr>
      <w:r w:rsidRPr="00EE0BF6">
        <w:rPr>
          <w:rFonts w:ascii="Times New Roman" w:hAnsi="Times New Roman"/>
          <w:b/>
        </w:rPr>
        <w:tab/>
      </w:r>
    </w:p>
    <w:p w:rsidR="00ED1E9E" w:rsidRPr="00EE0BF6" w:rsidRDefault="00ED1E9E" w:rsidP="00ED1E9E">
      <w:pPr>
        <w:tabs>
          <w:tab w:val="left" w:pos="180"/>
        </w:tabs>
        <w:ind w:right="23"/>
        <w:jc w:val="both"/>
        <w:rPr>
          <w:rFonts w:ascii="Times New Roman" w:hAnsi="Times New Roman"/>
          <w:b/>
        </w:rPr>
      </w:pPr>
      <w:r w:rsidRPr="00EE0BF6">
        <w:rPr>
          <w:rFonts w:ascii="Times New Roman" w:hAnsi="Times New Roman"/>
          <w:b/>
        </w:rPr>
        <w:t xml:space="preserve">   ______________________________ из _______________ ,</w:t>
      </w:r>
      <w:r w:rsidR="0018604A">
        <w:rPr>
          <w:rFonts w:ascii="Times New Roman" w:hAnsi="Times New Roman"/>
          <w:b/>
        </w:rPr>
        <w:t xml:space="preserve"> </w:t>
      </w:r>
      <w:r w:rsidRPr="00EE0BF6">
        <w:rPr>
          <w:rFonts w:ascii="Times New Roman" w:hAnsi="Times New Roman"/>
          <w:b/>
        </w:rPr>
        <w:t>ул. ___________________</w:t>
      </w:r>
    </w:p>
    <w:p w:rsidR="00ED1E9E" w:rsidRPr="00EE0BF6" w:rsidRDefault="00ED1E9E" w:rsidP="00ED1E9E">
      <w:pPr>
        <w:tabs>
          <w:tab w:val="left" w:pos="180"/>
        </w:tabs>
        <w:ind w:right="23"/>
        <w:rPr>
          <w:rFonts w:ascii="Times New Roman" w:hAnsi="Times New Roman"/>
          <w:b/>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ab/>
      </w:r>
      <w:r w:rsidRPr="00EE0BF6">
        <w:rPr>
          <w:rFonts w:ascii="Times New Roman" w:hAnsi="Times New Roman"/>
          <w:b/>
        </w:rPr>
        <w:t xml:space="preserve">П О Н У Ђ А Ч </w:t>
      </w:r>
    </w:p>
    <w:p w:rsidR="00ED1E9E" w:rsidRPr="00EE0BF6" w:rsidRDefault="00ED1E9E" w:rsidP="0011184D">
      <w:pPr>
        <w:tabs>
          <w:tab w:val="left" w:pos="180"/>
        </w:tabs>
        <w:spacing w:after="0"/>
        <w:ind w:right="23"/>
        <w:rPr>
          <w:rFonts w:ascii="Times New Roman" w:hAnsi="Times New Roman"/>
          <w:b/>
        </w:rPr>
      </w:pPr>
      <w:r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Pr="00EE0BF6">
        <w:rPr>
          <w:rFonts w:ascii="Times New Roman" w:hAnsi="Times New Roman"/>
          <w:b/>
        </w:rPr>
        <w:tab/>
      </w:r>
      <w:r w:rsidRPr="00EE0BF6">
        <w:rPr>
          <w:rFonts w:ascii="Times New Roman" w:hAnsi="Times New Roman"/>
          <w:b/>
        </w:rPr>
        <w:tab/>
        <w:t xml:space="preserve">М.П. _________________________                              </w:t>
      </w:r>
    </w:p>
    <w:p w:rsidR="00ED1E9E" w:rsidRPr="00EE0BF6" w:rsidRDefault="00ED1E9E" w:rsidP="0011184D">
      <w:pPr>
        <w:tabs>
          <w:tab w:val="left" w:pos="180"/>
        </w:tabs>
        <w:spacing w:after="0"/>
        <w:ind w:right="23"/>
        <w:jc w:val="center"/>
        <w:rPr>
          <w:rFonts w:ascii="Times New Roman" w:hAnsi="Times New Roman"/>
        </w:rPr>
      </w:pPr>
      <w:r w:rsidRPr="00EE0BF6">
        <w:rPr>
          <w:rFonts w:ascii="Times New Roman" w:hAnsi="Times New Roman"/>
          <w:b/>
          <w:lang w:val="sr-Latn-CS"/>
        </w:rPr>
        <w:tab/>
      </w:r>
      <w:r w:rsidRPr="00EE0BF6">
        <w:rPr>
          <w:rFonts w:ascii="Times New Roman" w:hAnsi="Times New Roman"/>
          <w:b/>
          <w:lang w:val="sr-Latn-CS"/>
        </w:rPr>
        <w:tab/>
      </w:r>
      <w:r w:rsidRPr="00EE0BF6">
        <w:rPr>
          <w:rFonts w:ascii="Times New Roman" w:hAnsi="Times New Roman"/>
          <w:b/>
          <w:lang w:val="sr-Latn-CS"/>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Pr="00EE0BF6">
        <w:rPr>
          <w:rFonts w:ascii="Times New Roman" w:hAnsi="Times New Roman"/>
          <w:b/>
        </w:rPr>
        <w:tab/>
      </w:r>
      <w:r w:rsidRPr="00EE0BF6">
        <w:rPr>
          <w:rFonts w:ascii="Times New Roman" w:hAnsi="Times New Roman"/>
          <w:b/>
          <w:lang w:val="sr-Latn-CS"/>
        </w:rPr>
        <w:t>(потпис овлашћеног лица</w:t>
      </w:r>
      <w:r w:rsidRPr="00EE0BF6">
        <w:rPr>
          <w:rFonts w:ascii="Times New Roman" w:hAnsi="Times New Roman"/>
          <w:b/>
        </w:rPr>
        <w:t>)</w:t>
      </w:r>
    </w:p>
    <w:p w:rsidR="00ED1E9E" w:rsidRPr="00EE0BF6" w:rsidRDefault="00ED1E9E" w:rsidP="00ED1E9E">
      <w:pPr>
        <w:ind w:right="-2"/>
        <w:jc w:val="center"/>
        <w:rPr>
          <w:rFonts w:ascii="Times New Roman" w:hAnsi="Times New Roman"/>
          <w:b/>
          <w:bCs/>
        </w:rPr>
      </w:pPr>
    </w:p>
    <w:p w:rsidR="0082059D" w:rsidRDefault="00ED1E9E" w:rsidP="0021023A">
      <w:pPr>
        <w:ind w:right="-2"/>
        <w:jc w:val="both"/>
        <w:rPr>
          <w:rFonts w:ascii="Times New Roman" w:hAnsi="Times New Roman"/>
          <w:b/>
        </w:rPr>
      </w:pPr>
      <w:r w:rsidRPr="00EE0BF6">
        <w:rPr>
          <w:rFonts w:ascii="Times New Roman" w:hAnsi="Times New Roman"/>
          <w:b/>
          <w:bCs/>
          <w:u w:val="double"/>
        </w:rPr>
        <w:t>НАПОМЕНА</w:t>
      </w:r>
      <w:r w:rsidRPr="00EE0BF6">
        <w:rPr>
          <w:rFonts w:ascii="Times New Roman" w:hAnsi="Times New Roman"/>
          <w:b/>
        </w:rPr>
        <w:t>: Попуњава се у случају заједничке понуде групе понуђача</w:t>
      </w:r>
      <w:r w:rsidRPr="00EE0BF6">
        <w:rPr>
          <w:rFonts w:ascii="Times New Roman" w:hAnsi="Times New Roman"/>
        </w:rPr>
        <w:t xml:space="preserve">. </w:t>
      </w:r>
      <w:r w:rsidRPr="00EE0BF6">
        <w:rPr>
          <w:rFonts w:ascii="Times New Roman" w:hAnsi="Times New Roman"/>
          <w:b/>
        </w:rPr>
        <w:t xml:space="preserve">Образац обавезно попунити, потписати и оверити. </w:t>
      </w:r>
    </w:p>
    <w:p w:rsidR="00122CDD" w:rsidRDefault="00122CDD" w:rsidP="0021023A">
      <w:pPr>
        <w:ind w:right="-2"/>
        <w:jc w:val="both"/>
        <w:rPr>
          <w:rFonts w:ascii="Times New Roman" w:hAnsi="Times New Roman"/>
          <w:b/>
          <w:lang/>
        </w:rPr>
      </w:pPr>
    </w:p>
    <w:p w:rsidR="00814DEF" w:rsidRDefault="00814DEF" w:rsidP="0021023A">
      <w:pPr>
        <w:ind w:right="-2"/>
        <w:jc w:val="both"/>
        <w:rPr>
          <w:rFonts w:ascii="Times New Roman" w:hAnsi="Times New Roman"/>
          <w:b/>
          <w:lang/>
        </w:rPr>
      </w:pPr>
    </w:p>
    <w:p w:rsidR="00814DEF" w:rsidRPr="00814DEF" w:rsidRDefault="00814DEF" w:rsidP="0021023A">
      <w:pPr>
        <w:ind w:right="-2"/>
        <w:jc w:val="both"/>
        <w:rPr>
          <w:rFonts w:ascii="Times New Roman" w:hAnsi="Times New Roman"/>
          <w:b/>
          <w:lang/>
        </w:rPr>
      </w:pPr>
    </w:p>
    <w:p w:rsidR="00122CDD" w:rsidRPr="00122CDD" w:rsidRDefault="00122CDD" w:rsidP="0021023A">
      <w:pPr>
        <w:ind w:right="-2"/>
        <w:jc w:val="both"/>
        <w:rPr>
          <w:rFonts w:ascii="Times New Roman" w:hAnsi="Times New Roman"/>
          <w:b/>
        </w:rPr>
      </w:pPr>
    </w:p>
    <w:p w:rsidR="00ED1E9E" w:rsidRPr="00EE0BF6" w:rsidRDefault="00ED1E9E" w:rsidP="00ED1E9E">
      <w:pPr>
        <w:jc w:val="center"/>
        <w:rPr>
          <w:rFonts w:ascii="Times New Roman" w:hAnsi="Times New Roman"/>
          <w:b/>
        </w:rPr>
      </w:pPr>
      <w:r w:rsidRPr="00EE0BF6">
        <w:rPr>
          <w:rFonts w:ascii="Times New Roman" w:hAnsi="Times New Roman"/>
          <w:b/>
        </w:rPr>
        <w:lastRenderedPageBreak/>
        <w:t>1</w:t>
      </w:r>
      <w:r w:rsidR="009A62CA" w:rsidRPr="00EE0BF6">
        <w:rPr>
          <w:rFonts w:ascii="Times New Roman" w:hAnsi="Times New Roman"/>
          <w:b/>
        </w:rPr>
        <w:t>2</w:t>
      </w:r>
      <w:r w:rsidRPr="00EE0BF6">
        <w:rPr>
          <w:rFonts w:ascii="Times New Roman" w:hAnsi="Times New Roman"/>
          <w:b/>
        </w:rPr>
        <w:t>.  И  З  Ј  А  В  A</w:t>
      </w:r>
    </w:p>
    <w:p w:rsidR="00FC15F1" w:rsidRPr="00EE0BF6" w:rsidRDefault="00FC15F1" w:rsidP="00ED1E9E">
      <w:pPr>
        <w:jc w:val="center"/>
        <w:rPr>
          <w:rFonts w:ascii="Times New Roman" w:hAnsi="Times New Roman"/>
          <w:b/>
        </w:rPr>
      </w:pPr>
    </w:p>
    <w:p w:rsidR="00ED1E9E" w:rsidRPr="00EE0BF6" w:rsidRDefault="00B167EF" w:rsidP="00ED1E9E">
      <w:pPr>
        <w:jc w:val="both"/>
        <w:rPr>
          <w:rFonts w:ascii="Times New Roman" w:hAnsi="Times New Roman"/>
        </w:rPr>
      </w:pPr>
      <w:r w:rsidRPr="00EE0BF6">
        <w:rPr>
          <w:rFonts w:ascii="Times New Roman" w:hAnsi="Times New Roman"/>
        </w:rPr>
        <w:t>да н</w:t>
      </w:r>
      <w:r w:rsidR="009A62CA" w:rsidRPr="00EE0BF6">
        <w:rPr>
          <w:rFonts w:ascii="Times New Roman" w:hAnsi="Times New Roman"/>
        </w:rPr>
        <w:t>осила</w:t>
      </w:r>
      <w:r w:rsidR="006446B6" w:rsidRPr="00EE0BF6">
        <w:rPr>
          <w:rFonts w:ascii="Times New Roman" w:hAnsi="Times New Roman"/>
        </w:rPr>
        <w:t xml:space="preserve">ц групе понуђача      </w:t>
      </w:r>
      <w:r w:rsidR="00ED1E9E" w:rsidRPr="00EE0BF6">
        <w:rPr>
          <w:rFonts w:ascii="Times New Roman" w:hAnsi="Times New Roman"/>
        </w:rPr>
        <w:t>____________________________________________________</w:t>
      </w:r>
    </w:p>
    <w:p w:rsidR="00ED1E9E" w:rsidRPr="00EE0BF6" w:rsidRDefault="00ED1E9E" w:rsidP="00ED1E9E">
      <w:pPr>
        <w:jc w:val="both"/>
        <w:rPr>
          <w:rFonts w:ascii="Times New Roman" w:hAnsi="Times New Roman"/>
        </w:rPr>
      </w:pPr>
      <w:r w:rsidRPr="00EE0BF6">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EE0BF6">
        <w:rPr>
          <w:rFonts w:ascii="Times New Roman" w:hAnsi="Times New Roman"/>
          <w:b/>
        </w:rPr>
        <w:t xml:space="preserve">. </w:t>
      </w:r>
      <w:r w:rsidR="00276967" w:rsidRPr="00EE0BF6">
        <w:rPr>
          <w:rFonts w:ascii="Times New Roman" w:hAnsi="Times New Roman"/>
          <w:b/>
        </w:rPr>
        <w:t>М</w:t>
      </w:r>
      <w:r w:rsidR="00307586" w:rsidRPr="00EE0BF6">
        <w:rPr>
          <w:rFonts w:ascii="Times New Roman" w:hAnsi="Times New Roman"/>
          <w:b/>
        </w:rPr>
        <w:t>У–</w:t>
      </w:r>
      <w:r w:rsidR="004915A8">
        <w:rPr>
          <w:rFonts w:ascii="Times New Roman" w:hAnsi="Times New Roman"/>
          <w:b/>
        </w:rPr>
        <w:t>05</w:t>
      </w:r>
      <w:r w:rsidR="00276967" w:rsidRPr="00EE0BF6">
        <w:rPr>
          <w:rFonts w:ascii="Times New Roman" w:hAnsi="Times New Roman"/>
          <w:b/>
        </w:rPr>
        <w:t>/</w:t>
      </w:r>
      <w:r w:rsidR="00650D7E">
        <w:rPr>
          <w:rFonts w:ascii="Times New Roman" w:hAnsi="Times New Roman"/>
          <w:b/>
        </w:rPr>
        <w:t>0</w:t>
      </w:r>
      <w:r w:rsidR="00FB2E34">
        <w:rPr>
          <w:rFonts w:ascii="Times New Roman" w:hAnsi="Times New Roman"/>
          <w:b/>
        </w:rPr>
        <w:t>19</w:t>
      </w:r>
      <w:r w:rsidR="00276967" w:rsidRPr="00EE0BF6">
        <w:rPr>
          <w:rFonts w:ascii="Times New Roman" w:hAnsi="Times New Roman"/>
        </w:rPr>
        <w:t>:</w:t>
      </w:r>
    </w:p>
    <w:p w:rsidR="00ED1E9E" w:rsidRPr="00EE0BF6" w:rsidRDefault="00ED1E9E" w:rsidP="0011184D">
      <w:pPr>
        <w:tabs>
          <w:tab w:val="left" w:pos="1410"/>
        </w:tabs>
        <w:ind w:left="705"/>
        <w:jc w:val="both"/>
        <w:rPr>
          <w:rFonts w:ascii="Times New Roman" w:hAnsi="Times New Roman"/>
        </w:rPr>
      </w:pPr>
      <w:r w:rsidRPr="00EE0BF6">
        <w:rPr>
          <w:rFonts w:ascii="Times New Roman" w:hAnsi="Times New Roman"/>
        </w:rPr>
        <w:t>-</w:t>
      </w:r>
      <w:r w:rsidRPr="00EE0BF6">
        <w:rPr>
          <w:rFonts w:ascii="Times New Roman" w:hAnsi="Times New Roman"/>
        </w:rPr>
        <w:tab/>
        <w:t>да је регистрован код надлежног органа, односно уписан у одговарајући регистар</w:t>
      </w:r>
    </w:p>
    <w:p w:rsidR="00ED1E9E" w:rsidRPr="00EE0BF6" w:rsidRDefault="00ED1E9E" w:rsidP="0011184D">
      <w:pPr>
        <w:tabs>
          <w:tab w:val="left" w:pos="1410"/>
        </w:tabs>
        <w:ind w:left="1410" w:hanging="705"/>
        <w:jc w:val="both"/>
        <w:rPr>
          <w:rFonts w:ascii="Times New Roman" w:hAnsi="Times New Roman"/>
        </w:rPr>
      </w:pPr>
      <w:r w:rsidRPr="00EE0BF6">
        <w:rPr>
          <w:rFonts w:ascii="Times New Roman" w:hAnsi="Times New Roman"/>
        </w:rPr>
        <w:t>-</w:t>
      </w:r>
      <w:r w:rsidRPr="00EE0BF6">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Default="00ED1E9E" w:rsidP="00ED1E9E">
      <w:pPr>
        <w:tabs>
          <w:tab w:val="left" w:pos="1410"/>
        </w:tabs>
        <w:ind w:left="1440" w:hanging="705"/>
        <w:jc w:val="both"/>
        <w:rPr>
          <w:rFonts w:ascii="Times New Roman" w:hAnsi="Times New Roman"/>
        </w:rPr>
      </w:pPr>
      <w:r w:rsidRPr="00EE0BF6">
        <w:rPr>
          <w:rFonts w:ascii="Times New Roman" w:hAnsi="Times New Roman"/>
        </w:rPr>
        <w:t>-</w:t>
      </w:r>
      <w:r w:rsidRPr="00EE0BF6">
        <w:rPr>
          <w:rFonts w:ascii="Times New Roman" w:hAnsi="Times New Roman"/>
        </w:rPr>
        <w:tab/>
      </w:r>
      <w:r w:rsidRPr="00EE0BF6">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9107A" w:rsidRPr="00A9107A" w:rsidRDefault="00A9107A" w:rsidP="00A9107A">
      <w:pPr>
        <w:tabs>
          <w:tab w:val="left" w:pos="1410"/>
        </w:tabs>
        <w:ind w:left="1440" w:hanging="705"/>
        <w:jc w:val="both"/>
        <w:rPr>
          <w:rFonts w:ascii="Times New Roman" w:hAnsi="Times New Roman"/>
        </w:rPr>
      </w:pPr>
      <w:r>
        <w:rPr>
          <w:rFonts w:ascii="Times New Roman" w:hAnsi="Times New Roman"/>
          <w:color w:val="000000"/>
          <w:lang w:val="ru-RU"/>
        </w:rPr>
        <w:t>-           д</w:t>
      </w:r>
      <w:r w:rsidRPr="00EE0BF6">
        <w:rPr>
          <w:rFonts w:ascii="Times New Roman" w:hAnsi="Times New Roman"/>
          <w:color w:val="000000"/>
          <w:lang w:val="ru-RU"/>
        </w:rPr>
        <w:t>а има важећу дозволу надлежног органа за обављање делатности која је предмет јавне набавке</w:t>
      </w:r>
      <w:r>
        <w:rPr>
          <w:rFonts w:ascii="Times New Roman" w:hAnsi="Times New Roman"/>
          <w:color w:val="000000"/>
          <w:lang w:val="ru-RU"/>
        </w:rPr>
        <w:t>;</w:t>
      </w:r>
    </w:p>
    <w:p w:rsidR="00ED1E9E" w:rsidRPr="00EE0BF6" w:rsidRDefault="00ED1E9E" w:rsidP="00ED1E9E">
      <w:pPr>
        <w:tabs>
          <w:tab w:val="left" w:pos="1410"/>
        </w:tabs>
        <w:ind w:left="1410" w:hanging="730"/>
        <w:jc w:val="both"/>
        <w:rPr>
          <w:rFonts w:ascii="Times New Roman" w:hAnsi="Times New Roman"/>
        </w:rPr>
      </w:pPr>
      <w:r w:rsidRPr="00EE0BF6">
        <w:rPr>
          <w:rFonts w:ascii="Times New Roman" w:hAnsi="Times New Roman"/>
        </w:rPr>
        <w:t>-</w:t>
      </w:r>
      <w:r w:rsidRPr="00EE0BF6">
        <w:rPr>
          <w:rFonts w:ascii="Times New Roman" w:hAnsi="Times New Roman"/>
        </w:rPr>
        <w:tab/>
      </w:r>
      <w:r w:rsidR="005738AA" w:rsidRPr="00EE0BF6">
        <w:rPr>
          <w:rFonts w:ascii="Times New Roman" w:hAnsi="Times New Roman"/>
        </w:rPr>
        <w:tab/>
        <w:t>да је поштовао обавезе које произлазе из важећих прописа о заштити на раду,</w:t>
      </w:r>
      <w:r w:rsidR="00421AED" w:rsidRPr="00EE0BF6">
        <w:rPr>
          <w:rFonts w:ascii="Times New Roman" w:hAnsi="Times New Roman"/>
        </w:rPr>
        <w:t xml:space="preserve"> </w:t>
      </w:r>
      <w:r w:rsidR="005738AA" w:rsidRPr="00EE0BF6">
        <w:rPr>
          <w:rFonts w:ascii="Times New Roman" w:hAnsi="Times New Roman"/>
        </w:rPr>
        <w:t>запошљавању и условима рада, заштити животне средине, као и да немају забрану обављања делатности која је на снази у време подношење понуда</w:t>
      </w:r>
      <w:r w:rsidR="00063596" w:rsidRPr="00EE0BF6">
        <w:rPr>
          <w:rFonts w:ascii="Times New Roman" w:hAnsi="Times New Roman"/>
        </w:rPr>
        <w:t>;</w:t>
      </w:r>
    </w:p>
    <w:p w:rsidR="000152A1" w:rsidRPr="0002751B" w:rsidRDefault="000152A1" w:rsidP="00BA091A">
      <w:pPr>
        <w:tabs>
          <w:tab w:val="left" w:pos="1410"/>
        </w:tabs>
        <w:ind w:left="705"/>
        <w:jc w:val="both"/>
        <w:rPr>
          <w:rFonts w:ascii="Times New Roman" w:hAnsi="Times New Roman"/>
          <w:lang w:val="ru-RU"/>
        </w:rPr>
      </w:pPr>
      <w:r w:rsidRPr="0002751B">
        <w:rPr>
          <w:rFonts w:ascii="Times New Roman" w:hAnsi="Times New Roman"/>
        </w:rPr>
        <w:t>-</w:t>
      </w:r>
      <w:r w:rsidRPr="0002751B">
        <w:rPr>
          <w:rFonts w:ascii="Times New Roman" w:hAnsi="Times New Roman"/>
        </w:rPr>
        <w:tab/>
        <w:t xml:space="preserve">да располаже неопходним техничким </w:t>
      </w:r>
      <w:r w:rsidR="00122CDD">
        <w:rPr>
          <w:rFonts w:ascii="Times New Roman" w:hAnsi="Times New Roman"/>
        </w:rPr>
        <w:t xml:space="preserve">и кадровсим </w:t>
      </w:r>
      <w:r w:rsidR="00BA091A" w:rsidRPr="0002751B">
        <w:rPr>
          <w:rFonts w:ascii="Times New Roman" w:hAnsi="Times New Roman"/>
        </w:rPr>
        <w:t xml:space="preserve">капацитетом </w:t>
      </w:r>
    </w:p>
    <w:p w:rsidR="00ED1E9E" w:rsidRPr="00EE0BF6" w:rsidRDefault="00ED1E9E" w:rsidP="00ED1E9E">
      <w:pPr>
        <w:jc w:val="both"/>
        <w:rPr>
          <w:rFonts w:ascii="Times New Roman" w:hAnsi="Times New Roman"/>
        </w:rPr>
      </w:pPr>
    </w:p>
    <w:p w:rsidR="00ED1E9E" w:rsidRPr="00EE0BF6" w:rsidRDefault="00ED1E9E" w:rsidP="00ED1E9E">
      <w:pPr>
        <w:ind w:firstLine="340"/>
        <w:jc w:val="both"/>
        <w:rPr>
          <w:rFonts w:ascii="Times New Roman" w:hAnsi="Times New Roman"/>
        </w:rPr>
      </w:pPr>
      <w:r w:rsidRPr="00EE0BF6">
        <w:rPr>
          <w:rFonts w:ascii="Times New Roman" w:hAnsi="Times New Roman"/>
        </w:rPr>
        <w:t>НАПОМЕНА ЗА НОСИ</w:t>
      </w:r>
      <w:r w:rsidR="009A62CA" w:rsidRPr="00EE0BF6">
        <w:rPr>
          <w:rFonts w:ascii="Times New Roman" w:hAnsi="Times New Roman"/>
        </w:rPr>
        <w:t>ОЦА ГРУПЕ ПОНУЂАЧА: Носила</w:t>
      </w:r>
      <w:r w:rsidRPr="00EE0BF6">
        <w:rPr>
          <w:rFonts w:ascii="Times New Roman" w:hAnsi="Times New Roman"/>
        </w:rPr>
        <w:t xml:space="preserve">ц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05367" w:rsidRPr="00EE0BF6" w:rsidRDefault="00A05367" w:rsidP="009A62CA">
      <w:pPr>
        <w:tabs>
          <w:tab w:val="left" w:pos="180"/>
        </w:tabs>
        <w:ind w:right="23"/>
        <w:rPr>
          <w:rFonts w:ascii="Times New Roman" w:hAnsi="Times New Roman"/>
        </w:rPr>
      </w:pPr>
    </w:p>
    <w:p w:rsidR="0011184D" w:rsidRPr="00A9107A" w:rsidRDefault="000748B0" w:rsidP="00ED1E9E">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11184D" w:rsidP="0011184D">
      <w:pPr>
        <w:tabs>
          <w:tab w:val="left" w:pos="180"/>
        </w:tabs>
        <w:ind w:right="23"/>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ED1E9E" w:rsidRPr="00EE0BF6">
        <w:rPr>
          <w:rFonts w:ascii="Times New Roman" w:hAnsi="Times New Roman"/>
        </w:rPr>
        <w:tab/>
      </w:r>
      <w:r w:rsidR="00ED1E9E" w:rsidRPr="00EE0BF6">
        <w:rPr>
          <w:rFonts w:ascii="Times New Roman" w:hAnsi="Times New Roman"/>
        </w:rPr>
        <w:tab/>
      </w:r>
      <w:r w:rsidR="00ED1E9E" w:rsidRPr="00EE0BF6">
        <w:rPr>
          <w:rFonts w:ascii="Times New Roman" w:hAnsi="Times New Roman"/>
        </w:rPr>
        <w:tab/>
        <w:t>П О Н У Ђ А Ч</w:t>
      </w:r>
    </w:p>
    <w:p w:rsidR="0011184D" w:rsidRPr="00EE0BF6" w:rsidRDefault="0011184D" w:rsidP="0011184D">
      <w:pPr>
        <w:tabs>
          <w:tab w:val="left" w:pos="180"/>
        </w:tabs>
        <w:ind w:right="23"/>
        <w:rPr>
          <w:rFonts w:ascii="Times New Roman" w:hAnsi="Times New Roman"/>
        </w:rPr>
      </w:pPr>
    </w:p>
    <w:p w:rsidR="00ED1E9E" w:rsidRPr="00EE0BF6" w:rsidRDefault="00ED1E9E" w:rsidP="00743BFF">
      <w:pPr>
        <w:tabs>
          <w:tab w:val="left" w:pos="180"/>
        </w:tabs>
        <w:spacing w:after="0"/>
        <w:ind w:left="720" w:right="23"/>
        <w:jc w:val="both"/>
        <w:rPr>
          <w:rFonts w:ascii="Times New Roman" w:hAnsi="Times New Roman"/>
          <w:b/>
        </w:rPr>
      </w:pPr>
      <w:r w:rsidRPr="00EE0BF6">
        <w:rPr>
          <w:rFonts w:ascii="Times New Roman" w:hAnsi="Times New Roman"/>
          <w:b/>
        </w:rPr>
        <w:tab/>
      </w:r>
      <w:r w:rsidRPr="00EE0BF6">
        <w:rPr>
          <w:rFonts w:ascii="Times New Roman" w:hAnsi="Times New Roman"/>
        </w:rPr>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 xml:space="preserve"> М.П.</w:t>
      </w:r>
      <w:r w:rsidRPr="00EE0BF6">
        <w:rPr>
          <w:rFonts w:ascii="Times New Roman" w:hAnsi="Times New Roman"/>
          <w:b/>
        </w:rPr>
        <w:t xml:space="preserve"> _____________________</w:t>
      </w:r>
    </w:p>
    <w:p w:rsidR="00ED1E9E" w:rsidRPr="00EE0BF6" w:rsidRDefault="0011184D" w:rsidP="00743BFF">
      <w:pPr>
        <w:tabs>
          <w:tab w:val="left" w:pos="0"/>
        </w:tabs>
        <w:spacing w:after="0"/>
        <w:ind w:right="23" w:firstLine="72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EE0BF6" w:rsidRPr="00EE0BF6" w:rsidRDefault="00EE0BF6" w:rsidP="00743BFF">
      <w:pPr>
        <w:tabs>
          <w:tab w:val="left" w:pos="0"/>
        </w:tabs>
        <w:spacing w:after="0"/>
        <w:ind w:right="23" w:firstLine="720"/>
        <w:rPr>
          <w:rFonts w:ascii="Times New Roman" w:hAnsi="Times New Roman"/>
        </w:rPr>
      </w:pPr>
    </w:p>
    <w:p w:rsidR="00BA091A" w:rsidRPr="00EE0BF6" w:rsidRDefault="00ED1E9E" w:rsidP="00B8324F">
      <w:pPr>
        <w:ind w:firstLine="340"/>
        <w:jc w:val="both"/>
        <w:rPr>
          <w:rFonts w:ascii="Times New Roman" w:hAnsi="Times New Roman"/>
        </w:rPr>
      </w:pPr>
      <w:r w:rsidRPr="00EE0BF6">
        <w:rPr>
          <w:rFonts w:ascii="Times New Roman" w:hAnsi="Times New Roman"/>
          <w:b/>
          <w:bCs/>
          <w:u w:val="double"/>
        </w:rPr>
        <w:t>НАПОМЕНА</w:t>
      </w:r>
      <w:r w:rsidRPr="00EE0BF6">
        <w:rPr>
          <w:rFonts w:ascii="Times New Roman" w:hAnsi="Times New Roman"/>
        </w:rPr>
        <w:t>: Попуњава</w:t>
      </w:r>
      <w:r w:rsidRPr="00EE0BF6">
        <w:rPr>
          <w:rFonts w:ascii="Times New Roman" w:hAnsi="Times New Roman"/>
          <w:lang w:val="sr-Latn-CS"/>
        </w:rPr>
        <w:t>, потп</w:t>
      </w:r>
      <w:r w:rsidRPr="00EE0BF6">
        <w:rPr>
          <w:rFonts w:ascii="Times New Roman" w:hAnsi="Times New Roman"/>
        </w:rPr>
        <w:t>и</w:t>
      </w:r>
      <w:r w:rsidRPr="00EE0BF6">
        <w:rPr>
          <w:rFonts w:ascii="Times New Roman" w:hAnsi="Times New Roman"/>
          <w:lang w:val="sr-Latn-CS"/>
        </w:rPr>
        <w:t>сује и ов</w:t>
      </w:r>
      <w:r w:rsidRPr="00EE0BF6">
        <w:rPr>
          <w:rFonts w:ascii="Times New Roman" w:hAnsi="Times New Roman"/>
        </w:rPr>
        <w:t>ерава носилац групе понуђача само за случај заједничког наступа и давања заједничке понуде.</w:t>
      </w:r>
    </w:p>
    <w:p w:rsidR="00743BFF" w:rsidRDefault="00743BFF" w:rsidP="00B8324F">
      <w:pPr>
        <w:ind w:firstLine="340"/>
        <w:jc w:val="both"/>
        <w:rPr>
          <w:rFonts w:ascii="Times New Roman" w:hAnsi="Times New Roman"/>
        </w:rPr>
      </w:pPr>
    </w:p>
    <w:p w:rsidR="00887FF2" w:rsidRPr="0021023A" w:rsidRDefault="00887FF2" w:rsidP="0021023A">
      <w:pPr>
        <w:jc w:val="both"/>
        <w:rPr>
          <w:rFonts w:ascii="Times New Roman" w:hAnsi="Times New Roman"/>
        </w:rPr>
      </w:pPr>
    </w:p>
    <w:p w:rsidR="0018604A" w:rsidRPr="00E70FE8" w:rsidRDefault="0018604A" w:rsidP="00786A8C">
      <w:pPr>
        <w:jc w:val="both"/>
        <w:rPr>
          <w:rFonts w:ascii="Times New Roman" w:hAnsi="Times New Roman"/>
          <w:lang w:val="en-US"/>
        </w:rPr>
      </w:pPr>
    </w:p>
    <w:p w:rsidR="00ED1E9E" w:rsidRPr="00EE0BF6" w:rsidRDefault="00ED1E9E" w:rsidP="00ED1E9E">
      <w:pPr>
        <w:jc w:val="center"/>
        <w:rPr>
          <w:rFonts w:ascii="Times New Roman" w:hAnsi="Times New Roman"/>
          <w:b/>
        </w:rPr>
      </w:pPr>
      <w:r w:rsidRPr="00EE0BF6">
        <w:rPr>
          <w:rFonts w:ascii="Times New Roman" w:hAnsi="Times New Roman"/>
          <w:b/>
        </w:rPr>
        <w:lastRenderedPageBreak/>
        <w:t>1</w:t>
      </w:r>
      <w:r w:rsidR="009A62CA" w:rsidRPr="00EE0BF6">
        <w:rPr>
          <w:rFonts w:ascii="Times New Roman" w:hAnsi="Times New Roman"/>
          <w:b/>
        </w:rPr>
        <w:t>2а</w:t>
      </w:r>
      <w:r w:rsidRPr="00EE0BF6">
        <w:rPr>
          <w:rFonts w:ascii="Times New Roman" w:hAnsi="Times New Roman"/>
          <w:b/>
        </w:rPr>
        <w:t>.  И  З  Ј  А  В  A</w:t>
      </w:r>
    </w:p>
    <w:p w:rsidR="00FC15F1" w:rsidRPr="00EE0BF6" w:rsidRDefault="00FC15F1" w:rsidP="00ED1E9E">
      <w:pPr>
        <w:jc w:val="center"/>
        <w:rPr>
          <w:rFonts w:ascii="Times New Roman" w:hAnsi="Times New Roman"/>
          <w:b/>
        </w:rPr>
      </w:pPr>
    </w:p>
    <w:p w:rsidR="00ED1E9E" w:rsidRPr="00EE0BF6" w:rsidRDefault="00ED1E9E" w:rsidP="00ED1E9E">
      <w:pPr>
        <w:jc w:val="both"/>
        <w:rPr>
          <w:rFonts w:ascii="Times New Roman" w:hAnsi="Times New Roman"/>
        </w:rPr>
      </w:pPr>
      <w:r w:rsidRPr="00EE0BF6">
        <w:rPr>
          <w:rFonts w:ascii="Times New Roman" w:hAnsi="Times New Roman"/>
        </w:rPr>
        <w:t>да члан групе понуђача    ____________________________________________________________</w:t>
      </w:r>
    </w:p>
    <w:p w:rsidR="00ED1E9E" w:rsidRPr="00EE0BF6" w:rsidRDefault="00ED1E9E" w:rsidP="00ED1E9E">
      <w:pPr>
        <w:jc w:val="both"/>
        <w:rPr>
          <w:rFonts w:ascii="Times New Roman" w:hAnsi="Times New Roman"/>
        </w:rPr>
      </w:pPr>
      <w:r w:rsidRPr="00EE0BF6">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EE0BF6">
        <w:rPr>
          <w:rFonts w:ascii="Times New Roman" w:hAnsi="Times New Roman"/>
          <w:b/>
        </w:rPr>
        <w:t xml:space="preserve">. </w:t>
      </w:r>
      <w:r w:rsidR="00276967" w:rsidRPr="00EE0BF6">
        <w:rPr>
          <w:rFonts w:ascii="Times New Roman" w:hAnsi="Times New Roman"/>
          <w:b/>
        </w:rPr>
        <w:t>М</w:t>
      </w:r>
      <w:r w:rsidR="00743BFF" w:rsidRPr="00EE0BF6">
        <w:rPr>
          <w:rFonts w:ascii="Times New Roman" w:hAnsi="Times New Roman"/>
          <w:b/>
        </w:rPr>
        <w:t>У-</w:t>
      </w:r>
      <w:r w:rsidR="004915A8">
        <w:rPr>
          <w:rFonts w:ascii="Times New Roman" w:hAnsi="Times New Roman"/>
          <w:b/>
        </w:rPr>
        <w:t>05</w:t>
      </w:r>
      <w:r w:rsidR="00276967" w:rsidRPr="00EE0BF6">
        <w:rPr>
          <w:rFonts w:ascii="Times New Roman" w:hAnsi="Times New Roman"/>
          <w:b/>
        </w:rPr>
        <w:t>/</w:t>
      </w:r>
      <w:r w:rsidR="00650D7E">
        <w:rPr>
          <w:rFonts w:ascii="Times New Roman" w:hAnsi="Times New Roman"/>
          <w:b/>
        </w:rPr>
        <w:t>0</w:t>
      </w:r>
      <w:r w:rsidR="00FB2E34">
        <w:rPr>
          <w:rFonts w:ascii="Times New Roman" w:hAnsi="Times New Roman"/>
          <w:b/>
        </w:rPr>
        <w:t>19</w:t>
      </w:r>
      <w:r w:rsidR="00276967" w:rsidRPr="00EE0BF6">
        <w:rPr>
          <w:rFonts w:ascii="Times New Roman" w:hAnsi="Times New Roman"/>
        </w:rPr>
        <w:t>:</w:t>
      </w:r>
    </w:p>
    <w:p w:rsidR="00ED1E9E" w:rsidRPr="00EE0BF6" w:rsidRDefault="00ED1E9E" w:rsidP="0011184D">
      <w:pPr>
        <w:tabs>
          <w:tab w:val="left" w:pos="1410"/>
        </w:tabs>
        <w:ind w:left="705"/>
        <w:jc w:val="both"/>
        <w:rPr>
          <w:rFonts w:ascii="Times New Roman" w:hAnsi="Times New Roman"/>
        </w:rPr>
      </w:pPr>
      <w:r w:rsidRPr="00EE0BF6">
        <w:rPr>
          <w:rFonts w:ascii="Times New Roman" w:hAnsi="Times New Roman"/>
        </w:rPr>
        <w:t>-</w:t>
      </w:r>
      <w:r w:rsidRPr="00EE0BF6">
        <w:rPr>
          <w:rFonts w:ascii="Times New Roman" w:hAnsi="Times New Roman"/>
        </w:rPr>
        <w:tab/>
        <w:t>да је регистрован код надлежног органа, односно уписан у одговарајући регистар</w:t>
      </w:r>
    </w:p>
    <w:p w:rsidR="00ED1E9E" w:rsidRPr="00EE0BF6" w:rsidRDefault="00ED1E9E" w:rsidP="0011184D">
      <w:pPr>
        <w:tabs>
          <w:tab w:val="left" w:pos="1410"/>
        </w:tabs>
        <w:ind w:left="1410" w:hanging="705"/>
        <w:jc w:val="both"/>
        <w:rPr>
          <w:rFonts w:ascii="Times New Roman" w:hAnsi="Times New Roman"/>
        </w:rPr>
      </w:pPr>
      <w:r w:rsidRPr="00EE0BF6">
        <w:rPr>
          <w:rFonts w:ascii="Times New Roman" w:hAnsi="Times New Roman"/>
        </w:rPr>
        <w:t>-</w:t>
      </w:r>
      <w:r w:rsidRPr="00EE0BF6">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Default="00ED1E9E" w:rsidP="00ED1E9E">
      <w:pPr>
        <w:tabs>
          <w:tab w:val="left" w:pos="1410"/>
        </w:tabs>
        <w:ind w:left="1440" w:hanging="705"/>
        <w:jc w:val="both"/>
        <w:rPr>
          <w:rFonts w:ascii="Times New Roman" w:hAnsi="Times New Roman"/>
        </w:rPr>
      </w:pPr>
      <w:r w:rsidRPr="00EE0BF6">
        <w:rPr>
          <w:rFonts w:ascii="Times New Roman" w:hAnsi="Times New Roman"/>
        </w:rPr>
        <w:t>-</w:t>
      </w:r>
      <w:r w:rsidRPr="00EE0BF6">
        <w:rPr>
          <w:rFonts w:ascii="Times New Roman" w:hAnsi="Times New Roman"/>
        </w:rPr>
        <w:tab/>
      </w:r>
      <w:r w:rsidRPr="00EE0BF6">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9107A" w:rsidRPr="00A9107A" w:rsidRDefault="00A9107A" w:rsidP="00A9107A">
      <w:pPr>
        <w:tabs>
          <w:tab w:val="left" w:pos="1410"/>
        </w:tabs>
        <w:ind w:left="1440" w:hanging="705"/>
        <w:jc w:val="both"/>
        <w:rPr>
          <w:rFonts w:ascii="Times New Roman" w:hAnsi="Times New Roman"/>
        </w:rPr>
      </w:pPr>
      <w:r>
        <w:rPr>
          <w:rFonts w:ascii="Times New Roman" w:hAnsi="Times New Roman"/>
          <w:color w:val="000000"/>
          <w:lang w:val="ru-RU"/>
        </w:rPr>
        <w:t>-           д</w:t>
      </w:r>
      <w:r w:rsidRPr="00EE0BF6">
        <w:rPr>
          <w:rFonts w:ascii="Times New Roman" w:hAnsi="Times New Roman"/>
          <w:color w:val="000000"/>
          <w:lang w:val="ru-RU"/>
        </w:rPr>
        <w:t>а има важећу дозволу надлежног органа за обављање делатности која је предмет јавне набавке</w:t>
      </w:r>
      <w:r>
        <w:rPr>
          <w:rFonts w:ascii="Times New Roman" w:hAnsi="Times New Roman"/>
          <w:color w:val="000000"/>
          <w:lang w:val="ru-RU"/>
        </w:rPr>
        <w:t>;</w:t>
      </w:r>
    </w:p>
    <w:p w:rsidR="00ED1E9E" w:rsidRPr="00EE0BF6" w:rsidRDefault="00ED1E9E" w:rsidP="00ED1E9E">
      <w:pPr>
        <w:tabs>
          <w:tab w:val="left" w:pos="1410"/>
        </w:tabs>
        <w:ind w:left="1410" w:hanging="730"/>
        <w:jc w:val="both"/>
        <w:rPr>
          <w:rFonts w:ascii="Times New Roman" w:hAnsi="Times New Roman"/>
        </w:rPr>
      </w:pPr>
      <w:r w:rsidRPr="00EE0BF6">
        <w:rPr>
          <w:rFonts w:ascii="Times New Roman" w:hAnsi="Times New Roman"/>
        </w:rPr>
        <w:t>-</w:t>
      </w:r>
      <w:r w:rsidR="005738AA" w:rsidRPr="00EE0BF6">
        <w:rPr>
          <w:rFonts w:ascii="Times New Roman" w:hAnsi="Times New Roman"/>
        </w:rPr>
        <w:tab/>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r w:rsidR="00063596" w:rsidRPr="00EE0BF6">
        <w:rPr>
          <w:rFonts w:ascii="Times New Roman" w:hAnsi="Times New Roman"/>
        </w:rPr>
        <w:t>;</w:t>
      </w:r>
    </w:p>
    <w:p w:rsidR="00BA091A" w:rsidRPr="000B5D8A" w:rsidRDefault="000152A1" w:rsidP="00BA091A">
      <w:pPr>
        <w:tabs>
          <w:tab w:val="left" w:pos="1410"/>
        </w:tabs>
        <w:ind w:left="705"/>
        <w:jc w:val="both"/>
        <w:rPr>
          <w:rFonts w:ascii="Times New Roman" w:hAnsi="Times New Roman"/>
          <w:lang w:val="ru-RU"/>
        </w:rPr>
      </w:pPr>
      <w:r w:rsidRPr="000B5D8A">
        <w:rPr>
          <w:rFonts w:ascii="Times New Roman" w:hAnsi="Times New Roman"/>
        </w:rPr>
        <w:t>-</w:t>
      </w:r>
      <w:r w:rsidRPr="000B5D8A">
        <w:rPr>
          <w:rFonts w:ascii="Times New Roman" w:hAnsi="Times New Roman"/>
        </w:rPr>
        <w:tab/>
        <w:t xml:space="preserve">да располаже неопходним техничким </w:t>
      </w:r>
      <w:r w:rsidR="00122CDD">
        <w:rPr>
          <w:rFonts w:ascii="Times New Roman" w:hAnsi="Times New Roman"/>
        </w:rPr>
        <w:t xml:space="preserve">и кадровским </w:t>
      </w:r>
      <w:r w:rsidRPr="000B5D8A">
        <w:rPr>
          <w:rFonts w:ascii="Times New Roman" w:hAnsi="Times New Roman"/>
        </w:rPr>
        <w:t>капацитетом</w:t>
      </w:r>
      <w:r w:rsidR="000B5D8A">
        <w:rPr>
          <w:rFonts w:ascii="Times New Roman" w:hAnsi="Times New Roman"/>
        </w:rPr>
        <w:t xml:space="preserve"> </w:t>
      </w:r>
    </w:p>
    <w:p w:rsidR="009A62CA" w:rsidRDefault="00ED1E9E" w:rsidP="00A9107A">
      <w:pPr>
        <w:ind w:firstLine="340"/>
        <w:jc w:val="both"/>
        <w:rPr>
          <w:rFonts w:ascii="Times New Roman" w:hAnsi="Times New Roman"/>
        </w:rPr>
      </w:pPr>
      <w:r w:rsidRPr="00EE0BF6">
        <w:rPr>
          <w:rFonts w:ascii="Times New Roman" w:hAnsi="Times New Roman"/>
        </w:rPr>
        <w:t xml:space="preserve">НАПОМЕНА ЗА ЧЛАНОВЕ ГРУПЕ ПОНУЂАЧА: Члан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9107A" w:rsidRPr="00A9107A" w:rsidRDefault="00A9107A" w:rsidP="00A9107A">
      <w:pPr>
        <w:ind w:firstLine="340"/>
        <w:jc w:val="both"/>
        <w:rPr>
          <w:rFonts w:ascii="Times New Roman" w:hAnsi="Times New Roman"/>
        </w:rPr>
      </w:pPr>
    </w:p>
    <w:p w:rsidR="00ED1E9E" w:rsidRPr="00A9107A" w:rsidRDefault="000748B0" w:rsidP="00ED1E9E">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ED1E9E" w:rsidP="00ED1E9E">
      <w:pPr>
        <w:tabs>
          <w:tab w:val="left" w:pos="180"/>
        </w:tabs>
        <w:ind w:right="23"/>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П О Н У Ђ А Ч</w:t>
      </w:r>
    </w:p>
    <w:p w:rsidR="00ED1E9E" w:rsidRPr="00EE0BF6" w:rsidRDefault="00ED1E9E" w:rsidP="00ED1E9E">
      <w:pPr>
        <w:tabs>
          <w:tab w:val="left" w:pos="180"/>
        </w:tabs>
        <w:ind w:left="720" w:right="23"/>
        <w:jc w:val="center"/>
        <w:rPr>
          <w:rFonts w:ascii="Times New Roman" w:hAnsi="Times New Roman"/>
          <w:b/>
        </w:rPr>
      </w:pPr>
    </w:p>
    <w:p w:rsidR="00ED1E9E" w:rsidRPr="00EE0BF6" w:rsidRDefault="00ED1E9E" w:rsidP="00743BFF">
      <w:pPr>
        <w:tabs>
          <w:tab w:val="left" w:pos="180"/>
        </w:tabs>
        <w:spacing w:after="0"/>
        <w:ind w:left="720" w:right="23"/>
        <w:jc w:val="both"/>
        <w:rPr>
          <w:rFonts w:ascii="Times New Roman" w:hAnsi="Times New Roman"/>
          <w:b/>
        </w:rPr>
      </w:pPr>
      <w:r w:rsidRPr="00EE0BF6">
        <w:rPr>
          <w:rFonts w:ascii="Times New Roman" w:hAnsi="Times New Roman"/>
          <w:b/>
        </w:rPr>
        <w:tab/>
      </w:r>
      <w:r w:rsidRPr="00EE0BF6">
        <w:rPr>
          <w:rFonts w:ascii="Times New Roman" w:hAnsi="Times New Roman"/>
        </w:rPr>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М.П.</w:t>
      </w:r>
      <w:r w:rsidRPr="00EE0BF6">
        <w:rPr>
          <w:rFonts w:ascii="Times New Roman" w:hAnsi="Times New Roman"/>
          <w:b/>
        </w:rPr>
        <w:t xml:space="preserve"> _____________________</w:t>
      </w:r>
    </w:p>
    <w:p w:rsidR="00ED1E9E" w:rsidRPr="00EE0BF6" w:rsidRDefault="0011184D" w:rsidP="00743BFF">
      <w:pPr>
        <w:tabs>
          <w:tab w:val="left" w:pos="0"/>
        </w:tabs>
        <w:spacing w:after="0"/>
        <w:ind w:right="23" w:firstLine="72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FC15F1" w:rsidRPr="00EE0BF6" w:rsidRDefault="00FC15F1" w:rsidP="00743BFF">
      <w:pPr>
        <w:tabs>
          <w:tab w:val="left" w:pos="0"/>
        </w:tabs>
        <w:spacing w:after="0"/>
        <w:ind w:right="23" w:firstLine="720"/>
        <w:rPr>
          <w:rFonts w:ascii="Times New Roman" w:hAnsi="Times New Roman"/>
        </w:rPr>
      </w:pPr>
    </w:p>
    <w:p w:rsidR="00743BFF" w:rsidRPr="00EE0BF6" w:rsidRDefault="00ED1E9E" w:rsidP="00EE0BF6">
      <w:pPr>
        <w:pBdr>
          <w:top w:val="single" w:sz="4" w:space="1" w:color="auto"/>
          <w:left w:val="single" w:sz="4" w:space="4" w:color="auto"/>
          <w:bottom w:val="single" w:sz="4" w:space="1" w:color="auto"/>
          <w:right w:val="single" w:sz="4" w:space="4" w:color="auto"/>
        </w:pBdr>
        <w:jc w:val="both"/>
        <w:rPr>
          <w:rFonts w:ascii="Times New Roman" w:hAnsi="Times New Roman"/>
        </w:rPr>
      </w:pPr>
      <w:r w:rsidRPr="00EE0BF6">
        <w:rPr>
          <w:rFonts w:ascii="Times New Roman" w:hAnsi="Times New Roman"/>
          <w:b/>
          <w:bCs/>
          <w:u w:val="double"/>
        </w:rPr>
        <w:t>НАПОМЕНА</w:t>
      </w:r>
      <w:r w:rsidRPr="00EE0BF6">
        <w:rPr>
          <w:rFonts w:ascii="Times New Roman" w:hAnsi="Times New Roman"/>
        </w:rPr>
        <w:t>: Попуњава</w:t>
      </w:r>
      <w:r w:rsidRPr="00EE0BF6">
        <w:rPr>
          <w:rFonts w:ascii="Times New Roman" w:hAnsi="Times New Roman"/>
          <w:lang w:val="sr-Latn-CS"/>
        </w:rPr>
        <w:t>, потп</w:t>
      </w:r>
      <w:r w:rsidRPr="00EE0BF6">
        <w:rPr>
          <w:rFonts w:ascii="Times New Roman" w:hAnsi="Times New Roman"/>
        </w:rPr>
        <w:t>и</w:t>
      </w:r>
      <w:r w:rsidRPr="00EE0BF6">
        <w:rPr>
          <w:rFonts w:ascii="Times New Roman" w:hAnsi="Times New Roman"/>
          <w:lang w:val="sr-Latn-CS"/>
        </w:rPr>
        <w:t>сује и ов</w:t>
      </w:r>
      <w:r w:rsidRPr="00EE0BF6">
        <w:rPr>
          <w:rFonts w:ascii="Times New Roman" w:hAnsi="Times New Roman"/>
        </w:rPr>
        <w:t xml:space="preserve">ерава сваки члан групе, а у случају већег броја чланова овај образац умножити и </w:t>
      </w:r>
      <w:r w:rsidRPr="00EE0BF6">
        <w:rPr>
          <w:rFonts w:ascii="Times New Roman" w:hAnsi="Times New Roman"/>
          <w:lang w:val="ru-RU"/>
        </w:rPr>
        <w:t>сваки члан групе је у обавези да исти попуни, потпише и овери.</w:t>
      </w:r>
    </w:p>
    <w:p w:rsidR="00743BFF" w:rsidRDefault="00743BFF" w:rsidP="00ED1E9E">
      <w:pPr>
        <w:jc w:val="center"/>
        <w:rPr>
          <w:rFonts w:ascii="Times New Roman" w:hAnsi="Times New Roman"/>
          <w:b/>
        </w:rPr>
      </w:pPr>
    </w:p>
    <w:p w:rsidR="0002751B" w:rsidRDefault="0002751B" w:rsidP="005A22BB">
      <w:pPr>
        <w:rPr>
          <w:rFonts w:ascii="Times New Roman" w:hAnsi="Times New Roman"/>
          <w:b/>
        </w:rPr>
      </w:pPr>
    </w:p>
    <w:p w:rsidR="0018604A" w:rsidRDefault="0018604A" w:rsidP="005A22BB">
      <w:pPr>
        <w:rPr>
          <w:rFonts w:ascii="Times New Roman" w:hAnsi="Times New Roman"/>
          <w:b/>
          <w:lang/>
        </w:rPr>
      </w:pPr>
    </w:p>
    <w:p w:rsidR="00814DEF" w:rsidRDefault="00814DEF" w:rsidP="005A22BB">
      <w:pPr>
        <w:rPr>
          <w:rFonts w:ascii="Times New Roman" w:hAnsi="Times New Roman"/>
          <w:b/>
          <w:lang/>
        </w:rPr>
      </w:pPr>
    </w:p>
    <w:p w:rsidR="00814DEF" w:rsidRPr="00814DEF" w:rsidRDefault="00814DEF" w:rsidP="005A22BB">
      <w:pPr>
        <w:rPr>
          <w:rFonts w:ascii="Times New Roman" w:hAnsi="Times New Roman"/>
          <w:b/>
          <w:lang/>
        </w:rPr>
      </w:pPr>
    </w:p>
    <w:p w:rsidR="00ED1E9E" w:rsidRPr="00EE0BF6" w:rsidRDefault="00ED1E9E" w:rsidP="00ED1E9E">
      <w:pPr>
        <w:jc w:val="center"/>
        <w:rPr>
          <w:rFonts w:ascii="Times New Roman" w:hAnsi="Times New Roman"/>
          <w:b/>
        </w:rPr>
      </w:pPr>
      <w:r w:rsidRPr="00EE0BF6">
        <w:rPr>
          <w:rFonts w:ascii="Times New Roman" w:hAnsi="Times New Roman"/>
          <w:b/>
        </w:rPr>
        <w:t>1</w:t>
      </w:r>
      <w:r w:rsidR="009A62CA" w:rsidRPr="00EE0BF6">
        <w:rPr>
          <w:rFonts w:ascii="Times New Roman" w:hAnsi="Times New Roman"/>
          <w:b/>
        </w:rPr>
        <w:t>3</w:t>
      </w:r>
      <w:r w:rsidRPr="00EE0BF6">
        <w:rPr>
          <w:rFonts w:ascii="Times New Roman" w:hAnsi="Times New Roman"/>
          <w:b/>
        </w:rPr>
        <w:t>. ПОДАЦИ О ПОДИЗВОЂАЧУ</w:t>
      </w:r>
    </w:p>
    <w:p w:rsidR="00ED1E9E" w:rsidRPr="00EE0BF6" w:rsidRDefault="00ED1E9E" w:rsidP="00ED1E9E">
      <w:pPr>
        <w:jc w:val="center"/>
        <w:rPr>
          <w:rFonts w:ascii="Times New Roman" w:hAnsi="Times New Roman"/>
        </w:rPr>
      </w:pPr>
    </w:p>
    <w:p w:rsidR="00ED1E9E" w:rsidRPr="00EE0BF6" w:rsidRDefault="00ED1E9E" w:rsidP="0011184D">
      <w:pPr>
        <w:ind w:right="72"/>
        <w:jc w:val="both"/>
        <w:rPr>
          <w:rFonts w:ascii="Times New Roman" w:hAnsi="Times New Roman"/>
          <w:lang w:val="ru-RU"/>
        </w:rPr>
      </w:pPr>
      <w:r w:rsidRPr="00EE0BF6">
        <w:rPr>
          <w:rFonts w:ascii="Times New Roman" w:hAnsi="Times New Roman"/>
        </w:rPr>
        <w:t xml:space="preserve">Назив подизвођача </w:t>
      </w:r>
      <w:r w:rsidRPr="00EE0BF6">
        <w:rPr>
          <w:rFonts w:ascii="Times New Roman" w:hAnsi="Times New Roman"/>
          <w:lang w:val="ru-RU"/>
        </w:rPr>
        <w:t>___________________________________________________________</w:t>
      </w:r>
    </w:p>
    <w:p w:rsidR="00ED1E9E" w:rsidRPr="00EE0BF6" w:rsidRDefault="00ED1E9E" w:rsidP="0011184D">
      <w:pPr>
        <w:ind w:right="72"/>
        <w:jc w:val="both"/>
        <w:rPr>
          <w:rFonts w:ascii="Times New Roman" w:hAnsi="Times New Roman"/>
        </w:rPr>
      </w:pPr>
      <w:r w:rsidRPr="00EE0BF6">
        <w:rPr>
          <w:rFonts w:ascii="Times New Roman" w:hAnsi="Times New Roman"/>
        </w:rPr>
        <w:t>Седиште подизвођача  ________________________________________________________</w:t>
      </w:r>
    </w:p>
    <w:p w:rsidR="00ED1E9E" w:rsidRPr="00EE0BF6" w:rsidRDefault="00ED1E9E" w:rsidP="0011184D">
      <w:pPr>
        <w:jc w:val="both"/>
        <w:rPr>
          <w:rFonts w:ascii="Times New Roman" w:hAnsi="Times New Roman"/>
        </w:rPr>
      </w:pPr>
      <w:r w:rsidRPr="00EE0BF6">
        <w:rPr>
          <w:rFonts w:ascii="Times New Roman" w:hAnsi="Times New Roman"/>
        </w:rPr>
        <w:t>Одговорна особа подизвођача    ________________________________________________</w:t>
      </w:r>
    </w:p>
    <w:p w:rsidR="00ED1E9E" w:rsidRPr="00EE0BF6" w:rsidRDefault="00ED1E9E" w:rsidP="0011184D">
      <w:pPr>
        <w:ind w:right="72"/>
        <w:jc w:val="both"/>
        <w:rPr>
          <w:rFonts w:ascii="Times New Roman" w:hAnsi="Times New Roman"/>
        </w:rPr>
      </w:pPr>
      <w:r w:rsidRPr="00EE0BF6">
        <w:rPr>
          <w:rFonts w:ascii="Times New Roman" w:hAnsi="Times New Roman"/>
        </w:rPr>
        <w:t>Особа за контакт_____________________________________________________________</w:t>
      </w:r>
    </w:p>
    <w:p w:rsidR="00ED1E9E" w:rsidRPr="00EE0BF6" w:rsidRDefault="00ED1E9E" w:rsidP="0011184D">
      <w:pPr>
        <w:ind w:right="-108"/>
        <w:jc w:val="both"/>
        <w:rPr>
          <w:rFonts w:ascii="Times New Roman" w:hAnsi="Times New Roman"/>
        </w:rPr>
      </w:pPr>
      <w:r w:rsidRPr="00EE0BF6">
        <w:rPr>
          <w:rFonts w:ascii="Times New Roman" w:hAnsi="Times New Roman"/>
        </w:rPr>
        <w:t>Телефон:___________________________________________________________________</w:t>
      </w:r>
    </w:p>
    <w:p w:rsidR="00ED1E9E" w:rsidRPr="00EE0BF6" w:rsidRDefault="00ED1E9E" w:rsidP="0011184D">
      <w:pPr>
        <w:ind w:right="72"/>
        <w:jc w:val="both"/>
        <w:rPr>
          <w:rFonts w:ascii="Times New Roman" w:hAnsi="Times New Roman"/>
        </w:rPr>
      </w:pPr>
      <w:r w:rsidRPr="00EE0BF6">
        <w:rPr>
          <w:rFonts w:ascii="Times New Roman" w:hAnsi="Times New Roman"/>
        </w:rPr>
        <w:t>Телефакс:___________________________________________________________________</w:t>
      </w:r>
    </w:p>
    <w:p w:rsidR="00ED1E9E" w:rsidRPr="00EE0BF6" w:rsidRDefault="00ED1E9E" w:rsidP="0011184D">
      <w:pPr>
        <w:jc w:val="both"/>
        <w:rPr>
          <w:rFonts w:ascii="Times New Roman" w:hAnsi="Times New Roman"/>
        </w:rPr>
      </w:pPr>
      <w:r w:rsidRPr="00EE0BF6">
        <w:rPr>
          <w:rFonts w:ascii="Times New Roman" w:hAnsi="Times New Roman"/>
        </w:rPr>
        <w:t>Електронска пошта___________________________________________________________</w:t>
      </w:r>
    </w:p>
    <w:p w:rsidR="00ED1E9E" w:rsidRPr="00EE0BF6" w:rsidRDefault="00ED1E9E" w:rsidP="0011184D">
      <w:pPr>
        <w:spacing w:after="120"/>
        <w:jc w:val="both"/>
        <w:rPr>
          <w:rFonts w:ascii="Times New Roman" w:hAnsi="Times New Roman"/>
        </w:rPr>
      </w:pPr>
      <w:r w:rsidRPr="00EE0BF6">
        <w:rPr>
          <w:rFonts w:ascii="Times New Roman" w:hAnsi="Times New Roman"/>
        </w:rPr>
        <w:t xml:space="preserve">Текући рачун подизвођача и назив банке ________________________________________               </w:t>
      </w:r>
    </w:p>
    <w:p w:rsidR="00ED1E9E" w:rsidRPr="00EE0BF6" w:rsidRDefault="00ED1E9E" w:rsidP="0011184D">
      <w:pPr>
        <w:jc w:val="both"/>
        <w:rPr>
          <w:rFonts w:ascii="Times New Roman" w:hAnsi="Times New Roman"/>
        </w:rPr>
      </w:pPr>
      <w:r w:rsidRPr="00EE0BF6">
        <w:rPr>
          <w:rFonts w:ascii="Times New Roman" w:hAnsi="Times New Roman"/>
        </w:rPr>
        <w:t>Матични број  подизвођача ____________________________________________________</w:t>
      </w:r>
    </w:p>
    <w:p w:rsidR="00ED1E9E" w:rsidRPr="00EE0BF6" w:rsidRDefault="00ED1E9E" w:rsidP="00ED1E9E">
      <w:pPr>
        <w:tabs>
          <w:tab w:val="left" w:pos="9180"/>
        </w:tabs>
        <w:ind w:right="-108"/>
        <w:jc w:val="both"/>
        <w:rPr>
          <w:rFonts w:ascii="Times New Roman" w:hAnsi="Times New Roman"/>
        </w:rPr>
      </w:pPr>
      <w:r w:rsidRPr="00EE0BF6">
        <w:rPr>
          <w:rFonts w:ascii="Times New Roman" w:hAnsi="Times New Roman"/>
        </w:rPr>
        <w:t>Порески број подизвођача _____________________________________________________</w:t>
      </w:r>
    </w:p>
    <w:p w:rsidR="00ED1E9E" w:rsidRPr="00EE0BF6" w:rsidRDefault="00ED1E9E" w:rsidP="00ED1E9E">
      <w:pPr>
        <w:tabs>
          <w:tab w:val="left" w:pos="9180"/>
        </w:tabs>
        <w:ind w:right="-108"/>
        <w:jc w:val="both"/>
        <w:rPr>
          <w:rFonts w:ascii="Times New Roman" w:hAnsi="Times New Roman"/>
        </w:rPr>
      </w:pPr>
      <w:r w:rsidRPr="00EE0BF6">
        <w:rPr>
          <w:rFonts w:ascii="Times New Roman" w:hAnsi="Times New Roman"/>
        </w:rPr>
        <w:t>Проценат јавне набавке који се поверава подизвођачу _____________________________</w:t>
      </w:r>
    </w:p>
    <w:p w:rsidR="00ED1E9E" w:rsidRPr="00EE0BF6" w:rsidRDefault="00ED1E9E" w:rsidP="00ED1E9E">
      <w:pPr>
        <w:tabs>
          <w:tab w:val="left" w:pos="9180"/>
        </w:tabs>
        <w:spacing w:line="360" w:lineRule="auto"/>
        <w:ind w:right="-108"/>
        <w:jc w:val="both"/>
        <w:rPr>
          <w:rFonts w:ascii="Times New Roman" w:hAnsi="Times New Roman"/>
        </w:rPr>
      </w:pPr>
      <w:r w:rsidRPr="00EE0BF6">
        <w:rPr>
          <w:rFonts w:ascii="Times New Roman" w:hAnsi="Times New Roman"/>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ED1E9E" w:rsidRPr="00EE0BF6" w:rsidRDefault="00ED1E9E" w:rsidP="00ED1E9E">
      <w:pPr>
        <w:ind w:right="2160"/>
        <w:jc w:val="both"/>
        <w:rPr>
          <w:rFonts w:ascii="Times New Roman" w:hAnsi="Times New Roman"/>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ED1E9E" w:rsidP="00ED1E9E">
      <w:pPr>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         </w:t>
      </w:r>
      <w:r w:rsidR="0011184D" w:rsidRPr="00EE0BF6">
        <w:rPr>
          <w:rFonts w:ascii="Times New Roman" w:hAnsi="Times New Roman"/>
        </w:rPr>
        <w:t xml:space="preserve">                               </w:t>
      </w:r>
      <w:r w:rsidRPr="00EE0BF6">
        <w:rPr>
          <w:rFonts w:ascii="Times New Roman" w:hAnsi="Times New Roman"/>
        </w:rPr>
        <w:t xml:space="preserve">                                                                </w:t>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EE0BF6" w:rsidRPr="00EE0BF6">
        <w:rPr>
          <w:rFonts w:ascii="Times New Roman" w:hAnsi="Times New Roman"/>
        </w:rPr>
        <w:t xml:space="preserve">  </w:t>
      </w:r>
      <w:r w:rsidR="00743BFF" w:rsidRPr="00EE0BF6">
        <w:rPr>
          <w:rFonts w:ascii="Times New Roman" w:hAnsi="Times New Roman"/>
        </w:rPr>
        <w:t>П О Н У Ђ А Ч</w:t>
      </w:r>
    </w:p>
    <w:p w:rsidR="00ED1E9E" w:rsidRPr="00EE0BF6" w:rsidRDefault="00ED1E9E" w:rsidP="00ED1E9E">
      <w:pPr>
        <w:jc w:val="both"/>
        <w:rPr>
          <w:rFonts w:ascii="Times New Roman" w:hAnsi="Times New Roman"/>
        </w:rPr>
      </w:pPr>
    </w:p>
    <w:p w:rsidR="00ED1E9E" w:rsidRPr="00EE0BF6" w:rsidRDefault="00ED1E9E" w:rsidP="00743BFF">
      <w:pPr>
        <w:spacing w:after="0"/>
        <w:jc w:val="both"/>
        <w:rPr>
          <w:rFonts w:ascii="Times New Roman" w:hAnsi="Times New Roman"/>
        </w:rPr>
      </w:pPr>
      <w:r w:rsidRPr="00EE0BF6">
        <w:rPr>
          <w:rFonts w:ascii="Times New Roman" w:hAnsi="Times New Roman"/>
        </w:rPr>
        <w:t xml:space="preserve">                                                                                            М.П.</w:t>
      </w:r>
      <w:r w:rsidR="00EE0BF6" w:rsidRPr="00EE0BF6">
        <w:rPr>
          <w:rFonts w:ascii="Times New Roman" w:hAnsi="Times New Roman"/>
        </w:rPr>
        <w:t xml:space="preserve">   </w:t>
      </w:r>
      <w:r w:rsidRPr="00EE0BF6">
        <w:rPr>
          <w:rFonts w:ascii="Times New Roman" w:hAnsi="Times New Roman"/>
        </w:rPr>
        <w:t xml:space="preserve">_______________________                                                                                                                                                                                                                                                                                                                            </w:t>
      </w:r>
    </w:p>
    <w:p w:rsidR="00ED1E9E" w:rsidRPr="00EE0BF6" w:rsidRDefault="0011184D" w:rsidP="00743BFF">
      <w:pPr>
        <w:spacing w:after="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EE0BF6" w:rsidRPr="00EE0BF6">
        <w:rPr>
          <w:rFonts w:ascii="Times New Roman" w:hAnsi="Times New Roman"/>
        </w:rPr>
        <w:t xml:space="preserve">   </w:t>
      </w:r>
      <w:r w:rsidR="00ED1E9E" w:rsidRPr="00EE0BF6">
        <w:rPr>
          <w:rFonts w:ascii="Times New Roman" w:hAnsi="Times New Roman"/>
        </w:rPr>
        <w:t>(потпис овлашћеног лица)</w:t>
      </w:r>
    </w:p>
    <w:p w:rsidR="00ED1E9E" w:rsidRPr="00EE0BF6" w:rsidRDefault="00ED1E9E" w:rsidP="00ED1E9E">
      <w:pPr>
        <w:rPr>
          <w:rFonts w:ascii="Times New Roman" w:hAnsi="Times New Roman"/>
        </w:rPr>
      </w:pPr>
    </w:p>
    <w:p w:rsidR="00ED1E9E" w:rsidRPr="00EE0BF6" w:rsidRDefault="00ED1E9E" w:rsidP="00ED1E9E">
      <w:pPr>
        <w:pBdr>
          <w:top w:val="single" w:sz="4" w:space="1" w:color="000000"/>
          <w:left w:val="single" w:sz="4" w:space="4" w:color="000000"/>
          <w:bottom w:val="single" w:sz="4" w:space="1" w:color="000000"/>
          <w:right w:val="single" w:sz="4" w:space="4" w:color="000000"/>
        </w:pBdr>
        <w:jc w:val="both"/>
        <w:rPr>
          <w:rFonts w:ascii="Times New Roman" w:hAnsi="Times New Roman"/>
          <w:b/>
        </w:rPr>
      </w:pPr>
      <w:r w:rsidRPr="00EE0BF6">
        <w:rPr>
          <w:rFonts w:ascii="Times New Roman" w:hAnsi="Times New Roman"/>
          <w:b/>
          <w:bCs/>
        </w:rPr>
        <w:t>НАПОМЕНА</w:t>
      </w:r>
      <w:r w:rsidRPr="00EE0BF6">
        <w:rPr>
          <w:rFonts w:ascii="Times New Roman" w:hAnsi="Times New Roman"/>
          <w:b/>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9A62CA" w:rsidRPr="00EE0BF6" w:rsidRDefault="009A62CA" w:rsidP="00ED1E9E">
      <w:pPr>
        <w:rPr>
          <w:rFonts w:ascii="Times New Roman" w:hAnsi="Times New Roman"/>
        </w:rPr>
      </w:pPr>
    </w:p>
    <w:p w:rsidR="00616F05" w:rsidRPr="00EE0BF6" w:rsidRDefault="00616F05" w:rsidP="00ED1E9E">
      <w:pPr>
        <w:rPr>
          <w:rFonts w:ascii="Times New Roman" w:hAnsi="Times New Roman"/>
        </w:rPr>
      </w:pPr>
    </w:p>
    <w:p w:rsidR="00BA091A" w:rsidRPr="00EE0BF6" w:rsidRDefault="00BA091A" w:rsidP="00ED1E9E">
      <w:pPr>
        <w:rPr>
          <w:rFonts w:ascii="Times New Roman" w:hAnsi="Times New Roman"/>
        </w:rPr>
      </w:pPr>
    </w:p>
    <w:p w:rsidR="00743BFF" w:rsidRPr="00EE0BF6" w:rsidRDefault="00743BFF" w:rsidP="00ED1E9E">
      <w:pPr>
        <w:rPr>
          <w:rFonts w:ascii="Times New Roman" w:hAnsi="Times New Roman"/>
        </w:rPr>
      </w:pPr>
    </w:p>
    <w:p w:rsidR="00C67F72" w:rsidRPr="0021023A" w:rsidRDefault="00C67F72" w:rsidP="00ED1E9E">
      <w:pPr>
        <w:rPr>
          <w:rFonts w:ascii="Times New Roman" w:hAnsi="Times New Roman"/>
        </w:rPr>
      </w:pPr>
    </w:p>
    <w:p w:rsidR="00ED1E9E" w:rsidRPr="00EE0BF6" w:rsidRDefault="00ED1E9E" w:rsidP="00ED1E9E">
      <w:pPr>
        <w:jc w:val="center"/>
        <w:rPr>
          <w:rFonts w:ascii="Times New Roman" w:hAnsi="Times New Roman"/>
          <w:b/>
        </w:rPr>
      </w:pPr>
      <w:r w:rsidRPr="00EE0BF6">
        <w:rPr>
          <w:rFonts w:ascii="Times New Roman" w:hAnsi="Times New Roman"/>
          <w:b/>
        </w:rPr>
        <w:lastRenderedPageBreak/>
        <w:t>1</w:t>
      </w:r>
      <w:r w:rsidR="009A62CA" w:rsidRPr="00EE0BF6">
        <w:rPr>
          <w:rFonts w:ascii="Times New Roman" w:hAnsi="Times New Roman"/>
          <w:b/>
        </w:rPr>
        <w:t>4</w:t>
      </w:r>
      <w:r w:rsidRPr="00EE0BF6">
        <w:rPr>
          <w:rFonts w:ascii="Times New Roman" w:hAnsi="Times New Roman"/>
          <w:b/>
        </w:rPr>
        <w:t>. ПОДАЦИ О ЧЛАНУ ГРУПЕ ПОНУЂАЧА</w:t>
      </w:r>
    </w:p>
    <w:p w:rsidR="00ED1E9E" w:rsidRPr="00EE0BF6" w:rsidRDefault="00ED1E9E" w:rsidP="00ED1E9E">
      <w:pPr>
        <w:jc w:val="center"/>
        <w:rPr>
          <w:rFonts w:ascii="Times New Roman" w:hAnsi="Times New Roman"/>
        </w:rPr>
      </w:pPr>
    </w:p>
    <w:p w:rsidR="00ED1E9E" w:rsidRPr="00EE0BF6" w:rsidRDefault="00ED1E9E" w:rsidP="0011184D">
      <w:pPr>
        <w:ind w:right="72"/>
        <w:jc w:val="both"/>
        <w:rPr>
          <w:rFonts w:ascii="Times New Roman" w:hAnsi="Times New Roman"/>
          <w:lang w:val="ru-RU"/>
        </w:rPr>
      </w:pPr>
      <w:r w:rsidRPr="00EE0BF6">
        <w:rPr>
          <w:rFonts w:ascii="Times New Roman" w:hAnsi="Times New Roman"/>
        </w:rPr>
        <w:t xml:space="preserve">Назив понуђача </w:t>
      </w:r>
      <w:r w:rsidRPr="00EE0BF6">
        <w:rPr>
          <w:rFonts w:ascii="Times New Roman" w:hAnsi="Times New Roman"/>
          <w:lang w:val="ru-RU"/>
        </w:rPr>
        <w:t>___________________________________________________________</w:t>
      </w:r>
    </w:p>
    <w:p w:rsidR="00ED1E9E" w:rsidRPr="00EE0BF6" w:rsidRDefault="00ED1E9E" w:rsidP="0011184D">
      <w:pPr>
        <w:ind w:right="72"/>
        <w:jc w:val="both"/>
        <w:rPr>
          <w:rFonts w:ascii="Times New Roman" w:hAnsi="Times New Roman"/>
        </w:rPr>
      </w:pPr>
      <w:r w:rsidRPr="00EE0BF6">
        <w:rPr>
          <w:rFonts w:ascii="Times New Roman" w:hAnsi="Times New Roman"/>
        </w:rPr>
        <w:t>Седиште понуђача  ________________________________________________________</w:t>
      </w:r>
    </w:p>
    <w:p w:rsidR="00ED1E9E" w:rsidRPr="00EE0BF6" w:rsidRDefault="00ED1E9E" w:rsidP="0011184D">
      <w:pPr>
        <w:jc w:val="both"/>
        <w:rPr>
          <w:rFonts w:ascii="Times New Roman" w:hAnsi="Times New Roman"/>
        </w:rPr>
      </w:pPr>
      <w:r w:rsidRPr="00EE0BF6">
        <w:rPr>
          <w:rFonts w:ascii="Times New Roman" w:hAnsi="Times New Roman"/>
        </w:rPr>
        <w:t>Одговорна особа понуђача    ________________________________________________</w:t>
      </w:r>
    </w:p>
    <w:p w:rsidR="00ED1E9E" w:rsidRPr="00EE0BF6" w:rsidRDefault="00ED1E9E" w:rsidP="0011184D">
      <w:pPr>
        <w:ind w:right="72"/>
        <w:jc w:val="both"/>
        <w:rPr>
          <w:rFonts w:ascii="Times New Roman" w:hAnsi="Times New Roman"/>
        </w:rPr>
      </w:pPr>
      <w:r w:rsidRPr="00EE0BF6">
        <w:rPr>
          <w:rFonts w:ascii="Times New Roman" w:hAnsi="Times New Roman"/>
        </w:rPr>
        <w:t>Особа за контакт__________________________________________________________</w:t>
      </w:r>
    </w:p>
    <w:p w:rsidR="00ED1E9E" w:rsidRPr="00EE0BF6" w:rsidRDefault="00ED1E9E" w:rsidP="0011184D">
      <w:pPr>
        <w:ind w:right="-108"/>
        <w:jc w:val="both"/>
        <w:rPr>
          <w:rFonts w:ascii="Times New Roman" w:hAnsi="Times New Roman"/>
        </w:rPr>
      </w:pPr>
      <w:r w:rsidRPr="00EE0BF6">
        <w:rPr>
          <w:rFonts w:ascii="Times New Roman" w:hAnsi="Times New Roman"/>
        </w:rPr>
        <w:t>Телефон:_________________________________________________________________</w:t>
      </w:r>
    </w:p>
    <w:p w:rsidR="00ED1E9E" w:rsidRPr="00EE0BF6" w:rsidRDefault="00ED1E9E" w:rsidP="000A3D94">
      <w:pPr>
        <w:ind w:right="72"/>
        <w:jc w:val="both"/>
        <w:rPr>
          <w:rFonts w:ascii="Times New Roman" w:hAnsi="Times New Roman"/>
        </w:rPr>
      </w:pPr>
      <w:r w:rsidRPr="00EE0BF6">
        <w:rPr>
          <w:rFonts w:ascii="Times New Roman" w:hAnsi="Times New Roman"/>
        </w:rPr>
        <w:t>Телефакс:_________________________________________________________________</w:t>
      </w:r>
    </w:p>
    <w:p w:rsidR="00ED1E9E" w:rsidRPr="00EE0BF6" w:rsidRDefault="00ED1E9E" w:rsidP="000A3D94">
      <w:pPr>
        <w:jc w:val="both"/>
        <w:rPr>
          <w:rFonts w:ascii="Times New Roman" w:hAnsi="Times New Roman"/>
        </w:rPr>
      </w:pPr>
      <w:r w:rsidRPr="00EE0BF6">
        <w:rPr>
          <w:rFonts w:ascii="Times New Roman" w:hAnsi="Times New Roman"/>
        </w:rPr>
        <w:t>Електронска пошта_________________________________________________________</w:t>
      </w:r>
    </w:p>
    <w:p w:rsidR="00ED1E9E" w:rsidRPr="00EE0BF6" w:rsidRDefault="00ED1E9E" w:rsidP="000A3D94">
      <w:pPr>
        <w:spacing w:after="120"/>
        <w:jc w:val="both"/>
        <w:rPr>
          <w:rFonts w:ascii="Times New Roman" w:hAnsi="Times New Roman"/>
        </w:rPr>
      </w:pPr>
      <w:r w:rsidRPr="00EE0BF6">
        <w:rPr>
          <w:rFonts w:ascii="Times New Roman" w:hAnsi="Times New Roman"/>
        </w:rPr>
        <w:t xml:space="preserve">Текући рачун подизвођача и назив банке ______________________________________              </w:t>
      </w:r>
    </w:p>
    <w:p w:rsidR="00ED1E9E" w:rsidRPr="00EE0BF6" w:rsidRDefault="00ED1E9E" w:rsidP="000A3D94">
      <w:pPr>
        <w:jc w:val="both"/>
        <w:rPr>
          <w:rFonts w:ascii="Times New Roman" w:hAnsi="Times New Roman"/>
        </w:rPr>
      </w:pPr>
      <w:r w:rsidRPr="00EE0BF6">
        <w:rPr>
          <w:rFonts w:ascii="Times New Roman" w:hAnsi="Times New Roman"/>
        </w:rPr>
        <w:t>Матични број  понуђача  ____________________________________________________</w:t>
      </w:r>
    </w:p>
    <w:p w:rsidR="00ED1E9E" w:rsidRPr="00EE0BF6" w:rsidRDefault="00ED1E9E" w:rsidP="00ED1E9E">
      <w:pPr>
        <w:tabs>
          <w:tab w:val="left" w:pos="9180"/>
        </w:tabs>
        <w:ind w:right="-108"/>
        <w:jc w:val="both"/>
        <w:rPr>
          <w:rFonts w:ascii="Times New Roman" w:hAnsi="Times New Roman"/>
        </w:rPr>
      </w:pPr>
      <w:r w:rsidRPr="00EE0BF6">
        <w:rPr>
          <w:rFonts w:ascii="Times New Roman" w:hAnsi="Times New Roman"/>
        </w:rPr>
        <w:t>Порески број понуђача ______________________________________________________</w:t>
      </w:r>
    </w:p>
    <w:p w:rsidR="00ED1E9E" w:rsidRPr="00EE0BF6" w:rsidRDefault="00ED1E9E" w:rsidP="00ED1E9E">
      <w:pPr>
        <w:ind w:right="2160"/>
        <w:jc w:val="both"/>
        <w:rPr>
          <w:rFonts w:ascii="Times New Roman" w:hAnsi="Times New Roman"/>
          <w:lang w:val="sr-Latn-CS"/>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ED1E9E" w:rsidP="00ED1E9E">
      <w:pPr>
        <w:jc w:val="both"/>
        <w:rPr>
          <w:rFonts w:ascii="Times New Roman" w:hAnsi="Times New Roman"/>
        </w:rPr>
      </w:pPr>
    </w:p>
    <w:p w:rsidR="00ED1E9E" w:rsidRPr="00EE0BF6" w:rsidRDefault="00ED1E9E" w:rsidP="00ED1E9E">
      <w:pPr>
        <w:jc w:val="both"/>
        <w:rPr>
          <w:rFonts w:ascii="Times New Roman" w:hAnsi="Times New Roman"/>
        </w:rPr>
      </w:pPr>
    </w:p>
    <w:p w:rsidR="00ED1E9E" w:rsidRPr="00EE0BF6" w:rsidRDefault="00ED1E9E" w:rsidP="00ED1E9E">
      <w:pPr>
        <w:jc w:val="both"/>
        <w:rPr>
          <w:rFonts w:ascii="Times New Roman" w:hAnsi="Times New Roman"/>
        </w:rPr>
      </w:pPr>
    </w:p>
    <w:p w:rsidR="00ED1E9E" w:rsidRPr="00EE0BF6" w:rsidRDefault="00ED1E9E" w:rsidP="00ED1E9E">
      <w:pPr>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                                                                                                           </w:t>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t>П О Н У Ђ А Ч</w:t>
      </w:r>
    </w:p>
    <w:p w:rsidR="00ED1E9E" w:rsidRPr="00EE0BF6" w:rsidRDefault="00ED1E9E" w:rsidP="00ED1E9E">
      <w:pPr>
        <w:jc w:val="both"/>
        <w:rPr>
          <w:rFonts w:ascii="Times New Roman" w:hAnsi="Times New Roman"/>
        </w:rPr>
      </w:pPr>
    </w:p>
    <w:p w:rsidR="00ED1E9E" w:rsidRPr="00EE0BF6" w:rsidRDefault="00ED1E9E" w:rsidP="00743BFF">
      <w:pPr>
        <w:spacing w:after="0"/>
        <w:jc w:val="both"/>
        <w:rPr>
          <w:rFonts w:ascii="Times New Roman" w:hAnsi="Times New Roman"/>
        </w:rPr>
      </w:pPr>
      <w:r w:rsidRPr="00EE0BF6">
        <w:rPr>
          <w:rFonts w:ascii="Times New Roman" w:hAnsi="Times New Roman"/>
        </w:rPr>
        <w:t xml:space="preserve">                                                                                         М.П.    _________________________                                                                                                                                                                                                                                                                                                                            </w:t>
      </w:r>
    </w:p>
    <w:p w:rsidR="00ED1E9E" w:rsidRPr="00EE0BF6" w:rsidRDefault="000A3D94" w:rsidP="00743BFF">
      <w:pPr>
        <w:spacing w:after="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ED1E9E" w:rsidRPr="00EE0BF6" w:rsidRDefault="00ED1E9E" w:rsidP="00ED1E9E">
      <w:pPr>
        <w:rPr>
          <w:rFonts w:ascii="Times New Roman" w:hAnsi="Times New Roman"/>
        </w:rPr>
      </w:pPr>
    </w:p>
    <w:p w:rsidR="00ED1E9E" w:rsidRPr="00EE0BF6" w:rsidRDefault="00ED1E9E" w:rsidP="00ED1E9E">
      <w:pPr>
        <w:jc w:val="center"/>
        <w:rPr>
          <w:rFonts w:ascii="Times New Roman" w:hAnsi="Times New Roman"/>
          <w:b/>
        </w:rPr>
      </w:pPr>
    </w:p>
    <w:p w:rsidR="00ED1E9E" w:rsidRPr="00EE0BF6"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rPr>
      </w:pPr>
      <w:r w:rsidRPr="00EE0BF6">
        <w:rPr>
          <w:rFonts w:ascii="Times New Roman" w:hAnsi="Times New Roman"/>
          <w:b/>
          <w:bCs/>
          <w:u w:val="double"/>
        </w:rPr>
        <w:t>НАПОМЕНА</w:t>
      </w:r>
      <w:r w:rsidRPr="00EE0BF6">
        <w:rPr>
          <w:rFonts w:ascii="Times New Roman" w:hAnsi="Times New Roman"/>
        </w:rPr>
        <w:t>: Попуњава</w:t>
      </w:r>
      <w:r w:rsidRPr="00EE0BF6">
        <w:rPr>
          <w:rFonts w:ascii="Times New Roman" w:hAnsi="Times New Roman"/>
          <w:lang w:val="sr-Latn-CS"/>
        </w:rPr>
        <w:t>, потп</w:t>
      </w:r>
      <w:r w:rsidRPr="00EE0BF6">
        <w:rPr>
          <w:rFonts w:ascii="Times New Roman" w:hAnsi="Times New Roman"/>
        </w:rPr>
        <w:t>и</w:t>
      </w:r>
      <w:r w:rsidRPr="00EE0BF6">
        <w:rPr>
          <w:rFonts w:ascii="Times New Roman" w:hAnsi="Times New Roman"/>
          <w:lang w:val="sr-Latn-CS"/>
        </w:rPr>
        <w:t>сује и ов</w:t>
      </w:r>
      <w:r w:rsidRPr="00EE0BF6">
        <w:rPr>
          <w:rFonts w:ascii="Times New Roman" w:hAnsi="Times New Roman"/>
        </w:rPr>
        <w:t xml:space="preserve">ерава сваки члан групе, а у случају већег броја чланова овај образац умножити и </w:t>
      </w:r>
      <w:r w:rsidRPr="00EE0BF6">
        <w:rPr>
          <w:rFonts w:ascii="Times New Roman" w:hAnsi="Times New Roman"/>
          <w:lang w:val="ru-RU"/>
        </w:rPr>
        <w:t>сваки члан групе је у обавези да исти попуни, потпише и овери.</w:t>
      </w:r>
    </w:p>
    <w:p w:rsidR="00ED1E9E" w:rsidRDefault="00ED1E9E" w:rsidP="00ED1E9E">
      <w:pPr>
        <w:jc w:val="center"/>
        <w:rPr>
          <w:rFonts w:ascii="Times New Roman" w:hAnsi="Times New Roman"/>
          <w:b/>
        </w:rPr>
      </w:pPr>
    </w:p>
    <w:p w:rsidR="00887FF2" w:rsidRDefault="00887FF2" w:rsidP="00ED1E9E">
      <w:pPr>
        <w:jc w:val="center"/>
        <w:rPr>
          <w:rFonts w:ascii="Times New Roman" w:hAnsi="Times New Roman"/>
          <w:b/>
          <w:lang/>
        </w:rPr>
      </w:pPr>
    </w:p>
    <w:p w:rsidR="00814DEF" w:rsidRDefault="00814DEF" w:rsidP="00ED1E9E">
      <w:pPr>
        <w:jc w:val="center"/>
        <w:rPr>
          <w:rFonts w:ascii="Times New Roman" w:hAnsi="Times New Roman"/>
          <w:b/>
          <w:lang/>
        </w:rPr>
      </w:pPr>
    </w:p>
    <w:p w:rsidR="00814DEF" w:rsidRPr="00814DEF" w:rsidRDefault="00814DEF" w:rsidP="00ED1E9E">
      <w:pPr>
        <w:jc w:val="center"/>
        <w:rPr>
          <w:rFonts w:ascii="Times New Roman" w:hAnsi="Times New Roman"/>
          <w:b/>
          <w:lang/>
        </w:rPr>
      </w:pPr>
    </w:p>
    <w:p w:rsidR="00887FF2" w:rsidRDefault="00887FF2" w:rsidP="00ED1E9E">
      <w:pPr>
        <w:jc w:val="center"/>
        <w:rPr>
          <w:rFonts w:ascii="Times New Roman" w:hAnsi="Times New Roman"/>
          <w:b/>
        </w:rPr>
      </w:pPr>
    </w:p>
    <w:p w:rsidR="00887FF2" w:rsidRPr="00887FF2" w:rsidRDefault="00887FF2" w:rsidP="00ED1E9E">
      <w:pPr>
        <w:jc w:val="center"/>
        <w:rPr>
          <w:rFonts w:ascii="Times New Roman" w:hAnsi="Times New Roman"/>
          <w:b/>
        </w:rPr>
      </w:pPr>
    </w:p>
    <w:p w:rsidR="0002751B" w:rsidRPr="0021023A" w:rsidRDefault="0002751B" w:rsidP="00505D19">
      <w:pPr>
        <w:shd w:val="clear" w:color="auto" w:fill="FFFFFF"/>
        <w:rPr>
          <w:rFonts w:ascii="Times New Roman" w:hAnsi="Times New Roman"/>
          <w:b/>
          <w:bCs/>
          <w:color w:val="000000"/>
        </w:rPr>
      </w:pPr>
    </w:p>
    <w:p w:rsidR="00ED1E9E" w:rsidRPr="00EE0BF6" w:rsidRDefault="00ED1E9E" w:rsidP="00ED1E9E">
      <w:pPr>
        <w:shd w:val="clear" w:color="auto" w:fill="FFFFFF"/>
        <w:jc w:val="center"/>
        <w:rPr>
          <w:rFonts w:ascii="Times New Roman" w:hAnsi="Times New Roman"/>
          <w:b/>
          <w:bCs/>
          <w:color w:val="000000"/>
        </w:rPr>
      </w:pPr>
      <w:r w:rsidRPr="00EE0BF6">
        <w:rPr>
          <w:rFonts w:ascii="Times New Roman" w:hAnsi="Times New Roman"/>
          <w:b/>
          <w:bCs/>
          <w:color w:val="000000"/>
        </w:rPr>
        <w:t>1</w:t>
      </w:r>
      <w:r w:rsidR="009A62CA" w:rsidRPr="00EE0BF6">
        <w:rPr>
          <w:rFonts w:ascii="Times New Roman" w:hAnsi="Times New Roman"/>
          <w:b/>
          <w:bCs/>
          <w:color w:val="000000"/>
        </w:rPr>
        <w:t>5</w:t>
      </w:r>
      <w:r w:rsidRPr="00EE0BF6">
        <w:rPr>
          <w:rFonts w:ascii="Times New Roman" w:hAnsi="Times New Roman"/>
          <w:b/>
          <w:bCs/>
          <w:color w:val="000000"/>
        </w:rPr>
        <w:t>. ОБРАЗАЦ ТРОШКОВА ПРИПРЕМЕ ПОНУДЕ </w:t>
      </w:r>
    </w:p>
    <w:p w:rsidR="00ED1E9E" w:rsidRPr="00EE0BF6" w:rsidRDefault="00ED1E9E" w:rsidP="00ED1E9E">
      <w:pPr>
        <w:shd w:val="clear" w:color="auto" w:fill="FFFFFF"/>
        <w:jc w:val="center"/>
        <w:rPr>
          <w:rFonts w:ascii="Times New Roman" w:hAnsi="Times New Roman"/>
          <w:b/>
          <w:bCs/>
          <w:color w:val="000000"/>
        </w:rPr>
      </w:pPr>
    </w:p>
    <w:p w:rsidR="00ED1E9E" w:rsidRPr="00EE0BF6" w:rsidRDefault="00ED1E9E" w:rsidP="00ED1E9E">
      <w:pPr>
        <w:shd w:val="clear" w:color="auto" w:fill="FFFFFF"/>
        <w:rPr>
          <w:rFonts w:ascii="Times New Roman" w:hAnsi="Times New Roman"/>
          <w:color w:val="000000"/>
        </w:rPr>
      </w:pPr>
    </w:p>
    <w:p w:rsidR="009A62CA" w:rsidRPr="00EE0BF6" w:rsidRDefault="009A62CA" w:rsidP="009A62CA">
      <w:pPr>
        <w:ind w:firstLine="340"/>
        <w:jc w:val="both"/>
        <w:rPr>
          <w:rFonts w:ascii="Times New Roman" w:hAnsi="Times New Roman"/>
        </w:rPr>
      </w:pPr>
      <w:r w:rsidRPr="00EE0BF6">
        <w:rPr>
          <w:rFonts w:ascii="Times New Roman" w:hAnsi="Times New Roman"/>
        </w:rPr>
        <w:t>У обрасцу трошкова припреме понуде могу бити приказани трошкови израде узорка или модела, ако су израђени у складу с</w:t>
      </w:r>
      <w:r w:rsidR="009A02F9" w:rsidRPr="00EE0BF6">
        <w:rPr>
          <w:rFonts w:ascii="Times New Roman" w:hAnsi="Times New Roman"/>
        </w:rPr>
        <w:t>а техничким спецификацијама Н</w:t>
      </w:r>
      <w:r w:rsidRPr="00EE0BF6">
        <w:rPr>
          <w:rFonts w:ascii="Times New Roman" w:hAnsi="Times New Roman"/>
        </w:rPr>
        <w:t xml:space="preserve">аручиоца и трошкови прибављања средства обезбеђења. </w:t>
      </w:r>
    </w:p>
    <w:p w:rsidR="009A62CA" w:rsidRPr="00EE0BF6" w:rsidRDefault="009A62CA" w:rsidP="009A62CA">
      <w:pPr>
        <w:ind w:firstLine="340"/>
        <w:jc w:val="both"/>
        <w:rPr>
          <w:rFonts w:ascii="Times New Roman" w:hAnsi="Times New Roman"/>
        </w:rPr>
      </w:pPr>
      <w:r w:rsidRPr="00EE0BF6">
        <w:rPr>
          <w:rFonts w:ascii="Times New Roman" w:hAnsi="Times New Roman"/>
        </w:rPr>
        <w:t xml:space="preserve">Понуђач може да у оквиру понуде достави укупан износ и структуру трошкова припремања понуде. </w:t>
      </w:r>
    </w:p>
    <w:p w:rsidR="009A62CA" w:rsidRPr="00EE0BF6" w:rsidRDefault="009A62CA" w:rsidP="009A62CA">
      <w:pPr>
        <w:ind w:firstLine="340"/>
        <w:jc w:val="both"/>
        <w:rPr>
          <w:rFonts w:ascii="Times New Roman" w:hAnsi="Times New Roman"/>
        </w:rPr>
      </w:pPr>
      <w:r w:rsidRPr="00EE0BF6">
        <w:rPr>
          <w:rFonts w:ascii="Times New Roman" w:hAnsi="Times New Roman"/>
        </w:rPr>
        <w:t xml:space="preserve">Трошкове припреме и подношења понуде сноси искључиво понуђач и не може тражити од наручиоца накнаду трошкова. </w:t>
      </w:r>
    </w:p>
    <w:p w:rsidR="009A62CA" w:rsidRPr="00EE0BF6" w:rsidRDefault="009A62CA" w:rsidP="009A62CA">
      <w:pPr>
        <w:ind w:firstLine="340"/>
        <w:jc w:val="both"/>
        <w:rPr>
          <w:rFonts w:ascii="Times New Roman" w:hAnsi="Times New Roman"/>
          <w:b/>
        </w:rPr>
      </w:pPr>
      <w:r w:rsidRPr="00EE0BF6">
        <w:rPr>
          <w:rFonts w:ascii="Times New Roman" w:hAnsi="Times New Roman"/>
        </w:rPr>
        <w:t>Ако је поступак јавне набавке обуставље</w:t>
      </w:r>
      <w:r w:rsidR="009A02F9" w:rsidRPr="00EE0BF6">
        <w:rPr>
          <w:rFonts w:ascii="Times New Roman" w:hAnsi="Times New Roman"/>
        </w:rPr>
        <w:t>н из разлога који су на страни Н</w:t>
      </w:r>
      <w:r w:rsidRPr="00EE0BF6">
        <w:rPr>
          <w:rFonts w:ascii="Times New Roman" w:hAnsi="Times New Roman"/>
        </w:rPr>
        <w:t xml:space="preserve">аручиоца, </w:t>
      </w:r>
      <w:r w:rsidR="006E394D" w:rsidRPr="00EE0BF6">
        <w:rPr>
          <w:rFonts w:ascii="Times New Roman" w:hAnsi="Times New Roman"/>
        </w:rPr>
        <w:t>Наручилац</w:t>
      </w:r>
      <w:r w:rsidRPr="00EE0BF6">
        <w:rPr>
          <w:rFonts w:ascii="Times New Roman" w:hAnsi="Times New Roman"/>
        </w:rPr>
        <w:t xml:space="preserve"> је дужан да понуђачу надокнади трошкове израде узорка или модела, ако су израђени у складу са техничкимспецификацијама</w:t>
      </w:r>
      <w:r w:rsidR="009A02F9" w:rsidRPr="00EE0BF6">
        <w:rPr>
          <w:rFonts w:ascii="Times New Roman" w:hAnsi="Times New Roman"/>
        </w:rPr>
        <w:t xml:space="preserve"> Н</w:t>
      </w:r>
      <w:r w:rsidRPr="00EE0BF6">
        <w:rPr>
          <w:rFonts w:ascii="Times New Roman" w:hAnsi="Times New Roman"/>
        </w:rPr>
        <w:t>аручиоца, и трошкове прибављања средства обезбеђења, под условом да је понуђач тражио накнаду тих трошкова у својој понуди.</w:t>
      </w:r>
    </w:p>
    <w:p w:rsidR="009A62CA" w:rsidRPr="00EE0BF6" w:rsidRDefault="009A62CA" w:rsidP="009A62CA">
      <w:pPr>
        <w:jc w:val="both"/>
        <w:rPr>
          <w:rFonts w:ascii="Times New Roman" w:hAnsi="Times New Roman"/>
          <w:b/>
          <w:u w:val="single"/>
        </w:rPr>
      </w:pPr>
      <w:r w:rsidRPr="00EE0BF6">
        <w:rPr>
          <w:rFonts w:ascii="Times New Roman" w:hAnsi="Times New Roman"/>
          <w:b/>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 Уколико понуђач није имао трошкове припремања понуде, није потребно доставити исти.</w:t>
      </w:r>
    </w:p>
    <w:p w:rsidR="009A62CA" w:rsidRPr="00EE0BF6" w:rsidRDefault="009A62CA" w:rsidP="009A62CA">
      <w:pPr>
        <w:jc w:val="both"/>
        <w:rPr>
          <w:rFonts w:ascii="Times New Roman" w:hAnsi="Times New Roman"/>
        </w:rPr>
      </w:pPr>
    </w:p>
    <w:p w:rsidR="009A62CA" w:rsidRPr="00EE0BF6" w:rsidRDefault="009A62CA" w:rsidP="009A62CA">
      <w:pPr>
        <w:rPr>
          <w:rFonts w:ascii="Times New Roman" w:hAnsi="Times New Roman"/>
          <w:b/>
        </w:rPr>
      </w:pPr>
      <w:r w:rsidRPr="00EE0BF6">
        <w:rPr>
          <w:rFonts w:ascii="Times New Roman" w:hAnsi="Times New Roman"/>
          <w:b/>
        </w:rPr>
        <w:t>Трошкови припреме понуде:</w:t>
      </w:r>
    </w:p>
    <w:p w:rsidR="00ED1E9E" w:rsidRPr="00EE0BF6" w:rsidRDefault="00ED1E9E" w:rsidP="00ED1E9E">
      <w:pPr>
        <w:jc w:val="center"/>
        <w:rPr>
          <w:rFonts w:ascii="Times New Roman" w:hAnsi="Times New Roman"/>
          <w:b/>
        </w:rPr>
      </w:pPr>
    </w:p>
    <w:p w:rsidR="00ED1E9E" w:rsidRPr="00EE0BF6" w:rsidRDefault="00ED1E9E" w:rsidP="00ED1E9E">
      <w:pPr>
        <w:jc w:val="center"/>
        <w:rPr>
          <w:rFonts w:ascii="Times New Roman" w:hAnsi="Times New Roman"/>
          <w:b/>
        </w:rPr>
      </w:pPr>
    </w:p>
    <w:p w:rsidR="00ED1E9E" w:rsidRPr="00EE0BF6" w:rsidRDefault="00ED1E9E" w:rsidP="00ED1E9E">
      <w:pPr>
        <w:jc w:val="center"/>
        <w:rPr>
          <w:rFonts w:ascii="Times New Roman" w:hAnsi="Times New Roman"/>
          <w:b/>
        </w:rPr>
      </w:pPr>
    </w:p>
    <w:p w:rsidR="000A3D94" w:rsidRPr="00EE0BF6" w:rsidRDefault="000A3D94" w:rsidP="00ED1E9E">
      <w:pPr>
        <w:jc w:val="center"/>
        <w:rPr>
          <w:rFonts w:ascii="Times New Roman" w:hAnsi="Times New Roman"/>
          <w:b/>
        </w:rPr>
      </w:pPr>
    </w:p>
    <w:p w:rsidR="000A3D94" w:rsidRPr="00EE0BF6" w:rsidRDefault="000A3D94" w:rsidP="00ED1E9E">
      <w:pPr>
        <w:jc w:val="center"/>
        <w:rPr>
          <w:rFonts w:ascii="Times New Roman" w:hAnsi="Times New Roman"/>
          <w:b/>
        </w:rPr>
      </w:pPr>
    </w:p>
    <w:p w:rsidR="00ED1E9E" w:rsidRPr="00EE0BF6" w:rsidRDefault="00ED1E9E" w:rsidP="00ED1E9E">
      <w:pPr>
        <w:jc w:val="center"/>
        <w:rPr>
          <w:rFonts w:ascii="Times New Roman" w:hAnsi="Times New Roman"/>
          <w:b/>
        </w:rPr>
      </w:pPr>
    </w:p>
    <w:p w:rsidR="00ED1E9E" w:rsidRPr="00EE0BF6" w:rsidRDefault="00ED1E9E" w:rsidP="00ED1E9E">
      <w:pPr>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                                                                                                           </w:t>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t>П О Н У Ђ А Ч</w:t>
      </w:r>
    </w:p>
    <w:p w:rsidR="00ED1E9E" w:rsidRPr="00EE0BF6" w:rsidRDefault="00ED1E9E" w:rsidP="00ED1E9E">
      <w:pPr>
        <w:jc w:val="both"/>
        <w:rPr>
          <w:rFonts w:ascii="Times New Roman" w:hAnsi="Times New Roman"/>
        </w:rPr>
      </w:pPr>
    </w:p>
    <w:p w:rsidR="00ED1E9E" w:rsidRPr="00EE0BF6" w:rsidRDefault="00ED1E9E" w:rsidP="00743BFF">
      <w:pPr>
        <w:spacing w:after="0"/>
        <w:jc w:val="both"/>
        <w:rPr>
          <w:rFonts w:ascii="Times New Roman" w:hAnsi="Times New Roman"/>
        </w:rPr>
      </w:pPr>
      <w:r w:rsidRPr="00EE0BF6">
        <w:rPr>
          <w:rFonts w:ascii="Times New Roman" w:hAnsi="Times New Roman"/>
        </w:rPr>
        <w:t xml:space="preserve">                                                                                         М.П.    _________________________                                                                                                                                                                                                                                                                                                                            </w:t>
      </w:r>
    </w:p>
    <w:p w:rsidR="00ED1E9E" w:rsidRPr="00EE0BF6" w:rsidRDefault="000A3D94" w:rsidP="00743BFF">
      <w:pPr>
        <w:spacing w:after="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ED1E9E" w:rsidRDefault="00ED1E9E" w:rsidP="00ED1E9E">
      <w:pPr>
        <w:rPr>
          <w:rFonts w:ascii="Times New Roman" w:hAnsi="Times New Roman"/>
        </w:rPr>
      </w:pPr>
    </w:p>
    <w:p w:rsidR="00933941" w:rsidRDefault="00933941" w:rsidP="00ED1E9E">
      <w:pPr>
        <w:rPr>
          <w:rFonts w:ascii="Times New Roman" w:hAnsi="Times New Roman"/>
        </w:rPr>
      </w:pPr>
    </w:p>
    <w:p w:rsidR="00887FF2" w:rsidRDefault="00887FF2" w:rsidP="00ED1E9E">
      <w:pPr>
        <w:rPr>
          <w:rFonts w:ascii="Times New Roman" w:hAnsi="Times New Roman"/>
        </w:rPr>
      </w:pPr>
    </w:p>
    <w:p w:rsidR="00CB425C" w:rsidRPr="00820A73" w:rsidRDefault="00CB425C" w:rsidP="00E70FE8">
      <w:pPr>
        <w:shd w:val="clear" w:color="auto" w:fill="FFFFFF"/>
        <w:rPr>
          <w:rFonts w:ascii="Times New Roman" w:hAnsi="Times New Roman"/>
          <w:b/>
          <w:bCs/>
          <w:color w:val="000000"/>
        </w:rPr>
      </w:pPr>
    </w:p>
    <w:p w:rsidR="000A3D94" w:rsidRPr="00EE0BF6" w:rsidRDefault="00ED1E9E" w:rsidP="000A3D94">
      <w:pPr>
        <w:shd w:val="clear" w:color="auto" w:fill="FFFFFF"/>
        <w:jc w:val="center"/>
        <w:rPr>
          <w:rFonts w:ascii="Times New Roman" w:hAnsi="Times New Roman"/>
          <w:b/>
          <w:bCs/>
          <w:color w:val="000000"/>
        </w:rPr>
      </w:pPr>
      <w:r w:rsidRPr="00EE0BF6">
        <w:rPr>
          <w:rFonts w:ascii="Times New Roman" w:hAnsi="Times New Roman"/>
          <w:b/>
          <w:bCs/>
          <w:color w:val="000000"/>
        </w:rPr>
        <w:lastRenderedPageBreak/>
        <w:t>1</w:t>
      </w:r>
      <w:r w:rsidR="009A62CA" w:rsidRPr="00EE0BF6">
        <w:rPr>
          <w:rFonts w:ascii="Times New Roman" w:hAnsi="Times New Roman"/>
          <w:b/>
          <w:bCs/>
          <w:color w:val="000000"/>
        </w:rPr>
        <w:t>6</w:t>
      </w:r>
      <w:r w:rsidRPr="00EE0BF6">
        <w:rPr>
          <w:rFonts w:ascii="Times New Roman" w:hAnsi="Times New Roman"/>
          <w:b/>
          <w:bCs/>
          <w:color w:val="000000"/>
        </w:rPr>
        <w:t>. ИЗЈАВА О НЕЗАВИСНОЈ ПОНУДИ </w:t>
      </w:r>
    </w:p>
    <w:p w:rsidR="00ED1E9E" w:rsidRPr="00EE0BF6" w:rsidRDefault="00ED1E9E" w:rsidP="00ED1E9E">
      <w:pPr>
        <w:shd w:val="clear" w:color="auto" w:fill="FFFFFF"/>
        <w:jc w:val="center"/>
        <w:rPr>
          <w:rFonts w:ascii="Times New Roman" w:hAnsi="Times New Roman"/>
          <w:color w:val="000000"/>
        </w:rPr>
      </w:pPr>
    </w:p>
    <w:p w:rsidR="00ED1E9E" w:rsidRPr="00EE0BF6" w:rsidRDefault="00ED1E9E" w:rsidP="00ED1E9E">
      <w:pPr>
        <w:shd w:val="clear" w:color="auto" w:fill="FFFFFF"/>
        <w:rPr>
          <w:rFonts w:ascii="Times New Roman" w:hAnsi="Times New Roman"/>
          <w:color w:val="000000"/>
        </w:rPr>
      </w:pPr>
      <w:r w:rsidRPr="00EE0BF6">
        <w:rPr>
          <w:rFonts w:ascii="Times New Roman" w:hAnsi="Times New Roman"/>
          <w:color w:val="000000"/>
        </w:rPr>
        <w:t> </w:t>
      </w:r>
    </w:p>
    <w:p w:rsidR="00ED1E9E" w:rsidRPr="00EE0BF6" w:rsidRDefault="00ED1E9E" w:rsidP="00ED1E9E">
      <w:pPr>
        <w:shd w:val="clear" w:color="auto" w:fill="FFFFFF"/>
        <w:ind w:firstLine="340"/>
        <w:jc w:val="both"/>
        <w:rPr>
          <w:rFonts w:ascii="Times New Roman" w:hAnsi="Times New Roman"/>
          <w:b/>
          <w:color w:val="000000"/>
        </w:rPr>
      </w:pPr>
      <w:r w:rsidRPr="00EE0BF6">
        <w:rPr>
          <w:rFonts w:ascii="Times New Roman" w:hAnsi="Times New Roman"/>
          <w:b/>
          <w:color w:val="000000"/>
        </w:rPr>
        <w:t>Понуђач под пуном материјалном и кривичном одговорношћу изјављује да је п</w:t>
      </w:r>
      <w:r w:rsidR="005A1F63">
        <w:rPr>
          <w:rFonts w:ascii="Times New Roman" w:hAnsi="Times New Roman"/>
          <w:b/>
          <w:color w:val="000000"/>
        </w:rPr>
        <w:t>онуду, у поступку јавне набавке угоститељских услуга</w:t>
      </w:r>
      <w:r w:rsidR="000A3D94" w:rsidRPr="00EE0BF6">
        <w:rPr>
          <w:rFonts w:ascii="Times New Roman" w:hAnsi="Times New Roman"/>
          <w:b/>
          <w:color w:val="000000"/>
        </w:rPr>
        <w:t xml:space="preserve"> </w:t>
      </w:r>
      <w:r w:rsidRPr="00EE0BF6">
        <w:rPr>
          <w:rFonts w:ascii="Times New Roman" w:hAnsi="Times New Roman"/>
          <w:b/>
          <w:color w:val="000000"/>
        </w:rPr>
        <w:t xml:space="preserve">број </w:t>
      </w:r>
      <w:r w:rsidR="00307586" w:rsidRPr="00EE0BF6">
        <w:rPr>
          <w:rFonts w:ascii="Times New Roman" w:hAnsi="Times New Roman"/>
          <w:b/>
          <w:color w:val="000000"/>
        </w:rPr>
        <w:t>МУ-</w:t>
      </w:r>
      <w:r w:rsidR="004915A8">
        <w:rPr>
          <w:rFonts w:ascii="Times New Roman" w:hAnsi="Times New Roman"/>
          <w:b/>
          <w:color w:val="000000"/>
        </w:rPr>
        <w:t>05</w:t>
      </w:r>
      <w:r w:rsidR="00307586" w:rsidRPr="00EE0BF6">
        <w:rPr>
          <w:rFonts w:ascii="Times New Roman" w:hAnsi="Times New Roman"/>
          <w:b/>
          <w:color w:val="000000"/>
        </w:rPr>
        <w:t>/</w:t>
      </w:r>
      <w:r w:rsidR="00650D7E">
        <w:rPr>
          <w:rFonts w:ascii="Times New Roman" w:hAnsi="Times New Roman"/>
          <w:b/>
          <w:color w:val="000000"/>
        </w:rPr>
        <w:t>0</w:t>
      </w:r>
      <w:r w:rsidR="00FB2E34">
        <w:rPr>
          <w:rFonts w:ascii="Times New Roman" w:hAnsi="Times New Roman"/>
          <w:b/>
          <w:color w:val="000000"/>
        </w:rPr>
        <w:t>19</w:t>
      </w:r>
      <w:r w:rsidRPr="00EE0BF6">
        <w:rPr>
          <w:rFonts w:ascii="Times New Roman" w:hAnsi="Times New Roman"/>
          <w:b/>
          <w:color w:val="000000"/>
        </w:rPr>
        <w:t>, поднео независно, без договора са</w:t>
      </w:r>
      <w:r w:rsidR="00B7162F" w:rsidRPr="00EE0BF6">
        <w:rPr>
          <w:rFonts w:ascii="Times New Roman" w:hAnsi="Times New Roman"/>
          <w:b/>
          <w:color w:val="000000"/>
          <w:lang w:val="en-US"/>
        </w:rPr>
        <w:t xml:space="preserve"> </w:t>
      </w:r>
      <w:r w:rsidRPr="00EE0BF6">
        <w:rPr>
          <w:rFonts w:ascii="Times New Roman" w:hAnsi="Times New Roman"/>
          <w:b/>
          <w:color w:val="000000"/>
        </w:rPr>
        <w:t>другим понуђачима или заинтересованим лицима.</w:t>
      </w:r>
    </w:p>
    <w:p w:rsidR="00ED1E9E" w:rsidRPr="00EE0BF6" w:rsidRDefault="00ED1E9E" w:rsidP="00ED1E9E">
      <w:pPr>
        <w:shd w:val="clear" w:color="auto" w:fill="FFFFFF"/>
        <w:ind w:firstLine="340"/>
        <w:rPr>
          <w:rFonts w:ascii="Times New Roman" w:hAnsi="Times New Roman"/>
          <w:b/>
          <w:color w:val="000000"/>
        </w:rPr>
      </w:pPr>
    </w:p>
    <w:p w:rsidR="00ED1E9E" w:rsidRPr="00EE0BF6" w:rsidRDefault="00ED1E9E" w:rsidP="00ED1E9E">
      <w:pPr>
        <w:shd w:val="clear" w:color="auto" w:fill="FFFFFF"/>
        <w:ind w:firstLine="340"/>
        <w:rPr>
          <w:rFonts w:ascii="Times New Roman" w:hAnsi="Times New Roman"/>
          <w:b/>
          <w:color w:val="000000"/>
        </w:rPr>
      </w:pPr>
    </w:p>
    <w:p w:rsidR="00ED1E9E" w:rsidRPr="00EE0BF6" w:rsidRDefault="00ED1E9E" w:rsidP="00ED1E9E">
      <w:pPr>
        <w:autoSpaceDE w:val="0"/>
        <w:ind w:firstLine="340"/>
        <w:jc w:val="both"/>
        <w:rPr>
          <w:rFonts w:ascii="Times New Roman" w:hAnsi="Times New Roman"/>
          <w:bCs/>
          <w:i/>
          <w:iCs/>
        </w:rPr>
      </w:pPr>
      <w:r w:rsidRPr="00EE0BF6">
        <w:rPr>
          <w:rFonts w:ascii="Times New Roman" w:hAnsi="Times New Roman"/>
          <w:b/>
          <w:bCs/>
          <w:i/>
          <w:iCs/>
        </w:rPr>
        <w:tab/>
      </w:r>
      <w:r w:rsidRPr="00EE0BF6">
        <w:rPr>
          <w:rFonts w:ascii="Times New Roman" w:hAnsi="Times New Roman"/>
          <w:b/>
          <w:bCs/>
          <w:i/>
          <w:iCs/>
        </w:rPr>
        <w:tab/>
        <w:t xml:space="preserve">Напомена: </w:t>
      </w:r>
      <w:r w:rsidRPr="00EE0BF6">
        <w:rPr>
          <w:rFonts w:ascii="Times New Roman" w:hAnsi="Times New Roman"/>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ED1E9E" w:rsidRPr="00EE0BF6" w:rsidRDefault="00ED1E9E" w:rsidP="00ED1E9E">
      <w:pPr>
        <w:autoSpaceDE w:val="0"/>
        <w:ind w:firstLine="340"/>
        <w:jc w:val="both"/>
        <w:rPr>
          <w:rFonts w:ascii="Times New Roman" w:hAnsi="Times New Roman"/>
          <w:bCs/>
          <w:i/>
          <w:iCs/>
        </w:rPr>
      </w:pPr>
      <w:r w:rsidRPr="00EE0BF6">
        <w:rPr>
          <w:rFonts w:ascii="Times New Roman" w:hAnsi="Times New Roman"/>
          <w:b/>
          <w:bCs/>
          <w:i/>
          <w:iCs/>
          <w:u w:val="single"/>
        </w:rPr>
        <w:t>Уколико понуду подноси понуђач са подизвођачем или група понуђача,</w:t>
      </w:r>
      <w:r w:rsidRPr="00EE0BF6">
        <w:rPr>
          <w:rFonts w:ascii="Times New Roman" w:hAnsi="Times New Roman"/>
          <w:bCs/>
          <w:i/>
          <w:iCs/>
        </w:rPr>
        <w:t xml:space="preserve"> Изјава мора бити потписана од стране овлашћеног лица сваког подизвођача или понуђача из групе понуђача и оверена печатом.</w:t>
      </w:r>
    </w:p>
    <w:p w:rsidR="00ED1E9E" w:rsidRPr="00EE0BF6" w:rsidRDefault="00ED1E9E" w:rsidP="00ED1E9E">
      <w:pPr>
        <w:shd w:val="clear" w:color="auto" w:fill="FFFFFF"/>
        <w:ind w:firstLine="340"/>
        <w:rPr>
          <w:rFonts w:ascii="Times New Roman" w:hAnsi="Times New Roman"/>
          <w:color w:val="000000"/>
        </w:rPr>
      </w:pPr>
    </w:p>
    <w:p w:rsidR="009A62CA" w:rsidRPr="00EE0BF6" w:rsidRDefault="009A62CA" w:rsidP="00ED1E9E">
      <w:pPr>
        <w:shd w:val="clear" w:color="auto" w:fill="FFFFFF"/>
        <w:ind w:firstLine="340"/>
        <w:rPr>
          <w:rFonts w:ascii="Times New Roman" w:hAnsi="Times New Roman"/>
          <w:color w:val="000000"/>
        </w:rPr>
      </w:pPr>
    </w:p>
    <w:p w:rsidR="00ED1E9E" w:rsidRPr="00EE0BF6" w:rsidRDefault="00ED1E9E" w:rsidP="00ED1E9E">
      <w:pPr>
        <w:shd w:val="clear" w:color="auto" w:fill="FFFFFF"/>
        <w:ind w:firstLine="340"/>
        <w:rPr>
          <w:rFonts w:ascii="Times New Roman" w:hAnsi="Times New Roman"/>
          <w:color w:val="000000"/>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ED1E9E" w:rsidP="00ED1E9E">
      <w:pPr>
        <w:shd w:val="clear" w:color="auto" w:fill="FFFFFF"/>
        <w:ind w:firstLine="340"/>
        <w:rPr>
          <w:rFonts w:ascii="Times New Roman" w:hAnsi="Times New Roman"/>
          <w:color w:val="000000"/>
        </w:rPr>
      </w:pPr>
    </w:p>
    <w:p w:rsidR="00ED1E9E" w:rsidRPr="00EE0BF6" w:rsidRDefault="00ED1E9E" w:rsidP="00ED1E9E">
      <w:pPr>
        <w:shd w:val="clear" w:color="auto" w:fill="FFFFFF"/>
        <w:ind w:firstLine="340"/>
        <w:rPr>
          <w:rFonts w:ascii="Times New Roman" w:hAnsi="Times New Roman"/>
          <w:color w:val="000000"/>
        </w:rPr>
      </w:pPr>
    </w:p>
    <w:p w:rsidR="00ED1E9E" w:rsidRPr="00EE0BF6" w:rsidRDefault="00ED1E9E" w:rsidP="00ED1E9E">
      <w:pPr>
        <w:shd w:val="clear" w:color="auto" w:fill="FFFFFF"/>
        <w:rPr>
          <w:rFonts w:ascii="Times New Roman" w:hAnsi="Times New Roman"/>
          <w:color w:val="000000"/>
        </w:rPr>
      </w:pPr>
      <w:r w:rsidRPr="00EE0BF6">
        <w:rPr>
          <w:rFonts w:ascii="Times New Roman" w:hAnsi="Times New Roman"/>
          <w:color w:val="000000"/>
        </w:rPr>
        <w:t> </w:t>
      </w:r>
    </w:p>
    <w:p w:rsidR="00ED1E9E" w:rsidRPr="00EE0BF6" w:rsidRDefault="00ED1E9E" w:rsidP="00ED1E9E">
      <w:pPr>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                                                                                                           </w:t>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t>П О Н У Ђ А Ч</w:t>
      </w:r>
    </w:p>
    <w:p w:rsidR="00ED1E9E" w:rsidRPr="00EE0BF6" w:rsidRDefault="00ED1E9E" w:rsidP="00743BFF">
      <w:pPr>
        <w:spacing w:after="0"/>
        <w:jc w:val="both"/>
        <w:rPr>
          <w:rFonts w:ascii="Times New Roman" w:hAnsi="Times New Roman"/>
        </w:rPr>
      </w:pPr>
    </w:p>
    <w:p w:rsidR="00ED1E9E" w:rsidRPr="00EE0BF6" w:rsidRDefault="00ED1E9E" w:rsidP="00743BFF">
      <w:pPr>
        <w:spacing w:after="0"/>
        <w:jc w:val="both"/>
        <w:rPr>
          <w:rFonts w:ascii="Times New Roman" w:hAnsi="Times New Roman"/>
        </w:rPr>
      </w:pPr>
      <w:r w:rsidRPr="00EE0BF6">
        <w:rPr>
          <w:rFonts w:ascii="Times New Roman" w:hAnsi="Times New Roman"/>
        </w:rPr>
        <w:t xml:space="preserve">                                                                                         М.П.    _________________________                                                                                                                                                                                                                                                                                                                            </w:t>
      </w:r>
    </w:p>
    <w:p w:rsidR="00ED1E9E" w:rsidRPr="00EE0BF6" w:rsidRDefault="000A3D94" w:rsidP="00743BFF">
      <w:pPr>
        <w:spacing w:after="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ED1E9E" w:rsidRDefault="00ED1E9E" w:rsidP="00ED1E9E">
      <w:pPr>
        <w:jc w:val="center"/>
        <w:rPr>
          <w:rFonts w:ascii="Times New Roman" w:hAnsi="Times New Roman"/>
          <w:b/>
        </w:rPr>
      </w:pPr>
    </w:p>
    <w:p w:rsidR="00820A73" w:rsidRPr="00820A73" w:rsidRDefault="00820A73" w:rsidP="00ED1E9E">
      <w:pPr>
        <w:jc w:val="center"/>
        <w:rPr>
          <w:rFonts w:ascii="Times New Roman" w:hAnsi="Times New Roman"/>
          <w:b/>
        </w:rPr>
      </w:pPr>
    </w:p>
    <w:p w:rsidR="00ED1E9E" w:rsidRPr="00EE0BF6" w:rsidRDefault="00ED1E9E" w:rsidP="00ED1E9E">
      <w:pPr>
        <w:jc w:val="center"/>
        <w:rPr>
          <w:rFonts w:ascii="Times New Roman" w:hAnsi="Times New Roman"/>
          <w:b/>
        </w:rPr>
      </w:pPr>
    </w:p>
    <w:p w:rsidR="00616F05" w:rsidRDefault="00616F05" w:rsidP="00BC7096">
      <w:pPr>
        <w:rPr>
          <w:rFonts w:ascii="Times New Roman" w:hAnsi="Times New Roman"/>
          <w:b/>
        </w:rPr>
      </w:pPr>
    </w:p>
    <w:p w:rsidR="00743BFF" w:rsidRPr="0021023A" w:rsidRDefault="00743BFF" w:rsidP="00BC7096">
      <w:pPr>
        <w:rPr>
          <w:rFonts w:ascii="Times New Roman" w:hAnsi="Times New Roman"/>
          <w:b/>
        </w:rPr>
      </w:pPr>
    </w:p>
    <w:p w:rsidR="00D736D3" w:rsidRPr="00EE0BF6" w:rsidRDefault="006713B4">
      <w:pPr>
        <w:jc w:val="center"/>
        <w:rPr>
          <w:rFonts w:ascii="Times New Roman" w:hAnsi="Times New Roman"/>
          <w:b/>
        </w:rPr>
      </w:pPr>
      <w:r w:rsidRPr="00EE0BF6">
        <w:rPr>
          <w:rFonts w:ascii="Times New Roman" w:hAnsi="Times New Roman"/>
          <w:b/>
        </w:rPr>
        <w:lastRenderedPageBreak/>
        <w:t>1</w:t>
      </w:r>
      <w:r w:rsidR="009A62CA" w:rsidRPr="00EE0BF6">
        <w:rPr>
          <w:rFonts w:ascii="Times New Roman" w:hAnsi="Times New Roman"/>
          <w:b/>
        </w:rPr>
        <w:t>7</w:t>
      </w:r>
      <w:r w:rsidR="00D736D3" w:rsidRPr="00EE0BF6">
        <w:rPr>
          <w:rFonts w:ascii="Times New Roman" w:hAnsi="Times New Roman"/>
          <w:b/>
        </w:rPr>
        <w:t>. ОВЛАШЋЕЊЕ</w:t>
      </w:r>
      <w:r w:rsidR="000A3D94" w:rsidRPr="00EE0BF6">
        <w:rPr>
          <w:rFonts w:ascii="Times New Roman" w:hAnsi="Times New Roman"/>
          <w:b/>
        </w:rPr>
        <w:t xml:space="preserve"> </w:t>
      </w:r>
      <w:r w:rsidR="00D736D3" w:rsidRPr="00EE0BF6">
        <w:rPr>
          <w:rFonts w:ascii="Times New Roman" w:hAnsi="Times New Roman"/>
          <w:b/>
        </w:rPr>
        <w:t>ПРЕДСТАВНИКА ПОНУЂАЧА</w:t>
      </w:r>
    </w:p>
    <w:p w:rsidR="00D736D3" w:rsidRPr="00EE0BF6" w:rsidRDefault="00D736D3">
      <w:pPr>
        <w:jc w:val="center"/>
        <w:rPr>
          <w:rFonts w:ascii="Times New Roman" w:hAnsi="Times New Roman"/>
        </w:rPr>
      </w:pPr>
    </w:p>
    <w:p w:rsidR="00D736D3" w:rsidRPr="00EE0BF6" w:rsidRDefault="000A3D94" w:rsidP="00F45875">
      <w:pPr>
        <w:spacing w:after="0"/>
        <w:jc w:val="center"/>
        <w:rPr>
          <w:rFonts w:ascii="Times New Roman" w:hAnsi="Times New Roman"/>
        </w:rPr>
      </w:pPr>
      <w:r w:rsidRPr="00EE0BF6">
        <w:rPr>
          <w:rFonts w:ascii="Times New Roman" w:hAnsi="Times New Roman"/>
        </w:rPr>
        <w:t>_________</w:t>
      </w:r>
      <w:r w:rsidR="00D736D3" w:rsidRPr="00EE0BF6">
        <w:rPr>
          <w:rFonts w:ascii="Times New Roman" w:hAnsi="Times New Roman"/>
        </w:rPr>
        <w:t>_____________________________________________________</w:t>
      </w:r>
      <w:r w:rsidR="00DC29E3" w:rsidRPr="00EE0BF6">
        <w:rPr>
          <w:rFonts w:ascii="Times New Roman" w:hAnsi="Times New Roman"/>
        </w:rPr>
        <w:t>____</w:t>
      </w:r>
    </w:p>
    <w:p w:rsidR="00D736D3" w:rsidRPr="00EE0BF6" w:rsidRDefault="00D736D3" w:rsidP="00F45875">
      <w:pPr>
        <w:spacing w:after="0"/>
        <w:jc w:val="center"/>
        <w:rPr>
          <w:rFonts w:ascii="Times New Roman" w:hAnsi="Times New Roman"/>
        </w:rPr>
      </w:pPr>
      <w:r w:rsidRPr="00EE0BF6">
        <w:rPr>
          <w:rFonts w:ascii="Times New Roman" w:hAnsi="Times New Roman"/>
        </w:rPr>
        <w:t>(име и презиме лица које представља понуђача)</w:t>
      </w:r>
    </w:p>
    <w:p w:rsidR="00D736D3" w:rsidRPr="00EE0BF6" w:rsidRDefault="00D736D3">
      <w:pPr>
        <w:jc w:val="center"/>
        <w:rPr>
          <w:rFonts w:ascii="Times New Roman" w:hAnsi="Times New Roman"/>
        </w:rPr>
      </w:pPr>
    </w:p>
    <w:p w:rsidR="00D736D3" w:rsidRPr="00EE0BF6" w:rsidRDefault="00D736D3">
      <w:pPr>
        <w:jc w:val="both"/>
        <w:rPr>
          <w:rFonts w:ascii="Times New Roman" w:hAnsi="Times New Roman"/>
        </w:rPr>
      </w:pPr>
      <w:r w:rsidRPr="00EE0BF6">
        <w:rPr>
          <w:rFonts w:ascii="Times New Roman" w:hAnsi="Times New Roman"/>
        </w:rPr>
        <w:t>из __________________________ ул. _</w:t>
      </w:r>
      <w:r w:rsidR="00DC29E3" w:rsidRPr="00EE0BF6">
        <w:rPr>
          <w:rFonts w:ascii="Times New Roman" w:hAnsi="Times New Roman"/>
        </w:rPr>
        <w:t>__________________________________________</w:t>
      </w:r>
    </w:p>
    <w:p w:rsidR="00D736D3" w:rsidRPr="00EE0BF6" w:rsidRDefault="00D736D3">
      <w:pPr>
        <w:jc w:val="both"/>
        <w:rPr>
          <w:rFonts w:ascii="Times New Roman" w:hAnsi="Times New Roman"/>
        </w:rPr>
      </w:pPr>
    </w:p>
    <w:p w:rsidR="00D736D3" w:rsidRPr="00EE0BF6" w:rsidRDefault="00D736D3">
      <w:pPr>
        <w:jc w:val="both"/>
        <w:rPr>
          <w:rFonts w:ascii="Times New Roman" w:hAnsi="Times New Roman"/>
        </w:rPr>
      </w:pPr>
      <w:r w:rsidRPr="00EE0BF6">
        <w:rPr>
          <w:rFonts w:ascii="Times New Roman" w:hAnsi="Times New Roman"/>
        </w:rPr>
        <w:t>бр.л.к. __________________________ овлашћује се да у име ____________</w:t>
      </w:r>
      <w:r w:rsidR="00DC29E3" w:rsidRPr="00EE0BF6">
        <w:rPr>
          <w:rFonts w:ascii="Times New Roman" w:hAnsi="Times New Roman"/>
        </w:rPr>
        <w:t>___________</w:t>
      </w:r>
    </w:p>
    <w:p w:rsidR="00D736D3" w:rsidRPr="00EE0BF6" w:rsidRDefault="00D736D3">
      <w:pPr>
        <w:jc w:val="both"/>
        <w:rPr>
          <w:rFonts w:ascii="Times New Roman" w:hAnsi="Times New Roman"/>
        </w:rPr>
      </w:pPr>
    </w:p>
    <w:p w:rsidR="00D736D3" w:rsidRPr="00EE0BF6" w:rsidRDefault="00D736D3">
      <w:pPr>
        <w:jc w:val="both"/>
        <w:rPr>
          <w:rFonts w:ascii="Times New Roman" w:hAnsi="Times New Roman"/>
        </w:rPr>
      </w:pPr>
      <w:r w:rsidRPr="00EE0BF6">
        <w:rPr>
          <w:rFonts w:ascii="Times New Roman" w:hAnsi="Times New Roman"/>
        </w:rPr>
        <w:t>________________________________________________________________</w:t>
      </w:r>
      <w:r w:rsidR="000A3D94" w:rsidRPr="00EE0BF6">
        <w:rPr>
          <w:rFonts w:ascii="Times New Roman" w:hAnsi="Times New Roman"/>
        </w:rPr>
        <w:t>____</w:t>
      </w:r>
      <w:r w:rsidR="00FC15F1" w:rsidRPr="00EE0BF6">
        <w:rPr>
          <w:rFonts w:ascii="Times New Roman" w:hAnsi="Times New Roman"/>
        </w:rPr>
        <w:t xml:space="preserve"> </w:t>
      </w:r>
      <w:r w:rsidRPr="00EE0BF6">
        <w:rPr>
          <w:rFonts w:ascii="Times New Roman" w:hAnsi="Times New Roman"/>
        </w:rPr>
        <w:t>(назив понуђача)</w:t>
      </w:r>
    </w:p>
    <w:p w:rsidR="00D736D3" w:rsidRPr="00EE0BF6" w:rsidRDefault="00D736D3">
      <w:pPr>
        <w:jc w:val="center"/>
        <w:rPr>
          <w:rFonts w:ascii="Times New Roman" w:hAnsi="Times New Roman"/>
        </w:rPr>
      </w:pPr>
    </w:p>
    <w:p w:rsidR="00676BBF" w:rsidRPr="00EE0BF6" w:rsidRDefault="00D736D3" w:rsidP="002538B0">
      <w:pPr>
        <w:jc w:val="both"/>
        <w:rPr>
          <w:rFonts w:ascii="Times New Roman" w:hAnsi="Times New Roman"/>
        </w:rPr>
      </w:pPr>
      <w:r w:rsidRPr="00EE0BF6">
        <w:rPr>
          <w:rFonts w:ascii="Times New Roman" w:hAnsi="Times New Roman"/>
        </w:rPr>
        <w:t xml:space="preserve">из ________________, може да учествује у поступку доделе </w:t>
      </w:r>
      <w:r w:rsidR="00682354" w:rsidRPr="00EE0BF6">
        <w:rPr>
          <w:rFonts w:ascii="Times New Roman" w:hAnsi="Times New Roman"/>
        </w:rPr>
        <w:t xml:space="preserve">уговора за јавну </w:t>
      </w:r>
      <w:r w:rsidR="00676BBF" w:rsidRPr="00EE0BF6">
        <w:rPr>
          <w:rFonts w:ascii="Times New Roman" w:hAnsi="Times New Roman"/>
        </w:rPr>
        <w:t>набавку</w:t>
      </w:r>
      <w:r w:rsidR="000A3D94" w:rsidRPr="00EE0BF6">
        <w:rPr>
          <w:rFonts w:ascii="Times New Roman" w:hAnsi="Times New Roman"/>
        </w:rPr>
        <w:t xml:space="preserve"> </w:t>
      </w:r>
      <w:r w:rsidR="005A1F63">
        <w:rPr>
          <w:rFonts w:ascii="Times New Roman" w:hAnsi="Times New Roman"/>
        </w:rPr>
        <w:t xml:space="preserve">угоститељских услуга </w:t>
      </w:r>
      <w:r w:rsidR="00676BBF" w:rsidRPr="00EE0BF6">
        <w:rPr>
          <w:rFonts w:ascii="Times New Roman" w:hAnsi="Times New Roman"/>
        </w:rPr>
        <w:t xml:space="preserve">бр. </w:t>
      </w:r>
      <w:r w:rsidR="00AF1DDE" w:rsidRPr="00EE0BF6">
        <w:rPr>
          <w:rFonts w:ascii="Times New Roman" w:hAnsi="Times New Roman"/>
        </w:rPr>
        <w:t>М</w:t>
      </w:r>
      <w:r w:rsidR="00442761" w:rsidRPr="00EE0BF6">
        <w:rPr>
          <w:rFonts w:ascii="Times New Roman" w:hAnsi="Times New Roman"/>
        </w:rPr>
        <w:t>У</w:t>
      </w:r>
      <w:r w:rsidR="00E3428D" w:rsidRPr="00EE0BF6">
        <w:rPr>
          <w:rFonts w:ascii="Times New Roman" w:hAnsi="Times New Roman"/>
        </w:rPr>
        <w:t>–</w:t>
      </w:r>
      <w:r w:rsidR="004915A8">
        <w:rPr>
          <w:rFonts w:ascii="Times New Roman" w:hAnsi="Times New Roman"/>
        </w:rPr>
        <w:t>05</w:t>
      </w:r>
      <w:r w:rsidR="00E3428D" w:rsidRPr="00EE0BF6">
        <w:rPr>
          <w:rFonts w:ascii="Times New Roman" w:hAnsi="Times New Roman"/>
        </w:rPr>
        <w:t>/</w:t>
      </w:r>
      <w:r w:rsidR="00650D7E">
        <w:rPr>
          <w:rFonts w:ascii="Times New Roman" w:hAnsi="Times New Roman"/>
        </w:rPr>
        <w:t>0</w:t>
      </w:r>
      <w:r w:rsidR="00FB2E34">
        <w:rPr>
          <w:rFonts w:ascii="Times New Roman" w:hAnsi="Times New Roman"/>
        </w:rPr>
        <w:t>19</w:t>
      </w:r>
      <w:r w:rsidR="00591068" w:rsidRPr="00EE0BF6">
        <w:rPr>
          <w:rFonts w:ascii="Times New Roman" w:hAnsi="Times New Roman"/>
        </w:rPr>
        <w:t xml:space="preserve"> за потребе</w:t>
      </w:r>
      <w:r w:rsidR="000A3D94" w:rsidRPr="00EE0BF6">
        <w:rPr>
          <w:rFonts w:ascii="Times New Roman" w:hAnsi="Times New Roman"/>
        </w:rPr>
        <w:t xml:space="preserve"> </w:t>
      </w:r>
      <w:r w:rsidR="00676BBF" w:rsidRPr="00EE0BF6">
        <w:rPr>
          <w:rFonts w:ascii="Times New Roman" w:hAnsi="Times New Roman"/>
        </w:rPr>
        <w:t xml:space="preserve">Природно-математичког факултета у Нишу. </w:t>
      </w:r>
    </w:p>
    <w:p w:rsidR="00D736D3" w:rsidRPr="00EE0BF6" w:rsidRDefault="00D736D3" w:rsidP="002538B0">
      <w:pPr>
        <w:jc w:val="both"/>
        <w:rPr>
          <w:rFonts w:ascii="Times New Roman" w:hAnsi="Times New Roman"/>
        </w:rPr>
      </w:pPr>
      <w:r w:rsidRPr="00EE0BF6">
        <w:rPr>
          <w:rFonts w:ascii="Times New Roman" w:hAnsi="Times New Roman"/>
        </w:rPr>
        <w:tab/>
        <w:t>Пуномоћник има овлашћења да предузима све радње у поступку јавног отварања понуда.</w:t>
      </w:r>
    </w:p>
    <w:p w:rsidR="00D736D3" w:rsidRPr="00EE0BF6" w:rsidRDefault="00D736D3" w:rsidP="002538B0">
      <w:pPr>
        <w:jc w:val="both"/>
        <w:rPr>
          <w:rFonts w:ascii="Times New Roman" w:hAnsi="Times New Roman"/>
        </w:rPr>
      </w:pPr>
      <w:r w:rsidRPr="00EE0BF6">
        <w:rPr>
          <w:rFonts w:ascii="Times New Roman" w:hAnsi="Times New Roman"/>
        </w:rPr>
        <w:tab/>
        <w:t>Овлашћење важи до окончања поступка наведене јавне набавке и у друге сврхе се не може користити.</w:t>
      </w:r>
    </w:p>
    <w:p w:rsidR="00D736D3" w:rsidRPr="00EE0BF6" w:rsidRDefault="00D736D3">
      <w:pPr>
        <w:jc w:val="both"/>
        <w:rPr>
          <w:rFonts w:ascii="Times New Roman" w:hAnsi="Times New Roman"/>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9A62CA" w:rsidRPr="00EE0BF6" w:rsidRDefault="009A62CA">
      <w:pPr>
        <w:jc w:val="both"/>
        <w:rPr>
          <w:rFonts w:ascii="Times New Roman" w:hAnsi="Times New Roman"/>
        </w:rPr>
      </w:pPr>
    </w:p>
    <w:p w:rsidR="009A62CA" w:rsidRPr="00EE0BF6" w:rsidRDefault="009A62CA">
      <w:pPr>
        <w:jc w:val="both"/>
        <w:rPr>
          <w:rFonts w:ascii="Times New Roman" w:hAnsi="Times New Roman"/>
        </w:rPr>
      </w:pPr>
    </w:p>
    <w:p w:rsidR="00D736D3" w:rsidRPr="00EE0BF6" w:rsidRDefault="00D736D3">
      <w:pPr>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t>П О Н У Ђ А Ч</w:t>
      </w:r>
    </w:p>
    <w:p w:rsidR="00D736D3" w:rsidRPr="00EE0BF6" w:rsidRDefault="000A3D94">
      <w:pPr>
        <w:jc w:val="both"/>
        <w:rPr>
          <w:rFonts w:ascii="Times New Roman" w:hAnsi="Times New Roman"/>
        </w:rPr>
      </w:pPr>
      <w:r w:rsidRPr="00EE0BF6">
        <w:rPr>
          <w:rFonts w:ascii="Times New Roman" w:hAnsi="Times New Roman"/>
        </w:rPr>
        <w:tab/>
      </w:r>
    </w:p>
    <w:p w:rsidR="00D736D3" w:rsidRPr="00EE0BF6" w:rsidRDefault="000A3D94" w:rsidP="001B672F">
      <w:pPr>
        <w:spacing w:after="0"/>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D736D3" w:rsidRPr="00EE0BF6">
        <w:rPr>
          <w:rFonts w:ascii="Times New Roman" w:hAnsi="Times New Roman"/>
        </w:rPr>
        <w:t>М.П.____________________</w:t>
      </w:r>
      <w:r w:rsidR="00344EB3" w:rsidRPr="00EE0BF6">
        <w:rPr>
          <w:rFonts w:ascii="Times New Roman" w:hAnsi="Times New Roman"/>
        </w:rPr>
        <w:t>___</w:t>
      </w:r>
    </w:p>
    <w:p w:rsidR="00D736D3" w:rsidRPr="00EE0BF6" w:rsidRDefault="000A3D94" w:rsidP="001B672F">
      <w:pPr>
        <w:spacing w:after="0"/>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Pr="00EE0BF6">
        <w:rPr>
          <w:rFonts w:ascii="Times New Roman" w:hAnsi="Times New Roman"/>
        </w:rPr>
        <w:tab/>
      </w:r>
      <w:r w:rsidRPr="00EE0BF6">
        <w:rPr>
          <w:rFonts w:ascii="Times New Roman" w:hAnsi="Times New Roman"/>
        </w:rPr>
        <w:tab/>
      </w:r>
      <w:r w:rsidR="00D736D3" w:rsidRPr="00EE0BF6">
        <w:rPr>
          <w:rFonts w:ascii="Times New Roman" w:hAnsi="Times New Roman"/>
        </w:rPr>
        <w:t>(потпис овлашћеног лица)</w:t>
      </w:r>
    </w:p>
    <w:p w:rsidR="00B93E26" w:rsidRDefault="00B93E26" w:rsidP="00EE0BF6">
      <w:pPr>
        <w:spacing w:line="240" w:lineRule="auto"/>
        <w:rPr>
          <w:rFonts w:ascii="Times New Roman" w:hAnsi="Times New Roman"/>
          <w:b/>
          <w:bCs/>
        </w:rPr>
      </w:pPr>
      <w:bookmarkStart w:id="0" w:name="_GoBack"/>
      <w:bookmarkEnd w:id="0"/>
    </w:p>
    <w:p w:rsidR="00A9107A" w:rsidRDefault="00A9107A" w:rsidP="00EE0BF6">
      <w:pPr>
        <w:spacing w:line="240" w:lineRule="auto"/>
        <w:rPr>
          <w:rFonts w:ascii="Times New Roman" w:hAnsi="Times New Roman"/>
          <w:b/>
          <w:bCs/>
        </w:rPr>
      </w:pPr>
    </w:p>
    <w:p w:rsidR="00A9107A" w:rsidRDefault="00A9107A" w:rsidP="00EE0BF6">
      <w:pPr>
        <w:spacing w:line="240" w:lineRule="auto"/>
        <w:rPr>
          <w:rFonts w:ascii="Times New Roman" w:hAnsi="Times New Roman"/>
          <w:b/>
          <w:bCs/>
        </w:rPr>
      </w:pPr>
    </w:p>
    <w:p w:rsidR="00A9107A" w:rsidRDefault="00A9107A" w:rsidP="00EE0BF6">
      <w:pPr>
        <w:spacing w:line="240" w:lineRule="auto"/>
        <w:rPr>
          <w:rFonts w:ascii="Times New Roman" w:hAnsi="Times New Roman"/>
          <w:b/>
          <w:bCs/>
        </w:rPr>
      </w:pPr>
    </w:p>
    <w:p w:rsidR="00A9107A" w:rsidRDefault="00A9107A" w:rsidP="00EE0BF6">
      <w:pPr>
        <w:spacing w:line="240" w:lineRule="auto"/>
        <w:rPr>
          <w:rFonts w:ascii="Times New Roman" w:hAnsi="Times New Roman"/>
          <w:b/>
          <w:bCs/>
        </w:rPr>
      </w:pPr>
    </w:p>
    <w:p w:rsidR="00C67F72" w:rsidRDefault="00C67F72" w:rsidP="009217A1">
      <w:pPr>
        <w:spacing w:line="240" w:lineRule="auto"/>
        <w:rPr>
          <w:rFonts w:ascii="Times New Roman" w:hAnsi="Times New Roman"/>
          <w:b/>
          <w:bCs/>
        </w:rPr>
      </w:pPr>
    </w:p>
    <w:p w:rsidR="00820A73" w:rsidRDefault="00820A73" w:rsidP="009217A1">
      <w:pPr>
        <w:spacing w:line="240" w:lineRule="auto"/>
        <w:rPr>
          <w:rFonts w:ascii="Times New Roman" w:hAnsi="Times New Roman"/>
          <w:b/>
          <w:bCs/>
        </w:rPr>
      </w:pPr>
    </w:p>
    <w:p w:rsidR="00820A73" w:rsidRPr="00820A73" w:rsidRDefault="00820A73" w:rsidP="009217A1">
      <w:pPr>
        <w:spacing w:line="240" w:lineRule="auto"/>
        <w:rPr>
          <w:rFonts w:ascii="Times New Roman" w:hAnsi="Times New Roman"/>
          <w:b/>
          <w:bCs/>
        </w:rPr>
      </w:pPr>
    </w:p>
    <w:p w:rsidR="00786A8C" w:rsidRPr="00786A8C" w:rsidRDefault="00786A8C" w:rsidP="009217A1">
      <w:pPr>
        <w:spacing w:line="240" w:lineRule="auto"/>
        <w:rPr>
          <w:rFonts w:ascii="Times New Roman" w:hAnsi="Times New Roman"/>
          <w:b/>
          <w:bCs/>
        </w:rPr>
      </w:pPr>
    </w:p>
    <w:p w:rsidR="003B7FCB" w:rsidRPr="00EE0BF6" w:rsidRDefault="003B7FCB" w:rsidP="003B7FCB">
      <w:pPr>
        <w:spacing w:line="240" w:lineRule="auto"/>
        <w:jc w:val="center"/>
        <w:rPr>
          <w:rFonts w:ascii="Times New Roman" w:hAnsi="Times New Roman"/>
          <w:b/>
          <w:bCs/>
        </w:rPr>
      </w:pPr>
      <w:r w:rsidRPr="00EE0BF6">
        <w:rPr>
          <w:rFonts w:ascii="Times New Roman" w:hAnsi="Times New Roman"/>
          <w:b/>
          <w:bCs/>
        </w:rPr>
        <w:lastRenderedPageBreak/>
        <w:t>18. МОДЕЛ  УГОВОРА</w:t>
      </w:r>
    </w:p>
    <w:p w:rsidR="003B7FCB" w:rsidRPr="00EE0BF6" w:rsidRDefault="005A1F63" w:rsidP="003B7FCB">
      <w:pPr>
        <w:spacing w:line="240" w:lineRule="auto"/>
        <w:jc w:val="center"/>
        <w:rPr>
          <w:rFonts w:ascii="Times New Roman" w:hAnsi="Times New Roman"/>
          <w:b/>
          <w:bCs/>
        </w:rPr>
      </w:pPr>
      <w:r>
        <w:rPr>
          <w:rFonts w:ascii="Times New Roman" w:hAnsi="Times New Roman"/>
          <w:b/>
          <w:bCs/>
        </w:rPr>
        <w:t>(Набавка угоститељских услуга</w:t>
      </w:r>
      <w:r w:rsidR="003B7FCB" w:rsidRPr="00EE0BF6">
        <w:rPr>
          <w:rFonts w:ascii="Times New Roman" w:hAnsi="Times New Roman"/>
          <w:b/>
          <w:bCs/>
        </w:rPr>
        <w:t xml:space="preserve"> – </w:t>
      </w:r>
      <w:r w:rsidR="003B7FCB" w:rsidRPr="00254406">
        <w:rPr>
          <w:rFonts w:ascii="Times New Roman" w:hAnsi="Times New Roman"/>
          <w:b/>
          <w:bCs/>
          <w:color w:val="000000" w:themeColor="text1"/>
        </w:rPr>
        <w:t>Партија ..….)</w:t>
      </w:r>
    </w:p>
    <w:p w:rsidR="003B7FCB" w:rsidRPr="00EE0BF6" w:rsidRDefault="003B7FCB" w:rsidP="003B7FCB">
      <w:pPr>
        <w:jc w:val="center"/>
        <w:rPr>
          <w:rFonts w:ascii="Times New Roman" w:hAnsi="Times New Roman"/>
          <w:b/>
          <w:bCs/>
        </w:rPr>
      </w:pPr>
    </w:p>
    <w:p w:rsidR="003B7FCB" w:rsidRPr="00EE0BF6" w:rsidRDefault="003B7FCB" w:rsidP="003B7FCB">
      <w:pPr>
        <w:pStyle w:val="Subtitle"/>
        <w:spacing w:after="0"/>
        <w:ind w:firstLine="720"/>
        <w:jc w:val="left"/>
        <w:rPr>
          <w:b w:val="0"/>
          <w:bCs w:val="0"/>
          <w:sz w:val="22"/>
        </w:rPr>
      </w:pPr>
      <w:r w:rsidRPr="00EE0BF6">
        <w:rPr>
          <w:b w:val="0"/>
          <w:bCs w:val="0"/>
          <w:sz w:val="22"/>
        </w:rPr>
        <w:t>Закључен у Нишу између следећих уговорних страна:</w:t>
      </w:r>
    </w:p>
    <w:p w:rsidR="003B7FCB" w:rsidRPr="00EE0BF6" w:rsidRDefault="003B7FCB" w:rsidP="003B7FCB">
      <w:pPr>
        <w:spacing w:after="0"/>
        <w:jc w:val="both"/>
        <w:rPr>
          <w:rFonts w:ascii="Times New Roman" w:hAnsi="Times New Roman"/>
          <w:b/>
          <w:bCs/>
        </w:rPr>
      </w:pPr>
      <w:r w:rsidRPr="00EE0BF6">
        <w:rPr>
          <w:rFonts w:ascii="Times New Roman" w:hAnsi="Times New Roman"/>
          <w:b/>
          <w:bCs/>
        </w:rPr>
        <w:t>1.</w:t>
      </w:r>
      <w:r w:rsidRPr="00EE0BF6">
        <w:rPr>
          <w:rFonts w:ascii="Times New Roman" w:hAnsi="Times New Roman"/>
          <w:b/>
          <w:bCs/>
          <w:lang w:val="sl-SI"/>
        </w:rPr>
        <w:t>ПРИРОДНО</w:t>
      </w:r>
      <w:r w:rsidRPr="00EE0BF6">
        <w:rPr>
          <w:rFonts w:ascii="Times New Roman" w:hAnsi="Times New Roman"/>
          <w:b/>
          <w:bCs/>
        </w:rPr>
        <w:t>-</w:t>
      </w:r>
      <w:r w:rsidRPr="00EE0BF6">
        <w:rPr>
          <w:rFonts w:ascii="Times New Roman" w:hAnsi="Times New Roman"/>
          <w:b/>
          <w:bCs/>
          <w:lang w:val="sl-SI"/>
        </w:rPr>
        <w:t>МАТЕМАТИЧК</w:t>
      </w:r>
      <w:r w:rsidRPr="00EE0BF6">
        <w:rPr>
          <w:rFonts w:ascii="Times New Roman" w:hAnsi="Times New Roman"/>
          <w:b/>
          <w:bCs/>
        </w:rPr>
        <w:t>И</w:t>
      </w:r>
      <w:r w:rsidRPr="00EE0BF6">
        <w:rPr>
          <w:rFonts w:ascii="Times New Roman" w:hAnsi="Times New Roman"/>
          <w:b/>
          <w:bCs/>
          <w:lang w:val="sl-SI"/>
        </w:rPr>
        <w:t xml:space="preserve"> ФАКУЛТЕТ</w:t>
      </w:r>
      <w:r w:rsidRPr="00EE0BF6">
        <w:rPr>
          <w:rFonts w:ascii="Times New Roman" w:hAnsi="Times New Roman"/>
          <w:b/>
          <w:bCs/>
        </w:rPr>
        <w:t xml:space="preserve"> У НИШУ, </w:t>
      </w:r>
      <w:r w:rsidRPr="00EE0BF6">
        <w:rPr>
          <w:rFonts w:ascii="Times New Roman" w:hAnsi="Times New Roman"/>
          <w:bCs/>
        </w:rPr>
        <w:t>са седиштем у Нишу</w:t>
      </w:r>
      <w:r w:rsidRPr="00EE0BF6">
        <w:rPr>
          <w:rFonts w:ascii="Times New Roman" w:hAnsi="Times New Roman"/>
          <w:bCs/>
          <w:lang w:val="sl-SI"/>
        </w:rPr>
        <w:t>, ул. Вишеградска бр. 33</w:t>
      </w:r>
      <w:r w:rsidRPr="00EE0BF6">
        <w:rPr>
          <w:rFonts w:ascii="Times New Roman" w:hAnsi="Times New Roman"/>
          <w:bCs/>
        </w:rPr>
        <w:t xml:space="preserve">, </w:t>
      </w:r>
      <w:r w:rsidRPr="00EE0BF6">
        <w:rPr>
          <w:rFonts w:ascii="Times New Roman" w:hAnsi="Times New Roman"/>
          <w:lang w:val="sl-SI"/>
        </w:rPr>
        <w:t xml:space="preserve">матични број </w:t>
      </w:r>
      <w:r w:rsidRPr="00EE0BF6">
        <w:rPr>
          <w:rFonts w:ascii="Times New Roman" w:hAnsi="Times New Roman"/>
        </w:rPr>
        <w:t>17267906</w:t>
      </w:r>
      <w:r w:rsidRPr="00EE0BF6">
        <w:rPr>
          <w:rFonts w:ascii="Times New Roman" w:hAnsi="Times New Roman"/>
          <w:lang w:val="sl-SI"/>
        </w:rPr>
        <w:t xml:space="preserve">, ПИБ </w:t>
      </w:r>
      <w:r w:rsidRPr="00EE0BF6">
        <w:rPr>
          <w:rFonts w:ascii="Times New Roman" w:hAnsi="Times New Roman"/>
        </w:rPr>
        <w:t>100668023</w:t>
      </w:r>
      <w:r w:rsidR="005A1F63">
        <w:rPr>
          <w:rFonts w:ascii="Times New Roman" w:hAnsi="Times New Roman"/>
          <w:bCs/>
          <w:lang w:val="sl-SI"/>
        </w:rPr>
        <w:t xml:space="preserve"> кога заступа</w:t>
      </w:r>
      <w:r w:rsidR="00933941">
        <w:rPr>
          <w:rFonts w:ascii="Times New Roman" w:hAnsi="Times New Roman"/>
          <w:bCs/>
        </w:rPr>
        <w:t xml:space="preserve"> </w:t>
      </w:r>
      <w:r w:rsidRPr="00EE0BF6">
        <w:rPr>
          <w:rFonts w:ascii="Times New Roman" w:hAnsi="Times New Roman"/>
          <w:bCs/>
          <w:lang w:val="sl-SI"/>
        </w:rPr>
        <w:t xml:space="preserve">декан Проф др. </w:t>
      </w:r>
      <w:r w:rsidR="005A1F63">
        <w:rPr>
          <w:rFonts w:ascii="Times New Roman" w:hAnsi="Times New Roman"/>
          <w:bCs/>
        </w:rPr>
        <w:t>Перица Васиљевић</w:t>
      </w:r>
      <w:r w:rsidRPr="00EE0BF6">
        <w:rPr>
          <w:rFonts w:ascii="Times New Roman" w:hAnsi="Times New Roman"/>
          <w:bCs/>
          <w:lang w:val="en-US"/>
        </w:rPr>
        <w:t xml:space="preserve"> </w:t>
      </w:r>
      <w:r w:rsidRPr="00EE0BF6">
        <w:rPr>
          <w:rFonts w:ascii="Times New Roman" w:hAnsi="Times New Roman"/>
          <w:bCs/>
          <w:lang w:val="sl-SI"/>
        </w:rPr>
        <w:t>(у даљем тексту</w:t>
      </w:r>
      <w:r w:rsidRPr="00EE0BF6">
        <w:rPr>
          <w:rFonts w:ascii="Times New Roman" w:hAnsi="Times New Roman"/>
          <w:bCs/>
        </w:rPr>
        <w:t xml:space="preserve"> </w:t>
      </w:r>
      <w:r w:rsidRPr="00EE0BF6">
        <w:rPr>
          <w:rFonts w:ascii="Times New Roman" w:hAnsi="Times New Roman"/>
          <w:b/>
          <w:bCs/>
        </w:rPr>
        <w:t>НАРУЧИЛАЦ</w:t>
      </w:r>
      <w:r w:rsidRPr="00EE0BF6">
        <w:rPr>
          <w:rFonts w:ascii="Times New Roman" w:hAnsi="Times New Roman"/>
          <w:bCs/>
        </w:rPr>
        <w:t>)</w:t>
      </w:r>
      <w:r w:rsidRPr="00EE0BF6">
        <w:rPr>
          <w:rFonts w:ascii="Times New Roman" w:hAnsi="Times New Roman"/>
          <w:bCs/>
          <w:lang w:val="en-US"/>
        </w:rPr>
        <w:t xml:space="preserve"> </w:t>
      </w:r>
      <w:r w:rsidRPr="00EE0BF6">
        <w:rPr>
          <w:rFonts w:ascii="Times New Roman" w:hAnsi="Times New Roman"/>
          <w:bCs/>
        </w:rPr>
        <w:t>и</w:t>
      </w:r>
    </w:p>
    <w:p w:rsidR="003B7FCB" w:rsidRPr="00EE0BF6" w:rsidRDefault="003B7FCB" w:rsidP="003B7FCB">
      <w:pPr>
        <w:spacing w:after="0"/>
        <w:jc w:val="both"/>
        <w:rPr>
          <w:rFonts w:ascii="Times New Roman" w:hAnsi="Times New Roman"/>
          <w:bCs/>
        </w:rPr>
      </w:pPr>
      <w:r w:rsidRPr="00EE0BF6">
        <w:rPr>
          <w:rFonts w:ascii="Times New Roman" w:hAnsi="Times New Roman"/>
          <w:b/>
          <w:bCs/>
        </w:rPr>
        <w:t>2.</w:t>
      </w:r>
      <w:r w:rsidRPr="00EE0BF6">
        <w:rPr>
          <w:rFonts w:ascii="Times New Roman" w:hAnsi="Times New Roman"/>
          <w:bCs/>
          <w:lang w:val="sr-Latn-CS"/>
        </w:rPr>
        <w:t>__________________________</w:t>
      </w:r>
      <w:r w:rsidRPr="00EE0BF6">
        <w:rPr>
          <w:rFonts w:ascii="Times New Roman" w:hAnsi="Times New Roman"/>
          <w:bCs/>
        </w:rPr>
        <w:t>__</w:t>
      </w:r>
      <w:r w:rsidR="004C138B">
        <w:rPr>
          <w:rFonts w:ascii="Times New Roman" w:hAnsi="Times New Roman"/>
          <w:bCs/>
        </w:rPr>
        <w:t xml:space="preserve"> </w:t>
      </w:r>
      <w:r w:rsidRPr="00EE0BF6">
        <w:rPr>
          <w:rFonts w:ascii="Times New Roman" w:hAnsi="Times New Roman"/>
          <w:bCs/>
        </w:rPr>
        <w:t>из</w:t>
      </w:r>
      <w:r w:rsidRPr="00EE0BF6">
        <w:rPr>
          <w:rFonts w:ascii="Times New Roman" w:hAnsi="Times New Roman"/>
          <w:bCs/>
          <w:lang w:val="sr-Latn-CS"/>
        </w:rPr>
        <w:t>_________</w:t>
      </w:r>
      <w:r w:rsidRPr="00EE0BF6">
        <w:rPr>
          <w:rFonts w:ascii="Times New Roman" w:hAnsi="Times New Roman"/>
          <w:bCs/>
        </w:rPr>
        <w:t>_____,ул.</w:t>
      </w:r>
      <w:r w:rsidRPr="00EE0BF6">
        <w:rPr>
          <w:rFonts w:ascii="Times New Roman" w:hAnsi="Times New Roman"/>
          <w:bCs/>
          <w:lang w:val="sr-Latn-CS"/>
        </w:rPr>
        <w:t>________________</w:t>
      </w:r>
      <w:r w:rsidRPr="00EE0BF6">
        <w:rPr>
          <w:rFonts w:ascii="Times New Roman" w:hAnsi="Times New Roman"/>
          <w:bCs/>
        </w:rPr>
        <w:t>_____________</w:t>
      </w:r>
      <w:r w:rsidR="00FC15F1" w:rsidRPr="00EE0BF6">
        <w:rPr>
          <w:rFonts w:ascii="Times New Roman" w:hAnsi="Times New Roman"/>
          <w:bCs/>
        </w:rPr>
        <w:t>______</w:t>
      </w:r>
      <w:r w:rsidRPr="00EE0BF6">
        <w:rPr>
          <w:rFonts w:ascii="Times New Roman" w:hAnsi="Times New Roman"/>
          <w:bCs/>
        </w:rPr>
        <w:t>,</w:t>
      </w:r>
      <w:r w:rsidRPr="00EE0BF6">
        <w:rPr>
          <w:rFonts w:ascii="Times New Roman" w:hAnsi="Times New Roman"/>
          <w:bCs/>
          <w:lang w:val="en-US"/>
        </w:rPr>
        <w:t xml:space="preserve"> </w:t>
      </w:r>
      <w:r w:rsidRPr="00EE0BF6">
        <w:rPr>
          <w:rFonts w:ascii="Times New Roman" w:hAnsi="Times New Roman"/>
          <w:lang w:val="sl-SI"/>
        </w:rPr>
        <w:t>матични број___________</w:t>
      </w:r>
      <w:r w:rsidRPr="00EE0BF6">
        <w:rPr>
          <w:rFonts w:ascii="Times New Roman" w:hAnsi="Times New Roman"/>
        </w:rPr>
        <w:t>_____________</w:t>
      </w:r>
      <w:r w:rsidRPr="00EE0BF6">
        <w:rPr>
          <w:rFonts w:ascii="Times New Roman" w:hAnsi="Times New Roman"/>
          <w:lang w:val="sl-SI"/>
        </w:rPr>
        <w:t>, ПИБ ____________</w:t>
      </w:r>
      <w:r w:rsidRPr="00EE0BF6">
        <w:rPr>
          <w:rFonts w:ascii="Times New Roman" w:hAnsi="Times New Roman"/>
        </w:rPr>
        <w:t>_______________</w:t>
      </w:r>
      <w:r w:rsidRPr="00EE0BF6">
        <w:rPr>
          <w:rFonts w:ascii="Times New Roman" w:hAnsi="Times New Roman"/>
          <w:bCs/>
          <w:lang w:val="en-US"/>
        </w:rPr>
        <w:t xml:space="preserve"> </w:t>
      </w:r>
      <w:r w:rsidRPr="00EE0BF6">
        <w:rPr>
          <w:rFonts w:ascii="Times New Roman" w:hAnsi="Times New Roman"/>
          <w:bCs/>
        </w:rPr>
        <w:t>кога</w:t>
      </w:r>
      <w:r w:rsidRPr="00EE0BF6">
        <w:rPr>
          <w:rFonts w:ascii="Times New Roman" w:hAnsi="Times New Roman"/>
          <w:bCs/>
          <w:lang w:val="en-US"/>
        </w:rPr>
        <w:t xml:space="preserve"> </w:t>
      </w:r>
      <w:r w:rsidRPr="00EE0BF6">
        <w:rPr>
          <w:rFonts w:ascii="Times New Roman" w:hAnsi="Times New Roman"/>
          <w:bCs/>
        </w:rPr>
        <w:t xml:space="preserve">заступа </w:t>
      </w:r>
      <w:r w:rsidRPr="00EE0BF6">
        <w:rPr>
          <w:rFonts w:ascii="Times New Roman" w:hAnsi="Times New Roman"/>
          <w:bCs/>
          <w:lang w:val="sr-Latn-CS"/>
        </w:rPr>
        <w:t>___________________</w:t>
      </w:r>
      <w:r w:rsidRPr="00EE0BF6">
        <w:rPr>
          <w:rFonts w:ascii="Times New Roman" w:hAnsi="Times New Roman"/>
          <w:bCs/>
        </w:rPr>
        <w:t>___</w:t>
      </w:r>
      <w:r w:rsidR="004C138B">
        <w:rPr>
          <w:rFonts w:ascii="Times New Roman" w:hAnsi="Times New Roman"/>
          <w:bCs/>
        </w:rPr>
        <w:t>_______________________________</w:t>
      </w:r>
      <w:r w:rsidRPr="00EE0BF6">
        <w:rPr>
          <w:rFonts w:ascii="Times New Roman" w:hAnsi="Times New Roman"/>
          <w:bCs/>
        </w:rPr>
        <w:t xml:space="preserve"> (у даљем тексту: </w:t>
      </w:r>
      <w:r w:rsidRPr="00EE0BF6">
        <w:rPr>
          <w:rFonts w:ascii="Times New Roman" w:hAnsi="Times New Roman"/>
          <w:b/>
          <w:bCs/>
        </w:rPr>
        <w:t>П</w:t>
      </w:r>
      <w:r w:rsidR="005E2D48" w:rsidRPr="00EE0BF6">
        <w:rPr>
          <w:rFonts w:ascii="Times New Roman" w:hAnsi="Times New Roman"/>
          <w:b/>
          <w:bCs/>
        </w:rPr>
        <w:t>РУЖАЛАЦ УСЛУГА</w:t>
      </w:r>
      <w:r w:rsidRPr="00EE0BF6">
        <w:rPr>
          <w:rFonts w:ascii="Times New Roman" w:hAnsi="Times New Roman"/>
          <w:bCs/>
        </w:rPr>
        <w:t>).</w:t>
      </w:r>
    </w:p>
    <w:p w:rsidR="003B7FCB" w:rsidRPr="00EE0BF6" w:rsidRDefault="003B7FCB" w:rsidP="003B7FCB">
      <w:pPr>
        <w:pStyle w:val="CM13"/>
        <w:ind w:left="720"/>
        <w:jc w:val="both"/>
        <w:rPr>
          <w:sz w:val="22"/>
          <w:szCs w:val="22"/>
          <w:lang w:val="sr-Cyrl-CS"/>
        </w:rPr>
      </w:pPr>
      <w:r w:rsidRPr="00EE0BF6">
        <w:rPr>
          <w:sz w:val="22"/>
          <w:szCs w:val="22"/>
          <w:lang w:val="sr-Cyrl-CS"/>
        </w:rPr>
        <w:t xml:space="preserve">Уговорне стране констатују: </w:t>
      </w:r>
    </w:p>
    <w:p w:rsidR="003B7FCB" w:rsidRPr="00EE0BF6" w:rsidRDefault="003B7FCB" w:rsidP="003B7FCB">
      <w:pPr>
        <w:pStyle w:val="CM11"/>
        <w:ind w:firstLine="720"/>
        <w:jc w:val="both"/>
        <w:rPr>
          <w:sz w:val="22"/>
          <w:szCs w:val="22"/>
        </w:rPr>
      </w:pPr>
      <w:r w:rsidRPr="00EE0BF6">
        <w:rPr>
          <w:sz w:val="22"/>
          <w:szCs w:val="22"/>
          <w:lang w:val="sr-Cyrl-CS"/>
        </w:rPr>
        <w:t>-</w:t>
      </w:r>
      <w:r w:rsidRPr="00EE0BF6">
        <w:rPr>
          <w:sz w:val="22"/>
          <w:szCs w:val="22"/>
        </w:rPr>
        <w:t xml:space="preserve"> </w:t>
      </w:r>
      <w:r w:rsidRPr="00EE0BF6">
        <w:rPr>
          <w:sz w:val="22"/>
          <w:szCs w:val="22"/>
          <w:lang w:val="sr-Cyrl-CS"/>
        </w:rPr>
        <w:t xml:space="preserve">да је Наручилац, сагласно Закону о јавним набавкама, донео Одлуку о покретању поступка јавне набавке </w:t>
      </w:r>
      <w:r w:rsidRPr="007C2B13">
        <w:rPr>
          <w:color w:val="000000" w:themeColor="text1"/>
          <w:sz w:val="22"/>
          <w:szCs w:val="22"/>
          <w:lang w:val="sr-Cyrl-CS"/>
        </w:rPr>
        <w:t xml:space="preserve">број </w:t>
      </w:r>
      <w:r w:rsidR="007C2B13" w:rsidRPr="007C2B13">
        <w:rPr>
          <w:color w:val="000000" w:themeColor="text1"/>
          <w:sz w:val="22"/>
          <w:szCs w:val="22"/>
          <w:lang w:val="sr-Cyrl-CS"/>
        </w:rPr>
        <w:t>1295</w:t>
      </w:r>
      <w:r w:rsidRPr="007C2B13">
        <w:rPr>
          <w:color w:val="000000" w:themeColor="text1"/>
          <w:sz w:val="22"/>
          <w:szCs w:val="22"/>
          <w:lang w:val="sr-Cyrl-CS"/>
        </w:rPr>
        <w:t>/2-01</w:t>
      </w:r>
      <w:r w:rsidRPr="007C2B13">
        <w:rPr>
          <w:color w:val="000000" w:themeColor="text1"/>
          <w:sz w:val="22"/>
          <w:szCs w:val="22"/>
        </w:rPr>
        <w:t xml:space="preserve"> </w:t>
      </w:r>
      <w:r w:rsidRPr="007C2B13">
        <w:rPr>
          <w:color w:val="000000" w:themeColor="text1"/>
          <w:sz w:val="22"/>
          <w:szCs w:val="22"/>
          <w:lang w:val="sr-Cyrl-CS"/>
        </w:rPr>
        <w:t>од</w:t>
      </w:r>
      <w:r w:rsidR="00A9107A" w:rsidRPr="007C2B13">
        <w:rPr>
          <w:color w:val="000000" w:themeColor="text1"/>
          <w:sz w:val="22"/>
          <w:szCs w:val="22"/>
          <w:lang w:val="sr-Cyrl-CS"/>
        </w:rPr>
        <w:t xml:space="preserve"> </w:t>
      </w:r>
      <w:r w:rsidR="007C2B13" w:rsidRPr="007C2B13">
        <w:rPr>
          <w:color w:val="000000" w:themeColor="text1"/>
          <w:sz w:val="22"/>
          <w:szCs w:val="22"/>
          <w:lang w:val="sr-Cyrl-CS"/>
        </w:rPr>
        <w:t>07.11</w:t>
      </w:r>
      <w:r w:rsidR="006446B6" w:rsidRPr="007C2B13">
        <w:rPr>
          <w:color w:val="000000" w:themeColor="text1"/>
          <w:sz w:val="22"/>
          <w:szCs w:val="22"/>
          <w:lang w:val="sr-Cyrl-CS"/>
        </w:rPr>
        <w:t>.2</w:t>
      </w:r>
      <w:r w:rsidR="00FB2E34" w:rsidRPr="007C2B13">
        <w:rPr>
          <w:color w:val="000000" w:themeColor="text1"/>
          <w:sz w:val="22"/>
          <w:szCs w:val="22"/>
          <w:lang w:val="sr-Cyrl-CS"/>
        </w:rPr>
        <w:t>019</w:t>
      </w:r>
      <w:r w:rsidRPr="007C2B13">
        <w:rPr>
          <w:color w:val="000000" w:themeColor="text1"/>
          <w:sz w:val="22"/>
          <w:szCs w:val="22"/>
          <w:lang w:val="sr-Cyrl-CS"/>
        </w:rPr>
        <w:t>. године</w:t>
      </w:r>
      <w:r w:rsidRPr="00760F2A">
        <w:rPr>
          <w:sz w:val="22"/>
          <w:szCs w:val="22"/>
          <w:lang w:val="sr-Cyrl-CS"/>
        </w:rPr>
        <w:t xml:space="preserve">, за набавку </w:t>
      </w:r>
      <w:r w:rsidR="005A1F63">
        <w:rPr>
          <w:sz w:val="22"/>
          <w:szCs w:val="22"/>
        </w:rPr>
        <w:t>угоститељских услуга</w:t>
      </w:r>
      <w:r w:rsidRPr="00760F2A">
        <w:rPr>
          <w:sz w:val="22"/>
          <w:szCs w:val="22"/>
        </w:rPr>
        <w:t xml:space="preserve"> у Нишу</w:t>
      </w:r>
    </w:p>
    <w:p w:rsidR="003B7FCB" w:rsidRPr="00EE0BF6" w:rsidRDefault="003B7FCB" w:rsidP="003B7FCB">
      <w:pPr>
        <w:pStyle w:val="CM11"/>
        <w:ind w:firstLine="720"/>
        <w:jc w:val="both"/>
        <w:rPr>
          <w:sz w:val="22"/>
          <w:szCs w:val="22"/>
          <w:lang w:val="sr-Cyrl-CS"/>
        </w:rPr>
      </w:pPr>
      <w:r w:rsidRPr="00EE0BF6">
        <w:rPr>
          <w:sz w:val="22"/>
          <w:szCs w:val="22"/>
          <w:lang w:val="sr-Cyrl-CS"/>
        </w:rPr>
        <w:t>-</w:t>
      </w:r>
      <w:r w:rsidRPr="00EE0BF6">
        <w:rPr>
          <w:sz w:val="22"/>
          <w:szCs w:val="22"/>
        </w:rPr>
        <w:t xml:space="preserve"> </w:t>
      </w:r>
      <w:r w:rsidRPr="00EE0BF6">
        <w:rPr>
          <w:sz w:val="22"/>
          <w:szCs w:val="22"/>
          <w:lang w:val="sr-Cyrl-CS"/>
        </w:rPr>
        <w:t xml:space="preserve">да је </w:t>
      </w:r>
      <w:r w:rsidR="00406E93">
        <w:rPr>
          <w:sz w:val="22"/>
          <w:szCs w:val="22"/>
          <w:lang w:val="sr-Cyrl-CS"/>
        </w:rPr>
        <w:t>П</w:t>
      </w:r>
      <w:r w:rsidR="00760F2A">
        <w:rPr>
          <w:sz w:val="22"/>
          <w:szCs w:val="22"/>
          <w:lang w:val="sr-Cyrl-CS"/>
        </w:rPr>
        <w:t>ружалац услуга</w:t>
      </w:r>
      <w:r w:rsidRPr="00EE0BF6">
        <w:rPr>
          <w:sz w:val="22"/>
          <w:szCs w:val="22"/>
          <w:lang w:val="sr-Cyrl-CS"/>
        </w:rPr>
        <w:t xml:space="preserve"> доставио своју понуду, која је заведена код Наручиоца под бројем ______</w:t>
      </w:r>
      <w:r w:rsidRPr="00EE0BF6">
        <w:rPr>
          <w:sz w:val="22"/>
          <w:szCs w:val="22"/>
        </w:rPr>
        <w:t xml:space="preserve"> </w:t>
      </w:r>
      <w:r w:rsidRPr="00EE0BF6">
        <w:rPr>
          <w:sz w:val="22"/>
          <w:szCs w:val="22"/>
          <w:lang w:val="sr-Cyrl-CS"/>
        </w:rPr>
        <w:t>дана __________</w:t>
      </w:r>
      <w:r w:rsidRPr="00EE0BF6">
        <w:rPr>
          <w:sz w:val="22"/>
          <w:szCs w:val="22"/>
        </w:rPr>
        <w:t xml:space="preserve"> </w:t>
      </w:r>
      <w:r w:rsidRPr="00EE0BF6">
        <w:rPr>
          <w:sz w:val="22"/>
          <w:szCs w:val="22"/>
          <w:lang w:val="sr-Cyrl-CS"/>
        </w:rPr>
        <w:t xml:space="preserve">године, која чини саставни део овог уговора; </w:t>
      </w:r>
    </w:p>
    <w:p w:rsidR="003B7FCB" w:rsidRPr="00EE0BF6" w:rsidRDefault="003B7FCB" w:rsidP="003B7FCB">
      <w:pPr>
        <w:pStyle w:val="Subtitle"/>
        <w:spacing w:after="0"/>
        <w:ind w:left="684" w:firstLine="57"/>
        <w:jc w:val="both"/>
        <w:rPr>
          <w:b w:val="0"/>
          <w:bCs w:val="0"/>
          <w:sz w:val="22"/>
        </w:rPr>
      </w:pPr>
      <w:r w:rsidRPr="00EE0BF6">
        <w:rPr>
          <w:b w:val="0"/>
          <w:sz w:val="22"/>
        </w:rPr>
        <w:t>- да је Наручилац донео Одлуку број ______ од _________ године којом се понуђачу додељује Уговор.</w:t>
      </w:r>
    </w:p>
    <w:p w:rsidR="003B7FCB" w:rsidRPr="00EE0BF6" w:rsidRDefault="003B7FCB" w:rsidP="003B7FCB">
      <w:pPr>
        <w:pStyle w:val="BodyText"/>
        <w:spacing w:after="0"/>
        <w:rPr>
          <w:rFonts w:ascii="Times New Roman" w:hAnsi="Times New Roman"/>
        </w:rPr>
      </w:pPr>
    </w:p>
    <w:p w:rsidR="003B7FCB" w:rsidRPr="00EE0BF6" w:rsidRDefault="003B7FCB" w:rsidP="003B7FCB">
      <w:pPr>
        <w:spacing w:after="0"/>
        <w:jc w:val="center"/>
        <w:rPr>
          <w:rFonts w:ascii="Times New Roman" w:hAnsi="Times New Roman"/>
          <w:b/>
        </w:rPr>
      </w:pPr>
      <w:r w:rsidRPr="00EE0BF6">
        <w:rPr>
          <w:rFonts w:ascii="Times New Roman" w:hAnsi="Times New Roman"/>
          <w:b/>
        </w:rPr>
        <w:t>Чл.1.</w:t>
      </w:r>
    </w:p>
    <w:p w:rsidR="003B7FCB" w:rsidRPr="00EE0BF6" w:rsidRDefault="006446B6" w:rsidP="003B7FCB">
      <w:pPr>
        <w:spacing w:after="0" w:line="240" w:lineRule="auto"/>
        <w:ind w:firstLine="288"/>
        <w:jc w:val="both"/>
        <w:rPr>
          <w:rFonts w:ascii="Times New Roman" w:hAnsi="Times New Roman"/>
        </w:rPr>
      </w:pPr>
      <w:r w:rsidRPr="00EE0BF6">
        <w:rPr>
          <w:rFonts w:ascii="Times New Roman" w:hAnsi="Times New Roman"/>
        </w:rPr>
        <w:t xml:space="preserve">      </w:t>
      </w:r>
      <w:r w:rsidR="003B7FCB" w:rsidRPr="00EE0BF6">
        <w:rPr>
          <w:rFonts w:ascii="Times New Roman" w:hAnsi="Times New Roman"/>
        </w:rPr>
        <w:t xml:space="preserve">Предмет уговора је набавка </w:t>
      </w:r>
      <w:r w:rsidR="005A1F63">
        <w:rPr>
          <w:rFonts w:ascii="Times New Roman" w:hAnsi="Times New Roman"/>
        </w:rPr>
        <w:t>угоститељских услуга</w:t>
      </w:r>
      <w:r w:rsidR="003B7FCB" w:rsidRPr="00EE0BF6">
        <w:rPr>
          <w:rFonts w:ascii="Times New Roman" w:hAnsi="Times New Roman"/>
        </w:rPr>
        <w:t xml:space="preserve"> за потребе Природно-математичког факултета у Нишу на период од годину дана</w:t>
      </w:r>
      <w:r w:rsidR="003B7FCB" w:rsidRPr="00EE0BF6">
        <w:rPr>
          <w:rFonts w:ascii="Times New Roman" w:hAnsi="Times New Roman"/>
          <w:lang w:val="en-US"/>
        </w:rPr>
        <w:t xml:space="preserve">, </w:t>
      </w:r>
      <w:r w:rsidR="00406E93">
        <w:rPr>
          <w:rFonts w:ascii="Times New Roman" w:hAnsi="Times New Roman"/>
        </w:rPr>
        <w:t>у свему према понуди П</w:t>
      </w:r>
      <w:r w:rsidR="005E2D48" w:rsidRPr="00EE0BF6">
        <w:rPr>
          <w:rFonts w:ascii="Times New Roman" w:hAnsi="Times New Roman"/>
        </w:rPr>
        <w:t>ружаоца услуга</w:t>
      </w:r>
      <w:r w:rsidR="003B7FCB" w:rsidRPr="00EE0BF6">
        <w:rPr>
          <w:rFonts w:ascii="Times New Roman" w:hAnsi="Times New Roman"/>
        </w:rPr>
        <w:t xml:space="preserve"> и условима и захтевима из конкурсне документације које чине саставни део овог уговора.</w:t>
      </w:r>
    </w:p>
    <w:p w:rsidR="003B7FCB" w:rsidRPr="00EE0BF6" w:rsidRDefault="006446B6" w:rsidP="003B7FCB">
      <w:pPr>
        <w:spacing w:after="0" w:line="240" w:lineRule="auto"/>
        <w:ind w:firstLine="288"/>
        <w:jc w:val="both"/>
        <w:rPr>
          <w:rFonts w:ascii="Times New Roman" w:hAnsi="Times New Roman"/>
        </w:rPr>
      </w:pPr>
      <w:r w:rsidRPr="00EE0BF6">
        <w:rPr>
          <w:rFonts w:ascii="Times New Roman" w:hAnsi="Times New Roman"/>
        </w:rPr>
        <w:t xml:space="preserve">       </w:t>
      </w:r>
      <w:r w:rsidR="003B7FCB" w:rsidRPr="00EE0BF6">
        <w:rPr>
          <w:rFonts w:ascii="Times New Roman" w:hAnsi="Times New Roman"/>
        </w:rPr>
        <w:t>Н</w:t>
      </w:r>
      <w:r w:rsidR="005A1F63">
        <w:rPr>
          <w:rFonts w:ascii="Times New Roman" w:hAnsi="Times New Roman"/>
        </w:rPr>
        <w:t>абавка угоститељских услуга</w:t>
      </w:r>
      <w:r w:rsidR="003B7FCB" w:rsidRPr="00EE0BF6">
        <w:rPr>
          <w:rFonts w:ascii="Times New Roman" w:hAnsi="Times New Roman"/>
        </w:rPr>
        <w:t xml:space="preserve"> одвијаће се сукцесивно према појединачним потребама Наручиоца и за број особа који ће бити назначени у сваком појединачном захтеву.</w:t>
      </w:r>
    </w:p>
    <w:p w:rsidR="003B7FCB" w:rsidRPr="00EE0BF6" w:rsidRDefault="006446B6" w:rsidP="003B7FCB">
      <w:pPr>
        <w:spacing w:after="0" w:line="240" w:lineRule="auto"/>
        <w:ind w:firstLine="288"/>
        <w:jc w:val="both"/>
        <w:rPr>
          <w:rFonts w:ascii="Times New Roman" w:hAnsi="Times New Roman"/>
        </w:rPr>
      </w:pPr>
      <w:r w:rsidRPr="00EE0BF6">
        <w:rPr>
          <w:rFonts w:ascii="Times New Roman" w:hAnsi="Times New Roman"/>
        </w:rPr>
        <w:t xml:space="preserve">       </w:t>
      </w:r>
      <w:r w:rsidR="003B7FCB" w:rsidRPr="00EE0BF6">
        <w:rPr>
          <w:rFonts w:ascii="Times New Roman" w:hAnsi="Times New Roman"/>
        </w:rPr>
        <w:t>Извршење уговора о јавној набавци вршиће се максимално до износа средстава који је одређен за ове намене у Плану набавки Наручиоца за 2</w:t>
      </w:r>
      <w:r w:rsidR="00650D7E">
        <w:rPr>
          <w:rFonts w:ascii="Times New Roman" w:hAnsi="Times New Roman"/>
        </w:rPr>
        <w:t>0</w:t>
      </w:r>
      <w:r w:rsidR="00FB2E34">
        <w:rPr>
          <w:rFonts w:ascii="Times New Roman" w:hAnsi="Times New Roman"/>
        </w:rPr>
        <w:t>19</w:t>
      </w:r>
      <w:r w:rsidR="00040FEA">
        <w:rPr>
          <w:rFonts w:ascii="Times New Roman" w:hAnsi="Times New Roman"/>
        </w:rPr>
        <w:t>. и 2020</w:t>
      </w:r>
      <w:r w:rsidR="003B7FCB" w:rsidRPr="00EE0BF6">
        <w:rPr>
          <w:rFonts w:ascii="Times New Roman" w:hAnsi="Times New Roman"/>
        </w:rPr>
        <w:t>. годину.</w:t>
      </w:r>
    </w:p>
    <w:p w:rsidR="003B7FCB" w:rsidRPr="00EE0BF6" w:rsidRDefault="003B7FCB" w:rsidP="003B7FCB">
      <w:pPr>
        <w:pStyle w:val="Default"/>
        <w:rPr>
          <w:color w:val="auto"/>
          <w:sz w:val="22"/>
          <w:szCs w:val="22"/>
          <w:lang w:val="sr-Cyrl-CS"/>
        </w:rPr>
      </w:pPr>
      <w:r w:rsidRPr="00EE0BF6">
        <w:rPr>
          <w:color w:val="auto"/>
          <w:sz w:val="22"/>
          <w:szCs w:val="22"/>
          <w:lang w:val="sr-Cyrl-CS"/>
        </w:rPr>
        <w:tab/>
      </w:r>
      <w:r w:rsidR="006446B6" w:rsidRPr="00EE0BF6">
        <w:rPr>
          <w:color w:val="auto"/>
          <w:sz w:val="22"/>
          <w:szCs w:val="22"/>
          <w:lang w:val="sr-Cyrl-CS"/>
        </w:rPr>
        <w:t xml:space="preserve">           </w:t>
      </w:r>
      <w:r w:rsidRPr="00EE0BF6">
        <w:rPr>
          <w:color w:val="auto"/>
          <w:sz w:val="22"/>
          <w:szCs w:val="22"/>
          <w:lang w:val="sr-Cyrl-CS"/>
        </w:rPr>
        <w:t xml:space="preserve">Предмет уговора </w:t>
      </w:r>
      <w:r w:rsidR="005E2D48" w:rsidRPr="00EE0BF6">
        <w:rPr>
          <w:color w:val="auto"/>
          <w:sz w:val="22"/>
          <w:szCs w:val="22"/>
          <w:lang w:val="sr-Cyrl-CS"/>
        </w:rPr>
        <w:t>Пружалац услуга</w:t>
      </w:r>
      <w:r w:rsidRPr="00EE0BF6">
        <w:rPr>
          <w:color w:val="auto"/>
          <w:sz w:val="22"/>
          <w:szCs w:val="22"/>
          <w:lang w:val="sr-Cyrl-CS"/>
        </w:rPr>
        <w:t xml:space="preserve"> ће извршити:  </w:t>
      </w:r>
    </w:p>
    <w:p w:rsidR="003B7FCB" w:rsidRPr="00EE0BF6" w:rsidRDefault="003B7FCB" w:rsidP="003B7FCB">
      <w:pPr>
        <w:pStyle w:val="Default"/>
        <w:numPr>
          <w:ilvl w:val="1"/>
          <w:numId w:val="21"/>
        </w:numPr>
        <w:rPr>
          <w:color w:val="auto"/>
          <w:sz w:val="22"/>
          <w:szCs w:val="22"/>
          <w:lang w:val="sr-Cyrl-CS"/>
        </w:rPr>
      </w:pPr>
    </w:p>
    <w:p w:rsidR="003B7FCB" w:rsidRPr="00EE0BF6" w:rsidRDefault="003B7FCB" w:rsidP="003B7FCB">
      <w:pPr>
        <w:pStyle w:val="Default"/>
        <w:numPr>
          <w:ilvl w:val="0"/>
          <w:numId w:val="21"/>
        </w:numPr>
        <w:rPr>
          <w:color w:val="auto"/>
          <w:sz w:val="22"/>
          <w:szCs w:val="22"/>
        </w:rPr>
      </w:pPr>
      <w:r w:rsidRPr="00EE0BF6">
        <w:rPr>
          <w:color w:val="auto"/>
          <w:sz w:val="22"/>
          <w:szCs w:val="22"/>
        </w:rPr>
        <w:t xml:space="preserve">а) самостално; </w:t>
      </w:r>
    </w:p>
    <w:p w:rsidR="003B7FCB" w:rsidRPr="00EE0BF6" w:rsidRDefault="003B7FCB" w:rsidP="003B7FCB">
      <w:pPr>
        <w:pStyle w:val="Default"/>
        <w:rPr>
          <w:color w:val="auto"/>
          <w:sz w:val="22"/>
          <w:szCs w:val="22"/>
        </w:rPr>
      </w:pPr>
    </w:p>
    <w:p w:rsidR="003B7FCB" w:rsidRPr="00EE0BF6" w:rsidRDefault="003B7FCB" w:rsidP="003B7FCB">
      <w:pPr>
        <w:pStyle w:val="Default"/>
        <w:numPr>
          <w:ilvl w:val="0"/>
          <w:numId w:val="22"/>
        </w:numPr>
        <w:rPr>
          <w:color w:val="auto"/>
          <w:sz w:val="22"/>
          <w:szCs w:val="22"/>
        </w:rPr>
      </w:pPr>
      <w:r w:rsidRPr="00EE0BF6">
        <w:rPr>
          <w:color w:val="auto"/>
          <w:sz w:val="22"/>
          <w:szCs w:val="22"/>
        </w:rPr>
        <w:t xml:space="preserve">б) заједнички, као група следећих понуђача:    </w:t>
      </w:r>
    </w:p>
    <w:p w:rsidR="003B7FCB" w:rsidRPr="00EE0BF6" w:rsidRDefault="003B7FCB" w:rsidP="003B7FCB">
      <w:pPr>
        <w:pStyle w:val="Default"/>
        <w:numPr>
          <w:ilvl w:val="0"/>
          <w:numId w:val="22"/>
        </w:numPr>
        <w:rPr>
          <w:color w:val="auto"/>
          <w:sz w:val="22"/>
          <w:szCs w:val="22"/>
        </w:rPr>
      </w:pPr>
      <w:r w:rsidRPr="00EE0BF6">
        <w:rPr>
          <w:color w:val="auto"/>
          <w:sz w:val="22"/>
          <w:szCs w:val="22"/>
        </w:rPr>
        <w:t xml:space="preserve">_____________________________________________ из _________________ </w:t>
      </w:r>
    </w:p>
    <w:p w:rsidR="003B7FCB" w:rsidRPr="00EE0BF6" w:rsidRDefault="003B7FCB" w:rsidP="003B7FCB">
      <w:pPr>
        <w:pStyle w:val="Default"/>
        <w:numPr>
          <w:ilvl w:val="0"/>
          <w:numId w:val="22"/>
        </w:numPr>
        <w:rPr>
          <w:color w:val="auto"/>
          <w:sz w:val="22"/>
          <w:szCs w:val="22"/>
        </w:rPr>
      </w:pPr>
      <w:r w:rsidRPr="00EE0BF6">
        <w:rPr>
          <w:color w:val="auto"/>
          <w:sz w:val="22"/>
          <w:szCs w:val="22"/>
        </w:rPr>
        <w:t xml:space="preserve">_____________________________________________ из _________________ </w:t>
      </w:r>
    </w:p>
    <w:p w:rsidR="003B7FCB" w:rsidRPr="00EE0BF6" w:rsidRDefault="003B7FCB" w:rsidP="003B7FCB">
      <w:pPr>
        <w:pStyle w:val="Default"/>
        <w:numPr>
          <w:ilvl w:val="0"/>
          <w:numId w:val="22"/>
        </w:numPr>
        <w:rPr>
          <w:color w:val="auto"/>
          <w:sz w:val="22"/>
          <w:szCs w:val="22"/>
        </w:rPr>
      </w:pPr>
      <w:r w:rsidRPr="00EE0BF6">
        <w:rPr>
          <w:color w:val="auto"/>
          <w:sz w:val="22"/>
          <w:szCs w:val="22"/>
        </w:rPr>
        <w:t xml:space="preserve">_____________________________________________ из _________________ </w:t>
      </w:r>
    </w:p>
    <w:p w:rsidR="003B7FCB" w:rsidRPr="00EE0BF6" w:rsidRDefault="003B7FCB" w:rsidP="003B7FCB">
      <w:pPr>
        <w:pStyle w:val="Default"/>
        <w:numPr>
          <w:ilvl w:val="0"/>
          <w:numId w:val="22"/>
        </w:numPr>
        <w:rPr>
          <w:color w:val="auto"/>
          <w:sz w:val="22"/>
          <w:szCs w:val="22"/>
        </w:rPr>
      </w:pPr>
    </w:p>
    <w:p w:rsidR="003B7FCB" w:rsidRPr="00EE0BF6" w:rsidRDefault="003B7FCB" w:rsidP="003B7FCB">
      <w:pPr>
        <w:pStyle w:val="Default"/>
        <w:numPr>
          <w:ilvl w:val="0"/>
          <w:numId w:val="22"/>
        </w:numPr>
        <w:rPr>
          <w:color w:val="auto"/>
          <w:sz w:val="22"/>
          <w:szCs w:val="22"/>
        </w:rPr>
      </w:pPr>
      <w:r w:rsidRPr="00EE0BF6">
        <w:rPr>
          <w:color w:val="auto"/>
          <w:sz w:val="22"/>
          <w:szCs w:val="22"/>
        </w:rPr>
        <w:t xml:space="preserve">в) са подизвођачима:                   </w:t>
      </w:r>
    </w:p>
    <w:p w:rsidR="003B7FCB" w:rsidRPr="00EE0BF6" w:rsidRDefault="003B7FCB" w:rsidP="003B7FCB">
      <w:pPr>
        <w:pStyle w:val="Default"/>
        <w:numPr>
          <w:ilvl w:val="0"/>
          <w:numId w:val="22"/>
        </w:numPr>
        <w:rPr>
          <w:color w:val="auto"/>
          <w:sz w:val="22"/>
          <w:szCs w:val="22"/>
        </w:rPr>
      </w:pPr>
      <w:r w:rsidRPr="00EE0BF6">
        <w:rPr>
          <w:color w:val="auto"/>
          <w:sz w:val="22"/>
          <w:szCs w:val="22"/>
        </w:rPr>
        <w:t xml:space="preserve">_____________________________________________ из _________________ </w:t>
      </w:r>
    </w:p>
    <w:p w:rsidR="003B7FCB" w:rsidRPr="00EE0BF6" w:rsidRDefault="003B7FCB" w:rsidP="003B7FCB">
      <w:pPr>
        <w:pStyle w:val="Default"/>
        <w:numPr>
          <w:ilvl w:val="0"/>
          <w:numId w:val="22"/>
        </w:numPr>
        <w:rPr>
          <w:color w:val="auto"/>
          <w:sz w:val="22"/>
          <w:szCs w:val="22"/>
        </w:rPr>
      </w:pPr>
      <w:r w:rsidRPr="00EE0BF6">
        <w:rPr>
          <w:color w:val="auto"/>
          <w:sz w:val="22"/>
          <w:szCs w:val="22"/>
        </w:rPr>
        <w:t xml:space="preserve"> у ___% укупне уговорене вредности услуга и део предмета набавке који ће извршити преко подизвођача __________________________________________ из _____________________ </w:t>
      </w:r>
    </w:p>
    <w:p w:rsidR="003B7FCB" w:rsidRPr="00EE0BF6" w:rsidRDefault="003B7FCB" w:rsidP="003B7FCB">
      <w:pPr>
        <w:pStyle w:val="Default"/>
        <w:numPr>
          <w:ilvl w:val="0"/>
          <w:numId w:val="22"/>
        </w:numPr>
        <w:rPr>
          <w:color w:val="auto"/>
          <w:sz w:val="22"/>
          <w:szCs w:val="22"/>
        </w:rPr>
      </w:pPr>
      <w:r w:rsidRPr="00EE0BF6">
        <w:rPr>
          <w:color w:val="auto"/>
          <w:sz w:val="22"/>
          <w:szCs w:val="22"/>
        </w:rPr>
        <w:t xml:space="preserve"> у ___% укупне уговорене вредности услуга и део предмета набавке који ће извршити преко подизвођача __________________________________________ из _____________________ </w:t>
      </w:r>
    </w:p>
    <w:p w:rsidR="003B7FCB" w:rsidRPr="00EE0BF6" w:rsidRDefault="003B7FCB" w:rsidP="003B7FCB">
      <w:pPr>
        <w:pStyle w:val="Default"/>
        <w:numPr>
          <w:ilvl w:val="0"/>
          <w:numId w:val="22"/>
        </w:numPr>
        <w:rPr>
          <w:color w:val="auto"/>
          <w:sz w:val="22"/>
          <w:szCs w:val="22"/>
        </w:rPr>
      </w:pPr>
      <w:r w:rsidRPr="00EE0BF6">
        <w:rPr>
          <w:color w:val="auto"/>
          <w:sz w:val="22"/>
          <w:szCs w:val="22"/>
        </w:rPr>
        <w:t>у ___% укупне уговорене вредности услуга и део предмета набавке који ће извршити преко подизвођача __________________________________________ из _____________________.</w:t>
      </w:r>
    </w:p>
    <w:p w:rsidR="003B7FCB" w:rsidRPr="00EE0BF6" w:rsidRDefault="003B7FCB" w:rsidP="00EE0BF6">
      <w:pPr>
        <w:spacing w:after="0"/>
        <w:rPr>
          <w:rFonts w:ascii="Times New Roman" w:hAnsi="Times New Roman"/>
          <w:b/>
        </w:rPr>
      </w:pPr>
    </w:p>
    <w:p w:rsidR="00505D19" w:rsidRDefault="00505D19" w:rsidP="003B7FCB">
      <w:pPr>
        <w:spacing w:after="0"/>
        <w:jc w:val="center"/>
        <w:rPr>
          <w:rFonts w:ascii="Times New Roman" w:hAnsi="Times New Roman"/>
          <w:b/>
          <w:lang w:val="en-US"/>
        </w:rPr>
      </w:pPr>
    </w:p>
    <w:p w:rsidR="003B7FCB" w:rsidRPr="00EE0BF6" w:rsidRDefault="003B7FCB" w:rsidP="003B7FCB">
      <w:pPr>
        <w:spacing w:after="0"/>
        <w:jc w:val="center"/>
        <w:rPr>
          <w:rFonts w:ascii="Times New Roman" w:hAnsi="Times New Roman"/>
          <w:b/>
        </w:rPr>
      </w:pPr>
      <w:r w:rsidRPr="00EE0BF6">
        <w:rPr>
          <w:rFonts w:ascii="Times New Roman" w:hAnsi="Times New Roman"/>
          <w:b/>
        </w:rPr>
        <w:t>Чл. 2.</w:t>
      </w:r>
    </w:p>
    <w:p w:rsidR="003B7FCB" w:rsidRPr="00EE0BF6" w:rsidRDefault="005E2D48" w:rsidP="005A1F63">
      <w:pPr>
        <w:spacing w:after="0"/>
        <w:jc w:val="both"/>
        <w:rPr>
          <w:rFonts w:ascii="Times New Roman" w:hAnsi="Times New Roman"/>
        </w:rPr>
      </w:pPr>
      <w:r w:rsidRPr="00EE0BF6">
        <w:rPr>
          <w:rFonts w:ascii="Times New Roman" w:hAnsi="Times New Roman"/>
        </w:rPr>
        <w:t xml:space="preserve">    </w:t>
      </w:r>
      <w:r w:rsidR="006446B6" w:rsidRPr="00EE0BF6">
        <w:rPr>
          <w:rFonts w:ascii="Times New Roman" w:hAnsi="Times New Roman"/>
        </w:rPr>
        <w:t xml:space="preserve">        </w:t>
      </w:r>
      <w:r w:rsidRPr="00EE0BF6">
        <w:rPr>
          <w:rFonts w:ascii="Times New Roman" w:hAnsi="Times New Roman"/>
        </w:rPr>
        <w:t xml:space="preserve"> Пружалац услуга</w:t>
      </w:r>
      <w:r w:rsidR="003B7FCB" w:rsidRPr="00EE0BF6">
        <w:rPr>
          <w:rFonts w:ascii="Times New Roman" w:hAnsi="Times New Roman"/>
        </w:rPr>
        <w:t xml:space="preserve"> се оба</w:t>
      </w:r>
      <w:r w:rsidR="00406E93">
        <w:rPr>
          <w:rFonts w:ascii="Times New Roman" w:hAnsi="Times New Roman"/>
        </w:rPr>
        <w:t>везује да за потребе Наручиоца п</w:t>
      </w:r>
      <w:r w:rsidR="005A1F63">
        <w:rPr>
          <w:rFonts w:ascii="Times New Roman" w:hAnsi="Times New Roman"/>
        </w:rPr>
        <w:t>ружи угоститељске услуге</w:t>
      </w:r>
      <w:r w:rsidR="003B7FCB" w:rsidRPr="00EE0BF6">
        <w:rPr>
          <w:rFonts w:ascii="Times New Roman" w:hAnsi="Times New Roman"/>
          <w:lang w:val="en-US"/>
        </w:rPr>
        <w:t>,</w:t>
      </w:r>
      <w:r w:rsidR="003B7FCB" w:rsidRPr="00EE0BF6">
        <w:rPr>
          <w:rFonts w:ascii="Times New Roman" w:hAnsi="Times New Roman"/>
        </w:rPr>
        <w:t xml:space="preserve"> у свему према ценама, врсти и квалитету датих у прихваћеној понуди која је саставни део уговора.</w:t>
      </w:r>
    </w:p>
    <w:p w:rsidR="003B7FCB" w:rsidRPr="00EE0BF6" w:rsidRDefault="003B7FCB" w:rsidP="005A1F63">
      <w:pPr>
        <w:spacing w:after="0"/>
        <w:jc w:val="both"/>
        <w:rPr>
          <w:rFonts w:ascii="Times New Roman" w:hAnsi="Times New Roman"/>
          <w:lang w:val="en-US"/>
        </w:rPr>
      </w:pPr>
      <w:r w:rsidRPr="00EE0BF6">
        <w:rPr>
          <w:rFonts w:ascii="Times New Roman" w:hAnsi="Times New Roman"/>
        </w:rPr>
        <w:lastRenderedPageBreak/>
        <w:t xml:space="preserve">    </w:t>
      </w:r>
      <w:r w:rsidR="006446B6" w:rsidRPr="00EE0BF6">
        <w:rPr>
          <w:rFonts w:ascii="Times New Roman" w:hAnsi="Times New Roman"/>
        </w:rPr>
        <w:t xml:space="preserve">        </w:t>
      </w:r>
      <w:r w:rsidRPr="00EE0BF6">
        <w:rPr>
          <w:rFonts w:ascii="Times New Roman" w:hAnsi="Times New Roman"/>
        </w:rPr>
        <w:t xml:space="preserve"> Цене су дате са урачун</w:t>
      </w:r>
      <w:r w:rsidR="005E2D48" w:rsidRPr="00EE0BF6">
        <w:rPr>
          <w:rFonts w:ascii="Times New Roman" w:hAnsi="Times New Roman"/>
        </w:rPr>
        <w:t xml:space="preserve">атим свим трошковима које </w:t>
      </w:r>
      <w:r w:rsidR="00406E93">
        <w:rPr>
          <w:rFonts w:ascii="Times New Roman" w:hAnsi="Times New Roman"/>
        </w:rPr>
        <w:t>П</w:t>
      </w:r>
      <w:r w:rsidR="005E2D48" w:rsidRPr="00EE0BF6">
        <w:rPr>
          <w:rFonts w:ascii="Times New Roman" w:hAnsi="Times New Roman"/>
        </w:rPr>
        <w:t>ружалац услуга</w:t>
      </w:r>
      <w:r w:rsidRPr="00EE0BF6">
        <w:rPr>
          <w:rFonts w:ascii="Times New Roman" w:hAnsi="Times New Roman"/>
        </w:rPr>
        <w:t xml:space="preserve"> има у реализацији предметне услуг</w:t>
      </w:r>
      <w:r w:rsidRPr="00EE0BF6">
        <w:rPr>
          <w:rFonts w:ascii="Times New Roman" w:hAnsi="Times New Roman"/>
          <w:lang w:val="en-US"/>
        </w:rPr>
        <w:t>e.</w:t>
      </w:r>
    </w:p>
    <w:p w:rsidR="003B7FCB" w:rsidRPr="00EE0BF6" w:rsidRDefault="003B7FCB" w:rsidP="00BB1328">
      <w:pPr>
        <w:spacing w:after="0" w:line="240" w:lineRule="auto"/>
        <w:jc w:val="both"/>
        <w:rPr>
          <w:rFonts w:ascii="Times New Roman" w:hAnsi="Times New Roman"/>
        </w:rPr>
      </w:pPr>
      <w:r w:rsidRPr="00EE0BF6">
        <w:rPr>
          <w:rFonts w:ascii="Times New Roman" w:hAnsi="Times New Roman"/>
        </w:rPr>
        <w:t xml:space="preserve">    </w:t>
      </w:r>
      <w:r w:rsidR="00171559">
        <w:rPr>
          <w:rFonts w:ascii="Times New Roman" w:hAnsi="Times New Roman"/>
        </w:rPr>
        <w:t xml:space="preserve">       </w:t>
      </w:r>
      <w:r w:rsidRPr="00EE0BF6">
        <w:rPr>
          <w:rFonts w:ascii="Times New Roman" w:hAnsi="Times New Roman"/>
        </w:rPr>
        <w:t xml:space="preserve"> Цене за пружање </w:t>
      </w:r>
      <w:r w:rsidR="00814DEF">
        <w:rPr>
          <w:rFonts w:ascii="Times New Roman" w:hAnsi="Times New Roman"/>
          <w:lang/>
        </w:rPr>
        <w:t>угоститељских услуга</w:t>
      </w:r>
      <w:r w:rsidRPr="009217A1">
        <w:rPr>
          <w:rFonts w:ascii="Times New Roman" w:hAnsi="Times New Roman"/>
        </w:rPr>
        <w:t xml:space="preserve"> остаје фиксна током периода на који се уговор закључује.</w:t>
      </w:r>
    </w:p>
    <w:p w:rsidR="003B7FCB" w:rsidRPr="00EE0BF6" w:rsidRDefault="003B7FCB" w:rsidP="00BB1328">
      <w:pPr>
        <w:spacing w:after="0" w:line="240" w:lineRule="auto"/>
        <w:jc w:val="both"/>
        <w:rPr>
          <w:rFonts w:ascii="Times New Roman" w:hAnsi="Times New Roman"/>
        </w:rPr>
      </w:pPr>
      <w:r w:rsidRPr="00EE0BF6">
        <w:rPr>
          <w:rFonts w:ascii="Times New Roman" w:hAnsi="Times New Roman"/>
        </w:rPr>
        <w:t xml:space="preserve">           </w:t>
      </w:r>
      <w:r w:rsidR="006446B6" w:rsidRPr="00EE0BF6">
        <w:rPr>
          <w:rFonts w:ascii="Times New Roman" w:hAnsi="Times New Roman"/>
        </w:rPr>
        <w:t xml:space="preserve">  </w:t>
      </w:r>
      <w:r w:rsidRPr="00EE0BF6">
        <w:rPr>
          <w:rFonts w:ascii="Times New Roman" w:hAnsi="Times New Roman"/>
        </w:rPr>
        <w:t>Наручилац може након закључења уговора о јавној набавци без спровођења посупка јавне набавке повећати обим промета набавке,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39.став 1. Закона о јавним набавкама.</w:t>
      </w:r>
    </w:p>
    <w:p w:rsidR="00406E93" w:rsidRDefault="00406E93" w:rsidP="00406E93">
      <w:pPr>
        <w:spacing w:after="0"/>
        <w:jc w:val="center"/>
        <w:rPr>
          <w:rFonts w:ascii="Times New Roman" w:hAnsi="Times New Roman"/>
          <w:b/>
        </w:rPr>
      </w:pPr>
    </w:p>
    <w:p w:rsidR="003B7FCB" w:rsidRPr="008F3A6E" w:rsidRDefault="00406E93" w:rsidP="00406E93">
      <w:pPr>
        <w:spacing w:after="0"/>
        <w:jc w:val="center"/>
        <w:rPr>
          <w:rFonts w:ascii="Times New Roman" w:hAnsi="Times New Roman"/>
          <w:b/>
        </w:rPr>
      </w:pPr>
      <w:r w:rsidRPr="008F3A6E">
        <w:rPr>
          <w:rFonts w:ascii="Times New Roman" w:hAnsi="Times New Roman"/>
          <w:b/>
        </w:rPr>
        <w:t>Чл. 3.</w:t>
      </w:r>
    </w:p>
    <w:p w:rsidR="00406E93" w:rsidRPr="00406E93" w:rsidRDefault="00406E93" w:rsidP="00406E93">
      <w:pPr>
        <w:spacing w:after="0"/>
        <w:jc w:val="both"/>
        <w:rPr>
          <w:rFonts w:ascii="Times New Roman" w:hAnsi="Times New Roman"/>
        </w:rPr>
      </w:pPr>
      <w:r w:rsidRPr="008F3A6E">
        <w:rPr>
          <w:rFonts w:ascii="Times New Roman" w:hAnsi="Times New Roman"/>
        </w:rPr>
        <w:t xml:space="preserve">              Овај уговор предвиђа сарадњу само између уговорних страна, те Пружалац услуга не може нити једно право нити обавезу коју има по овом уговору пренети на неко друго правно или физичко лице.</w:t>
      </w:r>
    </w:p>
    <w:p w:rsidR="003B7FCB" w:rsidRPr="00EE0BF6" w:rsidRDefault="003B7FCB" w:rsidP="003B7FCB">
      <w:pPr>
        <w:spacing w:after="0"/>
        <w:jc w:val="center"/>
        <w:rPr>
          <w:rFonts w:ascii="Times New Roman" w:hAnsi="Times New Roman"/>
          <w:b/>
        </w:rPr>
      </w:pPr>
      <w:r w:rsidRPr="00EE0BF6">
        <w:rPr>
          <w:rFonts w:ascii="Times New Roman" w:hAnsi="Times New Roman"/>
          <w:b/>
        </w:rPr>
        <w:t xml:space="preserve">Чл. </w:t>
      </w:r>
      <w:r w:rsidR="00406E93">
        <w:rPr>
          <w:rFonts w:ascii="Times New Roman" w:hAnsi="Times New Roman"/>
          <w:b/>
        </w:rPr>
        <w:t>4</w:t>
      </w:r>
      <w:r w:rsidRPr="00EE0BF6">
        <w:rPr>
          <w:rFonts w:ascii="Times New Roman" w:hAnsi="Times New Roman"/>
          <w:b/>
        </w:rPr>
        <w:t>.</w:t>
      </w:r>
    </w:p>
    <w:p w:rsidR="003B7FCB" w:rsidRPr="00EE0BF6" w:rsidRDefault="006446B6" w:rsidP="003B7FCB">
      <w:pPr>
        <w:spacing w:after="0" w:line="240" w:lineRule="auto"/>
        <w:ind w:firstLine="288"/>
        <w:jc w:val="both"/>
        <w:rPr>
          <w:rFonts w:ascii="Times New Roman" w:hAnsi="Times New Roman"/>
        </w:rPr>
      </w:pPr>
      <w:r w:rsidRPr="00EE0BF6">
        <w:rPr>
          <w:rFonts w:ascii="Times New Roman" w:hAnsi="Times New Roman"/>
        </w:rPr>
        <w:t xml:space="preserve">       </w:t>
      </w:r>
      <w:r w:rsidR="00406E93">
        <w:rPr>
          <w:rFonts w:ascii="Times New Roman" w:hAnsi="Times New Roman"/>
        </w:rPr>
        <w:t>Наручилац се обавезује да П</w:t>
      </w:r>
      <w:r w:rsidR="005E2D48" w:rsidRPr="00EE0BF6">
        <w:rPr>
          <w:rFonts w:ascii="Times New Roman" w:hAnsi="Times New Roman"/>
        </w:rPr>
        <w:t>ружаоцу услуга</w:t>
      </w:r>
      <w:r w:rsidR="003B7FCB" w:rsidRPr="00EE0BF6">
        <w:rPr>
          <w:rFonts w:ascii="Times New Roman" w:hAnsi="Times New Roman"/>
        </w:rPr>
        <w:t xml:space="preserve"> исплати пружене услуге у року од </w:t>
      </w:r>
      <w:r w:rsidR="003B7FCB" w:rsidRPr="00EE0BF6">
        <w:rPr>
          <w:rFonts w:ascii="Times New Roman" w:hAnsi="Times New Roman"/>
          <w:lang w:val="en-US"/>
        </w:rPr>
        <w:t xml:space="preserve">______ </w:t>
      </w:r>
      <w:r w:rsidR="003B7FCB" w:rsidRPr="00EE0BF6">
        <w:rPr>
          <w:rFonts w:ascii="Times New Roman" w:hAnsi="Times New Roman"/>
        </w:rPr>
        <w:t>дана од извршења</w:t>
      </w:r>
      <w:r w:rsidR="00406E93">
        <w:rPr>
          <w:rFonts w:ascii="Times New Roman" w:hAnsi="Times New Roman"/>
        </w:rPr>
        <w:t xml:space="preserve"> услуге и испостављања фактуре П</w:t>
      </w:r>
      <w:r w:rsidR="005E2D48" w:rsidRPr="00EE0BF6">
        <w:rPr>
          <w:rFonts w:ascii="Times New Roman" w:hAnsi="Times New Roman"/>
        </w:rPr>
        <w:t>ружаоца услуга</w:t>
      </w:r>
      <w:r w:rsidR="003B7FCB" w:rsidRPr="00EE0BF6">
        <w:rPr>
          <w:rFonts w:ascii="Times New Roman" w:hAnsi="Times New Roman"/>
        </w:rPr>
        <w:t xml:space="preserve"> са тачно наведеним називом, ценом и свом неопходном пратећом документацијом на жиро рачун број: .......................................</w:t>
      </w:r>
      <w:r w:rsidR="005E2D48" w:rsidRPr="00EE0BF6">
        <w:rPr>
          <w:rFonts w:ascii="Times New Roman" w:hAnsi="Times New Roman"/>
        </w:rPr>
        <w:t>.......................</w:t>
      </w:r>
      <w:r w:rsidR="003B7FCB" w:rsidRPr="00EE0BF6">
        <w:rPr>
          <w:rFonts w:ascii="Times New Roman" w:hAnsi="Times New Roman"/>
        </w:rPr>
        <w:t xml:space="preserve"> код .............................</w:t>
      </w:r>
      <w:r w:rsidR="005E2D48" w:rsidRPr="00EE0BF6">
        <w:rPr>
          <w:rFonts w:ascii="Times New Roman" w:hAnsi="Times New Roman"/>
        </w:rPr>
        <w:t>...…................</w:t>
      </w:r>
      <w:r w:rsidR="003B7FCB" w:rsidRPr="00EE0BF6">
        <w:rPr>
          <w:rFonts w:ascii="Times New Roman" w:hAnsi="Times New Roman"/>
        </w:rPr>
        <w:t xml:space="preserve"> банке. </w:t>
      </w:r>
    </w:p>
    <w:p w:rsidR="003B7FCB" w:rsidRPr="00EE0BF6" w:rsidRDefault="006446B6" w:rsidP="003B7FCB">
      <w:pPr>
        <w:jc w:val="both"/>
        <w:rPr>
          <w:rFonts w:ascii="Times New Roman" w:hAnsi="Times New Roman"/>
          <w:lang w:val="en-US"/>
        </w:rPr>
      </w:pPr>
      <w:r w:rsidRPr="00EE0BF6">
        <w:rPr>
          <w:rFonts w:ascii="Times New Roman" w:hAnsi="Times New Roman"/>
        </w:rPr>
        <w:t xml:space="preserve">            </w:t>
      </w:r>
      <w:r w:rsidR="003B7FCB" w:rsidRPr="00EE0BF6">
        <w:rPr>
          <w:rFonts w:ascii="Times New Roman" w:hAnsi="Times New Roman"/>
        </w:rPr>
        <w:t>Уколико Наручилац не исплати износ на начин и у ро</w:t>
      </w:r>
      <w:r w:rsidR="00406E93">
        <w:rPr>
          <w:rFonts w:ascii="Times New Roman" w:hAnsi="Times New Roman"/>
        </w:rPr>
        <w:t>ку предвиђеним  овим уговором, П</w:t>
      </w:r>
      <w:r w:rsidR="005E2D48" w:rsidRPr="00EE0BF6">
        <w:rPr>
          <w:rFonts w:ascii="Times New Roman" w:hAnsi="Times New Roman"/>
        </w:rPr>
        <w:t>ружалац услуга</w:t>
      </w:r>
      <w:r w:rsidR="003B7FCB" w:rsidRPr="00EE0BF6">
        <w:rPr>
          <w:rFonts w:ascii="Times New Roman" w:hAnsi="Times New Roman"/>
        </w:rPr>
        <w:t xml:space="preserve"> има право поред исплате главнице и на исплату припадајуће законске затезне камате.    </w:t>
      </w:r>
    </w:p>
    <w:p w:rsidR="003B7FCB" w:rsidRPr="00EE0BF6" w:rsidRDefault="003B7FCB" w:rsidP="003B7FCB">
      <w:pPr>
        <w:spacing w:after="0"/>
        <w:jc w:val="center"/>
        <w:rPr>
          <w:rFonts w:ascii="Times New Roman" w:hAnsi="Times New Roman"/>
        </w:rPr>
      </w:pPr>
      <w:r w:rsidRPr="00EE0BF6">
        <w:rPr>
          <w:rFonts w:ascii="Times New Roman" w:hAnsi="Times New Roman"/>
          <w:b/>
        </w:rPr>
        <w:t xml:space="preserve">Чл. </w:t>
      </w:r>
      <w:r w:rsidR="00406E93">
        <w:rPr>
          <w:rFonts w:ascii="Times New Roman" w:hAnsi="Times New Roman"/>
          <w:b/>
        </w:rPr>
        <w:t>5</w:t>
      </w:r>
      <w:r w:rsidRPr="00EE0BF6">
        <w:rPr>
          <w:rFonts w:ascii="Times New Roman" w:hAnsi="Times New Roman"/>
          <w:b/>
        </w:rPr>
        <w:t>.</w:t>
      </w:r>
    </w:p>
    <w:p w:rsidR="003B7FCB" w:rsidRPr="00EE0BF6" w:rsidRDefault="003B7FCB" w:rsidP="003B7FCB">
      <w:pPr>
        <w:tabs>
          <w:tab w:val="left" w:pos="3915"/>
        </w:tabs>
        <w:spacing w:after="0"/>
        <w:jc w:val="both"/>
        <w:rPr>
          <w:rFonts w:ascii="Times New Roman" w:hAnsi="Times New Roman"/>
        </w:rPr>
      </w:pPr>
      <w:r w:rsidRPr="00EE0BF6">
        <w:rPr>
          <w:rFonts w:ascii="Times New Roman" w:hAnsi="Times New Roman"/>
        </w:rPr>
        <w:t xml:space="preserve">    </w:t>
      </w:r>
      <w:r w:rsidR="006446B6" w:rsidRPr="00EE0BF6">
        <w:rPr>
          <w:rFonts w:ascii="Times New Roman" w:hAnsi="Times New Roman"/>
        </w:rPr>
        <w:t xml:space="preserve">         </w:t>
      </w:r>
      <w:r w:rsidRPr="00EE0BF6">
        <w:rPr>
          <w:rFonts w:ascii="Times New Roman" w:hAnsi="Times New Roman"/>
        </w:rPr>
        <w:t xml:space="preserve"> Уговор се закључује на период од годину дана и ступа на снагу даном потписивања обе уговорне стране. Уколико потписивање Уговора није истовремено, Уговор ступа на снагу на дан другог потписа по временском редоследу.</w:t>
      </w:r>
    </w:p>
    <w:p w:rsidR="003B7FCB" w:rsidRPr="00EE0BF6" w:rsidRDefault="003B7FCB" w:rsidP="003B7FCB">
      <w:pPr>
        <w:tabs>
          <w:tab w:val="left" w:pos="3915"/>
        </w:tabs>
        <w:spacing w:after="0"/>
        <w:jc w:val="both"/>
        <w:rPr>
          <w:rFonts w:ascii="Times New Roman" w:hAnsi="Times New Roman"/>
        </w:rPr>
      </w:pPr>
      <w:r w:rsidRPr="00EE0BF6">
        <w:rPr>
          <w:rFonts w:ascii="Times New Roman" w:hAnsi="Times New Roman"/>
        </w:rPr>
        <w:t xml:space="preserve">    </w:t>
      </w:r>
      <w:r w:rsidR="006446B6" w:rsidRPr="00EE0BF6">
        <w:rPr>
          <w:rFonts w:ascii="Times New Roman" w:hAnsi="Times New Roman"/>
        </w:rPr>
        <w:t xml:space="preserve">        </w:t>
      </w:r>
      <w:r w:rsidRPr="00EE0BF6">
        <w:rPr>
          <w:rFonts w:ascii="Times New Roman" w:hAnsi="Times New Roman"/>
        </w:rPr>
        <w:t xml:space="preserve">  Утрошком средстава предвиђених за ове намене Уговор престаје да важи и пре истека рока из претходног става. </w:t>
      </w:r>
    </w:p>
    <w:p w:rsidR="003B7FCB" w:rsidRPr="00406E93" w:rsidRDefault="003B7FCB" w:rsidP="003B7FCB">
      <w:pPr>
        <w:tabs>
          <w:tab w:val="left" w:pos="3915"/>
        </w:tabs>
        <w:spacing w:after="0"/>
        <w:jc w:val="center"/>
        <w:rPr>
          <w:rFonts w:ascii="Times New Roman" w:hAnsi="Times New Roman"/>
          <w:b/>
        </w:rPr>
      </w:pPr>
      <w:r w:rsidRPr="00EE0BF6">
        <w:rPr>
          <w:rFonts w:ascii="Times New Roman" w:hAnsi="Times New Roman"/>
          <w:b/>
        </w:rPr>
        <w:t xml:space="preserve">Чл. </w:t>
      </w:r>
      <w:r w:rsidR="00406E93">
        <w:rPr>
          <w:rFonts w:ascii="Times New Roman" w:hAnsi="Times New Roman"/>
          <w:b/>
        </w:rPr>
        <w:t>6</w:t>
      </w:r>
    </w:p>
    <w:p w:rsidR="006446B6" w:rsidRPr="00EE0BF6" w:rsidRDefault="003B7FCB" w:rsidP="006446B6">
      <w:pPr>
        <w:pStyle w:val="CM27"/>
        <w:spacing w:after="97" w:line="266" w:lineRule="atLeast"/>
        <w:ind w:firstLine="720"/>
        <w:jc w:val="both"/>
        <w:rPr>
          <w:sz w:val="22"/>
          <w:szCs w:val="22"/>
        </w:rPr>
      </w:pPr>
      <w:r w:rsidRPr="00EE0BF6">
        <w:rPr>
          <w:sz w:val="22"/>
          <w:szCs w:val="22"/>
        </w:rPr>
        <w:t>П</w:t>
      </w:r>
      <w:r w:rsidR="00760F2A">
        <w:rPr>
          <w:sz w:val="22"/>
          <w:szCs w:val="22"/>
        </w:rPr>
        <w:t>ружалац услуга</w:t>
      </w:r>
      <w:r w:rsidRPr="00EE0BF6">
        <w:rPr>
          <w:sz w:val="22"/>
          <w:szCs w:val="22"/>
        </w:rPr>
        <w:t xml:space="preserve">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од вредности уговора без ПДВ-а, са клаузулом „без протеста“ и „по виђењу“, на име доброг извршења посла, која ће трајати </w:t>
      </w:r>
      <w:r w:rsidRPr="00EE0BF6">
        <w:rPr>
          <w:sz w:val="22"/>
          <w:szCs w:val="22"/>
          <w:lang w:val="sr-Cyrl-CS"/>
        </w:rPr>
        <w:t>9</w:t>
      </w:r>
      <w:r w:rsidRPr="00EE0BF6">
        <w:rPr>
          <w:sz w:val="22"/>
          <w:szCs w:val="22"/>
        </w:rPr>
        <w:t>0 (</w:t>
      </w:r>
      <w:r w:rsidRPr="00EE0BF6">
        <w:rPr>
          <w:sz w:val="22"/>
          <w:szCs w:val="22"/>
          <w:lang w:val="sr-Cyrl-CS"/>
        </w:rPr>
        <w:t>деведесет</w:t>
      </w:r>
      <w:r w:rsidRPr="00EE0BF6">
        <w:rPr>
          <w:sz w:val="22"/>
          <w:szCs w:val="22"/>
        </w:rPr>
        <w:t xml:space="preserve">) дана дуже од истека рока важности уговора. </w:t>
      </w:r>
    </w:p>
    <w:p w:rsidR="003B7FCB" w:rsidRPr="00EE0BF6" w:rsidRDefault="003B7FCB" w:rsidP="003B7FCB">
      <w:pPr>
        <w:pStyle w:val="Default"/>
        <w:jc w:val="center"/>
        <w:rPr>
          <w:color w:val="auto"/>
          <w:sz w:val="22"/>
          <w:szCs w:val="22"/>
        </w:rPr>
      </w:pPr>
      <w:r w:rsidRPr="00EE0BF6">
        <w:rPr>
          <w:b/>
          <w:bCs/>
          <w:color w:val="auto"/>
          <w:sz w:val="22"/>
          <w:szCs w:val="22"/>
        </w:rPr>
        <w:t xml:space="preserve">Чл. </w:t>
      </w:r>
      <w:r w:rsidR="00406E93">
        <w:rPr>
          <w:b/>
          <w:bCs/>
          <w:color w:val="auto"/>
          <w:sz w:val="22"/>
          <w:szCs w:val="22"/>
        </w:rPr>
        <w:t>7</w:t>
      </w:r>
      <w:r w:rsidRPr="00EE0BF6">
        <w:rPr>
          <w:b/>
          <w:bCs/>
          <w:color w:val="auto"/>
          <w:sz w:val="22"/>
          <w:szCs w:val="22"/>
        </w:rPr>
        <w:t>.</w:t>
      </w:r>
    </w:p>
    <w:p w:rsidR="006446B6" w:rsidRPr="00EE0BF6" w:rsidRDefault="00406E93" w:rsidP="006446B6">
      <w:pPr>
        <w:pStyle w:val="CM27"/>
        <w:spacing w:after="97"/>
        <w:ind w:firstLine="720"/>
        <w:jc w:val="both"/>
        <w:rPr>
          <w:sz w:val="22"/>
          <w:szCs w:val="22"/>
        </w:rPr>
      </w:pPr>
      <w:r>
        <w:rPr>
          <w:sz w:val="22"/>
          <w:szCs w:val="22"/>
        </w:rPr>
        <w:t>Уколико П</w:t>
      </w:r>
      <w:r w:rsidR="00760F2A">
        <w:rPr>
          <w:sz w:val="22"/>
          <w:szCs w:val="22"/>
        </w:rPr>
        <w:t>ружалац услуга</w:t>
      </w:r>
      <w:r w:rsidR="003B7FCB" w:rsidRPr="00EE0BF6">
        <w:rPr>
          <w:sz w:val="22"/>
          <w:szCs w:val="22"/>
        </w:rPr>
        <w:t xml:space="preserve"> не изврши обавезе према одредбама овог уговора, Наручилац ће уновчити средство финансијског обезбеђења поднето од стране </w:t>
      </w:r>
      <w:r>
        <w:rPr>
          <w:sz w:val="22"/>
          <w:szCs w:val="22"/>
        </w:rPr>
        <w:t>П</w:t>
      </w:r>
      <w:r w:rsidR="00760F2A">
        <w:rPr>
          <w:sz w:val="22"/>
          <w:szCs w:val="22"/>
        </w:rPr>
        <w:t>ружаоца услуга</w:t>
      </w:r>
      <w:r w:rsidR="003B7FCB" w:rsidRPr="00EE0BF6">
        <w:rPr>
          <w:sz w:val="22"/>
          <w:szCs w:val="22"/>
        </w:rPr>
        <w:t xml:space="preserve"> на име доброг извршења посла.</w:t>
      </w:r>
    </w:p>
    <w:p w:rsidR="006446B6" w:rsidRPr="00EE0BF6" w:rsidRDefault="006446B6" w:rsidP="006446B6">
      <w:pPr>
        <w:pStyle w:val="Default"/>
        <w:rPr>
          <w:sz w:val="22"/>
          <w:szCs w:val="22"/>
        </w:rPr>
      </w:pPr>
    </w:p>
    <w:p w:rsidR="003B7FCB" w:rsidRPr="00EE0BF6" w:rsidRDefault="003B7FCB" w:rsidP="006446B6">
      <w:pPr>
        <w:spacing w:after="0" w:line="240" w:lineRule="auto"/>
        <w:jc w:val="center"/>
        <w:rPr>
          <w:rFonts w:ascii="Times New Roman" w:hAnsi="Times New Roman"/>
          <w:b/>
          <w:bCs/>
        </w:rPr>
      </w:pPr>
      <w:r w:rsidRPr="00EE0BF6">
        <w:rPr>
          <w:rFonts w:ascii="Times New Roman" w:hAnsi="Times New Roman"/>
          <w:b/>
          <w:bCs/>
        </w:rPr>
        <w:t xml:space="preserve">Чл. </w:t>
      </w:r>
      <w:r w:rsidR="00406E93">
        <w:rPr>
          <w:rFonts w:ascii="Times New Roman" w:hAnsi="Times New Roman"/>
          <w:b/>
          <w:bCs/>
        </w:rPr>
        <w:t>8</w:t>
      </w:r>
      <w:r w:rsidRPr="00EE0BF6">
        <w:rPr>
          <w:rFonts w:ascii="Times New Roman" w:hAnsi="Times New Roman"/>
          <w:b/>
          <w:bCs/>
        </w:rPr>
        <w:t>.</w:t>
      </w:r>
    </w:p>
    <w:p w:rsidR="003B7FCB" w:rsidRPr="00EE0BF6" w:rsidRDefault="003B7FCB" w:rsidP="006446B6">
      <w:pPr>
        <w:spacing w:after="0" w:line="240" w:lineRule="auto"/>
        <w:ind w:firstLine="57"/>
        <w:jc w:val="both"/>
        <w:rPr>
          <w:rFonts w:ascii="Times New Roman" w:hAnsi="Times New Roman"/>
          <w:bCs/>
        </w:rPr>
      </w:pPr>
      <w:r w:rsidRPr="00EE0BF6">
        <w:rPr>
          <w:rFonts w:ascii="Times New Roman" w:hAnsi="Times New Roman"/>
          <w:bCs/>
        </w:rPr>
        <w:t xml:space="preserve">   </w:t>
      </w:r>
      <w:r w:rsidR="006446B6" w:rsidRPr="00EE0BF6">
        <w:rPr>
          <w:rFonts w:ascii="Times New Roman" w:hAnsi="Times New Roman"/>
          <w:bCs/>
        </w:rPr>
        <w:t xml:space="preserve">         </w:t>
      </w:r>
      <w:r w:rsidRPr="00EE0BF6">
        <w:rPr>
          <w:rFonts w:ascii="Times New Roman" w:hAnsi="Times New Roman"/>
          <w:bCs/>
        </w:rPr>
        <w:t xml:space="preserve"> Уговор се може раскинути и пре уговореног рока у случају неаде</w:t>
      </w:r>
      <w:r w:rsidR="00406E93">
        <w:rPr>
          <w:rFonts w:ascii="Times New Roman" w:hAnsi="Times New Roman"/>
          <w:bCs/>
        </w:rPr>
        <w:t>кватног вршења усуга од стране П</w:t>
      </w:r>
      <w:r w:rsidR="00760F2A">
        <w:rPr>
          <w:rFonts w:ascii="Times New Roman" w:hAnsi="Times New Roman"/>
          <w:bCs/>
        </w:rPr>
        <w:t>ружаоца услула</w:t>
      </w:r>
      <w:r w:rsidRPr="00EE0BF6">
        <w:rPr>
          <w:rFonts w:ascii="Times New Roman" w:hAnsi="Times New Roman"/>
          <w:bCs/>
        </w:rPr>
        <w:t xml:space="preserve"> – неблаговременог обезбеђења смештајног капацитета, као и у случају неоправданог или нереалног повећања цена.</w:t>
      </w:r>
    </w:p>
    <w:p w:rsidR="003B7FCB" w:rsidRPr="00EE0BF6" w:rsidRDefault="003B7FCB" w:rsidP="003B7FCB">
      <w:pPr>
        <w:spacing w:after="0"/>
        <w:jc w:val="both"/>
        <w:rPr>
          <w:rFonts w:ascii="Times New Roman" w:hAnsi="Times New Roman"/>
          <w:bCs/>
        </w:rPr>
      </w:pPr>
      <w:r w:rsidRPr="00EE0BF6">
        <w:rPr>
          <w:rFonts w:ascii="Times New Roman" w:hAnsi="Times New Roman"/>
          <w:bCs/>
        </w:rPr>
        <w:t xml:space="preserve"> </w:t>
      </w:r>
      <w:r w:rsidR="00736A63">
        <w:rPr>
          <w:rFonts w:ascii="Times New Roman" w:hAnsi="Times New Roman"/>
          <w:bCs/>
        </w:rPr>
        <w:t xml:space="preserve">       </w:t>
      </w:r>
      <w:r w:rsidRPr="00EE0BF6">
        <w:rPr>
          <w:rFonts w:ascii="Times New Roman" w:hAnsi="Times New Roman"/>
          <w:bCs/>
        </w:rPr>
        <w:t xml:space="preserve">     Уговор се може раскинути и у случају неблаговременог измирења уговорних обавеза од стране Наручиоца.</w:t>
      </w:r>
    </w:p>
    <w:p w:rsidR="003B7FCB" w:rsidRPr="00EE0BF6" w:rsidRDefault="003B7FCB" w:rsidP="003B7FCB">
      <w:pPr>
        <w:spacing w:after="0"/>
        <w:jc w:val="both"/>
        <w:rPr>
          <w:rFonts w:ascii="Times New Roman" w:hAnsi="Times New Roman"/>
          <w:bCs/>
        </w:rPr>
      </w:pPr>
      <w:r w:rsidRPr="00EE0BF6">
        <w:rPr>
          <w:rFonts w:ascii="Times New Roman" w:hAnsi="Times New Roman"/>
          <w:bCs/>
        </w:rPr>
        <w:t xml:space="preserve">      </w:t>
      </w:r>
      <w:r w:rsidR="006446B6" w:rsidRPr="00EE0BF6">
        <w:rPr>
          <w:rFonts w:ascii="Times New Roman" w:hAnsi="Times New Roman"/>
          <w:bCs/>
        </w:rPr>
        <w:t xml:space="preserve">       </w:t>
      </w:r>
      <w:r w:rsidRPr="00EE0BF6">
        <w:rPr>
          <w:rFonts w:ascii="Times New Roman" w:hAnsi="Times New Roman"/>
          <w:bCs/>
        </w:rPr>
        <w:t>Уговорне стране су се споразумеле да у случају наступања околности које не могу да зависе од воље уговорних страна и које отежавају испуњење уговорних обавеза, Уговор могу раскинути уз претходно писмено обавештавање друге уговорне стране.</w:t>
      </w:r>
    </w:p>
    <w:p w:rsidR="003B7FCB" w:rsidRPr="00EE0BF6" w:rsidRDefault="003B7FCB" w:rsidP="003B7FCB">
      <w:pPr>
        <w:spacing w:after="0"/>
        <w:jc w:val="both"/>
        <w:rPr>
          <w:rFonts w:ascii="Times New Roman" w:hAnsi="Times New Roman"/>
          <w:bCs/>
        </w:rPr>
      </w:pPr>
      <w:r w:rsidRPr="00EE0BF6">
        <w:rPr>
          <w:rFonts w:ascii="Times New Roman" w:hAnsi="Times New Roman"/>
          <w:bCs/>
        </w:rPr>
        <w:t xml:space="preserve">     </w:t>
      </w:r>
      <w:r w:rsidR="006446B6" w:rsidRPr="00EE0BF6">
        <w:rPr>
          <w:rFonts w:ascii="Times New Roman" w:hAnsi="Times New Roman"/>
          <w:bCs/>
        </w:rPr>
        <w:t xml:space="preserve">       </w:t>
      </w:r>
      <w:r w:rsidRPr="00EE0BF6">
        <w:rPr>
          <w:rFonts w:ascii="Times New Roman" w:hAnsi="Times New Roman"/>
          <w:bCs/>
        </w:rPr>
        <w:t xml:space="preserve"> О раскиду Уговора, уговорна страна дужна је да писменим путем обавести другу уговорну страну.</w:t>
      </w:r>
    </w:p>
    <w:p w:rsidR="003B7FCB" w:rsidRPr="00EE0BF6" w:rsidRDefault="003B7FCB" w:rsidP="003B7FCB">
      <w:pPr>
        <w:spacing w:after="0"/>
        <w:jc w:val="center"/>
        <w:rPr>
          <w:rFonts w:ascii="Times New Roman" w:hAnsi="Times New Roman"/>
          <w:b/>
        </w:rPr>
      </w:pPr>
      <w:r w:rsidRPr="00EE0BF6">
        <w:rPr>
          <w:rFonts w:ascii="Times New Roman" w:hAnsi="Times New Roman"/>
          <w:b/>
        </w:rPr>
        <w:t xml:space="preserve">Чл. </w:t>
      </w:r>
      <w:r w:rsidR="00406E93">
        <w:rPr>
          <w:rFonts w:ascii="Times New Roman" w:hAnsi="Times New Roman"/>
          <w:b/>
        </w:rPr>
        <w:t>9</w:t>
      </w:r>
      <w:r w:rsidRPr="00EE0BF6">
        <w:rPr>
          <w:rFonts w:ascii="Times New Roman" w:hAnsi="Times New Roman"/>
          <w:b/>
        </w:rPr>
        <w:t>.</w:t>
      </w:r>
    </w:p>
    <w:p w:rsidR="003B7FCB" w:rsidRPr="00EE0BF6" w:rsidRDefault="003B7FCB" w:rsidP="003B7FCB">
      <w:pPr>
        <w:pStyle w:val="CM3"/>
        <w:ind w:firstLine="720"/>
        <w:jc w:val="both"/>
        <w:rPr>
          <w:sz w:val="22"/>
          <w:szCs w:val="22"/>
        </w:rPr>
      </w:pPr>
      <w:r w:rsidRPr="00EE0BF6">
        <w:rPr>
          <w:sz w:val="22"/>
          <w:szCs w:val="22"/>
        </w:rPr>
        <w:t xml:space="preserve">Сва спорна питања у тумачењу и примени овог уговора, уговорне стране ће решавати </w:t>
      </w:r>
      <w:r w:rsidRPr="00EE0BF6">
        <w:rPr>
          <w:sz w:val="22"/>
          <w:szCs w:val="22"/>
        </w:rPr>
        <w:lastRenderedPageBreak/>
        <w:t xml:space="preserve">споразумно. </w:t>
      </w:r>
    </w:p>
    <w:p w:rsidR="003B7FCB" w:rsidRPr="00EE0BF6" w:rsidRDefault="00736A63" w:rsidP="003B7FCB">
      <w:pPr>
        <w:pStyle w:val="Default"/>
        <w:jc w:val="both"/>
        <w:rPr>
          <w:sz w:val="22"/>
          <w:szCs w:val="22"/>
        </w:rPr>
      </w:pPr>
      <w:r>
        <w:rPr>
          <w:sz w:val="22"/>
          <w:szCs w:val="22"/>
        </w:rPr>
        <w:t xml:space="preserve">           </w:t>
      </w:r>
      <w:r w:rsidR="003B7FCB" w:rsidRPr="00EE0BF6">
        <w:rPr>
          <w:sz w:val="22"/>
          <w:szCs w:val="22"/>
        </w:rPr>
        <w:tab/>
        <w:t>За све што није регулисано овим уговором, примењиваће се одредбе Закона о облигационим односима.</w:t>
      </w:r>
    </w:p>
    <w:p w:rsidR="003B7FCB" w:rsidRPr="00EE0BF6" w:rsidRDefault="003B7FCB" w:rsidP="003B7FCB">
      <w:pPr>
        <w:pStyle w:val="CM27"/>
        <w:spacing w:line="263" w:lineRule="atLeast"/>
        <w:ind w:firstLine="720"/>
        <w:jc w:val="both"/>
        <w:rPr>
          <w:sz w:val="22"/>
          <w:szCs w:val="22"/>
        </w:rPr>
      </w:pPr>
      <w:r w:rsidRPr="00EE0BF6">
        <w:rPr>
          <w:sz w:val="22"/>
          <w:szCs w:val="22"/>
        </w:rPr>
        <w:t xml:space="preserve">У случају спора уговорне стране уговарају надлежност Привредног суда у Нишу. </w:t>
      </w:r>
    </w:p>
    <w:p w:rsidR="003B7FCB" w:rsidRPr="00EE0BF6" w:rsidRDefault="003B7FCB" w:rsidP="003B7FCB">
      <w:pPr>
        <w:spacing w:after="0"/>
        <w:jc w:val="center"/>
        <w:rPr>
          <w:rFonts w:ascii="Times New Roman" w:hAnsi="Times New Roman"/>
        </w:rPr>
      </w:pPr>
    </w:p>
    <w:p w:rsidR="003B7FCB" w:rsidRPr="00EE0BF6" w:rsidRDefault="003B7FCB" w:rsidP="003B7FCB">
      <w:pPr>
        <w:spacing w:after="0"/>
        <w:jc w:val="center"/>
        <w:rPr>
          <w:rFonts w:ascii="Times New Roman" w:hAnsi="Times New Roman"/>
          <w:b/>
        </w:rPr>
      </w:pPr>
      <w:r w:rsidRPr="00EE0BF6">
        <w:rPr>
          <w:rFonts w:ascii="Times New Roman" w:hAnsi="Times New Roman"/>
          <w:b/>
        </w:rPr>
        <w:t xml:space="preserve">Чл. </w:t>
      </w:r>
      <w:r w:rsidR="00406E93">
        <w:rPr>
          <w:rFonts w:ascii="Times New Roman" w:hAnsi="Times New Roman"/>
          <w:b/>
        </w:rPr>
        <w:t>10</w:t>
      </w:r>
      <w:r w:rsidRPr="00EE0BF6">
        <w:rPr>
          <w:rFonts w:ascii="Times New Roman" w:hAnsi="Times New Roman"/>
          <w:b/>
        </w:rPr>
        <w:t>.</w:t>
      </w:r>
    </w:p>
    <w:p w:rsidR="003B7FCB" w:rsidRPr="00EE0BF6" w:rsidRDefault="006446B6" w:rsidP="003B7FCB">
      <w:pPr>
        <w:spacing w:after="0" w:line="240" w:lineRule="auto"/>
        <w:ind w:firstLine="288"/>
        <w:jc w:val="both"/>
        <w:rPr>
          <w:rFonts w:ascii="Times New Roman" w:hAnsi="Times New Roman"/>
        </w:rPr>
      </w:pPr>
      <w:r w:rsidRPr="00EE0BF6">
        <w:rPr>
          <w:rFonts w:ascii="Times New Roman" w:hAnsi="Times New Roman"/>
        </w:rPr>
        <w:t xml:space="preserve">        </w:t>
      </w:r>
      <w:r w:rsidR="003B7FCB" w:rsidRPr="00EE0BF6">
        <w:rPr>
          <w:rFonts w:ascii="Times New Roman" w:hAnsi="Times New Roman"/>
        </w:rPr>
        <w:t>Уговор је сачињен у 4 (чет</w:t>
      </w:r>
      <w:r w:rsidR="00E60969" w:rsidRPr="00EE0BF6">
        <w:rPr>
          <w:rFonts w:ascii="Times New Roman" w:hAnsi="Times New Roman"/>
        </w:rPr>
        <w:t>и</w:t>
      </w:r>
      <w:r w:rsidR="003B7FCB" w:rsidRPr="00EE0BF6">
        <w:rPr>
          <w:rFonts w:ascii="Times New Roman" w:hAnsi="Times New Roman"/>
        </w:rPr>
        <w:t xml:space="preserve">ри) истоветна примерка од којих 2 (два) задржава </w:t>
      </w:r>
      <w:r w:rsidR="003B7FCB" w:rsidRPr="00EE0BF6">
        <w:rPr>
          <w:rFonts w:ascii="Times New Roman" w:hAnsi="Times New Roman"/>
          <w:b/>
          <w:bCs/>
        </w:rPr>
        <w:t>Наручилац,</w:t>
      </w:r>
      <w:r w:rsidR="003B7FCB" w:rsidRPr="00EE0BF6">
        <w:rPr>
          <w:rFonts w:ascii="Times New Roman" w:hAnsi="Times New Roman"/>
        </w:rPr>
        <w:t xml:space="preserve"> а 2 (два) </w:t>
      </w:r>
      <w:r w:rsidR="003B7FCB" w:rsidRPr="00EE0BF6">
        <w:rPr>
          <w:rFonts w:ascii="Times New Roman" w:hAnsi="Times New Roman"/>
          <w:b/>
          <w:bCs/>
        </w:rPr>
        <w:t>П</w:t>
      </w:r>
      <w:r w:rsidR="00760F2A">
        <w:rPr>
          <w:rFonts w:ascii="Times New Roman" w:hAnsi="Times New Roman"/>
          <w:b/>
          <w:bCs/>
        </w:rPr>
        <w:t>ружалац услуга</w:t>
      </w:r>
      <w:r w:rsidR="003B7FCB" w:rsidRPr="00EE0BF6">
        <w:rPr>
          <w:rFonts w:ascii="Times New Roman" w:hAnsi="Times New Roman"/>
          <w:b/>
          <w:bCs/>
        </w:rPr>
        <w:t>.</w:t>
      </w:r>
    </w:p>
    <w:p w:rsidR="003B7FCB" w:rsidRPr="00EE0BF6" w:rsidRDefault="003B7FCB" w:rsidP="003B7FCB">
      <w:pPr>
        <w:rPr>
          <w:rFonts w:ascii="Times New Roman" w:hAnsi="Times New Roman"/>
        </w:rPr>
      </w:pPr>
    </w:p>
    <w:p w:rsidR="003B7FCB" w:rsidRPr="00EE0BF6" w:rsidRDefault="003B7FCB" w:rsidP="003B7FCB">
      <w:pPr>
        <w:spacing w:after="0" w:line="240" w:lineRule="auto"/>
        <w:rPr>
          <w:rFonts w:ascii="Times New Roman" w:hAnsi="Times New Roman"/>
        </w:rPr>
      </w:pPr>
    </w:p>
    <w:p w:rsidR="003B7FCB" w:rsidRPr="00EE0BF6" w:rsidRDefault="003B7FCB" w:rsidP="003B7FCB">
      <w:pPr>
        <w:spacing w:after="0" w:line="240" w:lineRule="auto"/>
        <w:ind w:left="288" w:firstLine="252"/>
        <w:rPr>
          <w:rFonts w:ascii="Times New Roman" w:hAnsi="Times New Roman"/>
          <w:b/>
          <w:bCs/>
        </w:rPr>
      </w:pPr>
      <w:r w:rsidRPr="00EE0BF6">
        <w:rPr>
          <w:rFonts w:ascii="Times New Roman" w:hAnsi="Times New Roman"/>
          <w:b/>
          <w:bCs/>
        </w:rPr>
        <w:t xml:space="preserve">     Н А Р У Ч И Л А Ц</w:t>
      </w:r>
      <w:r w:rsidRPr="00EE0BF6">
        <w:rPr>
          <w:rFonts w:ascii="Times New Roman" w:hAnsi="Times New Roman"/>
          <w:b/>
          <w:bCs/>
        </w:rPr>
        <w:tab/>
      </w:r>
      <w:r w:rsidRPr="00EE0BF6">
        <w:rPr>
          <w:rFonts w:ascii="Times New Roman" w:hAnsi="Times New Roman"/>
          <w:b/>
          <w:bCs/>
        </w:rPr>
        <w:tab/>
      </w:r>
      <w:r w:rsidRPr="00EE0BF6">
        <w:rPr>
          <w:rFonts w:ascii="Times New Roman" w:hAnsi="Times New Roman"/>
          <w:b/>
          <w:bCs/>
        </w:rPr>
        <w:tab/>
        <w:t xml:space="preserve">                      </w:t>
      </w:r>
      <w:r w:rsidRPr="00EE0BF6">
        <w:rPr>
          <w:rFonts w:ascii="Times New Roman" w:hAnsi="Times New Roman"/>
          <w:b/>
          <w:bCs/>
        </w:rPr>
        <w:tab/>
      </w:r>
      <w:r w:rsidRPr="00EE0BF6">
        <w:rPr>
          <w:rFonts w:ascii="Times New Roman" w:hAnsi="Times New Roman"/>
          <w:b/>
          <w:bCs/>
          <w:lang w:val="en-US"/>
        </w:rPr>
        <w:t xml:space="preserve">              </w:t>
      </w:r>
      <w:r w:rsidR="00D91950" w:rsidRPr="00EE0BF6">
        <w:rPr>
          <w:rFonts w:ascii="Times New Roman" w:hAnsi="Times New Roman"/>
          <w:b/>
          <w:bCs/>
        </w:rPr>
        <w:t xml:space="preserve">                </w:t>
      </w:r>
      <w:r w:rsidRPr="00EE0BF6">
        <w:rPr>
          <w:rFonts w:ascii="Times New Roman" w:hAnsi="Times New Roman"/>
          <w:b/>
          <w:bCs/>
          <w:lang w:val="en-US"/>
        </w:rPr>
        <w:t xml:space="preserve">   </w:t>
      </w:r>
      <w:r w:rsidRPr="00EE0BF6">
        <w:rPr>
          <w:rFonts w:ascii="Times New Roman" w:hAnsi="Times New Roman"/>
          <w:b/>
          <w:bCs/>
        </w:rPr>
        <w:t xml:space="preserve">  </w:t>
      </w:r>
      <w:r w:rsidR="00BD56C3" w:rsidRPr="00EE0BF6">
        <w:rPr>
          <w:rFonts w:ascii="Times New Roman" w:hAnsi="Times New Roman"/>
          <w:b/>
          <w:bCs/>
        </w:rPr>
        <w:t xml:space="preserve"> </w:t>
      </w:r>
      <w:r w:rsidRPr="00EE0BF6">
        <w:rPr>
          <w:rFonts w:ascii="Times New Roman" w:hAnsi="Times New Roman"/>
          <w:b/>
          <w:bCs/>
        </w:rPr>
        <w:t xml:space="preserve"> </w:t>
      </w:r>
      <w:r w:rsidR="00760F2A">
        <w:rPr>
          <w:rFonts w:ascii="Times New Roman" w:hAnsi="Times New Roman"/>
          <w:b/>
          <w:bCs/>
        </w:rPr>
        <w:t xml:space="preserve">  </w:t>
      </w:r>
      <w:r w:rsidRPr="00EE0BF6">
        <w:rPr>
          <w:rFonts w:ascii="Times New Roman" w:hAnsi="Times New Roman"/>
          <w:b/>
          <w:bCs/>
        </w:rPr>
        <w:t>П</w:t>
      </w:r>
      <w:r w:rsidR="00760F2A">
        <w:rPr>
          <w:rFonts w:ascii="Times New Roman" w:hAnsi="Times New Roman"/>
          <w:b/>
          <w:bCs/>
        </w:rPr>
        <w:t>РУЖАЛАЦ УСЛУГА</w:t>
      </w:r>
      <w:r w:rsidRPr="00EE0BF6">
        <w:rPr>
          <w:rFonts w:ascii="Times New Roman" w:hAnsi="Times New Roman"/>
          <w:b/>
          <w:bCs/>
        </w:rPr>
        <w:t xml:space="preserve">                                             За Природно-математички </w:t>
      </w:r>
    </w:p>
    <w:p w:rsidR="003B7FCB" w:rsidRPr="00EE0BF6" w:rsidRDefault="003B7FCB" w:rsidP="003B7FCB">
      <w:pPr>
        <w:spacing w:after="0" w:line="240" w:lineRule="auto"/>
        <w:rPr>
          <w:rFonts w:ascii="Times New Roman" w:hAnsi="Times New Roman"/>
          <w:b/>
          <w:bCs/>
        </w:rPr>
      </w:pPr>
      <w:r w:rsidRPr="00EE0BF6">
        <w:rPr>
          <w:rFonts w:ascii="Times New Roman" w:hAnsi="Times New Roman"/>
          <w:b/>
          <w:bCs/>
        </w:rPr>
        <w:t xml:space="preserve">                   факултет</w:t>
      </w:r>
    </w:p>
    <w:p w:rsidR="003B7FCB" w:rsidRPr="00EE0BF6" w:rsidRDefault="003B7FCB" w:rsidP="003B7FCB">
      <w:pPr>
        <w:rPr>
          <w:rFonts w:ascii="Times New Roman" w:hAnsi="Times New Roman"/>
          <w:b/>
          <w:bCs/>
        </w:rPr>
      </w:pPr>
    </w:p>
    <w:p w:rsidR="003B7FCB" w:rsidRPr="00EE0BF6" w:rsidRDefault="003B7FCB" w:rsidP="003B7FCB">
      <w:pPr>
        <w:spacing w:after="0" w:line="240" w:lineRule="auto"/>
        <w:rPr>
          <w:rFonts w:ascii="Times New Roman" w:hAnsi="Times New Roman"/>
          <w:b/>
          <w:bCs/>
        </w:rPr>
      </w:pPr>
      <w:r w:rsidRPr="00EE0BF6">
        <w:rPr>
          <w:rFonts w:ascii="Times New Roman" w:hAnsi="Times New Roman"/>
          <w:b/>
          <w:bCs/>
        </w:rPr>
        <w:t xml:space="preserve">   _______________________________</w:t>
      </w:r>
      <w:r w:rsidRPr="00EE0BF6">
        <w:rPr>
          <w:rFonts w:ascii="Times New Roman" w:hAnsi="Times New Roman"/>
          <w:b/>
          <w:bCs/>
        </w:rPr>
        <w:tab/>
      </w:r>
      <w:r w:rsidRPr="00EE0BF6">
        <w:rPr>
          <w:rFonts w:ascii="Times New Roman" w:hAnsi="Times New Roman"/>
          <w:b/>
          <w:bCs/>
        </w:rPr>
        <w:tab/>
        <w:t xml:space="preserve">   </w:t>
      </w:r>
      <w:r w:rsidR="004C138B">
        <w:rPr>
          <w:rFonts w:ascii="Times New Roman" w:hAnsi="Times New Roman"/>
          <w:b/>
          <w:bCs/>
        </w:rPr>
        <w:t xml:space="preserve">                                        ___</w:t>
      </w:r>
      <w:r w:rsidRPr="00EE0BF6">
        <w:rPr>
          <w:rFonts w:ascii="Times New Roman" w:hAnsi="Times New Roman"/>
          <w:b/>
          <w:bCs/>
        </w:rPr>
        <w:t>_______________________</w:t>
      </w:r>
    </w:p>
    <w:p w:rsidR="003B7FCB" w:rsidRPr="00786D79" w:rsidRDefault="003D01F5" w:rsidP="003D01F5">
      <w:pPr>
        <w:spacing w:after="0" w:line="240" w:lineRule="auto"/>
        <w:rPr>
          <w:rFonts w:ascii="Times New Roman" w:hAnsi="Times New Roman"/>
          <w:b/>
          <w:bCs/>
        </w:rPr>
      </w:pPr>
      <w:r>
        <w:rPr>
          <w:rFonts w:ascii="Times New Roman" w:hAnsi="Times New Roman"/>
          <w:b/>
          <w:bCs/>
        </w:rPr>
        <w:t xml:space="preserve">    </w:t>
      </w:r>
      <w:r w:rsidR="00786D79">
        <w:rPr>
          <w:rFonts w:ascii="Times New Roman" w:hAnsi="Times New Roman"/>
          <w:b/>
          <w:bCs/>
        </w:rPr>
        <w:t xml:space="preserve">  </w:t>
      </w:r>
      <w:r w:rsidR="003B7FCB" w:rsidRPr="00EE0BF6">
        <w:rPr>
          <w:rFonts w:ascii="Times New Roman" w:hAnsi="Times New Roman"/>
          <w:b/>
          <w:bCs/>
        </w:rPr>
        <w:t xml:space="preserve"> Проф. др </w:t>
      </w:r>
      <w:r w:rsidR="00786D79">
        <w:rPr>
          <w:rFonts w:ascii="Times New Roman" w:hAnsi="Times New Roman"/>
          <w:b/>
          <w:bCs/>
        </w:rPr>
        <w:t>Перица Васиљевић</w:t>
      </w:r>
    </w:p>
    <w:p w:rsidR="003D01F5" w:rsidRPr="003D01F5" w:rsidRDefault="003D01F5" w:rsidP="003D01F5">
      <w:pPr>
        <w:spacing w:after="0" w:line="240" w:lineRule="auto"/>
        <w:rPr>
          <w:rFonts w:ascii="Times New Roman" w:hAnsi="Times New Roman"/>
          <w:b/>
          <w:bCs/>
        </w:rPr>
      </w:pPr>
    </w:p>
    <w:p w:rsidR="003B7FCB" w:rsidRPr="00EE0BF6" w:rsidRDefault="003B7FCB" w:rsidP="003B7FCB">
      <w:pPr>
        <w:pStyle w:val="Default"/>
        <w:ind w:firstLine="340"/>
        <w:jc w:val="both"/>
        <w:rPr>
          <w:color w:val="auto"/>
          <w:sz w:val="22"/>
          <w:szCs w:val="22"/>
        </w:rPr>
      </w:pPr>
      <w:r w:rsidRPr="00EE0BF6">
        <w:rPr>
          <w:b/>
          <w:bCs/>
          <w:color w:val="auto"/>
          <w:sz w:val="22"/>
          <w:szCs w:val="22"/>
        </w:rPr>
        <w:t xml:space="preserve">НАПОМЕНА: </w:t>
      </w:r>
      <w:r w:rsidRPr="00EE0BF6">
        <w:rPr>
          <w:b/>
          <w:bCs/>
          <w:iCs/>
          <w:sz w:val="22"/>
          <w:szCs w:val="22"/>
          <w:lang w:val="sr-Cyrl-CS"/>
        </w:rPr>
        <w:t xml:space="preserve">Понуђач је у обавези да потпише модел уговора и овери печатом </w:t>
      </w:r>
      <w:r w:rsidRPr="00EE0BF6">
        <w:rPr>
          <w:b/>
          <w:color w:val="auto"/>
          <w:sz w:val="22"/>
          <w:szCs w:val="22"/>
        </w:rPr>
        <w:t xml:space="preserve">чиме потврђује да је сагласан са садржином </w:t>
      </w:r>
      <w:r w:rsidRPr="00EE0BF6">
        <w:rPr>
          <w:b/>
          <w:color w:val="auto"/>
          <w:sz w:val="22"/>
          <w:szCs w:val="22"/>
          <w:lang w:val="sr-Cyrl-CS"/>
        </w:rPr>
        <w:t>м</w:t>
      </w:r>
      <w:r w:rsidRPr="00EE0BF6">
        <w:rPr>
          <w:b/>
          <w:color w:val="auto"/>
          <w:sz w:val="22"/>
          <w:szCs w:val="22"/>
        </w:rPr>
        <w:t>одела уговора</w:t>
      </w:r>
      <w:r w:rsidRPr="00EE0BF6">
        <w:rPr>
          <w:b/>
          <w:bCs/>
          <w:iCs/>
          <w:sz w:val="22"/>
          <w:szCs w:val="22"/>
        </w:rPr>
        <w:t>. Понуђач није у обавези да попуњава остале елементе уговора, већ је само у обавези да</w:t>
      </w:r>
      <w:r w:rsidRPr="00EE0BF6">
        <w:rPr>
          <w:b/>
          <w:bCs/>
          <w:iCs/>
          <w:sz w:val="22"/>
          <w:szCs w:val="22"/>
          <w:lang w:val="sr-Cyrl-CS"/>
        </w:rPr>
        <w:t xml:space="preserve"> </w:t>
      </w:r>
      <w:r w:rsidRPr="00EE0BF6">
        <w:rPr>
          <w:b/>
          <w:bCs/>
          <w:iCs/>
          <w:sz w:val="22"/>
          <w:szCs w:val="22"/>
        </w:rPr>
        <w:t xml:space="preserve">потпише модел уговора и овери </w:t>
      </w:r>
      <w:r w:rsidRPr="00EE0BF6">
        <w:rPr>
          <w:sz w:val="22"/>
          <w:szCs w:val="22"/>
        </w:rPr>
        <w:t>модела уговора.</w:t>
      </w:r>
      <w:r w:rsidRPr="00EE0BF6">
        <w:rPr>
          <w:color w:val="auto"/>
          <w:sz w:val="22"/>
          <w:szCs w:val="22"/>
          <w:lang w:val="sr-Cyrl-CS"/>
        </w:rPr>
        <w:t xml:space="preserve"> </w:t>
      </w:r>
      <w:r w:rsidRPr="00EE0BF6">
        <w:rPr>
          <w:sz w:val="22"/>
          <w:szCs w:val="22"/>
        </w:rPr>
        <w:t xml:space="preserve">Уколико најповољнији понуђач одбије да потпише уговор, наручилац ће уговор доделити </w:t>
      </w:r>
      <w:r w:rsidRPr="00EE0BF6">
        <w:rPr>
          <w:b/>
          <w:bCs/>
          <w:iCs/>
          <w:sz w:val="22"/>
          <w:szCs w:val="22"/>
        </w:rPr>
        <w:t>печатом</w:t>
      </w:r>
      <w:r w:rsidRPr="00EE0BF6">
        <w:rPr>
          <w:b/>
          <w:bCs/>
          <w:iCs/>
          <w:sz w:val="22"/>
          <w:szCs w:val="22"/>
          <w:lang w:val="sr-Cyrl-CS"/>
        </w:rPr>
        <w:t xml:space="preserve">. </w:t>
      </w:r>
      <w:r w:rsidRPr="00EE0BF6">
        <w:rPr>
          <w:color w:val="auto"/>
          <w:sz w:val="22"/>
          <w:szCs w:val="22"/>
        </w:rPr>
        <w:t>Модел уговора представља садржину уговора који ће Наручилац закључити са понуђачем коме буде додељен уговор</w:t>
      </w:r>
      <w:r w:rsidRPr="00EE0BF6">
        <w:rPr>
          <w:color w:val="auto"/>
          <w:sz w:val="22"/>
          <w:szCs w:val="22"/>
          <w:lang w:val="sr-Cyrl-CS"/>
        </w:rPr>
        <w:t xml:space="preserve">. </w:t>
      </w:r>
      <w:r w:rsidRPr="00EE0BF6">
        <w:rPr>
          <w:sz w:val="22"/>
          <w:szCs w:val="22"/>
        </w:rPr>
        <w:t>Садржина потписаног уговора неће се разликовати од садржине следећем најповољнијем понуђачу.</w:t>
      </w:r>
    </w:p>
    <w:p w:rsidR="003B7FCB" w:rsidRPr="00EE0BF6" w:rsidRDefault="003B7FCB" w:rsidP="003B7FCB">
      <w:pPr>
        <w:pStyle w:val="Default"/>
        <w:ind w:firstLine="284"/>
        <w:jc w:val="both"/>
        <w:rPr>
          <w:color w:val="auto"/>
          <w:sz w:val="22"/>
          <w:szCs w:val="22"/>
        </w:rPr>
      </w:pPr>
      <w:r w:rsidRPr="00EE0BF6">
        <w:rPr>
          <w:color w:val="auto"/>
          <w:sz w:val="22"/>
          <w:szCs w:val="22"/>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3B7FCB" w:rsidRPr="00EE0BF6" w:rsidRDefault="003B7FCB" w:rsidP="003B7FCB">
      <w:pPr>
        <w:pStyle w:val="Default"/>
        <w:ind w:firstLine="340"/>
        <w:jc w:val="both"/>
        <w:rPr>
          <w:color w:val="auto"/>
          <w:sz w:val="22"/>
          <w:szCs w:val="22"/>
        </w:rPr>
      </w:pPr>
      <w:r w:rsidRPr="00EE0BF6">
        <w:rPr>
          <w:color w:val="auto"/>
          <w:sz w:val="22"/>
          <w:szCs w:val="22"/>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r w:rsidRPr="00EE0BF6">
        <w:rPr>
          <w:i/>
          <w:iCs/>
          <w:color w:val="auto"/>
          <w:sz w:val="22"/>
          <w:szCs w:val="22"/>
        </w:rPr>
        <w:t xml:space="preserve"> </w:t>
      </w:r>
    </w:p>
    <w:p w:rsidR="003B7FCB" w:rsidRPr="00EE0BF6" w:rsidRDefault="003B7FCB" w:rsidP="003B7FCB">
      <w:pPr>
        <w:jc w:val="both"/>
        <w:rPr>
          <w:rFonts w:ascii="Times New Roman" w:hAnsi="Times New Roman"/>
          <w:lang w:val="en-US"/>
        </w:rPr>
      </w:pPr>
    </w:p>
    <w:p w:rsidR="00DB0DC7" w:rsidRPr="00EE0BF6" w:rsidRDefault="00DB0DC7" w:rsidP="00891C2B">
      <w:pPr>
        <w:rPr>
          <w:rFonts w:ascii="Times New Roman" w:hAnsi="Times New Roman"/>
          <w:lang w:val="en-US"/>
        </w:rPr>
      </w:pPr>
    </w:p>
    <w:p w:rsidR="00976F91" w:rsidRPr="00EE0BF6" w:rsidRDefault="00976F91" w:rsidP="00B57801">
      <w:pPr>
        <w:tabs>
          <w:tab w:val="left" w:pos="1050"/>
        </w:tabs>
        <w:rPr>
          <w:rFonts w:ascii="Times New Roman" w:hAnsi="Times New Roman"/>
        </w:rPr>
      </w:pPr>
    </w:p>
    <w:p w:rsidR="00371795" w:rsidRPr="00EE0BF6" w:rsidRDefault="00371795" w:rsidP="00B57801">
      <w:pPr>
        <w:tabs>
          <w:tab w:val="left" w:pos="1050"/>
        </w:tabs>
        <w:rPr>
          <w:rFonts w:ascii="Times New Roman" w:hAnsi="Times New Roman"/>
        </w:rPr>
      </w:pPr>
    </w:p>
    <w:p w:rsidR="00371795" w:rsidRDefault="00371795" w:rsidP="00B57801">
      <w:pPr>
        <w:tabs>
          <w:tab w:val="left" w:pos="1050"/>
        </w:tabs>
        <w:rPr>
          <w:rFonts w:ascii="Times New Roman" w:hAnsi="Times New Roman"/>
        </w:rPr>
      </w:pPr>
    </w:p>
    <w:p w:rsidR="00371795" w:rsidRPr="00371795" w:rsidRDefault="00371795" w:rsidP="00B57801">
      <w:pPr>
        <w:tabs>
          <w:tab w:val="left" w:pos="1050"/>
        </w:tabs>
        <w:rPr>
          <w:rFonts w:ascii="Times New Roman" w:hAnsi="Times New Roman"/>
        </w:rPr>
      </w:pPr>
    </w:p>
    <w:p w:rsidR="00B74F48" w:rsidRPr="00DB0DC7" w:rsidRDefault="00BA1580" w:rsidP="00DB0DC7">
      <w:pPr>
        <w:ind w:firstLine="57"/>
        <w:jc w:val="both"/>
        <w:rPr>
          <w:rFonts w:ascii="Times New Roman" w:hAnsi="Times New Roman"/>
          <w:lang w:val="en-US"/>
        </w:rPr>
      </w:pPr>
      <w:r w:rsidRPr="00375C07">
        <w:rPr>
          <w:rFonts w:ascii="Times New Roman" w:hAnsi="Times New Roman"/>
          <w:noProof/>
          <w:lang w:val="en-US"/>
        </w:rPr>
        <w:lastRenderedPageBreak/>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1"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sectPr w:rsidR="00B74F48" w:rsidRPr="00DB0DC7" w:rsidSect="006A7A41">
      <w:headerReference w:type="first" r:id="rId12"/>
      <w:footnotePr>
        <w:pos w:val="beneathText"/>
      </w:footnotePr>
      <w:type w:val="continuous"/>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13FF" w:rsidRDefault="00C113FF">
      <w:r>
        <w:separator/>
      </w:r>
    </w:p>
  </w:endnote>
  <w:endnote w:type="continuationSeparator" w:id="1">
    <w:p w:rsidR="00C113FF" w:rsidRDefault="00C113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61684"/>
      <w:docPartObj>
        <w:docPartGallery w:val="Page Numbers (Bottom of Page)"/>
        <w:docPartUnique/>
      </w:docPartObj>
    </w:sdtPr>
    <w:sdtContent>
      <w:p w:rsidR="00F0520F" w:rsidRPr="003430E5" w:rsidRDefault="00F0520F" w:rsidP="00933941">
        <w:pPr>
          <w:pStyle w:val="Footer"/>
          <w:jc w:val="both"/>
          <w:rPr>
            <w:sz w:val="20"/>
            <w:szCs w:val="20"/>
          </w:rPr>
        </w:pPr>
        <w:r w:rsidRPr="003430E5">
          <w:rPr>
            <w:rFonts w:ascii="Times New Roman" w:hAnsi="Times New Roman"/>
            <w:sz w:val="20"/>
            <w:szCs w:val="20"/>
          </w:rPr>
          <w:t>Конкурсна доку</w:t>
        </w:r>
        <w:r>
          <w:rPr>
            <w:rFonts w:ascii="Times New Roman" w:hAnsi="Times New Roman"/>
            <w:sz w:val="20"/>
            <w:szCs w:val="20"/>
          </w:rPr>
          <w:t>ментација за јавну набавку МУ-05</w:t>
        </w:r>
        <w:r w:rsidRPr="003430E5">
          <w:rPr>
            <w:rFonts w:ascii="Times New Roman" w:hAnsi="Times New Roman"/>
            <w:sz w:val="20"/>
            <w:szCs w:val="20"/>
          </w:rPr>
          <w:t>/</w:t>
        </w:r>
        <w:r>
          <w:rPr>
            <w:rFonts w:ascii="Times New Roman" w:hAnsi="Times New Roman"/>
            <w:sz w:val="20"/>
            <w:szCs w:val="20"/>
          </w:rPr>
          <w:t>019</w:t>
        </w:r>
        <w:r w:rsidRPr="003430E5">
          <w:rPr>
            <w:rFonts w:ascii="Times New Roman" w:hAnsi="Times New Roman"/>
            <w:sz w:val="20"/>
            <w:szCs w:val="20"/>
          </w:rPr>
          <w:t xml:space="preserve"> - Набавка </w:t>
        </w:r>
        <w:r>
          <w:rPr>
            <w:rFonts w:ascii="Times New Roman" w:hAnsi="Times New Roman"/>
            <w:sz w:val="20"/>
            <w:szCs w:val="20"/>
          </w:rPr>
          <w:t>угоститељских услуга</w:t>
        </w:r>
        <w:r w:rsidRPr="003430E5">
          <w:rPr>
            <w:rFonts w:ascii="Times New Roman" w:hAnsi="Times New Roman"/>
            <w:sz w:val="20"/>
            <w:szCs w:val="20"/>
          </w:rPr>
          <w:t xml:space="preserve"> за потребе Природно-математичког факултета у Нишу</w:t>
        </w:r>
        <w:r>
          <w:rPr>
            <w:sz w:val="20"/>
            <w:szCs w:val="20"/>
          </w:rPr>
          <w:tab/>
        </w:r>
        <w:r>
          <w:rPr>
            <w:sz w:val="20"/>
            <w:szCs w:val="20"/>
          </w:rPr>
          <w:tab/>
        </w:r>
      </w:p>
    </w:sdtContent>
  </w:sdt>
  <w:p w:rsidR="00F0520F" w:rsidRPr="003430E5" w:rsidRDefault="00F0520F" w:rsidP="00647FFA">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13FF" w:rsidRDefault="00C113FF">
      <w:r>
        <w:separator/>
      </w:r>
    </w:p>
  </w:footnote>
  <w:footnote w:type="continuationSeparator" w:id="1">
    <w:p w:rsidR="00C113FF" w:rsidRDefault="00C113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20F" w:rsidRPr="00681601" w:rsidRDefault="00F0520F" w:rsidP="00CB3EFE">
    <w:pPr>
      <w:pStyle w:val="Header"/>
      <w:jc w:val="center"/>
      <w:rPr>
        <w:b/>
        <w:sz w:val="28"/>
        <w:szCs w:val="28"/>
      </w:rPr>
    </w:pPr>
    <w:r>
      <w:rPr>
        <w:b/>
        <w:sz w:val="28"/>
        <w:szCs w:val="28"/>
      </w:rPr>
      <w:t>3. ТЕХНИЧКА СПЕЦИФИКАЦИЈА ОПРЕМЕ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E5008E"/>
    <w:multiLevelType w:val="hybridMultilevel"/>
    <w:tmpl w:val="47EBD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3">
    <w:nsid w:val="00000003"/>
    <w:multiLevelType w:val="singleLevel"/>
    <w:tmpl w:val="00000003"/>
    <w:name w:val="WW8Num2"/>
    <w:lvl w:ilvl="0">
      <w:start w:val="1"/>
      <w:numFmt w:val="decimal"/>
      <w:lvlText w:val="%1."/>
      <w:lvlJc w:val="left"/>
      <w:pPr>
        <w:tabs>
          <w:tab w:val="num" w:pos="928"/>
        </w:tabs>
        <w:ind w:left="928" w:hanging="360"/>
      </w:pPr>
    </w:lvl>
  </w:abstractNum>
  <w:abstractNum w:abstractNumId="4">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5">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7">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9">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10">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11">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2">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3">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4">
    <w:nsid w:val="00E459FB"/>
    <w:multiLevelType w:val="hybridMultilevel"/>
    <w:tmpl w:val="BAE8E0B0"/>
    <w:lvl w:ilvl="0" w:tplc="81C03C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7">
    <w:nsid w:val="08E435BC"/>
    <w:multiLevelType w:val="hybridMultilevel"/>
    <w:tmpl w:val="3C260CCC"/>
    <w:lvl w:ilvl="0" w:tplc="A00EE722">
      <w:start w:val="1"/>
      <w:numFmt w:val="bullet"/>
      <w:lvlText w:val="-"/>
      <w:lvlJc w:val="left"/>
      <w:pPr>
        <w:ind w:left="786" w:hanging="360"/>
      </w:pPr>
      <w:rPr>
        <w:rFonts w:ascii="Arial" w:eastAsia="Times New Roman" w:hAnsi="Arial" w:cs="Arial" w:hint="default"/>
      </w:rPr>
    </w:lvl>
    <w:lvl w:ilvl="1" w:tplc="281A0003">
      <w:start w:val="1"/>
      <w:numFmt w:val="bullet"/>
      <w:lvlText w:val="o"/>
      <w:lvlJc w:val="left"/>
      <w:pPr>
        <w:ind w:left="1506" w:hanging="360"/>
      </w:pPr>
      <w:rPr>
        <w:rFonts w:ascii="Courier New" w:hAnsi="Courier New" w:cs="Courier New" w:hint="default"/>
      </w:rPr>
    </w:lvl>
    <w:lvl w:ilvl="2" w:tplc="281A0005">
      <w:start w:val="1"/>
      <w:numFmt w:val="bullet"/>
      <w:lvlText w:val=""/>
      <w:lvlJc w:val="left"/>
      <w:pPr>
        <w:ind w:left="2226" w:hanging="360"/>
      </w:pPr>
      <w:rPr>
        <w:rFonts w:ascii="Wingdings" w:hAnsi="Wingdings" w:hint="default"/>
      </w:rPr>
    </w:lvl>
    <w:lvl w:ilvl="3" w:tplc="281A0001">
      <w:start w:val="1"/>
      <w:numFmt w:val="bullet"/>
      <w:lvlText w:val=""/>
      <w:lvlJc w:val="left"/>
      <w:pPr>
        <w:ind w:left="2946" w:hanging="360"/>
      </w:pPr>
      <w:rPr>
        <w:rFonts w:ascii="Symbol" w:hAnsi="Symbol" w:hint="default"/>
      </w:rPr>
    </w:lvl>
    <w:lvl w:ilvl="4" w:tplc="281A0003">
      <w:start w:val="1"/>
      <w:numFmt w:val="bullet"/>
      <w:lvlText w:val="o"/>
      <w:lvlJc w:val="left"/>
      <w:pPr>
        <w:ind w:left="3666" w:hanging="360"/>
      </w:pPr>
      <w:rPr>
        <w:rFonts w:ascii="Courier New" w:hAnsi="Courier New" w:cs="Courier New" w:hint="default"/>
      </w:rPr>
    </w:lvl>
    <w:lvl w:ilvl="5" w:tplc="281A0005">
      <w:start w:val="1"/>
      <w:numFmt w:val="bullet"/>
      <w:lvlText w:val=""/>
      <w:lvlJc w:val="left"/>
      <w:pPr>
        <w:ind w:left="4386" w:hanging="360"/>
      </w:pPr>
      <w:rPr>
        <w:rFonts w:ascii="Wingdings" w:hAnsi="Wingdings" w:hint="default"/>
      </w:rPr>
    </w:lvl>
    <w:lvl w:ilvl="6" w:tplc="281A0001">
      <w:start w:val="1"/>
      <w:numFmt w:val="bullet"/>
      <w:lvlText w:val=""/>
      <w:lvlJc w:val="left"/>
      <w:pPr>
        <w:ind w:left="5106" w:hanging="360"/>
      </w:pPr>
      <w:rPr>
        <w:rFonts w:ascii="Symbol" w:hAnsi="Symbol" w:hint="default"/>
      </w:rPr>
    </w:lvl>
    <w:lvl w:ilvl="7" w:tplc="281A0003">
      <w:start w:val="1"/>
      <w:numFmt w:val="bullet"/>
      <w:lvlText w:val="o"/>
      <w:lvlJc w:val="left"/>
      <w:pPr>
        <w:ind w:left="5826" w:hanging="360"/>
      </w:pPr>
      <w:rPr>
        <w:rFonts w:ascii="Courier New" w:hAnsi="Courier New" w:cs="Courier New" w:hint="default"/>
      </w:rPr>
    </w:lvl>
    <w:lvl w:ilvl="8" w:tplc="281A0005">
      <w:start w:val="1"/>
      <w:numFmt w:val="bullet"/>
      <w:lvlText w:val=""/>
      <w:lvlJc w:val="left"/>
      <w:pPr>
        <w:ind w:left="6546" w:hanging="360"/>
      </w:pPr>
      <w:rPr>
        <w:rFonts w:ascii="Wingdings" w:hAnsi="Wingdings" w:hint="default"/>
      </w:rPr>
    </w:lvl>
  </w:abstractNum>
  <w:abstractNum w:abstractNumId="18">
    <w:nsid w:val="0D331928"/>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EAE3837"/>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907E19"/>
    <w:multiLevelType w:val="hybridMultilevel"/>
    <w:tmpl w:val="DE260186"/>
    <w:lvl w:ilvl="0" w:tplc="ABA80072">
      <w:start w:val="1"/>
      <w:numFmt w:val="decimal"/>
      <w:lvlText w:val="%1."/>
      <w:lvlJc w:val="left"/>
      <w:pPr>
        <w:tabs>
          <w:tab w:val="num" w:pos="644"/>
        </w:tabs>
        <w:ind w:left="644" w:hanging="360"/>
      </w:pPr>
      <w:rPr>
        <w:rFonts w:ascii="Times New Roman" w:hAnsi="Times New Roman"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23">
    <w:nsid w:val="2AC33371"/>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2E782F"/>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E9D0536"/>
    <w:multiLevelType w:val="hybridMultilevel"/>
    <w:tmpl w:val="8CC26328"/>
    <w:lvl w:ilvl="0" w:tplc="76564A90">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31747E2B"/>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335D2D"/>
    <w:multiLevelType w:val="hybridMultilevel"/>
    <w:tmpl w:val="AAC4B0A6"/>
    <w:lvl w:ilvl="0" w:tplc="2CA4F49C">
      <w:start w:val="1"/>
      <w:numFmt w:val="decimal"/>
      <w:lvlText w:val="%1)"/>
      <w:lvlJc w:val="left"/>
      <w:pPr>
        <w:ind w:left="502"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1">
    <w:nsid w:val="3C281BC5"/>
    <w:multiLevelType w:val="hybridMultilevel"/>
    <w:tmpl w:val="33A46090"/>
    <w:lvl w:ilvl="0" w:tplc="A00EE72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3C7226E4"/>
    <w:multiLevelType w:val="hybridMultilevel"/>
    <w:tmpl w:val="67F6E9BC"/>
    <w:lvl w:ilvl="0" w:tplc="E0FE27CE">
      <w:start w:val="7"/>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3">
    <w:nsid w:val="3CB11E4C"/>
    <w:multiLevelType w:val="hybridMultilevel"/>
    <w:tmpl w:val="FC003EE0"/>
    <w:lvl w:ilvl="0" w:tplc="3FCA8A66">
      <w:start w:val="1"/>
      <w:numFmt w:val="decimal"/>
      <w:lvlText w:val="%1."/>
      <w:lvlJc w:val="right"/>
      <w:pPr>
        <w:ind w:left="928"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nsid w:val="41A81AFB"/>
    <w:multiLevelType w:val="hybridMultilevel"/>
    <w:tmpl w:val="9BAA35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4352651B"/>
    <w:multiLevelType w:val="hybridMultilevel"/>
    <w:tmpl w:val="D0443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47C874D3"/>
    <w:multiLevelType w:val="hybridMultilevel"/>
    <w:tmpl w:val="3F4EE13C"/>
    <w:lvl w:ilvl="0" w:tplc="A00EE722">
      <w:start w:val="1"/>
      <w:numFmt w:val="bullet"/>
      <w:lvlText w:val="-"/>
      <w:lvlJc w:val="left"/>
      <w:pPr>
        <w:ind w:left="720" w:hanging="360"/>
      </w:pPr>
      <w:rPr>
        <w:rFonts w:ascii="Arial" w:eastAsia="Times New Roman" w:hAnsi="Arial" w:cs="Aria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37">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38">
    <w:nsid w:val="49080897"/>
    <w:multiLevelType w:val="hybridMultilevel"/>
    <w:tmpl w:val="5AB2F10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4CED5F82"/>
    <w:multiLevelType w:val="hybridMultilevel"/>
    <w:tmpl w:val="56C8AE68"/>
    <w:lvl w:ilvl="0" w:tplc="467A4C3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574D79A6"/>
    <w:multiLevelType w:val="hybridMultilevel"/>
    <w:tmpl w:val="CE0A05C6"/>
    <w:lvl w:ilvl="0" w:tplc="0409000F">
      <w:start w:val="1"/>
      <w:numFmt w:val="decimal"/>
      <w:lvlText w:val="%1."/>
      <w:lvlJc w:val="left"/>
      <w:pPr>
        <w:tabs>
          <w:tab w:val="num" w:pos="501"/>
        </w:tabs>
        <w:ind w:left="501" w:hanging="360"/>
      </w:pPr>
    </w:lvl>
    <w:lvl w:ilvl="1" w:tplc="04090019" w:tentative="1">
      <w:start w:val="1"/>
      <w:numFmt w:val="lowerLetter"/>
      <w:lvlText w:val="%2."/>
      <w:lvlJc w:val="left"/>
      <w:pPr>
        <w:tabs>
          <w:tab w:val="num" w:pos="1221"/>
        </w:tabs>
        <w:ind w:left="1221" w:hanging="360"/>
      </w:pPr>
    </w:lvl>
    <w:lvl w:ilvl="2" w:tplc="0409001B" w:tentative="1">
      <w:start w:val="1"/>
      <w:numFmt w:val="lowerRoman"/>
      <w:lvlText w:val="%3."/>
      <w:lvlJc w:val="right"/>
      <w:pPr>
        <w:tabs>
          <w:tab w:val="num" w:pos="1941"/>
        </w:tabs>
        <w:ind w:left="1941" w:hanging="180"/>
      </w:pPr>
    </w:lvl>
    <w:lvl w:ilvl="3" w:tplc="0409000F" w:tentative="1">
      <w:start w:val="1"/>
      <w:numFmt w:val="decimal"/>
      <w:lvlText w:val="%4."/>
      <w:lvlJc w:val="left"/>
      <w:pPr>
        <w:tabs>
          <w:tab w:val="num" w:pos="2661"/>
        </w:tabs>
        <w:ind w:left="2661" w:hanging="360"/>
      </w:p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abstractNum w:abstractNumId="42">
    <w:nsid w:val="5DAB4654"/>
    <w:multiLevelType w:val="hybridMultilevel"/>
    <w:tmpl w:val="BCB01C32"/>
    <w:lvl w:ilvl="0" w:tplc="54025770">
      <w:start w:val="6"/>
      <w:numFmt w:val="decimal"/>
      <w:lvlText w:val="%1)"/>
      <w:lvlJc w:val="left"/>
      <w:pPr>
        <w:tabs>
          <w:tab w:val="num" w:pos="648"/>
        </w:tabs>
        <w:ind w:left="648" w:hanging="360"/>
      </w:pPr>
      <w:rPr>
        <w:rFonts w:hint="default"/>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3">
    <w:nsid w:val="629E14BC"/>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83048B0"/>
    <w:multiLevelType w:val="hybridMultilevel"/>
    <w:tmpl w:val="C33E96D2"/>
    <w:lvl w:ilvl="0" w:tplc="8D7412B2">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6E8A730D"/>
    <w:multiLevelType w:val="hybridMultilevel"/>
    <w:tmpl w:val="172A12E2"/>
    <w:lvl w:ilvl="0" w:tplc="CBA87496">
      <w:start w:val="1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8">
    <w:nsid w:val="710E76FF"/>
    <w:multiLevelType w:val="hybridMultilevel"/>
    <w:tmpl w:val="53763B3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1D66EEE"/>
    <w:multiLevelType w:val="hybridMultilevel"/>
    <w:tmpl w:val="C4684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F692A22"/>
    <w:multiLevelType w:val="hybridMultilevel"/>
    <w:tmpl w:val="6F42DA82"/>
    <w:lvl w:ilvl="0" w:tplc="5844BC12">
      <w:start w:val="1"/>
      <w:numFmt w:val="decimal"/>
      <w:lvlText w:val="%1."/>
      <w:lvlJc w:val="left"/>
      <w:pPr>
        <w:tabs>
          <w:tab w:val="num" w:pos="502"/>
        </w:tabs>
        <w:ind w:left="502" w:hanging="360"/>
      </w:pPr>
      <w:rPr>
        <w:rFonts w:hint="default"/>
        <w:color w:val="auto"/>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8"/>
  </w:num>
  <w:num w:numId="2">
    <w:abstractNumId w:val="19"/>
  </w:num>
  <w:num w:numId="3">
    <w:abstractNumId w:val="42"/>
  </w:num>
  <w:num w:numId="4">
    <w:abstractNumId w:val="37"/>
  </w:num>
  <w:num w:numId="5">
    <w:abstractNumId w:val="30"/>
  </w:num>
  <w:num w:numId="6">
    <w:abstractNumId w:val="43"/>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16"/>
  </w:num>
  <w:num w:numId="10">
    <w:abstractNumId w:val="29"/>
  </w:num>
  <w:num w:numId="11">
    <w:abstractNumId w:val="22"/>
  </w:num>
  <w:num w:numId="12">
    <w:abstractNumId w:val="18"/>
  </w:num>
  <w:num w:numId="13">
    <w:abstractNumId w:val="28"/>
  </w:num>
  <w:num w:numId="14">
    <w:abstractNumId w:val="41"/>
  </w:num>
  <w:num w:numId="15">
    <w:abstractNumId w:val="34"/>
  </w:num>
  <w:num w:numId="16">
    <w:abstractNumId w:val="25"/>
  </w:num>
  <w:num w:numId="17">
    <w:abstractNumId w:val="33"/>
  </w:num>
  <w:num w:numId="18">
    <w:abstractNumId w:val="45"/>
  </w:num>
  <w:num w:numId="19">
    <w:abstractNumId w:val="50"/>
  </w:num>
  <w:num w:numId="20">
    <w:abstractNumId w:val="23"/>
  </w:num>
  <w:num w:numId="21">
    <w:abstractNumId w:val="46"/>
  </w:num>
  <w:num w:numId="22">
    <w:abstractNumId w:val="1"/>
  </w:num>
  <w:num w:numId="23">
    <w:abstractNumId w:val="24"/>
  </w:num>
  <w:num w:numId="24">
    <w:abstractNumId w:val="38"/>
  </w:num>
  <w:num w:numId="25">
    <w:abstractNumId w:val="47"/>
  </w:num>
  <w:num w:numId="26">
    <w:abstractNumId w:val="21"/>
  </w:num>
  <w:num w:numId="27">
    <w:abstractNumId w:val="26"/>
  </w:num>
  <w:num w:numId="28">
    <w:abstractNumId w:val="40"/>
  </w:num>
  <w:num w:numId="29">
    <w:abstractNumId w:val="48"/>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20"/>
  </w:num>
  <w:num w:numId="33">
    <w:abstractNumId w:val="0"/>
  </w:num>
  <w:num w:numId="34">
    <w:abstractNumId w:val="32"/>
  </w:num>
  <w:num w:numId="35">
    <w:abstractNumId w:val="49"/>
  </w:num>
  <w:num w:numId="36">
    <w:abstractNumId w:val="31"/>
  </w:num>
  <w:num w:numId="37">
    <w:abstractNumId w:val="17"/>
  </w:num>
  <w:num w:numId="38">
    <w:abstractNumId w:val="36"/>
  </w:num>
  <w:num w:numId="39">
    <w:abstractNumId w:val="14"/>
  </w:num>
  <w:num w:numId="40">
    <w:abstractNumId w:val="3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57"/>
  <w:hyphenationZone w:val="425"/>
  <w:drawingGridHorizontalSpacing w:val="110"/>
  <w:drawingGridVerticalSpacing w:val="0"/>
  <w:displayHorizontalDrawingGridEvery w:val="0"/>
  <w:displayVerticalDrawingGridEvery w:val="0"/>
  <w:characterSpacingControl w:val="doNotCompress"/>
  <w:hdrShapeDefaults>
    <o:shapedefaults v:ext="edit" spidmax="186370"/>
  </w:hdrShapeDefaults>
  <w:footnotePr>
    <w:pos w:val="beneathText"/>
    <w:footnote w:id="0"/>
    <w:footnote w:id="1"/>
  </w:footnotePr>
  <w:endnotePr>
    <w:endnote w:id="0"/>
    <w:endnote w:id="1"/>
  </w:endnotePr>
  <w:compat/>
  <w:rsids>
    <w:rsidRoot w:val="009325E6"/>
    <w:rsid w:val="00002008"/>
    <w:rsid w:val="00002BF6"/>
    <w:rsid w:val="0000301C"/>
    <w:rsid w:val="00003B2D"/>
    <w:rsid w:val="00005A4F"/>
    <w:rsid w:val="000062C5"/>
    <w:rsid w:val="000073B4"/>
    <w:rsid w:val="000101D7"/>
    <w:rsid w:val="00010609"/>
    <w:rsid w:val="00010ACA"/>
    <w:rsid w:val="00011066"/>
    <w:rsid w:val="00011ADA"/>
    <w:rsid w:val="00012271"/>
    <w:rsid w:val="00013864"/>
    <w:rsid w:val="00013906"/>
    <w:rsid w:val="000152A1"/>
    <w:rsid w:val="000155FE"/>
    <w:rsid w:val="00015FA0"/>
    <w:rsid w:val="000166D0"/>
    <w:rsid w:val="0001725F"/>
    <w:rsid w:val="000174DA"/>
    <w:rsid w:val="00020689"/>
    <w:rsid w:val="00021063"/>
    <w:rsid w:val="00021363"/>
    <w:rsid w:val="0002309F"/>
    <w:rsid w:val="00023860"/>
    <w:rsid w:val="000249CC"/>
    <w:rsid w:val="00024E26"/>
    <w:rsid w:val="0002538B"/>
    <w:rsid w:val="0002568E"/>
    <w:rsid w:val="0002751B"/>
    <w:rsid w:val="00030B5B"/>
    <w:rsid w:val="00030FE0"/>
    <w:rsid w:val="00031152"/>
    <w:rsid w:val="000314AD"/>
    <w:rsid w:val="0003161B"/>
    <w:rsid w:val="0003163C"/>
    <w:rsid w:val="00032448"/>
    <w:rsid w:val="0003405F"/>
    <w:rsid w:val="00034A54"/>
    <w:rsid w:val="00036334"/>
    <w:rsid w:val="000374F4"/>
    <w:rsid w:val="000400AE"/>
    <w:rsid w:val="00040410"/>
    <w:rsid w:val="0004061D"/>
    <w:rsid w:val="00040FBD"/>
    <w:rsid w:val="00040FEA"/>
    <w:rsid w:val="00041110"/>
    <w:rsid w:val="000418C4"/>
    <w:rsid w:val="00041F7E"/>
    <w:rsid w:val="00042F5C"/>
    <w:rsid w:val="00042FE5"/>
    <w:rsid w:val="000436C4"/>
    <w:rsid w:val="00043B13"/>
    <w:rsid w:val="00043E84"/>
    <w:rsid w:val="000441C3"/>
    <w:rsid w:val="0004453D"/>
    <w:rsid w:val="00044653"/>
    <w:rsid w:val="00044739"/>
    <w:rsid w:val="0004586D"/>
    <w:rsid w:val="00046D15"/>
    <w:rsid w:val="00046D75"/>
    <w:rsid w:val="000471F8"/>
    <w:rsid w:val="00047AAC"/>
    <w:rsid w:val="000500AF"/>
    <w:rsid w:val="0005018D"/>
    <w:rsid w:val="000502B3"/>
    <w:rsid w:val="000512BC"/>
    <w:rsid w:val="000521B0"/>
    <w:rsid w:val="000526AD"/>
    <w:rsid w:val="00052C9E"/>
    <w:rsid w:val="000538EB"/>
    <w:rsid w:val="000547E1"/>
    <w:rsid w:val="00054B2F"/>
    <w:rsid w:val="00054CB9"/>
    <w:rsid w:val="0005595E"/>
    <w:rsid w:val="00055F7E"/>
    <w:rsid w:val="0005672C"/>
    <w:rsid w:val="000568B4"/>
    <w:rsid w:val="0005790B"/>
    <w:rsid w:val="00060B92"/>
    <w:rsid w:val="00060E3E"/>
    <w:rsid w:val="00062AC6"/>
    <w:rsid w:val="000630D8"/>
    <w:rsid w:val="00063193"/>
    <w:rsid w:val="00063596"/>
    <w:rsid w:val="00064E89"/>
    <w:rsid w:val="0006507E"/>
    <w:rsid w:val="00065729"/>
    <w:rsid w:val="000664C6"/>
    <w:rsid w:val="00070080"/>
    <w:rsid w:val="0007034E"/>
    <w:rsid w:val="000714B3"/>
    <w:rsid w:val="00071D7D"/>
    <w:rsid w:val="00072996"/>
    <w:rsid w:val="00073306"/>
    <w:rsid w:val="00073BF8"/>
    <w:rsid w:val="000748B0"/>
    <w:rsid w:val="00074903"/>
    <w:rsid w:val="0007621C"/>
    <w:rsid w:val="000771DB"/>
    <w:rsid w:val="000772AC"/>
    <w:rsid w:val="00077345"/>
    <w:rsid w:val="00077363"/>
    <w:rsid w:val="00077703"/>
    <w:rsid w:val="00077797"/>
    <w:rsid w:val="00077890"/>
    <w:rsid w:val="00077B2D"/>
    <w:rsid w:val="00077BA6"/>
    <w:rsid w:val="00077D7B"/>
    <w:rsid w:val="0008034C"/>
    <w:rsid w:val="00080475"/>
    <w:rsid w:val="0008242A"/>
    <w:rsid w:val="00083291"/>
    <w:rsid w:val="0008403E"/>
    <w:rsid w:val="00084A08"/>
    <w:rsid w:val="00084B2B"/>
    <w:rsid w:val="00084F8B"/>
    <w:rsid w:val="00085D72"/>
    <w:rsid w:val="00086098"/>
    <w:rsid w:val="0008637C"/>
    <w:rsid w:val="000871D2"/>
    <w:rsid w:val="00087607"/>
    <w:rsid w:val="00087746"/>
    <w:rsid w:val="000877F5"/>
    <w:rsid w:val="00091395"/>
    <w:rsid w:val="00092161"/>
    <w:rsid w:val="00092405"/>
    <w:rsid w:val="00092505"/>
    <w:rsid w:val="00092730"/>
    <w:rsid w:val="00092C50"/>
    <w:rsid w:val="000931A9"/>
    <w:rsid w:val="00093E13"/>
    <w:rsid w:val="00094DDA"/>
    <w:rsid w:val="0009579F"/>
    <w:rsid w:val="0009637A"/>
    <w:rsid w:val="000965C0"/>
    <w:rsid w:val="000965EB"/>
    <w:rsid w:val="00096D2D"/>
    <w:rsid w:val="00096D7E"/>
    <w:rsid w:val="00097222"/>
    <w:rsid w:val="00097994"/>
    <w:rsid w:val="000A1007"/>
    <w:rsid w:val="000A2361"/>
    <w:rsid w:val="000A2B9F"/>
    <w:rsid w:val="000A3575"/>
    <w:rsid w:val="000A3774"/>
    <w:rsid w:val="000A3D94"/>
    <w:rsid w:val="000A44B9"/>
    <w:rsid w:val="000A4ECF"/>
    <w:rsid w:val="000A70F1"/>
    <w:rsid w:val="000A7FDA"/>
    <w:rsid w:val="000B11FA"/>
    <w:rsid w:val="000B1300"/>
    <w:rsid w:val="000B163C"/>
    <w:rsid w:val="000B1792"/>
    <w:rsid w:val="000B1A37"/>
    <w:rsid w:val="000B1E7C"/>
    <w:rsid w:val="000B3A49"/>
    <w:rsid w:val="000B51AE"/>
    <w:rsid w:val="000B56F1"/>
    <w:rsid w:val="000B5D8A"/>
    <w:rsid w:val="000B6A51"/>
    <w:rsid w:val="000C1CFD"/>
    <w:rsid w:val="000C20E0"/>
    <w:rsid w:val="000C280B"/>
    <w:rsid w:val="000C2D3D"/>
    <w:rsid w:val="000C3F64"/>
    <w:rsid w:val="000C4DE6"/>
    <w:rsid w:val="000C4F14"/>
    <w:rsid w:val="000C5B32"/>
    <w:rsid w:val="000C62A1"/>
    <w:rsid w:val="000C6C97"/>
    <w:rsid w:val="000C6F72"/>
    <w:rsid w:val="000C75DA"/>
    <w:rsid w:val="000D0307"/>
    <w:rsid w:val="000D0578"/>
    <w:rsid w:val="000D0CE9"/>
    <w:rsid w:val="000D0EB8"/>
    <w:rsid w:val="000D21C2"/>
    <w:rsid w:val="000D277C"/>
    <w:rsid w:val="000D2BF6"/>
    <w:rsid w:val="000D2FB3"/>
    <w:rsid w:val="000D3323"/>
    <w:rsid w:val="000D4818"/>
    <w:rsid w:val="000D4EDC"/>
    <w:rsid w:val="000D5546"/>
    <w:rsid w:val="000D5598"/>
    <w:rsid w:val="000D56F7"/>
    <w:rsid w:val="000D5D09"/>
    <w:rsid w:val="000D6A80"/>
    <w:rsid w:val="000D6B59"/>
    <w:rsid w:val="000D6E29"/>
    <w:rsid w:val="000D7079"/>
    <w:rsid w:val="000D75CA"/>
    <w:rsid w:val="000E0BBB"/>
    <w:rsid w:val="000E0F33"/>
    <w:rsid w:val="000E145C"/>
    <w:rsid w:val="000E1759"/>
    <w:rsid w:val="000E27B8"/>
    <w:rsid w:val="000E33E2"/>
    <w:rsid w:val="000E4128"/>
    <w:rsid w:val="000E4638"/>
    <w:rsid w:val="000E4C00"/>
    <w:rsid w:val="000E6E65"/>
    <w:rsid w:val="000F0D2A"/>
    <w:rsid w:val="000F1D7C"/>
    <w:rsid w:val="000F2BA3"/>
    <w:rsid w:val="000F334C"/>
    <w:rsid w:val="000F3420"/>
    <w:rsid w:val="000F34D8"/>
    <w:rsid w:val="000F512C"/>
    <w:rsid w:val="000F5C43"/>
    <w:rsid w:val="000F5F09"/>
    <w:rsid w:val="000F6218"/>
    <w:rsid w:val="000F6B25"/>
    <w:rsid w:val="000F75D5"/>
    <w:rsid w:val="000F7BE4"/>
    <w:rsid w:val="0010042D"/>
    <w:rsid w:val="00100524"/>
    <w:rsid w:val="001009DB"/>
    <w:rsid w:val="0010274C"/>
    <w:rsid w:val="00102CD9"/>
    <w:rsid w:val="001033EB"/>
    <w:rsid w:val="00103AFE"/>
    <w:rsid w:val="00104819"/>
    <w:rsid w:val="001053BF"/>
    <w:rsid w:val="001057B3"/>
    <w:rsid w:val="0010591B"/>
    <w:rsid w:val="0010684E"/>
    <w:rsid w:val="00107AD1"/>
    <w:rsid w:val="00107BE8"/>
    <w:rsid w:val="00107D8A"/>
    <w:rsid w:val="00107F99"/>
    <w:rsid w:val="001109EE"/>
    <w:rsid w:val="001116A6"/>
    <w:rsid w:val="0011184D"/>
    <w:rsid w:val="001128D8"/>
    <w:rsid w:val="001130B6"/>
    <w:rsid w:val="0011418C"/>
    <w:rsid w:val="00116196"/>
    <w:rsid w:val="0011788B"/>
    <w:rsid w:val="00117C9C"/>
    <w:rsid w:val="00121C20"/>
    <w:rsid w:val="001225EF"/>
    <w:rsid w:val="0012263C"/>
    <w:rsid w:val="00122CDD"/>
    <w:rsid w:val="00123173"/>
    <w:rsid w:val="00123F1C"/>
    <w:rsid w:val="00124CB6"/>
    <w:rsid w:val="00124FE4"/>
    <w:rsid w:val="0012589C"/>
    <w:rsid w:val="001259F1"/>
    <w:rsid w:val="0012670D"/>
    <w:rsid w:val="0012685A"/>
    <w:rsid w:val="00127601"/>
    <w:rsid w:val="0012764C"/>
    <w:rsid w:val="001306F6"/>
    <w:rsid w:val="00132217"/>
    <w:rsid w:val="001326E9"/>
    <w:rsid w:val="0013302C"/>
    <w:rsid w:val="00133E3A"/>
    <w:rsid w:val="00133F58"/>
    <w:rsid w:val="00134007"/>
    <w:rsid w:val="00134BFC"/>
    <w:rsid w:val="00134EBA"/>
    <w:rsid w:val="00134F55"/>
    <w:rsid w:val="00135B1E"/>
    <w:rsid w:val="0013655A"/>
    <w:rsid w:val="0014001A"/>
    <w:rsid w:val="001402FE"/>
    <w:rsid w:val="0014086E"/>
    <w:rsid w:val="00141140"/>
    <w:rsid w:val="00141789"/>
    <w:rsid w:val="0014279C"/>
    <w:rsid w:val="00142D3C"/>
    <w:rsid w:val="00142DB6"/>
    <w:rsid w:val="00143AF9"/>
    <w:rsid w:val="00144AEF"/>
    <w:rsid w:val="001460DA"/>
    <w:rsid w:val="001469A0"/>
    <w:rsid w:val="00146E08"/>
    <w:rsid w:val="001476CB"/>
    <w:rsid w:val="001522E0"/>
    <w:rsid w:val="00152C6C"/>
    <w:rsid w:val="00153CF8"/>
    <w:rsid w:val="00154A62"/>
    <w:rsid w:val="00154CAB"/>
    <w:rsid w:val="00155874"/>
    <w:rsid w:val="00157592"/>
    <w:rsid w:val="001601A9"/>
    <w:rsid w:val="00160795"/>
    <w:rsid w:val="00160F2B"/>
    <w:rsid w:val="001622B1"/>
    <w:rsid w:val="00163734"/>
    <w:rsid w:val="001639FC"/>
    <w:rsid w:val="00164C3D"/>
    <w:rsid w:val="00165083"/>
    <w:rsid w:val="00166244"/>
    <w:rsid w:val="00167056"/>
    <w:rsid w:val="00167C87"/>
    <w:rsid w:val="00170537"/>
    <w:rsid w:val="00170667"/>
    <w:rsid w:val="00170920"/>
    <w:rsid w:val="00171064"/>
    <w:rsid w:val="00171559"/>
    <w:rsid w:val="00171900"/>
    <w:rsid w:val="001722C8"/>
    <w:rsid w:val="001726D6"/>
    <w:rsid w:val="001739B7"/>
    <w:rsid w:val="00175338"/>
    <w:rsid w:val="00175686"/>
    <w:rsid w:val="001758B7"/>
    <w:rsid w:val="00177FA4"/>
    <w:rsid w:val="00181299"/>
    <w:rsid w:val="00181442"/>
    <w:rsid w:val="00181498"/>
    <w:rsid w:val="00181754"/>
    <w:rsid w:val="00181C52"/>
    <w:rsid w:val="0018204A"/>
    <w:rsid w:val="00182503"/>
    <w:rsid w:val="00182A2C"/>
    <w:rsid w:val="0018342B"/>
    <w:rsid w:val="001834E9"/>
    <w:rsid w:val="00183D85"/>
    <w:rsid w:val="00184777"/>
    <w:rsid w:val="00184887"/>
    <w:rsid w:val="00184BDC"/>
    <w:rsid w:val="00184BDD"/>
    <w:rsid w:val="00184E06"/>
    <w:rsid w:val="00184F08"/>
    <w:rsid w:val="00185164"/>
    <w:rsid w:val="001853B7"/>
    <w:rsid w:val="00185859"/>
    <w:rsid w:val="00185B91"/>
    <w:rsid w:val="0018604A"/>
    <w:rsid w:val="00187367"/>
    <w:rsid w:val="001900DE"/>
    <w:rsid w:val="00190969"/>
    <w:rsid w:val="00191896"/>
    <w:rsid w:val="0019209F"/>
    <w:rsid w:val="001932DF"/>
    <w:rsid w:val="001933A1"/>
    <w:rsid w:val="0019519D"/>
    <w:rsid w:val="00195773"/>
    <w:rsid w:val="00195D70"/>
    <w:rsid w:val="00196C72"/>
    <w:rsid w:val="00197A93"/>
    <w:rsid w:val="00197D5C"/>
    <w:rsid w:val="001A137E"/>
    <w:rsid w:val="001A2F7F"/>
    <w:rsid w:val="001A372B"/>
    <w:rsid w:val="001A5202"/>
    <w:rsid w:val="001A54C2"/>
    <w:rsid w:val="001A723B"/>
    <w:rsid w:val="001A7820"/>
    <w:rsid w:val="001B00C9"/>
    <w:rsid w:val="001B088B"/>
    <w:rsid w:val="001B089D"/>
    <w:rsid w:val="001B12A4"/>
    <w:rsid w:val="001B1A68"/>
    <w:rsid w:val="001B2FA4"/>
    <w:rsid w:val="001B36CA"/>
    <w:rsid w:val="001B3703"/>
    <w:rsid w:val="001B3717"/>
    <w:rsid w:val="001B4B69"/>
    <w:rsid w:val="001B52B6"/>
    <w:rsid w:val="001B6498"/>
    <w:rsid w:val="001B672F"/>
    <w:rsid w:val="001B73F1"/>
    <w:rsid w:val="001B7633"/>
    <w:rsid w:val="001B7967"/>
    <w:rsid w:val="001C0BA3"/>
    <w:rsid w:val="001C17C1"/>
    <w:rsid w:val="001C1F03"/>
    <w:rsid w:val="001C206F"/>
    <w:rsid w:val="001C2556"/>
    <w:rsid w:val="001C2918"/>
    <w:rsid w:val="001C2AA1"/>
    <w:rsid w:val="001C2D5B"/>
    <w:rsid w:val="001C2E67"/>
    <w:rsid w:val="001C3329"/>
    <w:rsid w:val="001C373B"/>
    <w:rsid w:val="001C39A0"/>
    <w:rsid w:val="001C3D4C"/>
    <w:rsid w:val="001C405C"/>
    <w:rsid w:val="001C5800"/>
    <w:rsid w:val="001C5EE7"/>
    <w:rsid w:val="001C73EF"/>
    <w:rsid w:val="001D10AC"/>
    <w:rsid w:val="001D171E"/>
    <w:rsid w:val="001D1825"/>
    <w:rsid w:val="001D2193"/>
    <w:rsid w:val="001D2AB2"/>
    <w:rsid w:val="001D3723"/>
    <w:rsid w:val="001D3D2B"/>
    <w:rsid w:val="001D412B"/>
    <w:rsid w:val="001D577C"/>
    <w:rsid w:val="001D5EE1"/>
    <w:rsid w:val="001D5EF1"/>
    <w:rsid w:val="001D6E3F"/>
    <w:rsid w:val="001E00CA"/>
    <w:rsid w:val="001E03C0"/>
    <w:rsid w:val="001E0661"/>
    <w:rsid w:val="001E154E"/>
    <w:rsid w:val="001E196F"/>
    <w:rsid w:val="001E31DE"/>
    <w:rsid w:val="001E3829"/>
    <w:rsid w:val="001E39A9"/>
    <w:rsid w:val="001E4392"/>
    <w:rsid w:val="001E4D97"/>
    <w:rsid w:val="001E5D2C"/>
    <w:rsid w:val="001E68C4"/>
    <w:rsid w:val="001E7255"/>
    <w:rsid w:val="001E7A2E"/>
    <w:rsid w:val="001E7B6B"/>
    <w:rsid w:val="001F0BE6"/>
    <w:rsid w:val="001F0CD8"/>
    <w:rsid w:val="001F1306"/>
    <w:rsid w:val="001F149F"/>
    <w:rsid w:val="001F1A25"/>
    <w:rsid w:val="001F1A96"/>
    <w:rsid w:val="001F1C7E"/>
    <w:rsid w:val="001F1FBA"/>
    <w:rsid w:val="001F3002"/>
    <w:rsid w:val="001F35C8"/>
    <w:rsid w:val="001F3A12"/>
    <w:rsid w:val="001F40FA"/>
    <w:rsid w:val="001F4150"/>
    <w:rsid w:val="001F4723"/>
    <w:rsid w:val="001F5480"/>
    <w:rsid w:val="001F5BE0"/>
    <w:rsid w:val="001F6836"/>
    <w:rsid w:val="001F6A7A"/>
    <w:rsid w:val="001F720B"/>
    <w:rsid w:val="001F76B2"/>
    <w:rsid w:val="002009F3"/>
    <w:rsid w:val="002009F9"/>
    <w:rsid w:val="00200C31"/>
    <w:rsid w:val="002020DD"/>
    <w:rsid w:val="00202DB2"/>
    <w:rsid w:val="00204A42"/>
    <w:rsid w:val="00204C6B"/>
    <w:rsid w:val="002050D3"/>
    <w:rsid w:val="00205460"/>
    <w:rsid w:val="00206019"/>
    <w:rsid w:val="00206296"/>
    <w:rsid w:val="00206954"/>
    <w:rsid w:val="00206C0D"/>
    <w:rsid w:val="00207502"/>
    <w:rsid w:val="002075DC"/>
    <w:rsid w:val="002101C4"/>
    <w:rsid w:val="0021023A"/>
    <w:rsid w:val="002117A7"/>
    <w:rsid w:val="00212511"/>
    <w:rsid w:val="00212C86"/>
    <w:rsid w:val="002143FA"/>
    <w:rsid w:val="00214E57"/>
    <w:rsid w:val="0021508F"/>
    <w:rsid w:val="00215E7C"/>
    <w:rsid w:val="002162D4"/>
    <w:rsid w:val="00216A0E"/>
    <w:rsid w:val="00221436"/>
    <w:rsid w:val="0022333D"/>
    <w:rsid w:val="00223521"/>
    <w:rsid w:val="00223DEA"/>
    <w:rsid w:val="002256F5"/>
    <w:rsid w:val="0022595E"/>
    <w:rsid w:val="00226500"/>
    <w:rsid w:val="00226892"/>
    <w:rsid w:val="002269F6"/>
    <w:rsid w:val="00227338"/>
    <w:rsid w:val="002275DD"/>
    <w:rsid w:val="0023126D"/>
    <w:rsid w:val="00231681"/>
    <w:rsid w:val="00231E63"/>
    <w:rsid w:val="0023223D"/>
    <w:rsid w:val="002324EA"/>
    <w:rsid w:val="00232F85"/>
    <w:rsid w:val="0023317D"/>
    <w:rsid w:val="0023460D"/>
    <w:rsid w:val="002347CF"/>
    <w:rsid w:val="002347ED"/>
    <w:rsid w:val="00235513"/>
    <w:rsid w:val="00235D41"/>
    <w:rsid w:val="00236FA1"/>
    <w:rsid w:val="00237245"/>
    <w:rsid w:val="00241F11"/>
    <w:rsid w:val="0024353C"/>
    <w:rsid w:val="00244690"/>
    <w:rsid w:val="002449E9"/>
    <w:rsid w:val="00244CAE"/>
    <w:rsid w:val="002464D0"/>
    <w:rsid w:val="00247A67"/>
    <w:rsid w:val="00250F26"/>
    <w:rsid w:val="002515F5"/>
    <w:rsid w:val="00251694"/>
    <w:rsid w:val="00251E03"/>
    <w:rsid w:val="00252BBE"/>
    <w:rsid w:val="002534EC"/>
    <w:rsid w:val="002538B0"/>
    <w:rsid w:val="00254406"/>
    <w:rsid w:val="002550E9"/>
    <w:rsid w:val="0025642E"/>
    <w:rsid w:val="00256709"/>
    <w:rsid w:val="002578E6"/>
    <w:rsid w:val="00257974"/>
    <w:rsid w:val="00260FFE"/>
    <w:rsid w:val="00262806"/>
    <w:rsid w:val="00264220"/>
    <w:rsid w:val="00264415"/>
    <w:rsid w:val="00264507"/>
    <w:rsid w:val="00265335"/>
    <w:rsid w:val="002659F7"/>
    <w:rsid w:val="00265DCC"/>
    <w:rsid w:val="00266248"/>
    <w:rsid w:val="00266E30"/>
    <w:rsid w:val="00267281"/>
    <w:rsid w:val="00267C7F"/>
    <w:rsid w:val="00267ED4"/>
    <w:rsid w:val="0027035C"/>
    <w:rsid w:val="00270ABD"/>
    <w:rsid w:val="00270B69"/>
    <w:rsid w:val="00270E26"/>
    <w:rsid w:val="002711AE"/>
    <w:rsid w:val="0027131E"/>
    <w:rsid w:val="0027146C"/>
    <w:rsid w:val="0027358E"/>
    <w:rsid w:val="0027385F"/>
    <w:rsid w:val="00274605"/>
    <w:rsid w:val="00274F72"/>
    <w:rsid w:val="00275158"/>
    <w:rsid w:val="002751AD"/>
    <w:rsid w:val="002755A4"/>
    <w:rsid w:val="00276967"/>
    <w:rsid w:val="00277D4A"/>
    <w:rsid w:val="00277F16"/>
    <w:rsid w:val="00280002"/>
    <w:rsid w:val="00280402"/>
    <w:rsid w:val="00280A26"/>
    <w:rsid w:val="00280B65"/>
    <w:rsid w:val="00282A03"/>
    <w:rsid w:val="00282ABF"/>
    <w:rsid w:val="00282B6E"/>
    <w:rsid w:val="00282D42"/>
    <w:rsid w:val="00282FDA"/>
    <w:rsid w:val="00285099"/>
    <w:rsid w:val="00285696"/>
    <w:rsid w:val="00285E73"/>
    <w:rsid w:val="002866C8"/>
    <w:rsid w:val="00286A9D"/>
    <w:rsid w:val="002877B3"/>
    <w:rsid w:val="00287E88"/>
    <w:rsid w:val="00290472"/>
    <w:rsid w:val="002911FA"/>
    <w:rsid w:val="002916B9"/>
    <w:rsid w:val="00291B50"/>
    <w:rsid w:val="00291E27"/>
    <w:rsid w:val="002923C8"/>
    <w:rsid w:val="0029291E"/>
    <w:rsid w:val="00292D95"/>
    <w:rsid w:val="00293E3F"/>
    <w:rsid w:val="00293E9D"/>
    <w:rsid w:val="00294A4D"/>
    <w:rsid w:val="0029513D"/>
    <w:rsid w:val="00295160"/>
    <w:rsid w:val="0029547D"/>
    <w:rsid w:val="002956DC"/>
    <w:rsid w:val="00297185"/>
    <w:rsid w:val="00297251"/>
    <w:rsid w:val="002973DA"/>
    <w:rsid w:val="0029758E"/>
    <w:rsid w:val="002A1107"/>
    <w:rsid w:val="002A12F3"/>
    <w:rsid w:val="002A1DA7"/>
    <w:rsid w:val="002A23E4"/>
    <w:rsid w:val="002A2905"/>
    <w:rsid w:val="002A2938"/>
    <w:rsid w:val="002A2D19"/>
    <w:rsid w:val="002A3903"/>
    <w:rsid w:val="002A45DB"/>
    <w:rsid w:val="002A5F31"/>
    <w:rsid w:val="002A670D"/>
    <w:rsid w:val="002A7448"/>
    <w:rsid w:val="002A75E5"/>
    <w:rsid w:val="002A7722"/>
    <w:rsid w:val="002A7875"/>
    <w:rsid w:val="002A7A09"/>
    <w:rsid w:val="002A7CEC"/>
    <w:rsid w:val="002B05E5"/>
    <w:rsid w:val="002B0E50"/>
    <w:rsid w:val="002B16CE"/>
    <w:rsid w:val="002B17B7"/>
    <w:rsid w:val="002B1A86"/>
    <w:rsid w:val="002B2084"/>
    <w:rsid w:val="002B3313"/>
    <w:rsid w:val="002B48C6"/>
    <w:rsid w:val="002B62CA"/>
    <w:rsid w:val="002B758A"/>
    <w:rsid w:val="002C042B"/>
    <w:rsid w:val="002C14F3"/>
    <w:rsid w:val="002C2A22"/>
    <w:rsid w:val="002C2D9F"/>
    <w:rsid w:val="002C2E9D"/>
    <w:rsid w:val="002C31FF"/>
    <w:rsid w:val="002C34F1"/>
    <w:rsid w:val="002C3525"/>
    <w:rsid w:val="002C3B2F"/>
    <w:rsid w:val="002C4436"/>
    <w:rsid w:val="002C4AA4"/>
    <w:rsid w:val="002C4CFA"/>
    <w:rsid w:val="002C5724"/>
    <w:rsid w:val="002C5BAE"/>
    <w:rsid w:val="002C7D6B"/>
    <w:rsid w:val="002C7F5E"/>
    <w:rsid w:val="002D010B"/>
    <w:rsid w:val="002D01B7"/>
    <w:rsid w:val="002D0E33"/>
    <w:rsid w:val="002D1736"/>
    <w:rsid w:val="002D1F26"/>
    <w:rsid w:val="002D265C"/>
    <w:rsid w:val="002D2A33"/>
    <w:rsid w:val="002D2A58"/>
    <w:rsid w:val="002D3126"/>
    <w:rsid w:val="002D3A40"/>
    <w:rsid w:val="002D3CC1"/>
    <w:rsid w:val="002D45E9"/>
    <w:rsid w:val="002D484D"/>
    <w:rsid w:val="002D488E"/>
    <w:rsid w:val="002D4BA0"/>
    <w:rsid w:val="002D532D"/>
    <w:rsid w:val="002D6453"/>
    <w:rsid w:val="002D6E70"/>
    <w:rsid w:val="002E13EC"/>
    <w:rsid w:val="002E2418"/>
    <w:rsid w:val="002E2421"/>
    <w:rsid w:val="002E2AB6"/>
    <w:rsid w:val="002E2EA6"/>
    <w:rsid w:val="002E2F30"/>
    <w:rsid w:val="002E3120"/>
    <w:rsid w:val="002E4C1C"/>
    <w:rsid w:val="002E4E17"/>
    <w:rsid w:val="002E4FC8"/>
    <w:rsid w:val="002E519E"/>
    <w:rsid w:val="002E51AD"/>
    <w:rsid w:val="002E64DF"/>
    <w:rsid w:val="002E65E2"/>
    <w:rsid w:val="002E6951"/>
    <w:rsid w:val="002E7FF3"/>
    <w:rsid w:val="002F0338"/>
    <w:rsid w:val="002F0AF4"/>
    <w:rsid w:val="002F17ED"/>
    <w:rsid w:val="002F1A52"/>
    <w:rsid w:val="002F1CE5"/>
    <w:rsid w:val="002F1FB8"/>
    <w:rsid w:val="002F328D"/>
    <w:rsid w:val="002F379B"/>
    <w:rsid w:val="002F37C3"/>
    <w:rsid w:val="002F397F"/>
    <w:rsid w:val="002F3AB5"/>
    <w:rsid w:val="002F4440"/>
    <w:rsid w:val="002F5261"/>
    <w:rsid w:val="002F6B7C"/>
    <w:rsid w:val="00300562"/>
    <w:rsid w:val="00301297"/>
    <w:rsid w:val="003016C0"/>
    <w:rsid w:val="003024B8"/>
    <w:rsid w:val="00302524"/>
    <w:rsid w:val="00304B69"/>
    <w:rsid w:val="00304C6D"/>
    <w:rsid w:val="0030538B"/>
    <w:rsid w:val="003056B6"/>
    <w:rsid w:val="00306349"/>
    <w:rsid w:val="003069C2"/>
    <w:rsid w:val="00306D08"/>
    <w:rsid w:val="00307586"/>
    <w:rsid w:val="00310291"/>
    <w:rsid w:val="003103EE"/>
    <w:rsid w:val="00310858"/>
    <w:rsid w:val="00310BB4"/>
    <w:rsid w:val="00310E88"/>
    <w:rsid w:val="003111C7"/>
    <w:rsid w:val="003114AF"/>
    <w:rsid w:val="00311609"/>
    <w:rsid w:val="003118FB"/>
    <w:rsid w:val="00311AD6"/>
    <w:rsid w:val="00313123"/>
    <w:rsid w:val="00313D68"/>
    <w:rsid w:val="00314787"/>
    <w:rsid w:val="003155BE"/>
    <w:rsid w:val="00315BDD"/>
    <w:rsid w:val="00316638"/>
    <w:rsid w:val="0032064A"/>
    <w:rsid w:val="003218F3"/>
    <w:rsid w:val="00322A51"/>
    <w:rsid w:val="00323447"/>
    <w:rsid w:val="00323B79"/>
    <w:rsid w:val="00324162"/>
    <w:rsid w:val="003242E4"/>
    <w:rsid w:val="003243C1"/>
    <w:rsid w:val="0032464A"/>
    <w:rsid w:val="00324C6D"/>
    <w:rsid w:val="0032581A"/>
    <w:rsid w:val="003263EC"/>
    <w:rsid w:val="00326A28"/>
    <w:rsid w:val="003314AD"/>
    <w:rsid w:val="0033256B"/>
    <w:rsid w:val="003326A5"/>
    <w:rsid w:val="0033307D"/>
    <w:rsid w:val="003338BD"/>
    <w:rsid w:val="00333F19"/>
    <w:rsid w:val="00334CA4"/>
    <w:rsid w:val="0033531C"/>
    <w:rsid w:val="00336073"/>
    <w:rsid w:val="00336FDD"/>
    <w:rsid w:val="00337FA9"/>
    <w:rsid w:val="00340240"/>
    <w:rsid w:val="003406B4"/>
    <w:rsid w:val="00340F01"/>
    <w:rsid w:val="00341041"/>
    <w:rsid w:val="00341E4D"/>
    <w:rsid w:val="003420C3"/>
    <w:rsid w:val="00342D77"/>
    <w:rsid w:val="00342E2C"/>
    <w:rsid w:val="003430E5"/>
    <w:rsid w:val="0034332F"/>
    <w:rsid w:val="00343579"/>
    <w:rsid w:val="003438F4"/>
    <w:rsid w:val="00343C8D"/>
    <w:rsid w:val="003440CA"/>
    <w:rsid w:val="0034432E"/>
    <w:rsid w:val="003443C3"/>
    <w:rsid w:val="003448AE"/>
    <w:rsid w:val="00344D43"/>
    <w:rsid w:val="00344EB3"/>
    <w:rsid w:val="00346B4A"/>
    <w:rsid w:val="00346D7A"/>
    <w:rsid w:val="0034701E"/>
    <w:rsid w:val="00350F9A"/>
    <w:rsid w:val="00351010"/>
    <w:rsid w:val="003515D0"/>
    <w:rsid w:val="003519F8"/>
    <w:rsid w:val="003536F2"/>
    <w:rsid w:val="00353F81"/>
    <w:rsid w:val="003546A2"/>
    <w:rsid w:val="003548DB"/>
    <w:rsid w:val="00355E88"/>
    <w:rsid w:val="00355F02"/>
    <w:rsid w:val="00356F57"/>
    <w:rsid w:val="00357CE5"/>
    <w:rsid w:val="00360D98"/>
    <w:rsid w:val="0036161C"/>
    <w:rsid w:val="00362E6A"/>
    <w:rsid w:val="00363085"/>
    <w:rsid w:val="00363ADE"/>
    <w:rsid w:val="00363C7E"/>
    <w:rsid w:val="00363F8F"/>
    <w:rsid w:val="003645E7"/>
    <w:rsid w:val="003676CB"/>
    <w:rsid w:val="00367C69"/>
    <w:rsid w:val="00371795"/>
    <w:rsid w:val="00371EA4"/>
    <w:rsid w:val="00372EF3"/>
    <w:rsid w:val="003730BB"/>
    <w:rsid w:val="003730CF"/>
    <w:rsid w:val="00373438"/>
    <w:rsid w:val="0037356B"/>
    <w:rsid w:val="0037371B"/>
    <w:rsid w:val="00375889"/>
    <w:rsid w:val="00375C07"/>
    <w:rsid w:val="00376D7A"/>
    <w:rsid w:val="00377102"/>
    <w:rsid w:val="00377903"/>
    <w:rsid w:val="00377CD0"/>
    <w:rsid w:val="00380A68"/>
    <w:rsid w:val="0038124A"/>
    <w:rsid w:val="00381D16"/>
    <w:rsid w:val="00383854"/>
    <w:rsid w:val="00384412"/>
    <w:rsid w:val="0038475D"/>
    <w:rsid w:val="00384E4A"/>
    <w:rsid w:val="00385640"/>
    <w:rsid w:val="003859CB"/>
    <w:rsid w:val="00385F2A"/>
    <w:rsid w:val="00386922"/>
    <w:rsid w:val="00386945"/>
    <w:rsid w:val="00387A49"/>
    <w:rsid w:val="00390583"/>
    <w:rsid w:val="003924A1"/>
    <w:rsid w:val="00392CE9"/>
    <w:rsid w:val="00392F52"/>
    <w:rsid w:val="003930D6"/>
    <w:rsid w:val="00396505"/>
    <w:rsid w:val="00397C1E"/>
    <w:rsid w:val="003A01AD"/>
    <w:rsid w:val="003A1A38"/>
    <w:rsid w:val="003A2C03"/>
    <w:rsid w:val="003A2EDE"/>
    <w:rsid w:val="003A31C4"/>
    <w:rsid w:val="003A3E0C"/>
    <w:rsid w:val="003A4CBC"/>
    <w:rsid w:val="003A5C31"/>
    <w:rsid w:val="003A68D1"/>
    <w:rsid w:val="003B070B"/>
    <w:rsid w:val="003B0CC3"/>
    <w:rsid w:val="003B123B"/>
    <w:rsid w:val="003B2664"/>
    <w:rsid w:val="003B36E5"/>
    <w:rsid w:val="003B415D"/>
    <w:rsid w:val="003B538F"/>
    <w:rsid w:val="003B5AEC"/>
    <w:rsid w:val="003B5E2D"/>
    <w:rsid w:val="003B6101"/>
    <w:rsid w:val="003B6298"/>
    <w:rsid w:val="003B62AE"/>
    <w:rsid w:val="003B703A"/>
    <w:rsid w:val="003B71A4"/>
    <w:rsid w:val="003B755D"/>
    <w:rsid w:val="003B7DED"/>
    <w:rsid w:val="003B7E92"/>
    <w:rsid w:val="003B7FCB"/>
    <w:rsid w:val="003C0372"/>
    <w:rsid w:val="003C09BD"/>
    <w:rsid w:val="003C24B4"/>
    <w:rsid w:val="003C25BD"/>
    <w:rsid w:val="003C27DA"/>
    <w:rsid w:val="003C38C4"/>
    <w:rsid w:val="003C414B"/>
    <w:rsid w:val="003C437D"/>
    <w:rsid w:val="003C4561"/>
    <w:rsid w:val="003C476E"/>
    <w:rsid w:val="003C4CA5"/>
    <w:rsid w:val="003C4F4A"/>
    <w:rsid w:val="003C5ADD"/>
    <w:rsid w:val="003C5D9B"/>
    <w:rsid w:val="003C6B84"/>
    <w:rsid w:val="003C6FD0"/>
    <w:rsid w:val="003C7A05"/>
    <w:rsid w:val="003C7EE7"/>
    <w:rsid w:val="003D01F5"/>
    <w:rsid w:val="003D0BF2"/>
    <w:rsid w:val="003D1368"/>
    <w:rsid w:val="003D1523"/>
    <w:rsid w:val="003D19A1"/>
    <w:rsid w:val="003D296A"/>
    <w:rsid w:val="003D2EBE"/>
    <w:rsid w:val="003D32C9"/>
    <w:rsid w:val="003D3853"/>
    <w:rsid w:val="003D4D0C"/>
    <w:rsid w:val="003D50A3"/>
    <w:rsid w:val="003D54DE"/>
    <w:rsid w:val="003D6CBF"/>
    <w:rsid w:val="003D74CB"/>
    <w:rsid w:val="003D75D9"/>
    <w:rsid w:val="003E07AC"/>
    <w:rsid w:val="003E0896"/>
    <w:rsid w:val="003E09DA"/>
    <w:rsid w:val="003E0CB1"/>
    <w:rsid w:val="003E1061"/>
    <w:rsid w:val="003E3448"/>
    <w:rsid w:val="003E3DC6"/>
    <w:rsid w:val="003E4525"/>
    <w:rsid w:val="003E4C55"/>
    <w:rsid w:val="003E58D4"/>
    <w:rsid w:val="003E6700"/>
    <w:rsid w:val="003E6E39"/>
    <w:rsid w:val="003E75F0"/>
    <w:rsid w:val="003F02D6"/>
    <w:rsid w:val="003F0AF5"/>
    <w:rsid w:val="003F0BD9"/>
    <w:rsid w:val="003F34CF"/>
    <w:rsid w:val="003F445A"/>
    <w:rsid w:val="003F49E6"/>
    <w:rsid w:val="003F5102"/>
    <w:rsid w:val="003F52CD"/>
    <w:rsid w:val="003F5928"/>
    <w:rsid w:val="003F5D49"/>
    <w:rsid w:val="003F6226"/>
    <w:rsid w:val="003F65E6"/>
    <w:rsid w:val="003F664A"/>
    <w:rsid w:val="003F723E"/>
    <w:rsid w:val="003F73B7"/>
    <w:rsid w:val="003F7CA1"/>
    <w:rsid w:val="00400A45"/>
    <w:rsid w:val="004010EB"/>
    <w:rsid w:val="00402246"/>
    <w:rsid w:val="004038E0"/>
    <w:rsid w:val="00403EA2"/>
    <w:rsid w:val="00404E9D"/>
    <w:rsid w:val="004057B3"/>
    <w:rsid w:val="004059DA"/>
    <w:rsid w:val="00405D21"/>
    <w:rsid w:val="00405FE6"/>
    <w:rsid w:val="00406E93"/>
    <w:rsid w:val="00407752"/>
    <w:rsid w:val="00411B00"/>
    <w:rsid w:val="0041288D"/>
    <w:rsid w:val="00413D6D"/>
    <w:rsid w:val="00414136"/>
    <w:rsid w:val="00414186"/>
    <w:rsid w:val="0041434E"/>
    <w:rsid w:val="00414AB6"/>
    <w:rsid w:val="00414D04"/>
    <w:rsid w:val="00415891"/>
    <w:rsid w:val="00416C54"/>
    <w:rsid w:val="004171BF"/>
    <w:rsid w:val="00417C1D"/>
    <w:rsid w:val="004200CB"/>
    <w:rsid w:val="00420C63"/>
    <w:rsid w:val="00421813"/>
    <w:rsid w:val="00421AED"/>
    <w:rsid w:val="00421E03"/>
    <w:rsid w:val="00421EE2"/>
    <w:rsid w:val="00421F7F"/>
    <w:rsid w:val="0042265C"/>
    <w:rsid w:val="0042347B"/>
    <w:rsid w:val="00423E94"/>
    <w:rsid w:val="00423EF7"/>
    <w:rsid w:val="00425DED"/>
    <w:rsid w:val="0042620C"/>
    <w:rsid w:val="00426386"/>
    <w:rsid w:val="004267E6"/>
    <w:rsid w:val="004268BF"/>
    <w:rsid w:val="00426D33"/>
    <w:rsid w:val="00427182"/>
    <w:rsid w:val="0042788F"/>
    <w:rsid w:val="00427C92"/>
    <w:rsid w:val="00427DB6"/>
    <w:rsid w:val="00427EED"/>
    <w:rsid w:val="00427FF6"/>
    <w:rsid w:val="004309B5"/>
    <w:rsid w:val="00432B21"/>
    <w:rsid w:val="00433117"/>
    <w:rsid w:val="00434003"/>
    <w:rsid w:val="0043561A"/>
    <w:rsid w:val="00435BCF"/>
    <w:rsid w:val="00436150"/>
    <w:rsid w:val="00440EE0"/>
    <w:rsid w:val="0044118B"/>
    <w:rsid w:val="00441862"/>
    <w:rsid w:val="004421E8"/>
    <w:rsid w:val="00442761"/>
    <w:rsid w:val="00442B79"/>
    <w:rsid w:val="00442D71"/>
    <w:rsid w:val="00443F96"/>
    <w:rsid w:val="00444E7B"/>
    <w:rsid w:val="0044513B"/>
    <w:rsid w:val="00445912"/>
    <w:rsid w:val="00446FBF"/>
    <w:rsid w:val="0044720D"/>
    <w:rsid w:val="004473B7"/>
    <w:rsid w:val="00450545"/>
    <w:rsid w:val="00450A7C"/>
    <w:rsid w:val="004511CB"/>
    <w:rsid w:val="0045129E"/>
    <w:rsid w:val="00451E39"/>
    <w:rsid w:val="00451FB3"/>
    <w:rsid w:val="004549DA"/>
    <w:rsid w:val="004559D8"/>
    <w:rsid w:val="00455D00"/>
    <w:rsid w:val="0045651F"/>
    <w:rsid w:val="0045669F"/>
    <w:rsid w:val="00456935"/>
    <w:rsid w:val="004571E8"/>
    <w:rsid w:val="004576B3"/>
    <w:rsid w:val="00457A72"/>
    <w:rsid w:val="00460F23"/>
    <w:rsid w:val="0046125F"/>
    <w:rsid w:val="00461548"/>
    <w:rsid w:val="004616CE"/>
    <w:rsid w:val="00462367"/>
    <w:rsid w:val="00462798"/>
    <w:rsid w:val="00462A6B"/>
    <w:rsid w:val="00462C38"/>
    <w:rsid w:val="00462CBE"/>
    <w:rsid w:val="00463059"/>
    <w:rsid w:val="00463B60"/>
    <w:rsid w:val="00463BDD"/>
    <w:rsid w:val="004640AD"/>
    <w:rsid w:val="00465DD9"/>
    <w:rsid w:val="00467147"/>
    <w:rsid w:val="004679B8"/>
    <w:rsid w:val="004700A6"/>
    <w:rsid w:val="00470956"/>
    <w:rsid w:val="00470BEA"/>
    <w:rsid w:val="00470D1E"/>
    <w:rsid w:val="00470EBF"/>
    <w:rsid w:val="00471566"/>
    <w:rsid w:val="00471713"/>
    <w:rsid w:val="00471E1B"/>
    <w:rsid w:val="00473B04"/>
    <w:rsid w:val="004742E8"/>
    <w:rsid w:val="0047487B"/>
    <w:rsid w:val="004749F5"/>
    <w:rsid w:val="0047590E"/>
    <w:rsid w:val="00475F86"/>
    <w:rsid w:val="00476162"/>
    <w:rsid w:val="00477628"/>
    <w:rsid w:val="00480446"/>
    <w:rsid w:val="004826D1"/>
    <w:rsid w:val="0048412C"/>
    <w:rsid w:val="00484708"/>
    <w:rsid w:val="00485663"/>
    <w:rsid w:val="00485773"/>
    <w:rsid w:val="00485893"/>
    <w:rsid w:val="004863E3"/>
    <w:rsid w:val="004864E5"/>
    <w:rsid w:val="00486754"/>
    <w:rsid w:val="00487104"/>
    <w:rsid w:val="004872CA"/>
    <w:rsid w:val="004879AB"/>
    <w:rsid w:val="0049050B"/>
    <w:rsid w:val="004909DD"/>
    <w:rsid w:val="004915A8"/>
    <w:rsid w:val="00491C01"/>
    <w:rsid w:val="0049400C"/>
    <w:rsid w:val="00494558"/>
    <w:rsid w:val="00494AD0"/>
    <w:rsid w:val="00494B9D"/>
    <w:rsid w:val="0049621B"/>
    <w:rsid w:val="00496D19"/>
    <w:rsid w:val="00497659"/>
    <w:rsid w:val="004A024E"/>
    <w:rsid w:val="004A02A5"/>
    <w:rsid w:val="004A1225"/>
    <w:rsid w:val="004A1FA9"/>
    <w:rsid w:val="004A2705"/>
    <w:rsid w:val="004A2C8F"/>
    <w:rsid w:val="004A3350"/>
    <w:rsid w:val="004A33A4"/>
    <w:rsid w:val="004A517A"/>
    <w:rsid w:val="004A51F5"/>
    <w:rsid w:val="004A5B0B"/>
    <w:rsid w:val="004A6F0A"/>
    <w:rsid w:val="004A72D0"/>
    <w:rsid w:val="004A7686"/>
    <w:rsid w:val="004A7A73"/>
    <w:rsid w:val="004B028C"/>
    <w:rsid w:val="004B07A5"/>
    <w:rsid w:val="004B1B73"/>
    <w:rsid w:val="004B258D"/>
    <w:rsid w:val="004B35C0"/>
    <w:rsid w:val="004B4B7C"/>
    <w:rsid w:val="004B5667"/>
    <w:rsid w:val="004B6142"/>
    <w:rsid w:val="004B64AA"/>
    <w:rsid w:val="004B69C7"/>
    <w:rsid w:val="004B6C4B"/>
    <w:rsid w:val="004B7C9A"/>
    <w:rsid w:val="004B7D46"/>
    <w:rsid w:val="004C0A46"/>
    <w:rsid w:val="004C1155"/>
    <w:rsid w:val="004C138B"/>
    <w:rsid w:val="004C148B"/>
    <w:rsid w:val="004C205D"/>
    <w:rsid w:val="004C3613"/>
    <w:rsid w:val="004C3AA4"/>
    <w:rsid w:val="004C458E"/>
    <w:rsid w:val="004C45F5"/>
    <w:rsid w:val="004C4EC8"/>
    <w:rsid w:val="004C5DDC"/>
    <w:rsid w:val="004C6A1B"/>
    <w:rsid w:val="004C6C36"/>
    <w:rsid w:val="004C74DC"/>
    <w:rsid w:val="004C77BF"/>
    <w:rsid w:val="004C7C24"/>
    <w:rsid w:val="004D0051"/>
    <w:rsid w:val="004D0160"/>
    <w:rsid w:val="004D01D9"/>
    <w:rsid w:val="004D18DE"/>
    <w:rsid w:val="004D21DD"/>
    <w:rsid w:val="004D339A"/>
    <w:rsid w:val="004D44C0"/>
    <w:rsid w:val="004D5587"/>
    <w:rsid w:val="004D68F7"/>
    <w:rsid w:val="004E02B1"/>
    <w:rsid w:val="004E09C2"/>
    <w:rsid w:val="004E1875"/>
    <w:rsid w:val="004E1D2C"/>
    <w:rsid w:val="004E23EA"/>
    <w:rsid w:val="004E2627"/>
    <w:rsid w:val="004E315E"/>
    <w:rsid w:val="004E33F0"/>
    <w:rsid w:val="004E386B"/>
    <w:rsid w:val="004E5886"/>
    <w:rsid w:val="004E59E9"/>
    <w:rsid w:val="004E5DDB"/>
    <w:rsid w:val="004E6675"/>
    <w:rsid w:val="004F0196"/>
    <w:rsid w:val="004F047E"/>
    <w:rsid w:val="004F0512"/>
    <w:rsid w:val="004F2ADD"/>
    <w:rsid w:val="004F33D8"/>
    <w:rsid w:val="004F43BF"/>
    <w:rsid w:val="004F44B7"/>
    <w:rsid w:val="004F4954"/>
    <w:rsid w:val="004F51D3"/>
    <w:rsid w:val="004F5A64"/>
    <w:rsid w:val="004F6670"/>
    <w:rsid w:val="004F75CF"/>
    <w:rsid w:val="004F7EBB"/>
    <w:rsid w:val="00500679"/>
    <w:rsid w:val="00500FAC"/>
    <w:rsid w:val="005015CE"/>
    <w:rsid w:val="00501F6F"/>
    <w:rsid w:val="00503E3D"/>
    <w:rsid w:val="00504311"/>
    <w:rsid w:val="00504673"/>
    <w:rsid w:val="00505744"/>
    <w:rsid w:val="0050599D"/>
    <w:rsid w:val="00505C54"/>
    <w:rsid w:val="00505D19"/>
    <w:rsid w:val="0050689F"/>
    <w:rsid w:val="00506F65"/>
    <w:rsid w:val="00506F88"/>
    <w:rsid w:val="0050731D"/>
    <w:rsid w:val="00507CB5"/>
    <w:rsid w:val="005104CA"/>
    <w:rsid w:val="00510762"/>
    <w:rsid w:val="00511ADB"/>
    <w:rsid w:val="00512193"/>
    <w:rsid w:val="005125DF"/>
    <w:rsid w:val="005127F5"/>
    <w:rsid w:val="00512A2A"/>
    <w:rsid w:val="00513219"/>
    <w:rsid w:val="0051391A"/>
    <w:rsid w:val="00513A21"/>
    <w:rsid w:val="00515D1A"/>
    <w:rsid w:val="00520C2E"/>
    <w:rsid w:val="00520D43"/>
    <w:rsid w:val="00521FC8"/>
    <w:rsid w:val="00522193"/>
    <w:rsid w:val="005222A6"/>
    <w:rsid w:val="00522961"/>
    <w:rsid w:val="00522F35"/>
    <w:rsid w:val="005235A1"/>
    <w:rsid w:val="00523986"/>
    <w:rsid w:val="00523EAC"/>
    <w:rsid w:val="0052420E"/>
    <w:rsid w:val="005252A7"/>
    <w:rsid w:val="00525A8B"/>
    <w:rsid w:val="005260F9"/>
    <w:rsid w:val="00526C68"/>
    <w:rsid w:val="00526F31"/>
    <w:rsid w:val="00527966"/>
    <w:rsid w:val="00530C77"/>
    <w:rsid w:val="00531E3E"/>
    <w:rsid w:val="005324B5"/>
    <w:rsid w:val="00532794"/>
    <w:rsid w:val="005328F7"/>
    <w:rsid w:val="00533454"/>
    <w:rsid w:val="005345F5"/>
    <w:rsid w:val="00535B1B"/>
    <w:rsid w:val="00536103"/>
    <w:rsid w:val="00536CC7"/>
    <w:rsid w:val="00537F72"/>
    <w:rsid w:val="0054024E"/>
    <w:rsid w:val="0054055C"/>
    <w:rsid w:val="0054146B"/>
    <w:rsid w:val="005424D3"/>
    <w:rsid w:val="00542785"/>
    <w:rsid w:val="005435B1"/>
    <w:rsid w:val="005439A1"/>
    <w:rsid w:val="00544C44"/>
    <w:rsid w:val="005461BE"/>
    <w:rsid w:val="005461F6"/>
    <w:rsid w:val="00547401"/>
    <w:rsid w:val="00550CCD"/>
    <w:rsid w:val="0055132B"/>
    <w:rsid w:val="00552472"/>
    <w:rsid w:val="0055388A"/>
    <w:rsid w:val="00553D2B"/>
    <w:rsid w:val="0055465F"/>
    <w:rsid w:val="00555591"/>
    <w:rsid w:val="005556BD"/>
    <w:rsid w:val="00555D4E"/>
    <w:rsid w:val="00560683"/>
    <w:rsid w:val="00560BBA"/>
    <w:rsid w:val="00560D6D"/>
    <w:rsid w:val="00560DB2"/>
    <w:rsid w:val="00561281"/>
    <w:rsid w:val="00561786"/>
    <w:rsid w:val="0056179F"/>
    <w:rsid w:val="00562029"/>
    <w:rsid w:val="0056346B"/>
    <w:rsid w:val="00563516"/>
    <w:rsid w:val="0056396D"/>
    <w:rsid w:val="00563B7F"/>
    <w:rsid w:val="00563E3E"/>
    <w:rsid w:val="0056492B"/>
    <w:rsid w:val="005649D8"/>
    <w:rsid w:val="00564C9E"/>
    <w:rsid w:val="0056509F"/>
    <w:rsid w:val="00565D64"/>
    <w:rsid w:val="00565F02"/>
    <w:rsid w:val="00565F53"/>
    <w:rsid w:val="00566C8F"/>
    <w:rsid w:val="005678F9"/>
    <w:rsid w:val="005705C6"/>
    <w:rsid w:val="005708A2"/>
    <w:rsid w:val="00570D12"/>
    <w:rsid w:val="00571877"/>
    <w:rsid w:val="00571F7A"/>
    <w:rsid w:val="0057339B"/>
    <w:rsid w:val="005738AA"/>
    <w:rsid w:val="00574306"/>
    <w:rsid w:val="0057475C"/>
    <w:rsid w:val="00574A1D"/>
    <w:rsid w:val="005753EC"/>
    <w:rsid w:val="00575D21"/>
    <w:rsid w:val="00576759"/>
    <w:rsid w:val="00576999"/>
    <w:rsid w:val="005770D0"/>
    <w:rsid w:val="00577531"/>
    <w:rsid w:val="005803A8"/>
    <w:rsid w:val="00580C18"/>
    <w:rsid w:val="00581190"/>
    <w:rsid w:val="00581229"/>
    <w:rsid w:val="0058137F"/>
    <w:rsid w:val="00581A24"/>
    <w:rsid w:val="00581AB8"/>
    <w:rsid w:val="00581CD6"/>
    <w:rsid w:val="00581F2A"/>
    <w:rsid w:val="00582701"/>
    <w:rsid w:val="00583199"/>
    <w:rsid w:val="005831B0"/>
    <w:rsid w:val="00583A4F"/>
    <w:rsid w:val="00583DB2"/>
    <w:rsid w:val="00584C6A"/>
    <w:rsid w:val="00585899"/>
    <w:rsid w:val="0058697F"/>
    <w:rsid w:val="00586ACD"/>
    <w:rsid w:val="00587DAB"/>
    <w:rsid w:val="00590184"/>
    <w:rsid w:val="00590C9E"/>
    <w:rsid w:val="00591068"/>
    <w:rsid w:val="0059270E"/>
    <w:rsid w:val="005935E8"/>
    <w:rsid w:val="00593BC7"/>
    <w:rsid w:val="00593CA4"/>
    <w:rsid w:val="00593E86"/>
    <w:rsid w:val="00594230"/>
    <w:rsid w:val="00594591"/>
    <w:rsid w:val="005948F3"/>
    <w:rsid w:val="00595A37"/>
    <w:rsid w:val="0059666F"/>
    <w:rsid w:val="005969CC"/>
    <w:rsid w:val="00597BDA"/>
    <w:rsid w:val="00597E2E"/>
    <w:rsid w:val="00597ECE"/>
    <w:rsid w:val="005A0845"/>
    <w:rsid w:val="005A1185"/>
    <w:rsid w:val="005A1B8B"/>
    <w:rsid w:val="005A1F63"/>
    <w:rsid w:val="005A22BB"/>
    <w:rsid w:val="005A230A"/>
    <w:rsid w:val="005A3ADD"/>
    <w:rsid w:val="005A44D5"/>
    <w:rsid w:val="005A473E"/>
    <w:rsid w:val="005A4CE9"/>
    <w:rsid w:val="005A4D93"/>
    <w:rsid w:val="005A5479"/>
    <w:rsid w:val="005A64F8"/>
    <w:rsid w:val="005A6D1F"/>
    <w:rsid w:val="005A7CDC"/>
    <w:rsid w:val="005B0106"/>
    <w:rsid w:val="005B05EA"/>
    <w:rsid w:val="005B0E9B"/>
    <w:rsid w:val="005B1A53"/>
    <w:rsid w:val="005B2907"/>
    <w:rsid w:val="005B3B5A"/>
    <w:rsid w:val="005B3C78"/>
    <w:rsid w:val="005B41DF"/>
    <w:rsid w:val="005B48DC"/>
    <w:rsid w:val="005B4D92"/>
    <w:rsid w:val="005B5B70"/>
    <w:rsid w:val="005B6B3E"/>
    <w:rsid w:val="005B7DAB"/>
    <w:rsid w:val="005C027D"/>
    <w:rsid w:val="005C0354"/>
    <w:rsid w:val="005C0A41"/>
    <w:rsid w:val="005C0BC2"/>
    <w:rsid w:val="005C14A4"/>
    <w:rsid w:val="005C14CF"/>
    <w:rsid w:val="005C2078"/>
    <w:rsid w:val="005C2315"/>
    <w:rsid w:val="005C23B3"/>
    <w:rsid w:val="005C258D"/>
    <w:rsid w:val="005C2C56"/>
    <w:rsid w:val="005C3137"/>
    <w:rsid w:val="005C36A7"/>
    <w:rsid w:val="005C393B"/>
    <w:rsid w:val="005C3C8D"/>
    <w:rsid w:val="005C4786"/>
    <w:rsid w:val="005C4B38"/>
    <w:rsid w:val="005C5DE4"/>
    <w:rsid w:val="005C5F2E"/>
    <w:rsid w:val="005C6DC3"/>
    <w:rsid w:val="005C6E8E"/>
    <w:rsid w:val="005C6F86"/>
    <w:rsid w:val="005C7BBA"/>
    <w:rsid w:val="005C7D42"/>
    <w:rsid w:val="005D0CB9"/>
    <w:rsid w:val="005D13EE"/>
    <w:rsid w:val="005D19EC"/>
    <w:rsid w:val="005D2249"/>
    <w:rsid w:val="005D2852"/>
    <w:rsid w:val="005D2E5A"/>
    <w:rsid w:val="005D3C7B"/>
    <w:rsid w:val="005D3D10"/>
    <w:rsid w:val="005D5128"/>
    <w:rsid w:val="005D53D1"/>
    <w:rsid w:val="005D55B2"/>
    <w:rsid w:val="005D633D"/>
    <w:rsid w:val="005D638A"/>
    <w:rsid w:val="005D66FE"/>
    <w:rsid w:val="005D6784"/>
    <w:rsid w:val="005D6D43"/>
    <w:rsid w:val="005D6E1D"/>
    <w:rsid w:val="005D7660"/>
    <w:rsid w:val="005D7799"/>
    <w:rsid w:val="005E06A6"/>
    <w:rsid w:val="005E0B4D"/>
    <w:rsid w:val="005E11A3"/>
    <w:rsid w:val="005E1BD1"/>
    <w:rsid w:val="005E1C30"/>
    <w:rsid w:val="005E2D48"/>
    <w:rsid w:val="005E389B"/>
    <w:rsid w:val="005E4975"/>
    <w:rsid w:val="005E4A1A"/>
    <w:rsid w:val="005E4BD2"/>
    <w:rsid w:val="005E4D88"/>
    <w:rsid w:val="005E4FD9"/>
    <w:rsid w:val="005E51D2"/>
    <w:rsid w:val="005E5292"/>
    <w:rsid w:val="005E5748"/>
    <w:rsid w:val="005E6630"/>
    <w:rsid w:val="005E72C2"/>
    <w:rsid w:val="005E75D4"/>
    <w:rsid w:val="005F082F"/>
    <w:rsid w:val="005F0C80"/>
    <w:rsid w:val="005F0CD2"/>
    <w:rsid w:val="005F1B22"/>
    <w:rsid w:val="005F1B60"/>
    <w:rsid w:val="005F1F2F"/>
    <w:rsid w:val="005F20E7"/>
    <w:rsid w:val="005F2167"/>
    <w:rsid w:val="005F262C"/>
    <w:rsid w:val="005F28FB"/>
    <w:rsid w:val="005F2D9F"/>
    <w:rsid w:val="005F3704"/>
    <w:rsid w:val="005F40A4"/>
    <w:rsid w:val="005F4BE6"/>
    <w:rsid w:val="005F4E77"/>
    <w:rsid w:val="005F5655"/>
    <w:rsid w:val="005F56FD"/>
    <w:rsid w:val="005F7514"/>
    <w:rsid w:val="005F7CE9"/>
    <w:rsid w:val="005F7D98"/>
    <w:rsid w:val="00600389"/>
    <w:rsid w:val="00604E02"/>
    <w:rsid w:val="0060503F"/>
    <w:rsid w:val="00605966"/>
    <w:rsid w:val="00606354"/>
    <w:rsid w:val="00606D60"/>
    <w:rsid w:val="00606EB8"/>
    <w:rsid w:val="0060739F"/>
    <w:rsid w:val="0060753D"/>
    <w:rsid w:val="00610B5F"/>
    <w:rsid w:val="00610BB1"/>
    <w:rsid w:val="006114C6"/>
    <w:rsid w:val="00611741"/>
    <w:rsid w:val="006125AC"/>
    <w:rsid w:val="0061283B"/>
    <w:rsid w:val="00613389"/>
    <w:rsid w:val="00614ECC"/>
    <w:rsid w:val="00615D2B"/>
    <w:rsid w:val="00615FE8"/>
    <w:rsid w:val="0061660C"/>
    <w:rsid w:val="00616F05"/>
    <w:rsid w:val="00617DE4"/>
    <w:rsid w:val="006205DE"/>
    <w:rsid w:val="00620672"/>
    <w:rsid w:val="0062190A"/>
    <w:rsid w:val="00621AFF"/>
    <w:rsid w:val="00621CEA"/>
    <w:rsid w:val="00621F5B"/>
    <w:rsid w:val="0062337C"/>
    <w:rsid w:val="00623537"/>
    <w:rsid w:val="00623743"/>
    <w:rsid w:val="00623CB9"/>
    <w:rsid w:val="00624283"/>
    <w:rsid w:val="00625B6A"/>
    <w:rsid w:val="006265D1"/>
    <w:rsid w:val="006266D1"/>
    <w:rsid w:val="00626A94"/>
    <w:rsid w:val="0062790E"/>
    <w:rsid w:val="006303F3"/>
    <w:rsid w:val="0063059E"/>
    <w:rsid w:val="00630C7D"/>
    <w:rsid w:val="00631359"/>
    <w:rsid w:val="00631D6C"/>
    <w:rsid w:val="00632F54"/>
    <w:rsid w:val="00633EA0"/>
    <w:rsid w:val="006348E0"/>
    <w:rsid w:val="0063500F"/>
    <w:rsid w:val="00635456"/>
    <w:rsid w:val="00635C3A"/>
    <w:rsid w:val="00635F2E"/>
    <w:rsid w:val="00636100"/>
    <w:rsid w:val="00636900"/>
    <w:rsid w:val="00637B34"/>
    <w:rsid w:val="00641346"/>
    <w:rsid w:val="00643345"/>
    <w:rsid w:val="00643A63"/>
    <w:rsid w:val="00643C0D"/>
    <w:rsid w:val="0064467F"/>
    <w:rsid w:val="00644684"/>
    <w:rsid w:val="006446B6"/>
    <w:rsid w:val="00644CEE"/>
    <w:rsid w:val="0064507C"/>
    <w:rsid w:val="00645426"/>
    <w:rsid w:val="00646ADF"/>
    <w:rsid w:val="00646D38"/>
    <w:rsid w:val="006477CB"/>
    <w:rsid w:val="00647FFA"/>
    <w:rsid w:val="00650042"/>
    <w:rsid w:val="00650D7E"/>
    <w:rsid w:val="00651D6D"/>
    <w:rsid w:val="00652F4E"/>
    <w:rsid w:val="006534F4"/>
    <w:rsid w:val="00654626"/>
    <w:rsid w:val="00654744"/>
    <w:rsid w:val="006551EF"/>
    <w:rsid w:val="00655B26"/>
    <w:rsid w:val="00655B71"/>
    <w:rsid w:val="006564C8"/>
    <w:rsid w:val="00657671"/>
    <w:rsid w:val="0065775E"/>
    <w:rsid w:val="006606A1"/>
    <w:rsid w:val="00661329"/>
    <w:rsid w:val="00661660"/>
    <w:rsid w:val="00662341"/>
    <w:rsid w:val="00662793"/>
    <w:rsid w:val="00662A3A"/>
    <w:rsid w:val="0066317B"/>
    <w:rsid w:val="00663787"/>
    <w:rsid w:val="0066403C"/>
    <w:rsid w:val="006645D4"/>
    <w:rsid w:val="00664A87"/>
    <w:rsid w:val="00665781"/>
    <w:rsid w:val="0066610C"/>
    <w:rsid w:val="0066722F"/>
    <w:rsid w:val="006672DC"/>
    <w:rsid w:val="00667A73"/>
    <w:rsid w:val="00667E18"/>
    <w:rsid w:val="0067090E"/>
    <w:rsid w:val="00670AD6"/>
    <w:rsid w:val="00670B83"/>
    <w:rsid w:val="006713B4"/>
    <w:rsid w:val="00672088"/>
    <w:rsid w:val="00672482"/>
    <w:rsid w:val="00672919"/>
    <w:rsid w:val="006736E9"/>
    <w:rsid w:val="0067417F"/>
    <w:rsid w:val="006750B2"/>
    <w:rsid w:val="006767EA"/>
    <w:rsid w:val="00676BBF"/>
    <w:rsid w:val="00676F67"/>
    <w:rsid w:val="00677557"/>
    <w:rsid w:val="00680065"/>
    <w:rsid w:val="006814F6"/>
    <w:rsid w:val="00681A22"/>
    <w:rsid w:val="0068206F"/>
    <w:rsid w:val="00682354"/>
    <w:rsid w:val="00682967"/>
    <w:rsid w:val="00682B93"/>
    <w:rsid w:val="00682C27"/>
    <w:rsid w:val="0068352C"/>
    <w:rsid w:val="00683E14"/>
    <w:rsid w:val="00685129"/>
    <w:rsid w:val="00685636"/>
    <w:rsid w:val="00685983"/>
    <w:rsid w:val="00685A80"/>
    <w:rsid w:val="0068605F"/>
    <w:rsid w:val="006864C9"/>
    <w:rsid w:val="00687088"/>
    <w:rsid w:val="00687846"/>
    <w:rsid w:val="00687F67"/>
    <w:rsid w:val="00690B08"/>
    <w:rsid w:val="00690C60"/>
    <w:rsid w:val="00691218"/>
    <w:rsid w:val="00691B7C"/>
    <w:rsid w:val="00691B8C"/>
    <w:rsid w:val="00691BFA"/>
    <w:rsid w:val="00691F38"/>
    <w:rsid w:val="00692868"/>
    <w:rsid w:val="00692C51"/>
    <w:rsid w:val="00693CC1"/>
    <w:rsid w:val="00695148"/>
    <w:rsid w:val="006961CA"/>
    <w:rsid w:val="00696B59"/>
    <w:rsid w:val="006A2376"/>
    <w:rsid w:val="006A2AC8"/>
    <w:rsid w:val="006A377C"/>
    <w:rsid w:val="006A38A5"/>
    <w:rsid w:val="006A4E6A"/>
    <w:rsid w:val="006A6CEE"/>
    <w:rsid w:val="006A7A41"/>
    <w:rsid w:val="006B0DE9"/>
    <w:rsid w:val="006B12E8"/>
    <w:rsid w:val="006B188C"/>
    <w:rsid w:val="006B189A"/>
    <w:rsid w:val="006B2E09"/>
    <w:rsid w:val="006B33D6"/>
    <w:rsid w:val="006B35CB"/>
    <w:rsid w:val="006B360A"/>
    <w:rsid w:val="006B5554"/>
    <w:rsid w:val="006B56E6"/>
    <w:rsid w:val="006B5877"/>
    <w:rsid w:val="006B660A"/>
    <w:rsid w:val="006B6D57"/>
    <w:rsid w:val="006B742E"/>
    <w:rsid w:val="006B7493"/>
    <w:rsid w:val="006B74E6"/>
    <w:rsid w:val="006C1C2B"/>
    <w:rsid w:val="006C240A"/>
    <w:rsid w:val="006C291F"/>
    <w:rsid w:val="006C2D35"/>
    <w:rsid w:val="006C3311"/>
    <w:rsid w:val="006C4B17"/>
    <w:rsid w:val="006C5C2F"/>
    <w:rsid w:val="006C6563"/>
    <w:rsid w:val="006C77FA"/>
    <w:rsid w:val="006C78E6"/>
    <w:rsid w:val="006D032E"/>
    <w:rsid w:val="006D14FD"/>
    <w:rsid w:val="006D200C"/>
    <w:rsid w:val="006D2019"/>
    <w:rsid w:val="006D28C1"/>
    <w:rsid w:val="006D2BB2"/>
    <w:rsid w:val="006D2EEC"/>
    <w:rsid w:val="006D2FDB"/>
    <w:rsid w:val="006D3D01"/>
    <w:rsid w:val="006D46BC"/>
    <w:rsid w:val="006D6348"/>
    <w:rsid w:val="006D6354"/>
    <w:rsid w:val="006D6436"/>
    <w:rsid w:val="006D7BAF"/>
    <w:rsid w:val="006E10BD"/>
    <w:rsid w:val="006E1259"/>
    <w:rsid w:val="006E15C5"/>
    <w:rsid w:val="006E1643"/>
    <w:rsid w:val="006E21FF"/>
    <w:rsid w:val="006E22AE"/>
    <w:rsid w:val="006E31CB"/>
    <w:rsid w:val="006E394D"/>
    <w:rsid w:val="006E45C4"/>
    <w:rsid w:val="006E5360"/>
    <w:rsid w:val="006E6047"/>
    <w:rsid w:val="006E6549"/>
    <w:rsid w:val="006F1931"/>
    <w:rsid w:val="006F1C67"/>
    <w:rsid w:val="006F1F00"/>
    <w:rsid w:val="006F28AA"/>
    <w:rsid w:val="006F2C71"/>
    <w:rsid w:val="006F30B5"/>
    <w:rsid w:val="006F3136"/>
    <w:rsid w:val="006F34B1"/>
    <w:rsid w:val="006F4235"/>
    <w:rsid w:val="006F480D"/>
    <w:rsid w:val="006F4E3F"/>
    <w:rsid w:val="006F67C5"/>
    <w:rsid w:val="006F6E79"/>
    <w:rsid w:val="006F7E84"/>
    <w:rsid w:val="007004E5"/>
    <w:rsid w:val="007009D7"/>
    <w:rsid w:val="00702042"/>
    <w:rsid w:val="0070214C"/>
    <w:rsid w:val="0070331F"/>
    <w:rsid w:val="00703444"/>
    <w:rsid w:val="007034C5"/>
    <w:rsid w:val="007039E1"/>
    <w:rsid w:val="00703DC7"/>
    <w:rsid w:val="00703E72"/>
    <w:rsid w:val="00704630"/>
    <w:rsid w:val="00705309"/>
    <w:rsid w:val="007057B5"/>
    <w:rsid w:val="00705E18"/>
    <w:rsid w:val="00706BD6"/>
    <w:rsid w:val="00706C09"/>
    <w:rsid w:val="00706D0D"/>
    <w:rsid w:val="00707322"/>
    <w:rsid w:val="0071073D"/>
    <w:rsid w:val="007107A5"/>
    <w:rsid w:val="007109E5"/>
    <w:rsid w:val="007111E2"/>
    <w:rsid w:val="00711250"/>
    <w:rsid w:val="0071175E"/>
    <w:rsid w:val="007119F1"/>
    <w:rsid w:val="007121A6"/>
    <w:rsid w:val="00712339"/>
    <w:rsid w:val="007126E4"/>
    <w:rsid w:val="00712ECB"/>
    <w:rsid w:val="0071459A"/>
    <w:rsid w:val="007153E8"/>
    <w:rsid w:val="007158E7"/>
    <w:rsid w:val="00715E88"/>
    <w:rsid w:val="00715F71"/>
    <w:rsid w:val="0071606F"/>
    <w:rsid w:val="0071661C"/>
    <w:rsid w:val="00716F5B"/>
    <w:rsid w:val="007173DA"/>
    <w:rsid w:val="00717A8A"/>
    <w:rsid w:val="00717C52"/>
    <w:rsid w:val="00717C7B"/>
    <w:rsid w:val="00717C98"/>
    <w:rsid w:val="0072066F"/>
    <w:rsid w:val="00720A13"/>
    <w:rsid w:val="00720C3B"/>
    <w:rsid w:val="00721DD0"/>
    <w:rsid w:val="00722037"/>
    <w:rsid w:val="00722099"/>
    <w:rsid w:val="00722F07"/>
    <w:rsid w:val="00723531"/>
    <w:rsid w:val="007245B3"/>
    <w:rsid w:val="007245C9"/>
    <w:rsid w:val="00725195"/>
    <w:rsid w:val="00726234"/>
    <w:rsid w:val="00726253"/>
    <w:rsid w:val="0072628A"/>
    <w:rsid w:val="0072664B"/>
    <w:rsid w:val="00726B57"/>
    <w:rsid w:val="00726BD4"/>
    <w:rsid w:val="00727B62"/>
    <w:rsid w:val="00727E70"/>
    <w:rsid w:val="00730ED8"/>
    <w:rsid w:val="0073190C"/>
    <w:rsid w:val="00734A57"/>
    <w:rsid w:val="00734C3B"/>
    <w:rsid w:val="00734C67"/>
    <w:rsid w:val="007351E2"/>
    <w:rsid w:val="00736143"/>
    <w:rsid w:val="00736434"/>
    <w:rsid w:val="00736642"/>
    <w:rsid w:val="00736A63"/>
    <w:rsid w:val="00736B5F"/>
    <w:rsid w:val="00736D4A"/>
    <w:rsid w:val="00737159"/>
    <w:rsid w:val="007405C9"/>
    <w:rsid w:val="00740C91"/>
    <w:rsid w:val="0074176A"/>
    <w:rsid w:val="00741C35"/>
    <w:rsid w:val="00742575"/>
    <w:rsid w:val="00742EC7"/>
    <w:rsid w:val="00743293"/>
    <w:rsid w:val="00743BFF"/>
    <w:rsid w:val="00743E22"/>
    <w:rsid w:val="00744760"/>
    <w:rsid w:val="0074484A"/>
    <w:rsid w:val="00745080"/>
    <w:rsid w:val="0074598B"/>
    <w:rsid w:val="007464CF"/>
    <w:rsid w:val="007468B3"/>
    <w:rsid w:val="00746B95"/>
    <w:rsid w:val="00747F6C"/>
    <w:rsid w:val="00750160"/>
    <w:rsid w:val="0075021E"/>
    <w:rsid w:val="00750385"/>
    <w:rsid w:val="007505BD"/>
    <w:rsid w:val="007526AC"/>
    <w:rsid w:val="007526B4"/>
    <w:rsid w:val="00752D89"/>
    <w:rsid w:val="007531ED"/>
    <w:rsid w:val="0075326B"/>
    <w:rsid w:val="00754263"/>
    <w:rsid w:val="0075456A"/>
    <w:rsid w:val="00754CE2"/>
    <w:rsid w:val="0075525F"/>
    <w:rsid w:val="007556BF"/>
    <w:rsid w:val="007558FF"/>
    <w:rsid w:val="00755C0A"/>
    <w:rsid w:val="00756057"/>
    <w:rsid w:val="00756627"/>
    <w:rsid w:val="0075696E"/>
    <w:rsid w:val="007569A2"/>
    <w:rsid w:val="00757637"/>
    <w:rsid w:val="00760F2A"/>
    <w:rsid w:val="00763154"/>
    <w:rsid w:val="0076359A"/>
    <w:rsid w:val="00764247"/>
    <w:rsid w:val="00764574"/>
    <w:rsid w:val="00764CCB"/>
    <w:rsid w:val="007655D1"/>
    <w:rsid w:val="00767D20"/>
    <w:rsid w:val="007703CE"/>
    <w:rsid w:val="0077046C"/>
    <w:rsid w:val="00770F41"/>
    <w:rsid w:val="007710C7"/>
    <w:rsid w:val="007713AF"/>
    <w:rsid w:val="007715BE"/>
    <w:rsid w:val="00772350"/>
    <w:rsid w:val="00772869"/>
    <w:rsid w:val="007731FA"/>
    <w:rsid w:val="00773B8A"/>
    <w:rsid w:val="00774329"/>
    <w:rsid w:val="00774368"/>
    <w:rsid w:val="00774BEE"/>
    <w:rsid w:val="007750AB"/>
    <w:rsid w:val="00775174"/>
    <w:rsid w:val="00776B95"/>
    <w:rsid w:val="00776F9A"/>
    <w:rsid w:val="00777BA9"/>
    <w:rsid w:val="00780139"/>
    <w:rsid w:val="007804E6"/>
    <w:rsid w:val="00780739"/>
    <w:rsid w:val="00780C09"/>
    <w:rsid w:val="00781394"/>
    <w:rsid w:val="00782B2A"/>
    <w:rsid w:val="00784823"/>
    <w:rsid w:val="00785065"/>
    <w:rsid w:val="00785219"/>
    <w:rsid w:val="00785ACC"/>
    <w:rsid w:val="00785B7A"/>
    <w:rsid w:val="007869EA"/>
    <w:rsid w:val="007869FD"/>
    <w:rsid w:val="00786A8C"/>
    <w:rsid w:val="00786C2C"/>
    <w:rsid w:val="00786D79"/>
    <w:rsid w:val="00787C1C"/>
    <w:rsid w:val="00787CD3"/>
    <w:rsid w:val="007900D6"/>
    <w:rsid w:val="00790166"/>
    <w:rsid w:val="00790CFA"/>
    <w:rsid w:val="00791031"/>
    <w:rsid w:val="00791339"/>
    <w:rsid w:val="00791F47"/>
    <w:rsid w:val="00793B82"/>
    <w:rsid w:val="00793CAC"/>
    <w:rsid w:val="007943E2"/>
    <w:rsid w:val="0079573B"/>
    <w:rsid w:val="00795860"/>
    <w:rsid w:val="00795F64"/>
    <w:rsid w:val="00796C70"/>
    <w:rsid w:val="00797033"/>
    <w:rsid w:val="00797B81"/>
    <w:rsid w:val="00797E55"/>
    <w:rsid w:val="007A0003"/>
    <w:rsid w:val="007A019F"/>
    <w:rsid w:val="007A0404"/>
    <w:rsid w:val="007A0482"/>
    <w:rsid w:val="007A18C8"/>
    <w:rsid w:val="007A1AF7"/>
    <w:rsid w:val="007A1E65"/>
    <w:rsid w:val="007A2342"/>
    <w:rsid w:val="007A2DB1"/>
    <w:rsid w:val="007A2F1D"/>
    <w:rsid w:val="007A345E"/>
    <w:rsid w:val="007A38F8"/>
    <w:rsid w:val="007A3B5A"/>
    <w:rsid w:val="007A3D57"/>
    <w:rsid w:val="007A3DB1"/>
    <w:rsid w:val="007A3F7A"/>
    <w:rsid w:val="007A3F8E"/>
    <w:rsid w:val="007A417F"/>
    <w:rsid w:val="007A4E26"/>
    <w:rsid w:val="007A54BA"/>
    <w:rsid w:val="007A56B5"/>
    <w:rsid w:val="007A5783"/>
    <w:rsid w:val="007A5A00"/>
    <w:rsid w:val="007A7107"/>
    <w:rsid w:val="007A7242"/>
    <w:rsid w:val="007B0261"/>
    <w:rsid w:val="007B0694"/>
    <w:rsid w:val="007B0B71"/>
    <w:rsid w:val="007B124A"/>
    <w:rsid w:val="007B39A9"/>
    <w:rsid w:val="007B42A3"/>
    <w:rsid w:val="007B47C9"/>
    <w:rsid w:val="007B6040"/>
    <w:rsid w:val="007B6240"/>
    <w:rsid w:val="007B68F8"/>
    <w:rsid w:val="007B6A84"/>
    <w:rsid w:val="007B7306"/>
    <w:rsid w:val="007B7542"/>
    <w:rsid w:val="007C0680"/>
    <w:rsid w:val="007C1642"/>
    <w:rsid w:val="007C17B3"/>
    <w:rsid w:val="007C1E75"/>
    <w:rsid w:val="007C2B13"/>
    <w:rsid w:val="007C3545"/>
    <w:rsid w:val="007C37B7"/>
    <w:rsid w:val="007C3930"/>
    <w:rsid w:val="007C3AC3"/>
    <w:rsid w:val="007C4154"/>
    <w:rsid w:val="007C450C"/>
    <w:rsid w:val="007C4560"/>
    <w:rsid w:val="007C4C3B"/>
    <w:rsid w:val="007C54C1"/>
    <w:rsid w:val="007C56C1"/>
    <w:rsid w:val="007C5BBA"/>
    <w:rsid w:val="007C5F1D"/>
    <w:rsid w:val="007C608D"/>
    <w:rsid w:val="007C6DEF"/>
    <w:rsid w:val="007C6E14"/>
    <w:rsid w:val="007C791D"/>
    <w:rsid w:val="007D04D0"/>
    <w:rsid w:val="007D04FC"/>
    <w:rsid w:val="007D0C27"/>
    <w:rsid w:val="007D17E8"/>
    <w:rsid w:val="007D2512"/>
    <w:rsid w:val="007D2A90"/>
    <w:rsid w:val="007D30DD"/>
    <w:rsid w:val="007D34F9"/>
    <w:rsid w:val="007D53DB"/>
    <w:rsid w:val="007D5844"/>
    <w:rsid w:val="007D6186"/>
    <w:rsid w:val="007D6700"/>
    <w:rsid w:val="007D705F"/>
    <w:rsid w:val="007D7B88"/>
    <w:rsid w:val="007D7C9A"/>
    <w:rsid w:val="007D7D05"/>
    <w:rsid w:val="007D7D5B"/>
    <w:rsid w:val="007E0969"/>
    <w:rsid w:val="007E1B50"/>
    <w:rsid w:val="007E2376"/>
    <w:rsid w:val="007E2D28"/>
    <w:rsid w:val="007E3A2E"/>
    <w:rsid w:val="007E617D"/>
    <w:rsid w:val="007E6CF4"/>
    <w:rsid w:val="007E6D7E"/>
    <w:rsid w:val="007E76EC"/>
    <w:rsid w:val="007F1B53"/>
    <w:rsid w:val="007F1C1C"/>
    <w:rsid w:val="007F1E97"/>
    <w:rsid w:val="007F2153"/>
    <w:rsid w:val="007F2E89"/>
    <w:rsid w:val="007F3A02"/>
    <w:rsid w:val="007F40C2"/>
    <w:rsid w:val="007F4455"/>
    <w:rsid w:val="007F5C15"/>
    <w:rsid w:val="007F67AA"/>
    <w:rsid w:val="007F6930"/>
    <w:rsid w:val="007F69FF"/>
    <w:rsid w:val="007F74B3"/>
    <w:rsid w:val="007F767D"/>
    <w:rsid w:val="007F7760"/>
    <w:rsid w:val="0080023B"/>
    <w:rsid w:val="00800A64"/>
    <w:rsid w:val="008015D8"/>
    <w:rsid w:val="00801CD7"/>
    <w:rsid w:val="00801DDE"/>
    <w:rsid w:val="00802CAC"/>
    <w:rsid w:val="0080439A"/>
    <w:rsid w:val="008045F7"/>
    <w:rsid w:val="008050E7"/>
    <w:rsid w:val="008051FD"/>
    <w:rsid w:val="00805C5E"/>
    <w:rsid w:val="00806219"/>
    <w:rsid w:val="008068B0"/>
    <w:rsid w:val="00807366"/>
    <w:rsid w:val="008107A5"/>
    <w:rsid w:val="00810AF8"/>
    <w:rsid w:val="00810C9A"/>
    <w:rsid w:val="00810D64"/>
    <w:rsid w:val="008110D3"/>
    <w:rsid w:val="008115A9"/>
    <w:rsid w:val="00811ABA"/>
    <w:rsid w:val="00811BEC"/>
    <w:rsid w:val="00813AED"/>
    <w:rsid w:val="0081451A"/>
    <w:rsid w:val="00814681"/>
    <w:rsid w:val="00814DEF"/>
    <w:rsid w:val="008165C1"/>
    <w:rsid w:val="00817CB8"/>
    <w:rsid w:val="00817E92"/>
    <w:rsid w:val="008200BE"/>
    <w:rsid w:val="0082024D"/>
    <w:rsid w:val="008202E2"/>
    <w:rsid w:val="0082039D"/>
    <w:rsid w:val="0082059D"/>
    <w:rsid w:val="00820A73"/>
    <w:rsid w:val="00820EB3"/>
    <w:rsid w:val="00821928"/>
    <w:rsid w:val="0082284C"/>
    <w:rsid w:val="00822BDE"/>
    <w:rsid w:val="00822F86"/>
    <w:rsid w:val="00823294"/>
    <w:rsid w:val="008244CE"/>
    <w:rsid w:val="0082524B"/>
    <w:rsid w:val="00825440"/>
    <w:rsid w:val="0082622C"/>
    <w:rsid w:val="00826778"/>
    <w:rsid w:val="00826A2D"/>
    <w:rsid w:val="0082730A"/>
    <w:rsid w:val="00827655"/>
    <w:rsid w:val="00827F35"/>
    <w:rsid w:val="0083041A"/>
    <w:rsid w:val="00830932"/>
    <w:rsid w:val="00831D96"/>
    <w:rsid w:val="00832634"/>
    <w:rsid w:val="00833000"/>
    <w:rsid w:val="00834889"/>
    <w:rsid w:val="00835F68"/>
    <w:rsid w:val="008363EC"/>
    <w:rsid w:val="00837196"/>
    <w:rsid w:val="00841589"/>
    <w:rsid w:val="008427E4"/>
    <w:rsid w:val="00842DA6"/>
    <w:rsid w:val="00842E42"/>
    <w:rsid w:val="00843E3F"/>
    <w:rsid w:val="00843FF2"/>
    <w:rsid w:val="008441CD"/>
    <w:rsid w:val="00844F44"/>
    <w:rsid w:val="008451AA"/>
    <w:rsid w:val="008455A7"/>
    <w:rsid w:val="008463C6"/>
    <w:rsid w:val="00847174"/>
    <w:rsid w:val="00847C45"/>
    <w:rsid w:val="008502A7"/>
    <w:rsid w:val="00850D64"/>
    <w:rsid w:val="00851432"/>
    <w:rsid w:val="00851F7C"/>
    <w:rsid w:val="00852A4B"/>
    <w:rsid w:val="00853032"/>
    <w:rsid w:val="0085314B"/>
    <w:rsid w:val="00853254"/>
    <w:rsid w:val="008534D7"/>
    <w:rsid w:val="00854072"/>
    <w:rsid w:val="0085426C"/>
    <w:rsid w:val="00854A09"/>
    <w:rsid w:val="008551A9"/>
    <w:rsid w:val="008551EF"/>
    <w:rsid w:val="008559B0"/>
    <w:rsid w:val="00855C59"/>
    <w:rsid w:val="0086045A"/>
    <w:rsid w:val="00860D1D"/>
    <w:rsid w:val="008610EB"/>
    <w:rsid w:val="00861213"/>
    <w:rsid w:val="00861B5A"/>
    <w:rsid w:val="008652A8"/>
    <w:rsid w:val="00865594"/>
    <w:rsid w:val="00866866"/>
    <w:rsid w:val="00867634"/>
    <w:rsid w:val="008705E7"/>
    <w:rsid w:val="00870F51"/>
    <w:rsid w:val="00871C50"/>
    <w:rsid w:val="00873209"/>
    <w:rsid w:val="00873252"/>
    <w:rsid w:val="0087342E"/>
    <w:rsid w:val="00874FF9"/>
    <w:rsid w:val="008755B3"/>
    <w:rsid w:val="00876DDF"/>
    <w:rsid w:val="00876E79"/>
    <w:rsid w:val="0087799A"/>
    <w:rsid w:val="008801F0"/>
    <w:rsid w:val="00880B4D"/>
    <w:rsid w:val="00880C59"/>
    <w:rsid w:val="008817BB"/>
    <w:rsid w:val="00881B53"/>
    <w:rsid w:val="0088384C"/>
    <w:rsid w:val="00883EFA"/>
    <w:rsid w:val="00884939"/>
    <w:rsid w:val="0088571B"/>
    <w:rsid w:val="00886F73"/>
    <w:rsid w:val="0088798C"/>
    <w:rsid w:val="00887B28"/>
    <w:rsid w:val="00887F19"/>
    <w:rsid w:val="00887FF2"/>
    <w:rsid w:val="00890416"/>
    <w:rsid w:val="00890661"/>
    <w:rsid w:val="00890FEB"/>
    <w:rsid w:val="00891272"/>
    <w:rsid w:val="00891385"/>
    <w:rsid w:val="00891443"/>
    <w:rsid w:val="00891C2B"/>
    <w:rsid w:val="00891CF9"/>
    <w:rsid w:val="00891F7A"/>
    <w:rsid w:val="00894BFB"/>
    <w:rsid w:val="008950DC"/>
    <w:rsid w:val="008951C0"/>
    <w:rsid w:val="00895A04"/>
    <w:rsid w:val="0089678E"/>
    <w:rsid w:val="00896DDC"/>
    <w:rsid w:val="008A00AD"/>
    <w:rsid w:val="008A0AEE"/>
    <w:rsid w:val="008A180C"/>
    <w:rsid w:val="008A262C"/>
    <w:rsid w:val="008A3A73"/>
    <w:rsid w:val="008A3C09"/>
    <w:rsid w:val="008A4897"/>
    <w:rsid w:val="008A5CB4"/>
    <w:rsid w:val="008A5CE0"/>
    <w:rsid w:val="008A64E4"/>
    <w:rsid w:val="008A73D9"/>
    <w:rsid w:val="008A7B45"/>
    <w:rsid w:val="008B00B1"/>
    <w:rsid w:val="008B07E3"/>
    <w:rsid w:val="008B0893"/>
    <w:rsid w:val="008B08EF"/>
    <w:rsid w:val="008B0C89"/>
    <w:rsid w:val="008B1268"/>
    <w:rsid w:val="008B1C6E"/>
    <w:rsid w:val="008B3727"/>
    <w:rsid w:val="008B39A1"/>
    <w:rsid w:val="008B4827"/>
    <w:rsid w:val="008B48DB"/>
    <w:rsid w:val="008B5378"/>
    <w:rsid w:val="008B5B02"/>
    <w:rsid w:val="008B5D58"/>
    <w:rsid w:val="008B65FB"/>
    <w:rsid w:val="008B6D65"/>
    <w:rsid w:val="008B71FD"/>
    <w:rsid w:val="008C04B0"/>
    <w:rsid w:val="008C2137"/>
    <w:rsid w:val="008C2D9E"/>
    <w:rsid w:val="008C35E6"/>
    <w:rsid w:val="008C36ED"/>
    <w:rsid w:val="008C3CD6"/>
    <w:rsid w:val="008C453B"/>
    <w:rsid w:val="008C4616"/>
    <w:rsid w:val="008C4768"/>
    <w:rsid w:val="008C538E"/>
    <w:rsid w:val="008C67B2"/>
    <w:rsid w:val="008C74B7"/>
    <w:rsid w:val="008C7A6F"/>
    <w:rsid w:val="008C7B18"/>
    <w:rsid w:val="008D0364"/>
    <w:rsid w:val="008D0B59"/>
    <w:rsid w:val="008D10B0"/>
    <w:rsid w:val="008D1472"/>
    <w:rsid w:val="008D1786"/>
    <w:rsid w:val="008D2BE3"/>
    <w:rsid w:val="008D2DFE"/>
    <w:rsid w:val="008D32FD"/>
    <w:rsid w:val="008D3E09"/>
    <w:rsid w:val="008D4926"/>
    <w:rsid w:val="008D50D7"/>
    <w:rsid w:val="008D556B"/>
    <w:rsid w:val="008D6211"/>
    <w:rsid w:val="008D6337"/>
    <w:rsid w:val="008D6CB4"/>
    <w:rsid w:val="008D70AD"/>
    <w:rsid w:val="008D7116"/>
    <w:rsid w:val="008E0DA7"/>
    <w:rsid w:val="008E140E"/>
    <w:rsid w:val="008E19F0"/>
    <w:rsid w:val="008E21FD"/>
    <w:rsid w:val="008E2A14"/>
    <w:rsid w:val="008E455A"/>
    <w:rsid w:val="008E4718"/>
    <w:rsid w:val="008E6C3C"/>
    <w:rsid w:val="008F00C4"/>
    <w:rsid w:val="008F02F3"/>
    <w:rsid w:val="008F13E5"/>
    <w:rsid w:val="008F14BD"/>
    <w:rsid w:val="008F1579"/>
    <w:rsid w:val="008F1683"/>
    <w:rsid w:val="008F2BDB"/>
    <w:rsid w:val="008F3A6E"/>
    <w:rsid w:val="008F4138"/>
    <w:rsid w:val="008F43A7"/>
    <w:rsid w:val="008F526E"/>
    <w:rsid w:val="008F52E6"/>
    <w:rsid w:val="008F5D4F"/>
    <w:rsid w:val="008F6821"/>
    <w:rsid w:val="008F7018"/>
    <w:rsid w:val="00900AB0"/>
    <w:rsid w:val="009010F3"/>
    <w:rsid w:val="009014F1"/>
    <w:rsid w:val="009015E7"/>
    <w:rsid w:val="00901717"/>
    <w:rsid w:val="00902107"/>
    <w:rsid w:val="0090250F"/>
    <w:rsid w:val="00903A82"/>
    <w:rsid w:val="00903BE8"/>
    <w:rsid w:val="00903EA5"/>
    <w:rsid w:val="009056AB"/>
    <w:rsid w:val="00905B5F"/>
    <w:rsid w:val="0090605C"/>
    <w:rsid w:val="0090679A"/>
    <w:rsid w:val="00906948"/>
    <w:rsid w:val="00907516"/>
    <w:rsid w:val="00907698"/>
    <w:rsid w:val="00910162"/>
    <w:rsid w:val="009112FD"/>
    <w:rsid w:val="00911986"/>
    <w:rsid w:val="00912030"/>
    <w:rsid w:val="00912348"/>
    <w:rsid w:val="00912B45"/>
    <w:rsid w:val="0091404D"/>
    <w:rsid w:val="00914A1D"/>
    <w:rsid w:val="00914B4A"/>
    <w:rsid w:val="00914DE0"/>
    <w:rsid w:val="0091500F"/>
    <w:rsid w:val="0091620E"/>
    <w:rsid w:val="00917122"/>
    <w:rsid w:val="00917427"/>
    <w:rsid w:val="00920FE2"/>
    <w:rsid w:val="00921156"/>
    <w:rsid w:val="009217A1"/>
    <w:rsid w:val="00922759"/>
    <w:rsid w:val="00923742"/>
    <w:rsid w:val="009237F5"/>
    <w:rsid w:val="009238E6"/>
    <w:rsid w:val="00923B68"/>
    <w:rsid w:val="00923ECB"/>
    <w:rsid w:val="00923ECC"/>
    <w:rsid w:val="0092473C"/>
    <w:rsid w:val="00924A82"/>
    <w:rsid w:val="00924F52"/>
    <w:rsid w:val="00926D1D"/>
    <w:rsid w:val="00927ECE"/>
    <w:rsid w:val="00927EEA"/>
    <w:rsid w:val="0093030D"/>
    <w:rsid w:val="00931606"/>
    <w:rsid w:val="009325E6"/>
    <w:rsid w:val="00932A93"/>
    <w:rsid w:val="00932D2E"/>
    <w:rsid w:val="00933941"/>
    <w:rsid w:val="00933EAE"/>
    <w:rsid w:val="009341FF"/>
    <w:rsid w:val="009344B9"/>
    <w:rsid w:val="0093510A"/>
    <w:rsid w:val="009353C4"/>
    <w:rsid w:val="00935B9F"/>
    <w:rsid w:val="00935E10"/>
    <w:rsid w:val="00936647"/>
    <w:rsid w:val="00936A32"/>
    <w:rsid w:val="00936F19"/>
    <w:rsid w:val="0093709B"/>
    <w:rsid w:val="009378FC"/>
    <w:rsid w:val="009411FA"/>
    <w:rsid w:val="0094175E"/>
    <w:rsid w:val="00941987"/>
    <w:rsid w:val="00941D03"/>
    <w:rsid w:val="009427F2"/>
    <w:rsid w:val="00942EAF"/>
    <w:rsid w:val="0094354D"/>
    <w:rsid w:val="00943F12"/>
    <w:rsid w:val="00944556"/>
    <w:rsid w:val="0094488D"/>
    <w:rsid w:val="0094530C"/>
    <w:rsid w:val="0094573F"/>
    <w:rsid w:val="00945833"/>
    <w:rsid w:val="009468D3"/>
    <w:rsid w:val="00947A15"/>
    <w:rsid w:val="00950273"/>
    <w:rsid w:val="009507B8"/>
    <w:rsid w:val="00951360"/>
    <w:rsid w:val="009519D2"/>
    <w:rsid w:val="00952549"/>
    <w:rsid w:val="00954EBF"/>
    <w:rsid w:val="00955C3B"/>
    <w:rsid w:val="009572DB"/>
    <w:rsid w:val="009574A0"/>
    <w:rsid w:val="009578D4"/>
    <w:rsid w:val="009602AB"/>
    <w:rsid w:val="00960F6E"/>
    <w:rsid w:val="0096154C"/>
    <w:rsid w:val="00961AF4"/>
    <w:rsid w:val="00961B73"/>
    <w:rsid w:val="00961C64"/>
    <w:rsid w:val="00962091"/>
    <w:rsid w:val="00962F4A"/>
    <w:rsid w:val="00963648"/>
    <w:rsid w:val="00965208"/>
    <w:rsid w:val="00965BD5"/>
    <w:rsid w:val="0096615F"/>
    <w:rsid w:val="0096682F"/>
    <w:rsid w:val="0096692D"/>
    <w:rsid w:val="00967103"/>
    <w:rsid w:val="00967516"/>
    <w:rsid w:val="00967775"/>
    <w:rsid w:val="00970D0C"/>
    <w:rsid w:val="00971087"/>
    <w:rsid w:val="009716A0"/>
    <w:rsid w:val="00971AAE"/>
    <w:rsid w:val="00972135"/>
    <w:rsid w:val="00972815"/>
    <w:rsid w:val="00972AFD"/>
    <w:rsid w:val="00972B42"/>
    <w:rsid w:val="00972E2B"/>
    <w:rsid w:val="0097330D"/>
    <w:rsid w:val="00973AFD"/>
    <w:rsid w:val="00973B29"/>
    <w:rsid w:val="00973B97"/>
    <w:rsid w:val="00973D10"/>
    <w:rsid w:val="00974071"/>
    <w:rsid w:val="00974E05"/>
    <w:rsid w:val="00975BDA"/>
    <w:rsid w:val="00975CCC"/>
    <w:rsid w:val="00976883"/>
    <w:rsid w:val="00976B7F"/>
    <w:rsid w:val="00976F91"/>
    <w:rsid w:val="009777C8"/>
    <w:rsid w:val="00977A13"/>
    <w:rsid w:val="00980BCF"/>
    <w:rsid w:val="00980D30"/>
    <w:rsid w:val="00982CD9"/>
    <w:rsid w:val="009839F9"/>
    <w:rsid w:val="00983F0B"/>
    <w:rsid w:val="00983F66"/>
    <w:rsid w:val="00984561"/>
    <w:rsid w:val="009850CF"/>
    <w:rsid w:val="00986C73"/>
    <w:rsid w:val="00986C88"/>
    <w:rsid w:val="009901E7"/>
    <w:rsid w:val="00991101"/>
    <w:rsid w:val="009914C9"/>
    <w:rsid w:val="009919B4"/>
    <w:rsid w:val="00991B5A"/>
    <w:rsid w:val="009921B4"/>
    <w:rsid w:val="00992B6E"/>
    <w:rsid w:val="00996E0A"/>
    <w:rsid w:val="0099743B"/>
    <w:rsid w:val="00997DE2"/>
    <w:rsid w:val="009A028C"/>
    <w:rsid w:val="009A02F9"/>
    <w:rsid w:val="009A0545"/>
    <w:rsid w:val="009A07D8"/>
    <w:rsid w:val="009A1017"/>
    <w:rsid w:val="009A1988"/>
    <w:rsid w:val="009A2E93"/>
    <w:rsid w:val="009A3F52"/>
    <w:rsid w:val="009A44ED"/>
    <w:rsid w:val="009A56A5"/>
    <w:rsid w:val="009A62A2"/>
    <w:rsid w:val="009A62CA"/>
    <w:rsid w:val="009A63C2"/>
    <w:rsid w:val="009A67C4"/>
    <w:rsid w:val="009B06AF"/>
    <w:rsid w:val="009B080B"/>
    <w:rsid w:val="009B084F"/>
    <w:rsid w:val="009B1062"/>
    <w:rsid w:val="009B2280"/>
    <w:rsid w:val="009B251D"/>
    <w:rsid w:val="009B276D"/>
    <w:rsid w:val="009B2D0F"/>
    <w:rsid w:val="009B3180"/>
    <w:rsid w:val="009B3B07"/>
    <w:rsid w:val="009B524D"/>
    <w:rsid w:val="009B5266"/>
    <w:rsid w:val="009B5582"/>
    <w:rsid w:val="009B5898"/>
    <w:rsid w:val="009B5B7C"/>
    <w:rsid w:val="009B6B95"/>
    <w:rsid w:val="009B766E"/>
    <w:rsid w:val="009B7C38"/>
    <w:rsid w:val="009C0361"/>
    <w:rsid w:val="009C179E"/>
    <w:rsid w:val="009C1F69"/>
    <w:rsid w:val="009C32D5"/>
    <w:rsid w:val="009C3B29"/>
    <w:rsid w:val="009C3DF3"/>
    <w:rsid w:val="009C4CA1"/>
    <w:rsid w:val="009C4D95"/>
    <w:rsid w:val="009C52E7"/>
    <w:rsid w:val="009C65E6"/>
    <w:rsid w:val="009C6ECC"/>
    <w:rsid w:val="009C6FBD"/>
    <w:rsid w:val="009C72BA"/>
    <w:rsid w:val="009C747D"/>
    <w:rsid w:val="009D1396"/>
    <w:rsid w:val="009D31FC"/>
    <w:rsid w:val="009D3336"/>
    <w:rsid w:val="009D624F"/>
    <w:rsid w:val="009D6794"/>
    <w:rsid w:val="009D6DAF"/>
    <w:rsid w:val="009D71DB"/>
    <w:rsid w:val="009D74CE"/>
    <w:rsid w:val="009E1339"/>
    <w:rsid w:val="009E1483"/>
    <w:rsid w:val="009E2BEF"/>
    <w:rsid w:val="009E3622"/>
    <w:rsid w:val="009E393D"/>
    <w:rsid w:val="009E396A"/>
    <w:rsid w:val="009E48EB"/>
    <w:rsid w:val="009E5293"/>
    <w:rsid w:val="009E5790"/>
    <w:rsid w:val="009E5E26"/>
    <w:rsid w:val="009E5ED8"/>
    <w:rsid w:val="009E6DC1"/>
    <w:rsid w:val="009E7388"/>
    <w:rsid w:val="009F005F"/>
    <w:rsid w:val="009F0FE7"/>
    <w:rsid w:val="009F2139"/>
    <w:rsid w:val="009F2B56"/>
    <w:rsid w:val="009F2CDE"/>
    <w:rsid w:val="009F376F"/>
    <w:rsid w:val="009F39BB"/>
    <w:rsid w:val="009F3D1A"/>
    <w:rsid w:val="009F3F12"/>
    <w:rsid w:val="009F418C"/>
    <w:rsid w:val="009F4EBF"/>
    <w:rsid w:val="009F59D3"/>
    <w:rsid w:val="009F5F8B"/>
    <w:rsid w:val="009F6C91"/>
    <w:rsid w:val="009F77F2"/>
    <w:rsid w:val="00A01DFC"/>
    <w:rsid w:val="00A0263D"/>
    <w:rsid w:val="00A035E5"/>
    <w:rsid w:val="00A03683"/>
    <w:rsid w:val="00A0372B"/>
    <w:rsid w:val="00A041CC"/>
    <w:rsid w:val="00A05367"/>
    <w:rsid w:val="00A05763"/>
    <w:rsid w:val="00A0614C"/>
    <w:rsid w:val="00A06D95"/>
    <w:rsid w:val="00A072EB"/>
    <w:rsid w:val="00A07737"/>
    <w:rsid w:val="00A077A7"/>
    <w:rsid w:val="00A1000E"/>
    <w:rsid w:val="00A103A5"/>
    <w:rsid w:val="00A10561"/>
    <w:rsid w:val="00A10BE9"/>
    <w:rsid w:val="00A111AC"/>
    <w:rsid w:val="00A1168F"/>
    <w:rsid w:val="00A1209A"/>
    <w:rsid w:val="00A13630"/>
    <w:rsid w:val="00A13CA8"/>
    <w:rsid w:val="00A143D0"/>
    <w:rsid w:val="00A14694"/>
    <w:rsid w:val="00A1473D"/>
    <w:rsid w:val="00A15660"/>
    <w:rsid w:val="00A15698"/>
    <w:rsid w:val="00A15790"/>
    <w:rsid w:val="00A16533"/>
    <w:rsid w:val="00A1680B"/>
    <w:rsid w:val="00A16D22"/>
    <w:rsid w:val="00A176CE"/>
    <w:rsid w:val="00A200B9"/>
    <w:rsid w:val="00A209D9"/>
    <w:rsid w:val="00A2180A"/>
    <w:rsid w:val="00A21878"/>
    <w:rsid w:val="00A2282A"/>
    <w:rsid w:val="00A22AAC"/>
    <w:rsid w:val="00A22F36"/>
    <w:rsid w:val="00A23052"/>
    <w:rsid w:val="00A23084"/>
    <w:rsid w:val="00A232FB"/>
    <w:rsid w:val="00A246F1"/>
    <w:rsid w:val="00A2598A"/>
    <w:rsid w:val="00A25D40"/>
    <w:rsid w:val="00A25EC8"/>
    <w:rsid w:val="00A2671D"/>
    <w:rsid w:val="00A26DE1"/>
    <w:rsid w:val="00A2712F"/>
    <w:rsid w:val="00A275C0"/>
    <w:rsid w:val="00A2776A"/>
    <w:rsid w:val="00A307DD"/>
    <w:rsid w:val="00A308F5"/>
    <w:rsid w:val="00A34889"/>
    <w:rsid w:val="00A352B8"/>
    <w:rsid w:val="00A35506"/>
    <w:rsid w:val="00A35E28"/>
    <w:rsid w:val="00A3602F"/>
    <w:rsid w:val="00A362ED"/>
    <w:rsid w:val="00A36F05"/>
    <w:rsid w:val="00A378CF"/>
    <w:rsid w:val="00A37EA9"/>
    <w:rsid w:val="00A41249"/>
    <w:rsid w:val="00A419BE"/>
    <w:rsid w:val="00A421BA"/>
    <w:rsid w:val="00A427AC"/>
    <w:rsid w:val="00A427F9"/>
    <w:rsid w:val="00A43436"/>
    <w:rsid w:val="00A43735"/>
    <w:rsid w:val="00A43F2E"/>
    <w:rsid w:val="00A4468B"/>
    <w:rsid w:val="00A45A58"/>
    <w:rsid w:val="00A468DF"/>
    <w:rsid w:val="00A46A91"/>
    <w:rsid w:val="00A5019C"/>
    <w:rsid w:val="00A50746"/>
    <w:rsid w:val="00A51906"/>
    <w:rsid w:val="00A519B0"/>
    <w:rsid w:val="00A528B8"/>
    <w:rsid w:val="00A528C2"/>
    <w:rsid w:val="00A52A08"/>
    <w:rsid w:val="00A5395C"/>
    <w:rsid w:val="00A54161"/>
    <w:rsid w:val="00A5452C"/>
    <w:rsid w:val="00A54AB3"/>
    <w:rsid w:val="00A55B7D"/>
    <w:rsid w:val="00A55E50"/>
    <w:rsid w:val="00A571BB"/>
    <w:rsid w:val="00A57506"/>
    <w:rsid w:val="00A5798C"/>
    <w:rsid w:val="00A57BCE"/>
    <w:rsid w:val="00A57CD2"/>
    <w:rsid w:val="00A60219"/>
    <w:rsid w:val="00A6050F"/>
    <w:rsid w:val="00A6084C"/>
    <w:rsid w:val="00A60A2B"/>
    <w:rsid w:val="00A60B85"/>
    <w:rsid w:val="00A62147"/>
    <w:rsid w:val="00A62492"/>
    <w:rsid w:val="00A62B5F"/>
    <w:rsid w:val="00A62DAF"/>
    <w:rsid w:val="00A64886"/>
    <w:rsid w:val="00A64EFF"/>
    <w:rsid w:val="00A64F56"/>
    <w:rsid w:val="00A657FA"/>
    <w:rsid w:val="00A67157"/>
    <w:rsid w:val="00A678FA"/>
    <w:rsid w:val="00A703EB"/>
    <w:rsid w:val="00A707EA"/>
    <w:rsid w:val="00A70F92"/>
    <w:rsid w:val="00A7211A"/>
    <w:rsid w:val="00A721CE"/>
    <w:rsid w:val="00A721FF"/>
    <w:rsid w:val="00A723A7"/>
    <w:rsid w:val="00A72E0F"/>
    <w:rsid w:val="00A73166"/>
    <w:rsid w:val="00A732B2"/>
    <w:rsid w:val="00A73830"/>
    <w:rsid w:val="00A74364"/>
    <w:rsid w:val="00A7455B"/>
    <w:rsid w:val="00A748B7"/>
    <w:rsid w:val="00A75DD3"/>
    <w:rsid w:val="00A75FB4"/>
    <w:rsid w:val="00A7779D"/>
    <w:rsid w:val="00A77F87"/>
    <w:rsid w:val="00A802B9"/>
    <w:rsid w:val="00A826C7"/>
    <w:rsid w:val="00A826FA"/>
    <w:rsid w:val="00A83C51"/>
    <w:rsid w:val="00A84D65"/>
    <w:rsid w:val="00A84FD8"/>
    <w:rsid w:val="00A856BA"/>
    <w:rsid w:val="00A8630E"/>
    <w:rsid w:val="00A86B3A"/>
    <w:rsid w:val="00A86B47"/>
    <w:rsid w:val="00A87E82"/>
    <w:rsid w:val="00A90319"/>
    <w:rsid w:val="00A90ABE"/>
    <w:rsid w:val="00A9107A"/>
    <w:rsid w:val="00A91EE4"/>
    <w:rsid w:val="00A93970"/>
    <w:rsid w:val="00A93BBF"/>
    <w:rsid w:val="00A93C14"/>
    <w:rsid w:val="00A93D4E"/>
    <w:rsid w:val="00A94119"/>
    <w:rsid w:val="00A94631"/>
    <w:rsid w:val="00A9490F"/>
    <w:rsid w:val="00A9491D"/>
    <w:rsid w:val="00A94F02"/>
    <w:rsid w:val="00A95205"/>
    <w:rsid w:val="00A957F6"/>
    <w:rsid w:val="00A95FCA"/>
    <w:rsid w:val="00A96C1C"/>
    <w:rsid w:val="00A97132"/>
    <w:rsid w:val="00A976FC"/>
    <w:rsid w:val="00AA05CA"/>
    <w:rsid w:val="00AA0C89"/>
    <w:rsid w:val="00AA1434"/>
    <w:rsid w:val="00AA1A93"/>
    <w:rsid w:val="00AA229B"/>
    <w:rsid w:val="00AA2A2A"/>
    <w:rsid w:val="00AA2B81"/>
    <w:rsid w:val="00AA2F55"/>
    <w:rsid w:val="00AA3599"/>
    <w:rsid w:val="00AA51A9"/>
    <w:rsid w:val="00AA5403"/>
    <w:rsid w:val="00AA5F40"/>
    <w:rsid w:val="00AA60DF"/>
    <w:rsid w:val="00AA71C9"/>
    <w:rsid w:val="00AA7751"/>
    <w:rsid w:val="00AA7946"/>
    <w:rsid w:val="00AB0155"/>
    <w:rsid w:val="00AB283A"/>
    <w:rsid w:val="00AB327F"/>
    <w:rsid w:val="00AB3394"/>
    <w:rsid w:val="00AB4230"/>
    <w:rsid w:val="00AB4826"/>
    <w:rsid w:val="00AB485D"/>
    <w:rsid w:val="00AB4BD4"/>
    <w:rsid w:val="00AB4F14"/>
    <w:rsid w:val="00AB529B"/>
    <w:rsid w:val="00AB5385"/>
    <w:rsid w:val="00AB5A22"/>
    <w:rsid w:val="00AB5B97"/>
    <w:rsid w:val="00AB5BC9"/>
    <w:rsid w:val="00AB62DF"/>
    <w:rsid w:val="00AB63A2"/>
    <w:rsid w:val="00AB6F61"/>
    <w:rsid w:val="00AB6FDD"/>
    <w:rsid w:val="00AB70F5"/>
    <w:rsid w:val="00AC0F28"/>
    <w:rsid w:val="00AC1176"/>
    <w:rsid w:val="00AC166B"/>
    <w:rsid w:val="00AC1789"/>
    <w:rsid w:val="00AC17DF"/>
    <w:rsid w:val="00AC2DC2"/>
    <w:rsid w:val="00AC3ED0"/>
    <w:rsid w:val="00AC4607"/>
    <w:rsid w:val="00AC4646"/>
    <w:rsid w:val="00AC485B"/>
    <w:rsid w:val="00AC49E0"/>
    <w:rsid w:val="00AC49EF"/>
    <w:rsid w:val="00AC5158"/>
    <w:rsid w:val="00AC62ED"/>
    <w:rsid w:val="00AC6A54"/>
    <w:rsid w:val="00AD1939"/>
    <w:rsid w:val="00AD1977"/>
    <w:rsid w:val="00AD23A0"/>
    <w:rsid w:val="00AD2416"/>
    <w:rsid w:val="00AD254B"/>
    <w:rsid w:val="00AD3997"/>
    <w:rsid w:val="00AD4427"/>
    <w:rsid w:val="00AD47C2"/>
    <w:rsid w:val="00AD49AD"/>
    <w:rsid w:val="00AD58FD"/>
    <w:rsid w:val="00AD5A51"/>
    <w:rsid w:val="00AD6102"/>
    <w:rsid w:val="00AD6CE7"/>
    <w:rsid w:val="00AD6CFD"/>
    <w:rsid w:val="00AD7EE9"/>
    <w:rsid w:val="00AE0229"/>
    <w:rsid w:val="00AE0232"/>
    <w:rsid w:val="00AE09CD"/>
    <w:rsid w:val="00AE20FB"/>
    <w:rsid w:val="00AE216D"/>
    <w:rsid w:val="00AE226C"/>
    <w:rsid w:val="00AE2413"/>
    <w:rsid w:val="00AE300F"/>
    <w:rsid w:val="00AE3EB3"/>
    <w:rsid w:val="00AE42E9"/>
    <w:rsid w:val="00AE442C"/>
    <w:rsid w:val="00AE457F"/>
    <w:rsid w:val="00AE5591"/>
    <w:rsid w:val="00AE60F3"/>
    <w:rsid w:val="00AE61B9"/>
    <w:rsid w:val="00AE6ABC"/>
    <w:rsid w:val="00AE73DA"/>
    <w:rsid w:val="00AF13BA"/>
    <w:rsid w:val="00AF1DDE"/>
    <w:rsid w:val="00AF2707"/>
    <w:rsid w:val="00AF3217"/>
    <w:rsid w:val="00AF42AC"/>
    <w:rsid w:val="00AF4452"/>
    <w:rsid w:val="00AF54EB"/>
    <w:rsid w:val="00AF5C6A"/>
    <w:rsid w:val="00AF5D76"/>
    <w:rsid w:val="00AF6249"/>
    <w:rsid w:val="00AF65FB"/>
    <w:rsid w:val="00AF6FD7"/>
    <w:rsid w:val="00B003C7"/>
    <w:rsid w:val="00B00B90"/>
    <w:rsid w:val="00B00C40"/>
    <w:rsid w:val="00B00F25"/>
    <w:rsid w:val="00B010C6"/>
    <w:rsid w:val="00B01BE2"/>
    <w:rsid w:val="00B02917"/>
    <w:rsid w:val="00B031FF"/>
    <w:rsid w:val="00B035B3"/>
    <w:rsid w:val="00B0371A"/>
    <w:rsid w:val="00B0378C"/>
    <w:rsid w:val="00B03A49"/>
    <w:rsid w:val="00B04536"/>
    <w:rsid w:val="00B0728E"/>
    <w:rsid w:val="00B07601"/>
    <w:rsid w:val="00B07A0C"/>
    <w:rsid w:val="00B07CE8"/>
    <w:rsid w:val="00B07D9E"/>
    <w:rsid w:val="00B10031"/>
    <w:rsid w:val="00B104E3"/>
    <w:rsid w:val="00B1108F"/>
    <w:rsid w:val="00B11546"/>
    <w:rsid w:val="00B1154B"/>
    <w:rsid w:val="00B117EF"/>
    <w:rsid w:val="00B12040"/>
    <w:rsid w:val="00B12610"/>
    <w:rsid w:val="00B13C53"/>
    <w:rsid w:val="00B13D5A"/>
    <w:rsid w:val="00B15229"/>
    <w:rsid w:val="00B155B8"/>
    <w:rsid w:val="00B15AED"/>
    <w:rsid w:val="00B167EF"/>
    <w:rsid w:val="00B172EE"/>
    <w:rsid w:val="00B17FE0"/>
    <w:rsid w:val="00B20AE0"/>
    <w:rsid w:val="00B20FC9"/>
    <w:rsid w:val="00B221A6"/>
    <w:rsid w:val="00B22B60"/>
    <w:rsid w:val="00B22E9E"/>
    <w:rsid w:val="00B2364C"/>
    <w:rsid w:val="00B256F9"/>
    <w:rsid w:val="00B25D44"/>
    <w:rsid w:val="00B26030"/>
    <w:rsid w:val="00B26C6F"/>
    <w:rsid w:val="00B26CCB"/>
    <w:rsid w:val="00B32BF5"/>
    <w:rsid w:val="00B32F33"/>
    <w:rsid w:val="00B34D8A"/>
    <w:rsid w:val="00B36750"/>
    <w:rsid w:val="00B36F5E"/>
    <w:rsid w:val="00B37B00"/>
    <w:rsid w:val="00B406B0"/>
    <w:rsid w:val="00B40928"/>
    <w:rsid w:val="00B42366"/>
    <w:rsid w:val="00B43EA0"/>
    <w:rsid w:val="00B43EC3"/>
    <w:rsid w:val="00B451D9"/>
    <w:rsid w:val="00B45E60"/>
    <w:rsid w:val="00B466C7"/>
    <w:rsid w:val="00B4727B"/>
    <w:rsid w:val="00B47460"/>
    <w:rsid w:val="00B47541"/>
    <w:rsid w:val="00B47BBC"/>
    <w:rsid w:val="00B50AC1"/>
    <w:rsid w:val="00B50EB8"/>
    <w:rsid w:val="00B511EA"/>
    <w:rsid w:val="00B52734"/>
    <w:rsid w:val="00B533B5"/>
    <w:rsid w:val="00B55201"/>
    <w:rsid w:val="00B55482"/>
    <w:rsid w:val="00B555C5"/>
    <w:rsid w:val="00B558FA"/>
    <w:rsid w:val="00B55B29"/>
    <w:rsid w:val="00B55E16"/>
    <w:rsid w:val="00B5626A"/>
    <w:rsid w:val="00B56664"/>
    <w:rsid w:val="00B569DA"/>
    <w:rsid w:val="00B57429"/>
    <w:rsid w:val="00B57801"/>
    <w:rsid w:val="00B608D4"/>
    <w:rsid w:val="00B61079"/>
    <w:rsid w:val="00B61110"/>
    <w:rsid w:val="00B61A9D"/>
    <w:rsid w:val="00B6304C"/>
    <w:rsid w:val="00B6307A"/>
    <w:rsid w:val="00B64635"/>
    <w:rsid w:val="00B65EEB"/>
    <w:rsid w:val="00B70E01"/>
    <w:rsid w:val="00B710D1"/>
    <w:rsid w:val="00B7162F"/>
    <w:rsid w:val="00B71717"/>
    <w:rsid w:val="00B72984"/>
    <w:rsid w:val="00B72AFE"/>
    <w:rsid w:val="00B73CE2"/>
    <w:rsid w:val="00B742C2"/>
    <w:rsid w:val="00B74F48"/>
    <w:rsid w:val="00B759E6"/>
    <w:rsid w:val="00B75ABA"/>
    <w:rsid w:val="00B766C0"/>
    <w:rsid w:val="00B773BE"/>
    <w:rsid w:val="00B77AD4"/>
    <w:rsid w:val="00B8063C"/>
    <w:rsid w:val="00B80AAD"/>
    <w:rsid w:val="00B82D7A"/>
    <w:rsid w:val="00B83016"/>
    <w:rsid w:val="00B8324F"/>
    <w:rsid w:val="00B85148"/>
    <w:rsid w:val="00B8587C"/>
    <w:rsid w:val="00B85AAB"/>
    <w:rsid w:val="00B8670D"/>
    <w:rsid w:val="00B86AD6"/>
    <w:rsid w:val="00B86ECD"/>
    <w:rsid w:val="00B87A20"/>
    <w:rsid w:val="00B9380B"/>
    <w:rsid w:val="00B93964"/>
    <w:rsid w:val="00B93E26"/>
    <w:rsid w:val="00B96814"/>
    <w:rsid w:val="00B96A83"/>
    <w:rsid w:val="00B97617"/>
    <w:rsid w:val="00B97A8D"/>
    <w:rsid w:val="00BA02D3"/>
    <w:rsid w:val="00BA091A"/>
    <w:rsid w:val="00BA1580"/>
    <w:rsid w:val="00BA33AD"/>
    <w:rsid w:val="00BA3571"/>
    <w:rsid w:val="00BA3DF7"/>
    <w:rsid w:val="00BA4FB5"/>
    <w:rsid w:val="00BA6233"/>
    <w:rsid w:val="00BA632D"/>
    <w:rsid w:val="00BA672F"/>
    <w:rsid w:val="00BA67EE"/>
    <w:rsid w:val="00BA6B2B"/>
    <w:rsid w:val="00BA6C4C"/>
    <w:rsid w:val="00BA6D93"/>
    <w:rsid w:val="00BA78E1"/>
    <w:rsid w:val="00BA7CD2"/>
    <w:rsid w:val="00BB033A"/>
    <w:rsid w:val="00BB053E"/>
    <w:rsid w:val="00BB07EF"/>
    <w:rsid w:val="00BB0843"/>
    <w:rsid w:val="00BB0939"/>
    <w:rsid w:val="00BB1328"/>
    <w:rsid w:val="00BB19A5"/>
    <w:rsid w:val="00BB1C13"/>
    <w:rsid w:val="00BB2936"/>
    <w:rsid w:val="00BB3120"/>
    <w:rsid w:val="00BB351A"/>
    <w:rsid w:val="00BB3CFE"/>
    <w:rsid w:val="00BB462A"/>
    <w:rsid w:val="00BB60EA"/>
    <w:rsid w:val="00BB6508"/>
    <w:rsid w:val="00BB7EA9"/>
    <w:rsid w:val="00BC04BF"/>
    <w:rsid w:val="00BC157C"/>
    <w:rsid w:val="00BC1FAB"/>
    <w:rsid w:val="00BC37FD"/>
    <w:rsid w:val="00BC5616"/>
    <w:rsid w:val="00BC5E8B"/>
    <w:rsid w:val="00BC6054"/>
    <w:rsid w:val="00BC680E"/>
    <w:rsid w:val="00BC6977"/>
    <w:rsid w:val="00BC7096"/>
    <w:rsid w:val="00BC7D54"/>
    <w:rsid w:val="00BC7FC7"/>
    <w:rsid w:val="00BD064C"/>
    <w:rsid w:val="00BD09DC"/>
    <w:rsid w:val="00BD1816"/>
    <w:rsid w:val="00BD272D"/>
    <w:rsid w:val="00BD2AAD"/>
    <w:rsid w:val="00BD2EC2"/>
    <w:rsid w:val="00BD3F61"/>
    <w:rsid w:val="00BD4351"/>
    <w:rsid w:val="00BD4B1C"/>
    <w:rsid w:val="00BD4FD4"/>
    <w:rsid w:val="00BD502D"/>
    <w:rsid w:val="00BD5296"/>
    <w:rsid w:val="00BD56C3"/>
    <w:rsid w:val="00BD6256"/>
    <w:rsid w:val="00BD6F44"/>
    <w:rsid w:val="00BE05C4"/>
    <w:rsid w:val="00BE099E"/>
    <w:rsid w:val="00BE18B1"/>
    <w:rsid w:val="00BE1A10"/>
    <w:rsid w:val="00BE1F40"/>
    <w:rsid w:val="00BE2AD2"/>
    <w:rsid w:val="00BE3081"/>
    <w:rsid w:val="00BE325F"/>
    <w:rsid w:val="00BE4728"/>
    <w:rsid w:val="00BE4E7F"/>
    <w:rsid w:val="00BE544D"/>
    <w:rsid w:val="00BE54DE"/>
    <w:rsid w:val="00BF0910"/>
    <w:rsid w:val="00BF17FE"/>
    <w:rsid w:val="00BF23B6"/>
    <w:rsid w:val="00BF27A2"/>
    <w:rsid w:val="00BF2906"/>
    <w:rsid w:val="00BF2A3C"/>
    <w:rsid w:val="00BF2F94"/>
    <w:rsid w:val="00BF2F9E"/>
    <w:rsid w:val="00BF41DD"/>
    <w:rsid w:val="00BF4566"/>
    <w:rsid w:val="00BF4918"/>
    <w:rsid w:val="00BF4B94"/>
    <w:rsid w:val="00BF4D14"/>
    <w:rsid w:val="00BF5872"/>
    <w:rsid w:val="00BF770A"/>
    <w:rsid w:val="00C00868"/>
    <w:rsid w:val="00C01344"/>
    <w:rsid w:val="00C0139C"/>
    <w:rsid w:val="00C01C16"/>
    <w:rsid w:val="00C03334"/>
    <w:rsid w:val="00C033A9"/>
    <w:rsid w:val="00C03606"/>
    <w:rsid w:val="00C03B25"/>
    <w:rsid w:val="00C04448"/>
    <w:rsid w:val="00C046FB"/>
    <w:rsid w:val="00C0635C"/>
    <w:rsid w:val="00C07311"/>
    <w:rsid w:val="00C07E31"/>
    <w:rsid w:val="00C10640"/>
    <w:rsid w:val="00C113FF"/>
    <w:rsid w:val="00C13E0B"/>
    <w:rsid w:val="00C14568"/>
    <w:rsid w:val="00C1467F"/>
    <w:rsid w:val="00C14A04"/>
    <w:rsid w:val="00C1601D"/>
    <w:rsid w:val="00C1736D"/>
    <w:rsid w:val="00C1737E"/>
    <w:rsid w:val="00C17922"/>
    <w:rsid w:val="00C17E7F"/>
    <w:rsid w:val="00C20C20"/>
    <w:rsid w:val="00C20D2B"/>
    <w:rsid w:val="00C21B47"/>
    <w:rsid w:val="00C21C80"/>
    <w:rsid w:val="00C22A9F"/>
    <w:rsid w:val="00C22B02"/>
    <w:rsid w:val="00C22D7B"/>
    <w:rsid w:val="00C2421C"/>
    <w:rsid w:val="00C242AE"/>
    <w:rsid w:val="00C2496E"/>
    <w:rsid w:val="00C24B42"/>
    <w:rsid w:val="00C25304"/>
    <w:rsid w:val="00C254D9"/>
    <w:rsid w:val="00C25919"/>
    <w:rsid w:val="00C25A75"/>
    <w:rsid w:val="00C27769"/>
    <w:rsid w:val="00C3077F"/>
    <w:rsid w:val="00C310B4"/>
    <w:rsid w:val="00C31384"/>
    <w:rsid w:val="00C3365B"/>
    <w:rsid w:val="00C33CA5"/>
    <w:rsid w:val="00C33EA3"/>
    <w:rsid w:val="00C34000"/>
    <w:rsid w:val="00C34512"/>
    <w:rsid w:val="00C35011"/>
    <w:rsid w:val="00C357F9"/>
    <w:rsid w:val="00C35E51"/>
    <w:rsid w:val="00C36D5E"/>
    <w:rsid w:val="00C371F7"/>
    <w:rsid w:val="00C37BF5"/>
    <w:rsid w:val="00C40B6E"/>
    <w:rsid w:val="00C41AB6"/>
    <w:rsid w:val="00C41B63"/>
    <w:rsid w:val="00C41D55"/>
    <w:rsid w:val="00C427C3"/>
    <w:rsid w:val="00C42D89"/>
    <w:rsid w:val="00C42F0D"/>
    <w:rsid w:val="00C436F2"/>
    <w:rsid w:val="00C43FE0"/>
    <w:rsid w:val="00C4571C"/>
    <w:rsid w:val="00C4587F"/>
    <w:rsid w:val="00C462BB"/>
    <w:rsid w:val="00C476D3"/>
    <w:rsid w:val="00C47E4C"/>
    <w:rsid w:val="00C506DF"/>
    <w:rsid w:val="00C51629"/>
    <w:rsid w:val="00C51FA0"/>
    <w:rsid w:val="00C52D8C"/>
    <w:rsid w:val="00C52E19"/>
    <w:rsid w:val="00C536E7"/>
    <w:rsid w:val="00C53767"/>
    <w:rsid w:val="00C53FA6"/>
    <w:rsid w:val="00C54F40"/>
    <w:rsid w:val="00C5560B"/>
    <w:rsid w:val="00C5599B"/>
    <w:rsid w:val="00C57181"/>
    <w:rsid w:val="00C6145D"/>
    <w:rsid w:val="00C616B3"/>
    <w:rsid w:val="00C62123"/>
    <w:rsid w:val="00C623B7"/>
    <w:rsid w:val="00C626C9"/>
    <w:rsid w:val="00C64B23"/>
    <w:rsid w:val="00C65AE4"/>
    <w:rsid w:val="00C65D80"/>
    <w:rsid w:val="00C65F72"/>
    <w:rsid w:val="00C660FE"/>
    <w:rsid w:val="00C6693B"/>
    <w:rsid w:val="00C66EE3"/>
    <w:rsid w:val="00C67A44"/>
    <w:rsid w:val="00C67BC9"/>
    <w:rsid w:val="00C67EEC"/>
    <w:rsid w:val="00C67F34"/>
    <w:rsid w:val="00C67F72"/>
    <w:rsid w:val="00C7114A"/>
    <w:rsid w:val="00C714CE"/>
    <w:rsid w:val="00C723F2"/>
    <w:rsid w:val="00C7371B"/>
    <w:rsid w:val="00C73E12"/>
    <w:rsid w:val="00C74045"/>
    <w:rsid w:val="00C7437F"/>
    <w:rsid w:val="00C74A13"/>
    <w:rsid w:val="00C75C52"/>
    <w:rsid w:val="00C76699"/>
    <w:rsid w:val="00C77500"/>
    <w:rsid w:val="00C80658"/>
    <w:rsid w:val="00C80744"/>
    <w:rsid w:val="00C80A4B"/>
    <w:rsid w:val="00C8201A"/>
    <w:rsid w:val="00C82ECC"/>
    <w:rsid w:val="00C833AD"/>
    <w:rsid w:val="00C83537"/>
    <w:rsid w:val="00C83B88"/>
    <w:rsid w:val="00C83F7F"/>
    <w:rsid w:val="00C86498"/>
    <w:rsid w:val="00C86B60"/>
    <w:rsid w:val="00C873AE"/>
    <w:rsid w:val="00C90041"/>
    <w:rsid w:val="00C90079"/>
    <w:rsid w:val="00C901C1"/>
    <w:rsid w:val="00C9052E"/>
    <w:rsid w:val="00C906C6"/>
    <w:rsid w:val="00C9081E"/>
    <w:rsid w:val="00C90AF5"/>
    <w:rsid w:val="00C91076"/>
    <w:rsid w:val="00C911F0"/>
    <w:rsid w:val="00C9230F"/>
    <w:rsid w:val="00C92D43"/>
    <w:rsid w:val="00C93674"/>
    <w:rsid w:val="00C93819"/>
    <w:rsid w:val="00C93ECF"/>
    <w:rsid w:val="00C962F8"/>
    <w:rsid w:val="00C963C8"/>
    <w:rsid w:val="00C9690C"/>
    <w:rsid w:val="00C96B0E"/>
    <w:rsid w:val="00C96CB8"/>
    <w:rsid w:val="00C96CE7"/>
    <w:rsid w:val="00C97865"/>
    <w:rsid w:val="00C979EF"/>
    <w:rsid w:val="00C97E21"/>
    <w:rsid w:val="00CA0365"/>
    <w:rsid w:val="00CA09E7"/>
    <w:rsid w:val="00CA1A06"/>
    <w:rsid w:val="00CA213B"/>
    <w:rsid w:val="00CA238A"/>
    <w:rsid w:val="00CA33EC"/>
    <w:rsid w:val="00CA355F"/>
    <w:rsid w:val="00CA38C3"/>
    <w:rsid w:val="00CA4D2C"/>
    <w:rsid w:val="00CA5B8E"/>
    <w:rsid w:val="00CA7AD6"/>
    <w:rsid w:val="00CA7E68"/>
    <w:rsid w:val="00CB0801"/>
    <w:rsid w:val="00CB09C2"/>
    <w:rsid w:val="00CB0BC1"/>
    <w:rsid w:val="00CB1331"/>
    <w:rsid w:val="00CB2196"/>
    <w:rsid w:val="00CB26CC"/>
    <w:rsid w:val="00CB2C1C"/>
    <w:rsid w:val="00CB3EFE"/>
    <w:rsid w:val="00CB403F"/>
    <w:rsid w:val="00CB425C"/>
    <w:rsid w:val="00CB4728"/>
    <w:rsid w:val="00CB4D6E"/>
    <w:rsid w:val="00CB4F14"/>
    <w:rsid w:val="00CB5478"/>
    <w:rsid w:val="00CB6DFC"/>
    <w:rsid w:val="00CC01C5"/>
    <w:rsid w:val="00CC0C53"/>
    <w:rsid w:val="00CC1032"/>
    <w:rsid w:val="00CC1808"/>
    <w:rsid w:val="00CC190C"/>
    <w:rsid w:val="00CC1AEA"/>
    <w:rsid w:val="00CC1E2F"/>
    <w:rsid w:val="00CC28E6"/>
    <w:rsid w:val="00CC3408"/>
    <w:rsid w:val="00CC3A30"/>
    <w:rsid w:val="00CC3F69"/>
    <w:rsid w:val="00CC5395"/>
    <w:rsid w:val="00CC539C"/>
    <w:rsid w:val="00CC6316"/>
    <w:rsid w:val="00CC6F40"/>
    <w:rsid w:val="00CC705E"/>
    <w:rsid w:val="00CC72DE"/>
    <w:rsid w:val="00CD0219"/>
    <w:rsid w:val="00CD0E23"/>
    <w:rsid w:val="00CD1004"/>
    <w:rsid w:val="00CD1D8E"/>
    <w:rsid w:val="00CD1F02"/>
    <w:rsid w:val="00CD30DB"/>
    <w:rsid w:val="00CD34A9"/>
    <w:rsid w:val="00CD35D0"/>
    <w:rsid w:val="00CD378B"/>
    <w:rsid w:val="00CD3998"/>
    <w:rsid w:val="00CD3F89"/>
    <w:rsid w:val="00CD4455"/>
    <w:rsid w:val="00CD4675"/>
    <w:rsid w:val="00CD5903"/>
    <w:rsid w:val="00CD5975"/>
    <w:rsid w:val="00CD6B25"/>
    <w:rsid w:val="00CD787A"/>
    <w:rsid w:val="00CD7CC0"/>
    <w:rsid w:val="00CE0841"/>
    <w:rsid w:val="00CE1371"/>
    <w:rsid w:val="00CE13F9"/>
    <w:rsid w:val="00CE1FBA"/>
    <w:rsid w:val="00CE2260"/>
    <w:rsid w:val="00CE244E"/>
    <w:rsid w:val="00CE2B33"/>
    <w:rsid w:val="00CE2F82"/>
    <w:rsid w:val="00CE2FBF"/>
    <w:rsid w:val="00CE31A8"/>
    <w:rsid w:val="00CE4233"/>
    <w:rsid w:val="00CE570D"/>
    <w:rsid w:val="00CE5C02"/>
    <w:rsid w:val="00CE6499"/>
    <w:rsid w:val="00CE7005"/>
    <w:rsid w:val="00CE721C"/>
    <w:rsid w:val="00CF1927"/>
    <w:rsid w:val="00CF2807"/>
    <w:rsid w:val="00CF313C"/>
    <w:rsid w:val="00CF31D7"/>
    <w:rsid w:val="00CF32FE"/>
    <w:rsid w:val="00CF42A3"/>
    <w:rsid w:val="00CF45A5"/>
    <w:rsid w:val="00CF633E"/>
    <w:rsid w:val="00CF692E"/>
    <w:rsid w:val="00CF6D62"/>
    <w:rsid w:val="00CF7103"/>
    <w:rsid w:val="00CF726C"/>
    <w:rsid w:val="00CF7C27"/>
    <w:rsid w:val="00D00B89"/>
    <w:rsid w:val="00D020B0"/>
    <w:rsid w:val="00D022C7"/>
    <w:rsid w:val="00D02729"/>
    <w:rsid w:val="00D03BCD"/>
    <w:rsid w:val="00D055D8"/>
    <w:rsid w:val="00D05B3D"/>
    <w:rsid w:val="00D06824"/>
    <w:rsid w:val="00D07BEA"/>
    <w:rsid w:val="00D07F6B"/>
    <w:rsid w:val="00D10ACF"/>
    <w:rsid w:val="00D110BA"/>
    <w:rsid w:val="00D114C3"/>
    <w:rsid w:val="00D11917"/>
    <w:rsid w:val="00D11C24"/>
    <w:rsid w:val="00D125A8"/>
    <w:rsid w:val="00D12EFD"/>
    <w:rsid w:val="00D1315B"/>
    <w:rsid w:val="00D13DC8"/>
    <w:rsid w:val="00D14624"/>
    <w:rsid w:val="00D15384"/>
    <w:rsid w:val="00D15D00"/>
    <w:rsid w:val="00D16D6B"/>
    <w:rsid w:val="00D16F95"/>
    <w:rsid w:val="00D172CB"/>
    <w:rsid w:val="00D17CE5"/>
    <w:rsid w:val="00D20F7C"/>
    <w:rsid w:val="00D2125F"/>
    <w:rsid w:val="00D2137E"/>
    <w:rsid w:val="00D2172A"/>
    <w:rsid w:val="00D237D4"/>
    <w:rsid w:val="00D24E40"/>
    <w:rsid w:val="00D2544E"/>
    <w:rsid w:val="00D25A38"/>
    <w:rsid w:val="00D25A9F"/>
    <w:rsid w:val="00D26F34"/>
    <w:rsid w:val="00D27134"/>
    <w:rsid w:val="00D276B6"/>
    <w:rsid w:val="00D3001A"/>
    <w:rsid w:val="00D30974"/>
    <w:rsid w:val="00D319C1"/>
    <w:rsid w:val="00D31F1D"/>
    <w:rsid w:val="00D32A03"/>
    <w:rsid w:val="00D32AF6"/>
    <w:rsid w:val="00D33D85"/>
    <w:rsid w:val="00D33E94"/>
    <w:rsid w:val="00D342C8"/>
    <w:rsid w:val="00D345BF"/>
    <w:rsid w:val="00D34731"/>
    <w:rsid w:val="00D3558C"/>
    <w:rsid w:val="00D35EE8"/>
    <w:rsid w:val="00D360E6"/>
    <w:rsid w:val="00D403C9"/>
    <w:rsid w:val="00D416AD"/>
    <w:rsid w:val="00D41B6B"/>
    <w:rsid w:val="00D42803"/>
    <w:rsid w:val="00D42BB6"/>
    <w:rsid w:val="00D42D55"/>
    <w:rsid w:val="00D42E08"/>
    <w:rsid w:val="00D4308F"/>
    <w:rsid w:val="00D43507"/>
    <w:rsid w:val="00D43D56"/>
    <w:rsid w:val="00D44449"/>
    <w:rsid w:val="00D452BC"/>
    <w:rsid w:val="00D459B0"/>
    <w:rsid w:val="00D45E8B"/>
    <w:rsid w:val="00D51081"/>
    <w:rsid w:val="00D5153E"/>
    <w:rsid w:val="00D52034"/>
    <w:rsid w:val="00D5236A"/>
    <w:rsid w:val="00D542C4"/>
    <w:rsid w:val="00D5487F"/>
    <w:rsid w:val="00D54A30"/>
    <w:rsid w:val="00D54DA5"/>
    <w:rsid w:val="00D566F3"/>
    <w:rsid w:val="00D568EA"/>
    <w:rsid w:val="00D56AB0"/>
    <w:rsid w:val="00D56D3E"/>
    <w:rsid w:val="00D570FD"/>
    <w:rsid w:val="00D578AE"/>
    <w:rsid w:val="00D63BC2"/>
    <w:rsid w:val="00D63FD3"/>
    <w:rsid w:val="00D644FD"/>
    <w:rsid w:val="00D64727"/>
    <w:rsid w:val="00D657B7"/>
    <w:rsid w:val="00D661B1"/>
    <w:rsid w:val="00D66A61"/>
    <w:rsid w:val="00D66DA2"/>
    <w:rsid w:val="00D66EFC"/>
    <w:rsid w:val="00D70487"/>
    <w:rsid w:val="00D71410"/>
    <w:rsid w:val="00D728D1"/>
    <w:rsid w:val="00D733AA"/>
    <w:rsid w:val="00D736D3"/>
    <w:rsid w:val="00D755B4"/>
    <w:rsid w:val="00D76774"/>
    <w:rsid w:val="00D7708F"/>
    <w:rsid w:val="00D7723B"/>
    <w:rsid w:val="00D77F25"/>
    <w:rsid w:val="00D80362"/>
    <w:rsid w:val="00D80B8C"/>
    <w:rsid w:val="00D81828"/>
    <w:rsid w:val="00D81C24"/>
    <w:rsid w:val="00D8213A"/>
    <w:rsid w:val="00D8535D"/>
    <w:rsid w:val="00D85663"/>
    <w:rsid w:val="00D86D5A"/>
    <w:rsid w:val="00D873B1"/>
    <w:rsid w:val="00D87CEA"/>
    <w:rsid w:val="00D87EF3"/>
    <w:rsid w:val="00D90171"/>
    <w:rsid w:val="00D90625"/>
    <w:rsid w:val="00D908F9"/>
    <w:rsid w:val="00D90976"/>
    <w:rsid w:val="00D90C9C"/>
    <w:rsid w:val="00D90F86"/>
    <w:rsid w:val="00D90FF4"/>
    <w:rsid w:val="00D914E0"/>
    <w:rsid w:val="00D914EC"/>
    <w:rsid w:val="00D91950"/>
    <w:rsid w:val="00D93A14"/>
    <w:rsid w:val="00D94336"/>
    <w:rsid w:val="00D9469B"/>
    <w:rsid w:val="00D94F99"/>
    <w:rsid w:val="00D954CF"/>
    <w:rsid w:val="00D964FD"/>
    <w:rsid w:val="00D97251"/>
    <w:rsid w:val="00D97850"/>
    <w:rsid w:val="00D97B36"/>
    <w:rsid w:val="00DA11D0"/>
    <w:rsid w:val="00DA2153"/>
    <w:rsid w:val="00DA22F8"/>
    <w:rsid w:val="00DA2477"/>
    <w:rsid w:val="00DA2671"/>
    <w:rsid w:val="00DA31CC"/>
    <w:rsid w:val="00DA36CD"/>
    <w:rsid w:val="00DA59CF"/>
    <w:rsid w:val="00DA6C63"/>
    <w:rsid w:val="00DA6C95"/>
    <w:rsid w:val="00DA73E3"/>
    <w:rsid w:val="00DB0375"/>
    <w:rsid w:val="00DB07C7"/>
    <w:rsid w:val="00DB0B43"/>
    <w:rsid w:val="00DB0BD1"/>
    <w:rsid w:val="00DB0DC7"/>
    <w:rsid w:val="00DB0E2D"/>
    <w:rsid w:val="00DB0FC1"/>
    <w:rsid w:val="00DB1FDF"/>
    <w:rsid w:val="00DB21EA"/>
    <w:rsid w:val="00DB252E"/>
    <w:rsid w:val="00DB548E"/>
    <w:rsid w:val="00DB551E"/>
    <w:rsid w:val="00DB5AFC"/>
    <w:rsid w:val="00DB5E1F"/>
    <w:rsid w:val="00DB612E"/>
    <w:rsid w:val="00DB6459"/>
    <w:rsid w:val="00DB65AF"/>
    <w:rsid w:val="00DB6EEC"/>
    <w:rsid w:val="00DB71D8"/>
    <w:rsid w:val="00DB795A"/>
    <w:rsid w:val="00DC0828"/>
    <w:rsid w:val="00DC0EBA"/>
    <w:rsid w:val="00DC1A01"/>
    <w:rsid w:val="00DC1F26"/>
    <w:rsid w:val="00DC272C"/>
    <w:rsid w:val="00DC29E3"/>
    <w:rsid w:val="00DC2E87"/>
    <w:rsid w:val="00DC2FBA"/>
    <w:rsid w:val="00DC39EE"/>
    <w:rsid w:val="00DC3D9B"/>
    <w:rsid w:val="00DC426C"/>
    <w:rsid w:val="00DC7690"/>
    <w:rsid w:val="00DC786B"/>
    <w:rsid w:val="00DD00B9"/>
    <w:rsid w:val="00DD040E"/>
    <w:rsid w:val="00DD1F99"/>
    <w:rsid w:val="00DD2F82"/>
    <w:rsid w:val="00DD475E"/>
    <w:rsid w:val="00DD4830"/>
    <w:rsid w:val="00DD4E18"/>
    <w:rsid w:val="00DD5391"/>
    <w:rsid w:val="00DD6109"/>
    <w:rsid w:val="00DD6299"/>
    <w:rsid w:val="00DE02D6"/>
    <w:rsid w:val="00DE0D25"/>
    <w:rsid w:val="00DE154A"/>
    <w:rsid w:val="00DE219C"/>
    <w:rsid w:val="00DE2278"/>
    <w:rsid w:val="00DE25B2"/>
    <w:rsid w:val="00DE267B"/>
    <w:rsid w:val="00DE35F8"/>
    <w:rsid w:val="00DE4AEC"/>
    <w:rsid w:val="00DF019F"/>
    <w:rsid w:val="00DF1F3F"/>
    <w:rsid w:val="00DF4142"/>
    <w:rsid w:val="00DF41ED"/>
    <w:rsid w:val="00DF4D66"/>
    <w:rsid w:val="00DF6404"/>
    <w:rsid w:val="00DF6B10"/>
    <w:rsid w:val="00DF7EA9"/>
    <w:rsid w:val="00E004A0"/>
    <w:rsid w:val="00E006E8"/>
    <w:rsid w:val="00E00E86"/>
    <w:rsid w:val="00E01232"/>
    <w:rsid w:val="00E01BAE"/>
    <w:rsid w:val="00E027F5"/>
    <w:rsid w:val="00E03781"/>
    <w:rsid w:val="00E03EF0"/>
    <w:rsid w:val="00E0406E"/>
    <w:rsid w:val="00E0454F"/>
    <w:rsid w:val="00E0490B"/>
    <w:rsid w:val="00E05B93"/>
    <w:rsid w:val="00E0658E"/>
    <w:rsid w:val="00E06661"/>
    <w:rsid w:val="00E06A4F"/>
    <w:rsid w:val="00E06AA5"/>
    <w:rsid w:val="00E10D02"/>
    <w:rsid w:val="00E11038"/>
    <w:rsid w:val="00E1116F"/>
    <w:rsid w:val="00E11713"/>
    <w:rsid w:val="00E11C93"/>
    <w:rsid w:val="00E12A32"/>
    <w:rsid w:val="00E12AA6"/>
    <w:rsid w:val="00E15CCB"/>
    <w:rsid w:val="00E16D50"/>
    <w:rsid w:val="00E16F17"/>
    <w:rsid w:val="00E17532"/>
    <w:rsid w:val="00E17F4B"/>
    <w:rsid w:val="00E2097C"/>
    <w:rsid w:val="00E20F33"/>
    <w:rsid w:val="00E2160C"/>
    <w:rsid w:val="00E2170F"/>
    <w:rsid w:val="00E21FA4"/>
    <w:rsid w:val="00E22902"/>
    <w:rsid w:val="00E22C40"/>
    <w:rsid w:val="00E22FF0"/>
    <w:rsid w:val="00E23097"/>
    <w:rsid w:val="00E23ED8"/>
    <w:rsid w:val="00E24272"/>
    <w:rsid w:val="00E244BD"/>
    <w:rsid w:val="00E253AB"/>
    <w:rsid w:val="00E2579B"/>
    <w:rsid w:val="00E27126"/>
    <w:rsid w:val="00E2744B"/>
    <w:rsid w:val="00E310BF"/>
    <w:rsid w:val="00E315F2"/>
    <w:rsid w:val="00E31981"/>
    <w:rsid w:val="00E33AC0"/>
    <w:rsid w:val="00E3428D"/>
    <w:rsid w:val="00E34395"/>
    <w:rsid w:val="00E34512"/>
    <w:rsid w:val="00E34A4F"/>
    <w:rsid w:val="00E34D14"/>
    <w:rsid w:val="00E356B0"/>
    <w:rsid w:val="00E356C8"/>
    <w:rsid w:val="00E3616D"/>
    <w:rsid w:val="00E36370"/>
    <w:rsid w:val="00E3679D"/>
    <w:rsid w:val="00E372D6"/>
    <w:rsid w:val="00E37457"/>
    <w:rsid w:val="00E37A99"/>
    <w:rsid w:val="00E40396"/>
    <w:rsid w:val="00E40DEC"/>
    <w:rsid w:val="00E40F10"/>
    <w:rsid w:val="00E4125C"/>
    <w:rsid w:val="00E413AC"/>
    <w:rsid w:val="00E419E7"/>
    <w:rsid w:val="00E41F50"/>
    <w:rsid w:val="00E420E9"/>
    <w:rsid w:val="00E44043"/>
    <w:rsid w:val="00E445DD"/>
    <w:rsid w:val="00E453E5"/>
    <w:rsid w:val="00E4579A"/>
    <w:rsid w:val="00E46140"/>
    <w:rsid w:val="00E46390"/>
    <w:rsid w:val="00E4656A"/>
    <w:rsid w:val="00E504D4"/>
    <w:rsid w:val="00E50F0B"/>
    <w:rsid w:val="00E5186C"/>
    <w:rsid w:val="00E5366C"/>
    <w:rsid w:val="00E53981"/>
    <w:rsid w:val="00E5402A"/>
    <w:rsid w:val="00E55283"/>
    <w:rsid w:val="00E553DA"/>
    <w:rsid w:val="00E55DB5"/>
    <w:rsid w:val="00E576D4"/>
    <w:rsid w:val="00E60969"/>
    <w:rsid w:val="00E60DC3"/>
    <w:rsid w:val="00E61066"/>
    <w:rsid w:val="00E61CD1"/>
    <w:rsid w:val="00E624E0"/>
    <w:rsid w:val="00E6258D"/>
    <w:rsid w:val="00E62909"/>
    <w:rsid w:val="00E62AF0"/>
    <w:rsid w:val="00E632FD"/>
    <w:rsid w:val="00E63B7A"/>
    <w:rsid w:val="00E64292"/>
    <w:rsid w:val="00E64348"/>
    <w:rsid w:val="00E64E51"/>
    <w:rsid w:val="00E65145"/>
    <w:rsid w:val="00E652B4"/>
    <w:rsid w:val="00E6665E"/>
    <w:rsid w:val="00E669C7"/>
    <w:rsid w:val="00E70774"/>
    <w:rsid w:val="00E70C8B"/>
    <w:rsid w:val="00E70D9C"/>
    <w:rsid w:val="00E70FE8"/>
    <w:rsid w:val="00E7134B"/>
    <w:rsid w:val="00E72D5F"/>
    <w:rsid w:val="00E74DAF"/>
    <w:rsid w:val="00E75106"/>
    <w:rsid w:val="00E75A60"/>
    <w:rsid w:val="00E7650A"/>
    <w:rsid w:val="00E76FE6"/>
    <w:rsid w:val="00E77875"/>
    <w:rsid w:val="00E80565"/>
    <w:rsid w:val="00E80C6C"/>
    <w:rsid w:val="00E81749"/>
    <w:rsid w:val="00E827FA"/>
    <w:rsid w:val="00E82EDF"/>
    <w:rsid w:val="00E82EFC"/>
    <w:rsid w:val="00E84B06"/>
    <w:rsid w:val="00E85970"/>
    <w:rsid w:val="00E859D1"/>
    <w:rsid w:val="00E85E35"/>
    <w:rsid w:val="00E85EF0"/>
    <w:rsid w:val="00E86588"/>
    <w:rsid w:val="00E86ADF"/>
    <w:rsid w:val="00E86CDE"/>
    <w:rsid w:val="00E873C2"/>
    <w:rsid w:val="00E87F81"/>
    <w:rsid w:val="00E9015A"/>
    <w:rsid w:val="00E9035C"/>
    <w:rsid w:val="00E90C0A"/>
    <w:rsid w:val="00E91645"/>
    <w:rsid w:val="00E91EE4"/>
    <w:rsid w:val="00E92137"/>
    <w:rsid w:val="00E93D1B"/>
    <w:rsid w:val="00E94CF4"/>
    <w:rsid w:val="00E95274"/>
    <w:rsid w:val="00E95A86"/>
    <w:rsid w:val="00E95C62"/>
    <w:rsid w:val="00E9623B"/>
    <w:rsid w:val="00E96493"/>
    <w:rsid w:val="00E96A08"/>
    <w:rsid w:val="00E97086"/>
    <w:rsid w:val="00E971E1"/>
    <w:rsid w:val="00E97A3B"/>
    <w:rsid w:val="00EA0E73"/>
    <w:rsid w:val="00EA1E1C"/>
    <w:rsid w:val="00EA2564"/>
    <w:rsid w:val="00EA2675"/>
    <w:rsid w:val="00EA3120"/>
    <w:rsid w:val="00EA3AC0"/>
    <w:rsid w:val="00EA3B73"/>
    <w:rsid w:val="00EA3BAA"/>
    <w:rsid w:val="00EA5AEE"/>
    <w:rsid w:val="00EA63BF"/>
    <w:rsid w:val="00EA7C9E"/>
    <w:rsid w:val="00EA7DB9"/>
    <w:rsid w:val="00EB0178"/>
    <w:rsid w:val="00EB0DD8"/>
    <w:rsid w:val="00EB1642"/>
    <w:rsid w:val="00EB1943"/>
    <w:rsid w:val="00EB1D6D"/>
    <w:rsid w:val="00EB2CAA"/>
    <w:rsid w:val="00EB2EB4"/>
    <w:rsid w:val="00EB36C4"/>
    <w:rsid w:val="00EB3C7D"/>
    <w:rsid w:val="00EB5396"/>
    <w:rsid w:val="00EB577E"/>
    <w:rsid w:val="00EB6E0B"/>
    <w:rsid w:val="00EC034F"/>
    <w:rsid w:val="00EC1780"/>
    <w:rsid w:val="00EC1B32"/>
    <w:rsid w:val="00EC1CA6"/>
    <w:rsid w:val="00EC229C"/>
    <w:rsid w:val="00EC300C"/>
    <w:rsid w:val="00EC44B7"/>
    <w:rsid w:val="00EC471A"/>
    <w:rsid w:val="00EC5100"/>
    <w:rsid w:val="00EC5178"/>
    <w:rsid w:val="00EC5C43"/>
    <w:rsid w:val="00EC5F93"/>
    <w:rsid w:val="00EC69EF"/>
    <w:rsid w:val="00EC6D1F"/>
    <w:rsid w:val="00EC7214"/>
    <w:rsid w:val="00EC7B8E"/>
    <w:rsid w:val="00EC7EFC"/>
    <w:rsid w:val="00ED0177"/>
    <w:rsid w:val="00ED1E9E"/>
    <w:rsid w:val="00ED2196"/>
    <w:rsid w:val="00ED298F"/>
    <w:rsid w:val="00ED31E4"/>
    <w:rsid w:val="00ED3880"/>
    <w:rsid w:val="00ED3A76"/>
    <w:rsid w:val="00ED48F1"/>
    <w:rsid w:val="00ED4DAB"/>
    <w:rsid w:val="00ED528F"/>
    <w:rsid w:val="00ED7224"/>
    <w:rsid w:val="00ED76E4"/>
    <w:rsid w:val="00EE0BF6"/>
    <w:rsid w:val="00EE136C"/>
    <w:rsid w:val="00EE1526"/>
    <w:rsid w:val="00EE1666"/>
    <w:rsid w:val="00EE1C5C"/>
    <w:rsid w:val="00EE1E78"/>
    <w:rsid w:val="00EE24A4"/>
    <w:rsid w:val="00EE2A84"/>
    <w:rsid w:val="00EE2AB0"/>
    <w:rsid w:val="00EE2F1C"/>
    <w:rsid w:val="00EE3A2C"/>
    <w:rsid w:val="00EE3C7C"/>
    <w:rsid w:val="00EE4947"/>
    <w:rsid w:val="00EE52A1"/>
    <w:rsid w:val="00EE565C"/>
    <w:rsid w:val="00EE56AC"/>
    <w:rsid w:val="00EE6D41"/>
    <w:rsid w:val="00EE6EF8"/>
    <w:rsid w:val="00EE744C"/>
    <w:rsid w:val="00EF07A5"/>
    <w:rsid w:val="00EF13FE"/>
    <w:rsid w:val="00EF152C"/>
    <w:rsid w:val="00EF1F56"/>
    <w:rsid w:val="00EF2734"/>
    <w:rsid w:val="00EF2984"/>
    <w:rsid w:val="00EF37E6"/>
    <w:rsid w:val="00EF4407"/>
    <w:rsid w:val="00EF448A"/>
    <w:rsid w:val="00EF45CF"/>
    <w:rsid w:val="00EF4768"/>
    <w:rsid w:val="00EF6A48"/>
    <w:rsid w:val="00EF6B7C"/>
    <w:rsid w:val="00EF7FE6"/>
    <w:rsid w:val="00F006F5"/>
    <w:rsid w:val="00F00E2C"/>
    <w:rsid w:val="00F0108A"/>
    <w:rsid w:val="00F0137F"/>
    <w:rsid w:val="00F01996"/>
    <w:rsid w:val="00F01A00"/>
    <w:rsid w:val="00F0205C"/>
    <w:rsid w:val="00F02520"/>
    <w:rsid w:val="00F030E0"/>
    <w:rsid w:val="00F03811"/>
    <w:rsid w:val="00F043C9"/>
    <w:rsid w:val="00F04D9D"/>
    <w:rsid w:val="00F0520F"/>
    <w:rsid w:val="00F05475"/>
    <w:rsid w:val="00F054C6"/>
    <w:rsid w:val="00F05849"/>
    <w:rsid w:val="00F06393"/>
    <w:rsid w:val="00F064F6"/>
    <w:rsid w:val="00F06A88"/>
    <w:rsid w:val="00F06FF0"/>
    <w:rsid w:val="00F0743B"/>
    <w:rsid w:val="00F1013D"/>
    <w:rsid w:val="00F103A8"/>
    <w:rsid w:val="00F10ABB"/>
    <w:rsid w:val="00F10E1C"/>
    <w:rsid w:val="00F1202F"/>
    <w:rsid w:val="00F12965"/>
    <w:rsid w:val="00F136F8"/>
    <w:rsid w:val="00F13F1A"/>
    <w:rsid w:val="00F15367"/>
    <w:rsid w:val="00F15397"/>
    <w:rsid w:val="00F15C92"/>
    <w:rsid w:val="00F16AA3"/>
    <w:rsid w:val="00F176B7"/>
    <w:rsid w:val="00F179BE"/>
    <w:rsid w:val="00F216C4"/>
    <w:rsid w:val="00F2236A"/>
    <w:rsid w:val="00F226E2"/>
    <w:rsid w:val="00F2299D"/>
    <w:rsid w:val="00F234A7"/>
    <w:rsid w:val="00F238C6"/>
    <w:rsid w:val="00F2393E"/>
    <w:rsid w:val="00F23C75"/>
    <w:rsid w:val="00F2476B"/>
    <w:rsid w:val="00F24C28"/>
    <w:rsid w:val="00F251BC"/>
    <w:rsid w:val="00F25ACB"/>
    <w:rsid w:val="00F26838"/>
    <w:rsid w:val="00F268FC"/>
    <w:rsid w:val="00F27668"/>
    <w:rsid w:val="00F3022E"/>
    <w:rsid w:val="00F304FD"/>
    <w:rsid w:val="00F307B7"/>
    <w:rsid w:val="00F30D01"/>
    <w:rsid w:val="00F31837"/>
    <w:rsid w:val="00F31AFF"/>
    <w:rsid w:val="00F3303A"/>
    <w:rsid w:val="00F3349C"/>
    <w:rsid w:val="00F340B0"/>
    <w:rsid w:val="00F34859"/>
    <w:rsid w:val="00F35074"/>
    <w:rsid w:val="00F36F27"/>
    <w:rsid w:val="00F401B5"/>
    <w:rsid w:val="00F405CC"/>
    <w:rsid w:val="00F41FFB"/>
    <w:rsid w:val="00F42B49"/>
    <w:rsid w:val="00F42CF8"/>
    <w:rsid w:val="00F43DE9"/>
    <w:rsid w:val="00F441CE"/>
    <w:rsid w:val="00F44441"/>
    <w:rsid w:val="00F44676"/>
    <w:rsid w:val="00F44803"/>
    <w:rsid w:val="00F44841"/>
    <w:rsid w:val="00F44B51"/>
    <w:rsid w:val="00F44FE9"/>
    <w:rsid w:val="00F45110"/>
    <w:rsid w:val="00F45875"/>
    <w:rsid w:val="00F45BD7"/>
    <w:rsid w:val="00F46054"/>
    <w:rsid w:val="00F4662F"/>
    <w:rsid w:val="00F466CB"/>
    <w:rsid w:val="00F47C62"/>
    <w:rsid w:val="00F50355"/>
    <w:rsid w:val="00F515DA"/>
    <w:rsid w:val="00F51E23"/>
    <w:rsid w:val="00F52BC4"/>
    <w:rsid w:val="00F530C4"/>
    <w:rsid w:val="00F5311E"/>
    <w:rsid w:val="00F5329E"/>
    <w:rsid w:val="00F539D2"/>
    <w:rsid w:val="00F540AF"/>
    <w:rsid w:val="00F54318"/>
    <w:rsid w:val="00F5467E"/>
    <w:rsid w:val="00F54744"/>
    <w:rsid w:val="00F54CC6"/>
    <w:rsid w:val="00F54F06"/>
    <w:rsid w:val="00F55184"/>
    <w:rsid w:val="00F5602C"/>
    <w:rsid w:val="00F562D8"/>
    <w:rsid w:val="00F5653D"/>
    <w:rsid w:val="00F5697B"/>
    <w:rsid w:val="00F57EA8"/>
    <w:rsid w:val="00F60595"/>
    <w:rsid w:val="00F607A8"/>
    <w:rsid w:val="00F60AAC"/>
    <w:rsid w:val="00F60D8D"/>
    <w:rsid w:val="00F62935"/>
    <w:rsid w:val="00F63922"/>
    <w:rsid w:val="00F64528"/>
    <w:rsid w:val="00F6477D"/>
    <w:rsid w:val="00F656CB"/>
    <w:rsid w:val="00F65E71"/>
    <w:rsid w:val="00F660E4"/>
    <w:rsid w:val="00F6653C"/>
    <w:rsid w:val="00F668ED"/>
    <w:rsid w:val="00F66BB5"/>
    <w:rsid w:val="00F67DB4"/>
    <w:rsid w:val="00F67E1C"/>
    <w:rsid w:val="00F70031"/>
    <w:rsid w:val="00F70654"/>
    <w:rsid w:val="00F70D1A"/>
    <w:rsid w:val="00F71B32"/>
    <w:rsid w:val="00F72F92"/>
    <w:rsid w:val="00F7500F"/>
    <w:rsid w:val="00F7610E"/>
    <w:rsid w:val="00F76BA5"/>
    <w:rsid w:val="00F806A6"/>
    <w:rsid w:val="00F808CA"/>
    <w:rsid w:val="00F8093F"/>
    <w:rsid w:val="00F80DE5"/>
    <w:rsid w:val="00F819B0"/>
    <w:rsid w:val="00F81A6D"/>
    <w:rsid w:val="00F81C28"/>
    <w:rsid w:val="00F83E74"/>
    <w:rsid w:val="00F854F1"/>
    <w:rsid w:val="00F87059"/>
    <w:rsid w:val="00F9068B"/>
    <w:rsid w:val="00F91120"/>
    <w:rsid w:val="00F91D27"/>
    <w:rsid w:val="00F925A2"/>
    <w:rsid w:val="00F92B30"/>
    <w:rsid w:val="00F92BA0"/>
    <w:rsid w:val="00F92D99"/>
    <w:rsid w:val="00F9328B"/>
    <w:rsid w:val="00F9386F"/>
    <w:rsid w:val="00F943E8"/>
    <w:rsid w:val="00F94540"/>
    <w:rsid w:val="00F95DE8"/>
    <w:rsid w:val="00F96966"/>
    <w:rsid w:val="00F97350"/>
    <w:rsid w:val="00F97968"/>
    <w:rsid w:val="00FA0096"/>
    <w:rsid w:val="00FA0456"/>
    <w:rsid w:val="00FA05E8"/>
    <w:rsid w:val="00FA0A77"/>
    <w:rsid w:val="00FA1C09"/>
    <w:rsid w:val="00FA1D0E"/>
    <w:rsid w:val="00FA28CC"/>
    <w:rsid w:val="00FA28E2"/>
    <w:rsid w:val="00FA3544"/>
    <w:rsid w:val="00FA3A7E"/>
    <w:rsid w:val="00FA3DDE"/>
    <w:rsid w:val="00FA5C0A"/>
    <w:rsid w:val="00FA6CAD"/>
    <w:rsid w:val="00FB17A1"/>
    <w:rsid w:val="00FB197C"/>
    <w:rsid w:val="00FB1983"/>
    <w:rsid w:val="00FB1A31"/>
    <w:rsid w:val="00FB1D2D"/>
    <w:rsid w:val="00FB2041"/>
    <w:rsid w:val="00FB2E34"/>
    <w:rsid w:val="00FB3495"/>
    <w:rsid w:val="00FB3CF5"/>
    <w:rsid w:val="00FB42A4"/>
    <w:rsid w:val="00FB4503"/>
    <w:rsid w:val="00FB4A71"/>
    <w:rsid w:val="00FB4CC9"/>
    <w:rsid w:val="00FB55E4"/>
    <w:rsid w:val="00FB68FF"/>
    <w:rsid w:val="00FB692E"/>
    <w:rsid w:val="00FB720D"/>
    <w:rsid w:val="00FB7A35"/>
    <w:rsid w:val="00FC15F1"/>
    <w:rsid w:val="00FC261A"/>
    <w:rsid w:val="00FC32E1"/>
    <w:rsid w:val="00FC480D"/>
    <w:rsid w:val="00FC49F0"/>
    <w:rsid w:val="00FC4AE0"/>
    <w:rsid w:val="00FC4FAF"/>
    <w:rsid w:val="00FC69A0"/>
    <w:rsid w:val="00FC7D4D"/>
    <w:rsid w:val="00FD0EC9"/>
    <w:rsid w:val="00FD1A36"/>
    <w:rsid w:val="00FD1F47"/>
    <w:rsid w:val="00FD3FEF"/>
    <w:rsid w:val="00FD412C"/>
    <w:rsid w:val="00FD4510"/>
    <w:rsid w:val="00FD52A2"/>
    <w:rsid w:val="00FD541F"/>
    <w:rsid w:val="00FD5D5A"/>
    <w:rsid w:val="00FD7FAF"/>
    <w:rsid w:val="00FE01F9"/>
    <w:rsid w:val="00FE088C"/>
    <w:rsid w:val="00FE0979"/>
    <w:rsid w:val="00FE0A3D"/>
    <w:rsid w:val="00FE0C29"/>
    <w:rsid w:val="00FE1603"/>
    <w:rsid w:val="00FE18AC"/>
    <w:rsid w:val="00FE199B"/>
    <w:rsid w:val="00FE1DD5"/>
    <w:rsid w:val="00FE231E"/>
    <w:rsid w:val="00FE2464"/>
    <w:rsid w:val="00FE2931"/>
    <w:rsid w:val="00FE33D1"/>
    <w:rsid w:val="00FE350F"/>
    <w:rsid w:val="00FE3788"/>
    <w:rsid w:val="00FE37BF"/>
    <w:rsid w:val="00FE3D03"/>
    <w:rsid w:val="00FE5244"/>
    <w:rsid w:val="00FE6BCB"/>
    <w:rsid w:val="00FE7B8B"/>
    <w:rsid w:val="00FF0412"/>
    <w:rsid w:val="00FF04E2"/>
    <w:rsid w:val="00FF0CF9"/>
    <w:rsid w:val="00FF0F58"/>
    <w:rsid w:val="00FF1A59"/>
    <w:rsid w:val="00FF1BD0"/>
    <w:rsid w:val="00FF218C"/>
    <w:rsid w:val="00FF27EF"/>
    <w:rsid w:val="00FF333A"/>
    <w:rsid w:val="00FF425B"/>
    <w:rsid w:val="00FF4E5E"/>
    <w:rsid w:val="00FF4F2A"/>
    <w:rsid w:val="00FF5251"/>
    <w:rsid w:val="00FF54B8"/>
    <w:rsid w:val="00FF5E38"/>
    <w:rsid w:val="00FF6131"/>
    <w:rsid w:val="00FF62CA"/>
    <w:rsid w:val="00FF6A86"/>
    <w:rsid w:val="00FF6AA4"/>
    <w:rsid w:val="00FF6B60"/>
    <w:rsid w:val="00FF6C4D"/>
    <w:rsid w:val="00FF6F15"/>
    <w:rsid w:val="00FF70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6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51"/>
    <w:pPr>
      <w:spacing w:after="200" w:line="276" w:lineRule="auto"/>
    </w:pPr>
    <w:rPr>
      <w:rFonts w:ascii="Calibri" w:eastAsia="Calibri" w:hAnsi="Calibri"/>
      <w:sz w:val="22"/>
      <w:szCs w:val="22"/>
      <w:lang w:val="sr-Cyrl-CS"/>
    </w:rPr>
  </w:style>
  <w:style w:type="paragraph" w:styleId="Heading1">
    <w:name w:val="heading 1"/>
    <w:basedOn w:val="Heading"/>
    <w:next w:val="BodyText"/>
    <w:link w:val="Heading1Char"/>
    <w:uiPriority w:val="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DE4AEC"/>
    <w:pPr>
      <w:keepNext/>
      <w:spacing w:before="240" w:after="60"/>
      <w:outlineLvl w:val="2"/>
    </w:pPr>
    <w:rPr>
      <w:b/>
      <w:bCs/>
      <w:sz w:val="26"/>
      <w:szCs w:val="26"/>
      <w:lang w:val="sr-Latn-CS" w:eastAsia="sr-Latn-CS"/>
    </w:rPr>
  </w:style>
  <w:style w:type="paragraph" w:styleId="Heading4">
    <w:name w:val="heading 4"/>
    <w:basedOn w:val="Normal"/>
    <w:next w:val="Normal"/>
    <w:link w:val="Heading4Char"/>
    <w:qFormat/>
    <w:rsid w:val="00DE4AEC"/>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DE4AEC"/>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907698"/>
    <w:pPr>
      <w:keepNext/>
      <w:spacing w:before="240" w:after="120"/>
    </w:pPr>
    <w:rPr>
      <w:rFonts w:eastAsia="Arial Unicode MS" w:cs="Tahoma"/>
      <w:sz w:val="28"/>
      <w:szCs w:val="28"/>
    </w:rPr>
  </w:style>
  <w:style w:type="paragraph" w:styleId="BodyText">
    <w:name w:val="Body Text"/>
    <w:basedOn w:val="Normal"/>
    <w:link w:val="BodyTextChar"/>
    <w:rsid w:val="00907698"/>
    <w:pPr>
      <w:spacing w:after="120"/>
    </w:pPr>
  </w:style>
  <w:style w:type="character" w:customStyle="1" w:styleId="BodyTextChar">
    <w:name w:val="Body Text Char"/>
    <w:link w:val="BodyText"/>
    <w:rsid w:val="002D1F26"/>
    <w:rPr>
      <w:rFonts w:ascii="Arial" w:hAnsi="Arial"/>
      <w:sz w:val="24"/>
      <w:szCs w:val="24"/>
      <w:lang w:eastAsia="ar-SA"/>
    </w:rPr>
  </w:style>
  <w:style w:type="character" w:customStyle="1" w:styleId="Heading1Char">
    <w:name w:val="Heading 1 Char"/>
    <w:link w:val="Heading1"/>
    <w:uiPriority w:val="9"/>
    <w:rsid w:val="002D1F26"/>
    <w:rPr>
      <w:rFonts w:ascii="Arial" w:eastAsia="Arial Unicode MS" w:hAnsi="Arial" w:cs="Tahoma"/>
      <w:b/>
      <w:bCs/>
      <w:sz w:val="32"/>
      <w:szCs w:val="32"/>
      <w:lang w:eastAsia="ar-SA"/>
    </w:rPr>
  </w:style>
  <w:style w:type="character" w:customStyle="1" w:styleId="Heading2Char">
    <w:name w:val="Heading 2 Char"/>
    <w:basedOn w:val="DefaultParagraphFont"/>
    <w:link w:val="Heading2"/>
    <w:uiPriority w:val="9"/>
    <w:rsid w:val="00C00868"/>
    <w:rPr>
      <w:rFonts w:ascii="Arial" w:hAnsi="Arial" w:cs="Arial"/>
      <w:b/>
      <w:bCs/>
      <w:i/>
      <w:iCs/>
      <w:sz w:val="28"/>
      <w:szCs w:val="28"/>
      <w:lang w:val="en-US" w:eastAsia="ar-SA" w:bidi="ar-SA"/>
    </w:rPr>
  </w:style>
  <w:style w:type="character" w:customStyle="1" w:styleId="Heading3Char">
    <w:name w:val="Heading 3 Char"/>
    <w:basedOn w:val="DefaultParagraphFont"/>
    <w:link w:val="Heading3"/>
    <w:rsid w:val="00DE4AEC"/>
    <w:rPr>
      <w:rFonts w:ascii="Arial" w:hAnsi="Arial"/>
      <w:b/>
      <w:bCs/>
      <w:sz w:val="26"/>
      <w:szCs w:val="26"/>
      <w:lang w:val="sr-Latn-CS" w:eastAsia="sr-Latn-CS"/>
    </w:rPr>
  </w:style>
  <w:style w:type="character" w:customStyle="1" w:styleId="Heading4Char">
    <w:name w:val="Heading 4 Char"/>
    <w:basedOn w:val="DefaultParagraphFont"/>
    <w:link w:val="Heading4"/>
    <w:rsid w:val="00DE4AEC"/>
    <w:rPr>
      <w:b/>
      <w:bCs/>
      <w:sz w:val="28"/>
      <w:szCs w:val="28"/>
      <w:lang w:val="sr-Latn-CS" w:eastAsia="sr-Latn-CS"/>
    </w:rPr>
  </w:style>
  <w:style w:type="character" w:customStyle="1" w:styleId="Heading5Char">
    <w:name w:val="Heading 5 Char"/>
    <w:basedOn w:val="DefaultParagraphFont"/>
    <w:link w:val="Heading5"/>
    <w:rsid w:val="00DE4AEC"/>
    <w:rPr>
      <w:b/>
      <w:bCs/>
      <w:i/>
      <w:iCs/>
      <w:sz w:val="26"/>
      <w:szCs w:val="26"/>
      <w:lang w:val="sr-Latn-CS" w:eastAsia="sr-Latn-CS"/>
    </w:rPr>
  </w:style>
  <w:style w:type="character" w:customStyle="1" w:styleId="WW8Num1z0">
    <w:name w:val="WW8Num1z0"/>
    <w:rsid w:val="00907698"/>
    <w:rPr>
      <w:b/>
    </w:rPr>
  </w:style>
  <w:style w:type="character" w:customStyle="1" w:styleId="WW8Num3z0">
    <w:name w:val="WW8Num3z0"/>
    <w:rsid w:val="00907698"/>
    <w:rPr>
      <w:b w:val="0"/>
    </w:rPr>
  </w:style>
  <w:style w:type="character" w:customStyle="1" w:styleId="WW8Num6z0">
    <w:name w:val="WW8Num6z0"/>
    <w:rsid w:val="00907698"/>
    <w:rPr>
      <w:rFonts w:ascii="Symbol" w:hAnsi="Symbol" w:cs="StarSymbol"/>
      <w:sz w:val="18"/>
      <w:szCs w:val="18"/>
    </w:rPr>
  </w:style>
  <w:style w:type="character" w:customStyle="1" w:styleId="WW8Num7z0">
    <w:name w:val="WW8Num7z0"/>
    <w:rsid w:val="00907698"/>
    <w:rPr>
      <w:rFonts w:ascii="Times New Roman" w:eastAsia="PMingLiU" w:hAnsi="Times New Roman" w:cs="Times New Roman"/>
      <w:b/>
      <w:sz w:val="18"/>
      <w:szCs w:val="18"/>
    </w:rPr>
  </w:style>
  <w:style w:type="character" w:customStyle="1" w:styleId="WW8Num7z1">
    <w:name w:val="WW8Num7z1"/>
    <w:rsid w:val="00907698"/>
    <w:rPr>
      <w:rFonts w:ascii="Courier New" w:hAnsi="Courier New" w:cs="Courier New"/>
    </w:rPr>
  </w:style>
  <w:style w:type="character" w:customStyle="1" w:styleId="WW8Num7z2">
    <w:name w:val="WW8Num7z2"/>
    <w:rsid w:val="00907698"/>
    <w:rPr>
      <w:rFonts w:ascii="Wingdings" w:hAnsi="Wingdings"/>
    </w:rPr>
  </w:style>
  <w:style w:type="character" w:customStyle="1" w:styleId="WW8Num7z3">
    <w:name w:val="WW8Num7z3"/>
    <w:rsid w:val="00907698"/>
    <w:rPr>
      <w:rFonts w:ascii="Symbol" w:hAnsi="Symbol"/>
    </w:rPr>
  </w:style>
  <w:style w:type="character" w:customStyle="1" w:styleId="WW8Num9z0">
    <w:name w:val="WW8Num9z0"/>
    <w:rsid w:val="00907698"/>
    <w:rPr>
      <w:rFonts w:ascii="Wingdings" w:hAnsi="Wingdings"/>
      <w:b/>
      <w:sz w:val="20"/>
      <w:szCs w:val="20"/>
    </w:rPr>
  </w:style>
  <w:style w:type="character" w:customStyle="1" w:styleId="WW8Num9z1">
    <w:name w:val="WW8Num9z1"/>
    <w:rsid w:val="00907698"/>
    <w:rPr>
      <w:rFonts w:ascii="Courier New" w:hAnsi="Courier New" w:cs="Courier New"/>
    </w:rPr>
  </w:style>
  <w:style w:type="character" w:customStyle="1" w:styleId="WW8Num9z2">
    <w:name w:val="WW8Num9z2"/>
    <w:rsid w:val="00907698"/>
    <w:rPr>
      <w:rFonts w:ascii="Wingdings" w:hAnsi="Wingdings"/>
    </w:rPr>
  </w:style>
  <w:style w:type="character" w:customStyle="1" w:styleId="WW8Num9z3">
    <w:name w:val="WW8Num9z3"/>
    <w:rsid w:val="00907698"/>
    <w:rPr>
      <w:rFonts w:ascii="Symbol" w:hAnsi="Symbol"/>
    </w:rPr>
  </w:style>
  <w:style w:type="character" w:customStyle="1" w:styleId="WW8Num10z0">
    <w:name w:val="WW8Num10z0"/>
    <w:rsid w:val="00907698"/>
    <w:rPr>
      <w:rFonts w:ascii="Symbol" w:hAnsi="Symbol"/>
    </w:rPr>
  </w:style>
  <w:style w:type="character" w:customStyle="1" w:styleId="WW8Num10z1">
    <w:name w:val="WW8Num10z1"/>
    <w:rsid w:val="00907698"/>
    <w:rPr>
      <w:rFonts w:ascii="Courier New" w:hAnsi="Courier New" w:cs="Courier New"/>
    </w:rPr>
  </w:style>
  <w:style w:type="character" w:customStyle="1" w:styleId="WW8Num10z2">
    <w:name w:val="WW8Num10z2"/>
    <w:rsid w:val="00907698"/>
    <w:rPr>
      <w:rFonts w:ascii="Wingdings" w:hAnsi="Wingdings"/>
    </w:rPr>
  </w:style>
  <w:style w:type="character" w:customStyle="1" w:styleId="WW8Num11z0">
    <w:name w:val="WW8Num11z0"/>
    <w:rsid w:val="00907698"/>
    <w:rPr>
      <w:rFonts w:ascii="Symbol" w:hAnsi="Symbol"/>
    </w:rPr>
  </w:style>
  <w:style w:type="character" w:customStyle="1" w:styleId="WW8Num11z1">
    <w:name w:val="WW8Num11z1"/>
    <w:rsid w:val="00907698"/>
    <w:rPr>
      <w:rFonts w:ascii="Courier New" w:hAnsi="Courier New" w:cs="Courier New"/>
    </w:rPr>
  </w:style>
  <w:style w:type="character" w:customStyle="1" w:styleId="WW8Num11z2">
    <w:name w:val="WW8Num11z2"/>
    <w:rsid w:val="00907698"/>
    <w:rPr>
      <w:rFonts w:ascii="Wingdings" w:hAnsi="Wingdings"/>
    </w:rPr>
  </w:style>
  <w:style w:type="character" w:customStyle="1" w:styleId="WW8Num13z0">
    <w:name w:val="WW8Num13z0"/>
    <w:rsid w:val="00907698"/>
    <w:rPr>
      <w:rFonts w:ascii="Symbol" w:hAnsi="Symbol"/>
    </w:rPr>
  </w:style>
  <w:style w:type="character" w:customStyle="1" w:styleId="WW8Num13z1">
    <w:name w:val="WW8Num13z1"/>
    <w:rsid w:val="00907698"/>
    <w:rPr>
      <w:rFonts w:ascii="Courier New" w:hAnsi="Courier New" w:cs="Courier New"/>
    </w:rPr>
  </w:style>
  <w:style w:type="character" w:customStyle="1" w:styleId="WW8Num13z2">
    <w:name w:val="WW8Num13z2"/>
    <w:rsid w:val="00907698"/>
    <w:rPr>
      <w:rFonts w:ascii="Wingdings" w:hAnsi="Wingdings"/>
    </w:rPr>
  </w:style>
  <w:style w:type="character" w:customStyle="1" w:styleId="WW8Num15z0">
    <w:name w:val="WW8Num15z0"/>
    <w:rsid w:val="00907698"/>
    <w:rPr>
      <w:rFonts w:ascii="Times New Roman" w:eastAsia="Times New Roman" w:hAnsi="Times New Roman" w:cs="Times New Roman"/>
    </w:rPr>
  </w:style>
  <w:style w:type="character" w:customStyle="1" w:styleId="WW8Num15z1">
    <w:name w:val="WW8Num15z1"/>
    <w:rsid w:val="00907698"/>
    <w:rPr>
      <w:rFonts w:ascii="Courier New" w:hAnsi="Courier New" w:cs="Courier New"/>
    </w:rPr>
  </w:style>
  <w:style w:type="character" w:customStyle="1" w:styleId="WW8Num15z2">
    <w:name w:val="WW8Num15z2"/>
    <w:rsid w:val="00907698"/>
    <w:rPr>
      <w:rFonts w:ascii="Wingdings" w:hAnsi="Wingdings"/>
    </w:rPr>
  </w:style>
  <w:style w:type="character" w:customStyle="1" w:styleId="WW8Num15z3">
    <w:name w:val="WW8Num15z3"/>
    <w:rsid w:val="00907698"/>
    <w:rPr>
      <w:rFonts w:ascii="Symbol" w:hAnsi="Symbol"/>
    </w:rPr>
  </w:style>
  <w:style w:type="character" w:customStyle="1" w:styleId="WW8Num17z0">
    <w:name w:val="WW8Num17z0"/>
    <w:rsid w:val="00907698"/>
    <w:rPr>
      <w:rFonts w:ascii="Wingdings" w:hAnsi="Wingdings"/>
    </w:rPr>
  </w:style>
  <w:style w:type="character" w:customStyle="1" w:styleId="WW8Num17z1">
    <w:name w:val="WW8Num17z1"/>
    <w:rsid w:val="00907698"/>
    <w:rPr>
      <w:rFonts w:ascii="Courier New" w:hAnsi="Courier New"/>
    </w:rPr>
  </w:style>
  <w:style w:type="character" w:customStyle="1" w:styleId="WW8Num17z3">
    <w:name w:val="WW8Num17z3"/>
    <w:rsid w:val="00907698"/>
    <w:rPr>
      <w:rFonts w:ascii="Symbol" w:hAnsi="Symbol"/>
    </w:rPr>
  </w:style>
  <w:style w:type="character" w:customStyle="1" w:styleId="WW8Num18z0">
    <w:name w:val="WW8Num18z0"/>
    <w:rsid w:val="00907698"/>
    <w:rPr>
      <w:b/>
      <w:sz w:val="20"/>
      <w:szCs w:val="20"/>
    </w:rPr>
  </w:style>
  <w:style w:type="character" w:customStyle="1" w:styleId="WW8Num19z0">
    <w:name w:val="WW8Num19z0"/>
    <w:rsid w:val="00907698"/>
    <w:rPr>
      <w:rFonts w:ascii="Symbol" w:hAnsi="Symbol"/>
    </w:rPr>
  </w:style>
  <w:style w:type="character" w:customStyle="1" w:styleId="WW8Num19z1">
    <w:name w:val="WW8Num19z1"/>
    <w:rsid w:val="00907698"/>
    <w:rPr>
      <w:rFonts w:ascii="Courier New" w:hAnsi="Courier New" w:cs="Courier New"/>
    </w:rPr>
  </w:style>
  <w:style w:type="character" w:customStyle="1" w:styleId="WW8Num19z2">
    <w:name w:val="WW8Num19z2"/>
    <w:rsid w:val="00907698"/>
    <w:rPr>
      <w:rFonts w:ascii="Wingdings" w:hAnsi="Wingdings"/>
    </w:rPr>
  </w:style>
  <w:style w:type="character" w:customStyle="1" w:styleId="DefaultParagraphFont2">
    <w:name w:val="Default Paragraph Font2"/>
    <w:rsid w:val="00907698"/>
  </w:style>
  <w:style w:type="character" w:styleId="PageNumber">
    <w:name w:val="page number"/>
    <w:basedOn w:val="DefaultParagraphFont2"/>
    <w:rsid w:val="00907698"/>
  </w:style>
  <w:style w:type="character" w:styleId="Hyperlink">
    <w:name w:val="Hyperlink"/>
    <w:basedOn w:val="DefaultParagraphFont2"/>
    <w:uiPriority w:val="99"/>
    <w:rsid w:val="00907698"/>
    <w:rPr>
      <w:color w:val="0000FF"/>
      <w:u w:val="single"/>
    </w:rPr>
  </w:style>
  <w:style w:type="character" w:customStyle="1" w:styleId="NumberingSymbols">
    <w:name w:val="Numbering Symbols"/>
    <w:rsid w:val="00907698"/>
  </w:style>
  <w:style w:type="paragraph" w:styleId="List">
    <w:name w:val="List"/>
    <w:basedOn w:val="BodyText"/>
    <w:rsid w:val="00907698"/>
    <w:rPr>
      <w:rFonts w:cs="Tahoma"/>
    </w:rPr>
  </w:style>
  <w:style w:type="paragraph" w:styleId="Caption">
    <w:name w:val="caption"/>
    <w:basedOn w:val="Normal"/>
    <w:qFormat/>
    <w:rsid w:val="00907698"/>
    <w:pPr>
      <w:suppressLineNumbers/>
      <w:spacing w:before="120" w:after="120"/>
    </w:pPr>
    <w:rPr>
      <w:rFonts w:cs="Tahoma"/>
      <w:i/>
      <w:iCs/>
    </w:rPr>
  </w:style>
  <w:style w:type="paragraph" w:customStyle="1" w:styleId="Index">
    <w:name w:val="Index"/>
    <w:basedOn w:val="Normal"/>
    <w:rsid w:val="00907698"/>
    <w:pPr>
      <w:suppressLineNumbers/>
    </w:pPr>
    <w:rPr>
      <w:rFonts w:cs="Tahoma"/>
    </w:rPr>
  </w:style>
  <w:style w:type="paragraph" w:styleId="Footer">
    <w:name w:val="footer"/>
    <w:basedOn w:val="Normal"/>
    <w:link w:val="FooterChar"/>
    <w:uiPriority w:val="99"/>
    <w:rsid w:val="00907698"/>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link w:val="BodyText2Char"/>
    <w:rsid w:val="00907698"/>
    <w:pPr>
      <w:spacing w:after="120" w:line="480" w:lineRule="auto"/>
    </w:pPr>
  </w:style>
  <w:style w:type="character" w:customStyle="1" w:styleId="BodyText2Char">
    <w:name w:val="Body Text 2 Char"/>
    <w:link w:val="BodyText2"/>
    <w:rsid w:val="002D1F26"/>
    <w:rPr>
      <w:rFonts w:ascii="Arial" w:hAnsi="Arial"/>
      <w:sz w:val="24"/>
      <w:szCs w:val="24"/>
      <w:lang w:eastAsia="ar-SA"/>
    </w:rPr>
  </w:style>
  <w:style w:type="paragraph" w:styleId="BlockText">
    <w:name w:val="Block Text"/>
    <w:basedOn w:val="Normal"/>
    <w:rsid w:val="00907698"/>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qFormat/>
    <w:rsid w:val="00907698"/>
    <w:pPr>
      <w:jc w:val="center"/>
    </w:pPr>
    <w:rPr>
      <w:rFonts w:ascii="Times New Roman" w:hAnsi="Times New Roman"/>
      <w:b/>
      <w:bCs/>
      <w:sz w:val="32"/>
    </w:rPr>
  </w:style>
  <w:style w:type="paragraph" w:styleId="Subtitle">
    <w:name w:val="Subtitle"/>
    <w:basedOn w:val="Normal"/>
    <w:next w:val="BodyText"/>
    <w:link w:val="SubtitleChar"/>
    <w:qFormat/>
    <w:rsid w:val="00907698"/>
    <w:pPr>
      <w:jc w:val="center"/>
    </w:pPr>
    <w:rPr>
      <w:rFonts w:ascii="Times New Roman" w:hAnsi="Times New Roman"/>
      <w:b/>
      <w:bCs/>
      <w:sz w:val="28"/>
    </w:rPr>
  </w:style>
  <w:style w:type="character" w:customStyle="1" w:styleId="SubtitleChar">
    <w:name w:val="Subtitle Char"/>
    <w:link w:val="Subtitle"/>
    <w:rsid w:val="002D1F26"/>
    <w:rPr>
      <w:b/>
      <w:bCs/>
      <w:sz w:val="28"/>
      <w:szCs w:val="24"/>
      <w:lang w:val="sr-Cyrl-CS" w:eastAsia="ar-SA"/>
    </w:rPr>
  </w:style>
  <w:style w:type="character" w:customStyle="1" w:styleId="TitleChar">
    <w:name w:val="Title Char"/>
    <w:link w:val="Title"/>
    <w:rsid w:val="002D1F26"/>
    <w:rPr>
      <w:b/>
      <w:bCs/>
      <w:sz w:val="32"/>
      <w:szCs w:val="24"/>
      <w:lang w:val="sr-Cyrl-CS" w:eastAsia="ar-SA"/>
    </w:rPr>
  </w:style>
  <w:style w:type="paragraph" w:styleId="Header">
    <w:name w:val="header"/>
    <w:basedOn w:val="Normal"/>
    <w:link w:val="HeaderChar"/>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rsid w:val="0094354D"/>
    <w:rPr>
      <w:rFonts w:eastAsia="Arial Unicode MS"/>
      <w:kern w:val="1"/>
      <w:sz w:val="24"/>
      <w:szCs w:val="24"/>
      <w:lang w:eastAsia="ar-SA"/>
    </w:rPr>
  </w:style>
  <w:style w:type="paragraph" w:customStyle="1" w:styleId="TableContents">
    <w:name w:val="Table Contents"/>
    <w:basedOn w:val="Normal"/>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rsid w:val="00907698"/>
    <w:pPr>
      <w:jc w:val="center"/>
    </w:pPr>
    <w:rPr>
      <w:b/>
      <w:bCs/>
    </w:rPr>
  </w:style>
  <w:style w:type="paragraph" w:customStyle="1" w:styleId="Framecontents">
    <w:name w:val="Frame contents"/>
    <w:basedOn w:val="BodyText"/>
    <w:rsid w:val="00907698"/>
  </w:style>
  <w:style w:type="paragraph" w:styleId="NormalWeb">
    <w:name w:val="Normal (Web)"/>
    <w:basedOn w:val="Normal"/>
    <w:uiPriority w:val="99"/>
    <w:rsid w:val="00C41AB6"/>
    <w:pPr>
      <w:spacing w:before="280" w:after="119"/>
    </w:pPr>
    <w:rPr>
      <w:rFonts w:ascii="Times New Roman" w:hAnsi="Times New Roman"/>
    </w:rPr>
  </w:style>
  <w:style w:type="paragraph" w:styleId="BodyTextIndent">
    <w:name w:val="Body Text Indent"/>
    <w:basedOn w:val="Normal"/>
    <w:link w:val="BodyTextIndentChar"/>
    <w:rsid w:val="009B766E"/>
    <w:pPr>
      <w:spacing w:after="120"/>
      <w:ind w:left="360"/>
    </w:pPr>
  </w:style>
  <w:style w:type="character" w:customStyle="1" w:styleId="BodyTextIndentChar">
    <w:name w:val="Body Text Indent Char"/>
    <w:link w:val="BodyTextIndent"/>
    <w:rsid w:val="002D1F26"/>
    <w:rPr>
      <w:rFonts w:ascii="Arial" w:hAnsi="Arial"/>
      <w:sz w:val="24"/>
      <w:szCs w:val="24"/>
      <w:lang w:eastAsia="ar-SA"/>
    </w:rPr>
  </w:style>
  <w:style w:type="paragraph" w:styleId="ListParagraph">
    <w:name w:val="List Paragraph"/>
    <w:basedOn w:val="Normal"/>
    <w:link w:val="ListParagraphChar"/>
    <w:uiPriority w:val="34"/>
    <w:qFormat/>
    <w:rsid w:val="00C21C80"/>
    <w:pPr>
      <w:ind w:left="720"/>
    </w:pPr>
  </w:style>
  <w:style w:type="character" w:customStyle="1" w:styleId="ListParagraphChar">
    <w:name w:val="List Paragraph Char"/>
    <w:link w:val="ListParagraph"/>
    <w:locked/>
    <w:rsid w:val="006C2D35"/>
    <w:rPr>
      <w:rFonts w:ascii="Arial" w:hAnsi="Arial"/>
      <w:sz w:val="24"/>
      <w:szCs w:val="24"/>
      <w:lang w:eastAsia="ar-SA"/>
    </w:r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rsid w:val="00E01232"/>
    <w:pPr>
      <w:spacing w:after="120" w:line="480" w:lineRule="auto"/>
      <w:ind w:left="360"/>
    </w:pPr>
  </w:style>
  <w:style w:type="character" w:customStyle="1" w:styleId="BodyTextIndent2Char">
    <w:name w:val="Body Text Indent 2 Char"/>
    <w:link w:val="BodyTextIndent2"/>
    <w:rsid w:val="002D1F26"/>
    <w:rPr>
      <w:rFonts w:ascii="Arial" w:hAnsi="Arial"/>
      <w:sz w:val="24"/>
      <w:szCs w:val="24"/>
      <w:lang w:eastAsia="ar-SA"/>
    </w:rPr>
  </w:style>
  <w:style w:type="paragraph" w:styleId="BodyText3">
    <w:name w:val="Body Text 3"/>
    <w:basedOn w:val="Normal"/>
    <w:link w:val="BodyText3Char"/>
    <w:rsid w:val="008D556B"/>
    <w:pPr>
      <w:spacing w:after="120"/>
    </w:pPr>
    <w:rPr>
      <w:sz w:val="16"/>
      <w:szCs w:val="16"/>
    </w:rPr>
  </w:style>
  <w:style w:type="character" w:customStyle="1" w:styleId="BodyText3Char">
    <w:name w:val="Body Text 3 Char"/>
    <w:link w:val="BodyText3"/>
    <w:rsid w:val="002D1F26"/>
    <w:rPr>
      <w:rFonts w:ascii="Arial" w:hAnsi="Arial"/>
      <w:sz w:val="16"/>
      <w:szCs w:val="16"/>
      <w:lang w:eastAsia="ar-SA"/>
    </w:rPr>
  </w:style>
  <w:style w:type="paragraph" w:styleId="BodyTextIndent3">
    <w:name w:val="Body Text Indent 3"/>
    <w:basedOn w:val="Normal"/>
    <w:link w:val="BodyTextIndent3Char"/>
    <w:uiPriority w:val="99"/>
    <w:rsid w:val="00923B68"/>
    <w:pPr>
      <w:spacing w:after="120"/>
      <w:ind w:left="360"/>
    </w:pPr>
    <w:rPr>
      <w:sz w:val="16"/>
      <w:szCs w:val="16"/>
    </w:rPr>
  </w:style>
  <w:style w:type="character" w:customStyle="1" w:styleId="BodyTextIndent3Char">
    <w:name w:val="Body Text Indent 3 Char"/>
    <w:link w:val="BodyTextIndent3"/>
    <w:uiPriority w:val="99"/>
    <w:rsid w:val="002D1F26"/>
    <w:rPr>
      <w:rFonts w:ascii="Arial" w:hAnsi="Arial"/>
      <w:sz w:val="16"/>
      <w:szCs w:val="16"/>
      <w:lang w:eastAsia="ar-SA"/>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table" w:styleId="TableWeb1">
    <w:name w:val="Table Web 1"/>
    <w:basedOn w:val="TableNormal"/>
    <w:rsid w:val="00DE4AEC"/>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22"/>
    <w:qFormat/>
    <w:rsid w:val="00DE4AEC"/>
    <w:rPr>
      <w:b/>
      <w:bCs/>
    </w:rPr>
  </w:style>
  <w:style w:type="character" w:styleId="Emphasis">
    <w:name w:val="Emphasis"/>
    <w:uiPriority w:val="20"/>
    <w:qFormat/>
    <w:rsid w:val="002D1F26"/>
    <w:rPr>
      <w:b/>
      <w:bCs/>
      <w:i w:val="0"/>
      <w:iCs w:val="0"/>
    </w:rPr>
  </w:style>
  <w:style w:type="character" w:customStyle="1" w:styleId="ft">
    <w:name w:val="ft"/>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rFonts w:ascii="Arial" w:hAnsi="Arial"/>
      <w:b/>
      <w:bCs/>
      <w:lang w:eastAsia="ar-SA"/>
    </w:rPr>
  </w:style>
  <w:style w:type="character" w:customStyle="1" w:styleId="st">
    <w:name w:val="st"/>
    <w:rsid w:val="002D1F26"/>
  </w:style>
  <w:style w:type="paragraph" w:customStyle="1" w:styleId="Default">
    <w:name w:val="Default"/>
    <w:rsid w:val="007A2F1D"/>
    <w:pPr>
      <w:widowControl w:val="0"/>
      <w:autoSpaceDE w:val="0"/>
      <w:autoSpaceDN w:val="0"/>
      <w:adjustRightInd w:val="0"/>
    </w:pPr>
    <w:rPr>
      <w:rFonts w:eastAsiaTheme="minorEastAsia"/>
      <w:color w:val="000000"/>
      <w:sz w:val="24"/>
      <w:szCs w:val="24"/>
    </w:rPr>
  </w:style>
  <w:style w:type="paragraph" w:customStyle="1" w:styleId="pchartbodycmt">
    <w:name w:val="pchart_bodycmt"/>
    <w:basedOn w:val="Normal"/>
    <w:rsid w:val="00777BA9"/>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013864"/>
    <w:pPr>
      <w:spacing w:line="273" w:lineRule="atLeast"/>
    </w:pPr>
    <w:rPr>
      <w:rFonts w:eastAsia="Times New Roman"/>
      <w:color w:val="auto"/>
    </w:rPr>
  </w:style>
  <w:style w:type="paragraph" w:customStyle="1" w:styleId="CM13">
    <w:name w:val="CM13"/>
    <w:basedOn w:val="Default"/>
    <w:next w:val="Default"/>
    <w:uiPriority w:val="99"/>
    <w:rsid w:val="00013864"/>
    <w:pPr>
      <w:spacing w:line="276" w:lineRule="atLeast"/>
    </w:pPr>
    <w:rPr>
      <w:rFonts w:eastAsia="Times New Roman"/>
      <w:color w:val="auto"/>
    </w:rPr>
  </w:style>
  <w:style w:type="paragraph" w:customStyle="1" w:styleId="CM26">
    <w:name w:val="CM26"/>
    <w:basedOn w:val="Default"/>
    <w:next w:val="Default"/>
    <w:uiPriority w:val="99"/>
    <w:rsid w:val="00287E88"/>
    <w:rPr>
      <w:rFonts w:eastAsia="Times New Roman"/>
      <w:color w:val="auto"/>
    </w:rPr>
  </w:style>
  <w:style w:type="paragraph" w:customStyle="1" w:styleId="CM21">
    <w:name w:val="CM21"/>
    <w:basedOn w:val="Default"/>
    <w:next w:val="Default"/>
    <w:uiPriority w:val="99"/>
    <w:rsid w:val="00287E88"/>
    <w:rPr>
      <w:rFonts w:eastAsia="Times New Roman"/>
      <w:color w:val="auto"/>
    </w:rPr>
  </w:style>
  <w:style w:type="paragraph" w:customStyle="1" w:styleId="CM12">
    <w:name w:val="CM12"/>
    <w:basedOn w:val="Default"/>
    <w:next w:val="Default"/>
    <w:uiPriority w:val="99"/>
    <w:rsid w:val="00287E88"/>
    <w:pPr>
      <w:spacing w:line="271" w:lineRule="atLeast"/>
    </w:pPr>
    <w:rPr>
      <w:rFonts w:eastAsia="Times New Roman"/>
      <w:color w:val="auto"/>
    </w:rPr>
  </w:style>
  <w:style w:type="paragraph" w:customStyle="1" w:styleId="CM7">
    <w:name w:val="CM7"/>
    <w:basedOn w:val="Default"/>
    <w:next w:val="Default"/>
    <w:uiPriority w:val="99"/>
    <w:rsid w:val="00287E88"/>
    <w:rPr>
      <w:rFonts w:eastAsia="Times New Roman"/>
      <w:color w:val="auto"/>
    </w:rPr>
  </w:style>
  <w:style w:type="table" w:styleId="TableGrid">
    <w:name w:val="Table Grid"/>
    <w:basedOn w:val="TableNormal"/>
    <w:uiPriority w:val="59"/>
    <w:rsid w:val="00AE09C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M3">
    <w:name w:val="CM3"/>
    <w:basedOn w:val="Default"/>
    <w:next w:val="Default"/>
    <w:uiPriority w:val="99"/>
    <w:rsid w:val="008F526E"/>
    <w:pPr>
      <w:spacing w:line="266" w:lineRule="atLeast"/>
    </w:pPr>
    <w:rPr>
      <w:rFonts w:eastAsia="Times New Roman"/>
      <w:color w:val="auto"/>
    </w:rPr>
  </w:style>
  <w:style w:type="paragraph" w:customStyle="1" w:styleId="CM27">
    <w:name w:val="CM27"/>
    <w:basedOn w:val="Default"/>
    <w:next w:val="Default"/>
    <w:uiPriority w:val="99"/>
    <w:rsid w:val="008F526E"/>
    <w:rPr>
      <w:rFonts w:eastAsia="Times New Roman"/>
      <w:color w:val="auto"/>
    </w:rPr>
  </w:style>
  <w:style w:type="character" w:customStyle="1" w:styleId="Bodytext20">
    <w:name w:val="Body text (2)_"/>
    <w:basedOn w:val="DefaultParagraphFont"/>
    <w:link w:val="Bodytext21"/>
    <w:rsid w:val="00621AFF"/>
    <w:rPr>
      <w:shd w:val="clear" w:color="auto" w:fill="FFFFFF"/>
    </w:rPr>
  </w:style>
  <w:style w:type="paragraph" w:customStyle="1" w:styleId="Bodytext21">
    <w:name w:val="Body text (2)"/>
    <w:basedOn w:val="Normal"/>
    <w:link w:val="Bodytext20"/>
    <w:rsid w:val="00621AFF"/>
    <w:pPr>
      <w:widowControl w:val="0"/>
      <w:shd w:val="clear" w:color="auto" w:fill="FFFFFF"/>
      <w:spacing w:after="0" w:line="276" w:lineRule="exact"/>
      <w:ind w:hanging="400"/>
      <w:jc w:val="both"/>
    </w:pPr>
    <w:rPr>
      <w:rFonts w:ascii="Times New Roman" w:eastAsia="Times New Roman" w:hAnsi="Times New Roman"/>
      <w:sz w:val="20"/>
      <w:szCs w:val="20"/>
      <w:lang w:val="en-US"/>
    </w:rPr>
  </w:style>
  <w:style w:type="paragraph" w:customStyle="1" w:styleId="TableParagraph">
    <w:name w:val="Table Paragraph"/>
    <w:basedOn w:val="Normal"/>
    <w:uiPriority w:val="1"/>
    <w:qFormat/>
    <w:rsid w:val="003C437D"/>
    <w:pPr>
      <w:widowControl w:val="0"/>
      <w:autoSpaceDE w:val="0"/>
      <w:autoSpaceDN w:val="0"/>
      <w:spacing w:after="0" w:line="240" w:lineRule="auto"/>
    </w:pPr>
    <w:rPr>
      <w:rFonts w:ascii="Times New Roman" w:eastAsia="Times New Roman" w:hAnsi="Times New Roman"/>
      <w:lang w:val="en-US"/>
    </w:rPr>
  </w:style>
</w:styles>
</file>

<file path=word/webSettings.xml><?xml version="1.0" encoding="utf-8"?>
<w:webSettings xmlns:r="http://schemas.openxmlformats.org/officeDocument/2006/relationships" xmlns:w="http://schemas.openxmlformats.org/wordprocessingml/2006/main">
  <w:divs>
    <w:div w:id="67044661">
      <w:bodyDiv w:val="1"/>
      <w:marLeft w:val="0"/>
      <w:marRight w:val="0"/>
      <w:marTop w:val="0"/>
      <w:marBottom w:val="0"/>
      <w:divBdr>
        <w:top w:val="none" w:sz="0" w:space="0" w:color="auto"/>
        <w:left w:val="none" w:sz="0" w:space="0" w:color="auto"/>
        <w:bottom w:val="none" w:sz="0" w:space="0" w:color="auto"/>
        <w:right w:val="none" w:sz="0" w:space="0" w:color="auto"/>
      </w:divBdr>
    </w:div>
    <w:div w:id="1226182275">
      <w:bodyDiv w:val="1"/>
      <w:marLeft w:val="0"/>
      <w:marRight w:val="0"/>
      <w:marTop w:val="0"/>
      <w:marBottom w:val="0"/>
      <w:divBdr>
        <w:top w:val="none" w:sz="0" w:space="0" w:color="auto"/>
        <w:left w:val="none" w:sz="0" w:space="0" w:color="auto"/>
        <w:bottom w:val="none" w:sz="0" w:space="0" w:color="auto"/>
        <w:right w:val="none" w:sz="0" w:space="0" w:color="auto"/>
      </w:divBdr>
    </w:div>
    <w:div w:id="1783112193">
      <w:bodyDiv w:val="1"/>
      <w:marLeft w:val="0"/>
      <w:marRight w:val="0"/>
      <w:marTop w:val="0"/>
      <w:marBottom w:val="0"/>
      <w:divBdr>
        <w:top w:val="none" w:sz="0" w:space="0" w:color="auto"/>
        <w:left w:val="none" w:sz="0" w:space="0" w:color="auto"/>
        <w:bottom w:val="none" w:sz="0" w:space="0" w:color="auto"/>
        <w:right w:val="none" w:sz="0" w:space="0" w:color="auto"/>
      </w:divBdr>
    </w:div>
    <w:div w:id="1856073075">
      <w:bodyDiv w:val="1"/>
      <w:marLeft w:val="0"/>
      <w:marRight w:val="0"/>
      <w:marTop w:val="0"/>
      <w:marBottom w:val="0"/>
      <w:divBdr>
        <w:top w:val="none" w:sz="0" w:space="0" w:color="auto"/>
        <w:left w:val="none" w:sz="0" w:space="0" w:color="auto"/>
        <w:bottom w:val="none" w:sz="0" w:space="0" w:color="auto"/>
        <w:right w:val="none" w:sz="0" w:space="0" w:color="auto"/>
      </w:divBdr>
    </w:div>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 w:id="21431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vnenabavke@pmf.ni.ac.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03557A-AE0A-427C-9D72-385C0D4D3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TotalTime>
  <Pages>47</Pages>
  <Words>14295</Words>
  <Characters>81484</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95588</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korisnik</cp:lastModifiedBy>
  <cp:revision>22</cp:revision>
  <cp:lastPrinted>2019-11-26T10:21:00Z</cp:lastPrinted>
  <dcterms:created xsi:type="dcterms:W3CDTF">2019-05-07T07:35:00Z</dcterms:created>
  <dcterms:modified xsi:type="dcterms:W3CDTF">2019-11-26T12:43:00Z</dcterms:modified>
</cp:coreProperties>
</file>