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lang w:val="en-US"/>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w:t>
      </w:r>
      <w:r w:rsidR="0090032A">
        <w:rPr>
          <w:rFonts w:ascii="Times New Roman" w:hAnsi="Times New Roman"/>
        </w:rPr>
        <w:t>-</w:t>
      </w:r>
      <w:r w:rsidR="00881778">
        <w:rPr>
          <w:rFonts w:ascii="Times New Roman" w:hAnsi="Times New Roman"/>
        </w:rPr>
        <w:t>17</w:t>
      </w:r>
      <w:r w:rsidRPr="0056154F">
        <w:rPr>
          <w:rFonts w:ascii="Times New Roman" w:hAnsi="Times New Roman"/>
        </w:rPr>
        <w:t>/01</w:t>
      </w:r>
      <w:r w:rsidR="003A06B6">
        <w:rPr>
          <w:rFonts w:ascii="Times New Roman" w:hAnsi="Times New Roman"/>
          <w:lang w:val="en-US"/>
        </w:rPr>
        <w:t>8</w:t>
      </w:r>
      <w:r w:rsidRPr="0056154F">
        <w:rPr>
          <w:rFonts w:ascii="Times New Roman" w:hAnsi="Times New Roman"/>
        </w:rPr>
        <w:t xml:space="preserve"> </w:t>
      </w:r>
      <w:r w:rsidR="0090032A">
        <w:rPr>
          <w:rFonts w:ascii="Times New Roman" w:hAnsi="Times New Roman"/>
        </w:rPr>
        <w:t>-</w:t>
      </w:r>
      <w:r w:rsidR="00BF770A" w:rsidRPr="0056154F">
        <w:rPr>
          <w:rFonts w:ascii="Times New Roman" w:hAnsi="Times New Roman"/>
        </w:rPr>
        <w:t xml:space="preserve"> </w:t>
      </w:r>
      <w:r w:rsidR="00B634F1">
        <w:rPr>
          <w:rFonts w:ascii="Times New Roman" w:hAnsi="Times New Roman"/>
        </w:rPr>
        <w:t>С</w:t>
      </w:r>
      <w:r w:rsidR="000E0BA7" w:rsidRPr="0056154F">
        <w:rPr>
          <w:rFonts w:ascii="Times New Roman" w:hAnsi="Times New Roman"/>
        </w:rPr>
        <w:t xml:space="preserve">укцесивна набавка </w:t>
      </w:r>
      <w:r w:rsidR="00881778">
        <w:rPr>
          <w:rFonts w:ascii="Times New Roman" w:hAnsi="Times New Roman"/>
        </w:rPr>
        <w:t xml:space="preserve">течних гасова </w:t>
      </w:r>
      <w:r w:rsidR="000E0BA7" w:rsidRPr="0056154F">
        <w:rPr>
          <w:rFonts w:ascii="Times New Roman" w:hAnsi="Times New Roman"/>
        </w:rPr>
        <w:t xml:space="preserve">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Default="00647FFA">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2D018F" w:rsidRPr="002D018F" w:rsidRDefault="002D018F">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8B1D97">
        <w:rPr>
          <w:rFonts w:ascii="Times New Roman" w:hAnsi="Times New Roman"/>
        </w:rPr>
        <w:t>децембар</w:t>
      </w:r>
      <w:r w:rsidR="000E0BA7" w:rsidRPr="0056154F">
        <w:rPr>
          <w:rFonts w:ascii="Times New Roman" w:hAnsi="Times New Roman"/>
        </w:rPr>
        <w:t xml:space="preserve"> 201</w:t>
      </w:r>
      <w:r w:rsidR="003A06B6">
        <w:rPr>
          <w:rFonts w:ascii="Times New Roman" w:hAnsi="Times New Roman"/>
          <w:lang w:val="en-US"/>
        </w:rPr>
        <w:t>8</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2D018F" w:rsidRDefault="000965C0" w:rsidP="002D018F">
      <w:pP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 xml:space="preserve">Техничка спецификација </w:t>
      </w:r>
    </w:p>
    <w:p w:rsidR="00936647"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3910B9">
      <w:pPr>
        <w:numPr>
          <w:ilvl w:val="0"/>
          <w:numId w:val="14"/>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добара</w:t>
      </w:r>
    </w:p>
    <w:p w:rsidR="009F005F" w:rsidRPr="0056154F" w:rsidRDefault="009F005F" w:rsidP="003910B9">
      <w:pPr>
        <w:numPr>
          <w:ilvl w:val="0"/>
          <w:numId w:val="14"/>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rPr>
      </w:pPr>
    </w:p>
    <w:p w:rsidR="00EA4D94" w:rsidRDefault="00EA4D94">
      <w:pPr>
        <w:jc w:val="both"/>
        <w:rPr>
          <w:rFonts w:ascii="Times New Roman" w:hAnsi="Times New Roman"/>
        </w:rPr>
      </w:pPr>
    </w:p>
    <w:p w:rsidR="00CE28A1" w:rsidRDefault="00CE28A1">
      <w:pPr>
        <w:jc w:val="both"/>
        <w:rPr>
          <w:rFonts w:ascii="Times New Roman" w:hAnsi="Times New Roman"/>
        </w:rPr>
      </w:pPr>
    </w:p>
    <w:p w:rsidR="00CE28A1" w:rsidRPr="00EA4D94" w:rsidRDefault="00CE28A1">
      <w:pPr>
        <w:jc w:val="both"/>
        <w:rPr>
          <w:rFonts w:ascii="Times New Roman" w:hAnsi="Times New Roman"/>
        </w:rPr>
      </w:pPr>
    </w:p>
    <w:p w:rsidR="005A2103" w:rsidRPr="0090032A" w:rsidRDefault="005A2103">
      <w:pPr>
        <w:jc w:val="both"/>
        <w:rPr>
          <w:rFonts w:ascii="Times New Roman" w:hAnsi="Times New Roman"/>
        </w:rPr>
      </w:pPr>
    </w:p>
    <w:p w:rsidR="00287E88" w:rsidRPr="0056154F" w:rsidRDefault="00287E88" w:rsidP="003910B9">
      <w:pPr>
        <w:numPr>
          <w:ilvl w:val="0"/>
          <w:numId w:val="11"/>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w:t>
      </w:r>
      <w:r w:rsidRPr="000D4C65">
        <w:rPr>
          <w:rFonts w:ascii="Times New Roman" w:hAnsi="Times New Roman"/>
          <w:color w:val="000000" w:themeColor="text1"/>
        </w:rPr>
        <w:t xml:space="preserve">по </w:t>
      </w:r>
      <w:r w:rsidRPr="000D4C65">
        <w:rPr>
          <w:rFonts w:ascii="Times New Roman" w:hAnsi="Times New Roman"/>
          <w:color w:val="000000" w:themeColor="text1"/>
          <w:lang w:val="sr-Latn-CS"/>
        </w:rPr>
        <w:t>јавном</w:t>
      </w:r>
      <w:r w:rsidR="000521B0" w:rsidRPr="000D4C65">
        <w:rPr>
          <w:rFonts w:ascii="Times New Roman" w:hAnsi="Times New Roman"/>
          <w:color w:val="000000" w:themeColor="text1"/>
          <w:lang w:val="sr-Latn-CS"/>
        </w:rPr>
        <w:t xml:space="preserve"> </w:t>
      </w:r>
      <w:r w:rsidRPr="000D4C65">
        <w:rPr>
          <w:rFonts w:ascii="Times New Roman" w:hAnsi="Times New Roman"/>
          <w:color w:val="000000" w:themeColor="text1"/>
          <w:lang w:val="sr-Latn-CS"/>
        </w:rPr>
        <w:t>позиву</w:t>
      </w:r>
      <w:r w:rsidR="000521B0" w:rsidRPr="000D4C65">
        <w:rPr>
          <w:rFonts w:ascii="Times New Roman" w:hAnsi="Times New Roman"/>
          <w:color w:val="000000" w:themeColor="text1"/>
          <w:lang w:val="sr-Latn-CS"/>
        </w:rPr>
        <w:t xml:space="preserve"> </w:t>
      </w:r>
      <w:r w:rsidR="000D4C65" w:rsidRPr="000D4C65">
        <w:rPr>
          <w:rFonts w:ascii="Times New Roman" w:hAnsi="Times New Roman"/>
          <w:color w:val="000000" w:themeColor="text1"/>
        </w:rPr>
        <w:t xml:space="preserve">објављеном </w:t>
      </w:r>
      <w:r w:rsidR="00882BB0">
        <w:rPr>
          <w:rFonts w:ascii="Times New Roman" w:hAnsi="Times New Roman"/>
          <w:color w:val="000000" w:themeColor="text1"/>
        </w:rPr>
        <w:t>14</w:t>
      </w:r>
      <w:r w:rsidR="008B1D97" w:rsidRPr="008B1D97">
        <w:rPr>
          <w:rFonts w:ascii="Times New Roman" w:hAnsi="Times New Roman"/>
          <w:color w:val="000000" w:themeColor="text1"/>
        </w:rPr>
        <w:t>.12</w:t>
      </w:r>
      <w:r w:rsidRPr="008B1D97">
        <w:rPr>
          <w:rFonts w:ascii="Times New Roman" w:hAnsi="Times New Roman"/>
          <w:color w:val="000000" w:themeColor="text1"/>
        </w:rPr>
        <w:t>.2</w:t>
      </w:r>
      <w:r w:rsidR="003A06B6" w:rsidRPr="008B1D97">
        <w:rPr>
          <w:rFonts w:ascii="Times New Roman" w:hAnsi="Times New Roman"/>
          <w:color w:val="000000" w:themeColor="text1"/>
        </w:rPr>
        <w:t>018</w:t>
      </w:r>
      <w:r w:rsidR="00C464CD" w:rsidRPr="008B1D97">
        <w:rPr>
          <w:rFonts w:ascii="Times New Roman" w:hAnsi="Times New Roman"/>
          <w:color w:val="000000" w:themeColor="text1"/>
        </w:rPr>
        <w:t xml:space="preserve">. </w:t>
      </w:r>
      <w:r w:rsidRPr="008B1D97">
        <w:rPr>
          <w:rFonts w:ascii="Times New Roman" w:hAnsi="Times New Roman"/>
          <w:color w:val="000000" w:themeColor="text1"/>
        </w:rPr>
        <w:t>године</w:t>
      </w:r>
      <w:r w:rsidRPr="0056154F">
        <w:rPr>
          <w:rFonts w:ascii="Times New Roman" w:hAnsi="Times New Roman"/>
        </w:rPr>
        <w:t>)</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DD60C1"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3A06B6" w:rsidP="000E0BA7">
            <w:pPr>
              <w:tabs>
                <w:tab w:val="left" w:pos="750"/>
              </w:tabs>
              <w:rPr>
                <w:rFonts w:ascii="Times New Roman" w:hAnsi="Times New Roman"/>
                <w:b/>
                <w:lang w:val="en-US"/>
              </w:rPr>
            </w:pPr>
            <w:r>
              <w:rPr>
                <w:rFonts w:ascii="Times New Roman" w:hAnsi="Times New Roman"/>
                <w:b/>
                <w:lang w:val="en-US"/>
              </w:rPr>
              <w:t>Душан Крагић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000E0BA7" w:rsidRPr="0056154F">
              <w:rPr>
                <w:rFonts w:ascii="Times New Roman" w:hAnsi="Times New Roman"/>
                <w:b/>
              </w:rPr>
              <w:t>18</w:t>
            </w:r>
            <w:r w:rsidR="002464D0" w:rsidRPr="0056154F">
              <w:rPr>
                <w:rFonts w:ascii="Times New Roman" w:hAnsi="Times New Roman"/>
                <w:b/>
              </w:rPr>
              <w:t>/</w:t>
            </w:r>
            <w:r w:rsidR="000E0BA7" w:rsidRPr="0056154F">
              <w:rPr>
                <w:rFonts w:ascii="Times New Roman" w:hAnsi="Times New Roman"/>
                <w:b/>
              </w:rPr>
              <w:t>223-430</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r w:rsidR="0090032A">
              <w:rPr>
                <w:rFonts w:ascii="Times New Roman" w:hAnsi="Times New Roman"/>
                <w:b/>
              </w:rPr>
              <w:t xml:space="preserve"> </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C464CD" w:rsidRDefault="001349FF" w:rsidP="00C464CD">
            <w:pPr>
              <w:tabs>
                <w:tab w:val="left" w:pos="750"/>
              </w:tabs>
              <w:rPr>
                <w:rFonts w:ascii="Times New Roman" w:hAnsi="Times New Roman"/>
                <w:b/>
                <w:bCs/>
                <w:color w:val="FF0000"/>
                <w:lang w:val="en-US"/>
              </w:rPr>
            </w:pPr>
            <w:r w:rsidRPr="001349FF">
              <w:rPr>
                <w:rFonts w:ascii="Times New Roman" w:hAnsi="Times New Roman"/>
                <w:b/>
                <w:bCs/>
              </w:rPr>
              <w:t xml:space="preserve">Проф. </w:t>
            </w:r>
            <w:r w:rsidR="00C464CD">
              <w:rPr>
                <w:rFonts w:ascii="Times New Roman" w:hAnsi="Times New Roman"/>
                <w:b/>
                <w:bCs/>
              </w:rPr>
              <w:t>Марјан Ранђеловић</w:t>
            </w:r>
            <w:r w:rsidR="00D677AB" w:rsidRPr="001349FF">
              <w:rPr>
                <w:rFonts w:ascii="Times New Roman" w:hAnsi="Times New Roman"/>
                <w:b/>
              </w:rPr>
              <w:t>,</w:t>
            </w:r>
            <w:r w:rsidR="00757B38">
              <w:rPr>
                <w:b/>
              </w:rPr>
              <w:t xml:space="preserve"> тел: </w:t>
            </w:r>
            <w:r w:rsidR="00757B38" w:rsidRPr="00757B38">
              <w:rPr>
                <w:b/>
              </w:rPr>
              <w:t>0</w:t>
            </w:r>
            <w:r w:rsidR="00C464CD">
              <w:rPr>
                <w:b/>
                <w:lang w:val="en-US"/>
              </w:rPr>
              <w:t>64/2520599</w:t>
            </w:r>
            <w:r w:rsidR="00757B38" w:rsidRPr="00757B38">
              <w:rPr>
                <w:rFonts w:ascii="Times New Roman" w:hAnsi="Times New Roman"/>
                <w:b/>
              </w:rPr>
              <w:t xml:space="preserve"> </w:t>
            </w:r>
            <w:r w:rsidR="00D677AB" w:rsidRPr="00757B38">
              <w:rPr>
                <w:rFonts w:ascii="Times New Roman" w:hAnsi="Times New Roman"/>
                <w:b/>
              </w:rPr>
              <w:t xml:space="preserve"> </w:t>
            </w:r>
            <w:r w:rsidRPr="00757B38">
              <w:rPr>
                <w:rFonts w:ascii="Times New Roman" w:hAnsi="Times New Roman"/>
                <w:b/>
                <w:bCs/>
              </w:rPr>
              <w:t>маил</w:t>
            </w:r>
            <w:r w:rsidR="00D677AB" w:rsidRPr="00757B38">
              <w:rPr>
                <w:rFonts w:ascii="Times New Roman" w:hAnsi="Times New Roman"/>
                <w:b/>
              </w:rPr>
              <w:t>:</w:t>
            </w:r>
            <w:r w:rsidR="00D677AB" w:rsidRPr="00757B38">
              <w:rPr>
                <w:rFonts w:ascii="Times New Roman" w:hAnsi="Times New Roman"/>
                <w:b/>
                <w:color w:val="FF0000"/>
              </w:rPr>
              <w:t xml:space="preserve"> </w:t>
            </w:r>
            <w:r w:rsidR="00C464CD" w:rsidRPr="008B1D97">
              <w:rPr>
                <w:rFonts w:ascii="Times New Roman" w:hAnsi="Times New Roman"/>
                <w:b/>
                <w:color w:val="0000FF"/>
                <w:u w:val="single"/>
              </w:rPr>
              <w:t>hemija</w:t>
            </w:r>
            <w:r w:rsidR="00C464CD" w:rsidRPr="008B1D97">
              <w:rPr>
                <w:rFonts w:ascii="Times New Roman" w:hAnsi="Times New Roman"/>
                <w:b/>
                <w:color w:val="0000FF"/>
                <w:u w:val="single"/>
                <w:lang w:val="en-US"/>
              </w:rPr>
              <w:t>@gmail.com</w:t>
            </w:r>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00C464CD">
        <w:rPr>
          <w:sz w:val="22"/>
          <w:szCs w:val="22"/>
          <w:lang w:val="sr-Cyrl-CS"/>
        </w:rPr>
        <w:t>број МД–</w:t>
      </w:r>
      <w:r w:rsidR="00881778">
        <w:rPr>
          <w:sz w:val="22"/>
          <w:szCs w:val="22"/>
        </w:rPr>
        <w:t>17</w:t>
      </w:r>
      <w:r w:rsidR="000E0BA7" w:rsidRPr="00BE0415">
        <w:rPr>
          <w:sz w:val="22"/>
          <w:szCs w:val="22"/>
          <w:lang w:val="sr-Cyrl-CS"/>
        </w:rPr>
        <w:t>/</w:t>
      </w:r>
      <w:r w:rsidR="003A06B6">
        <w:rPr>
          <w:sz w:val="22"/>
          <w:szCs w:val="22"/>
          <w:lang w:val="sr-Cyrl-CS"/>
        </w:rPr>
        <w:t>018</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882BB0">
        <w:rPr>
          <w:sz w:val="22"/>
          <w:szCs w:val="22"/>
        </w:rPr>
        <w:t>набавка течних гасова</w:t>
      </w:r>
      <w:r w:rsidR="000E0BA7" w:rsidRPr="00BE0415">
        <w:rPr>
          <w:sz w:val="22"/>
          <w:szCs w:val="22"/>
        </w:rPr>
        <w:t xml:space="preserve"> за потребе </w:t>
      </w:r>
      <w:r w:rsidR="00C1329B">
        <w:rPr>
          <w:sz w:val="22"/>
          <w:szCs w:val="22"/>
        </w:rPr>
        <w:t>Природно-математичког факултета</w:t>
      </w:r>
      <w:r w:rsidR="002D018F">
        <w:rPr>
          <w:sz w:val="22"/>
          <w:szCs w:val="22"/>
          <w:lang w:val="sr-Cyrl-CS"/>
        </w:rPr>
        <w:t>), у свему према техничкој спецификацији</w:t>
      </w:r>
      <w:r w:rsidRPr="00BE0415">
        <w:rPr>
          <w:sz w:val="22"/>
          <w:szCs w:val="22"/>
          <w:lang w:val="sr-Cyrl-CS"/>
        </w:rPr>
        <w:t xml:space="preserve">. </w:t>
      </w:r>
    </w:p>
    <w:p w:rsidR="00287E88" w:rsidRPr="00BE0415" w:rsidRDefault="002D018F" w:rsidP="00725195">
      <w:pPr>
        <w:pStyle w:val="CM11"/>
        <w:spacing w:line="240" w:lineRule="auto"/>
        <w:ind w:firstLine="340"/>
        <w:jc w:val="both"/>
        <w:rPr>
          <w:color w:val="000000"/>
          <w:sz w:val="22"/>
          <w:szCs w:val="22"/>
        </w:rPr>
      </w:pPr>
      <w:r>
        <w:rPr>
          <w:color w:val="000000"/>
          <w:sz w:val="22"/>
          <w:szCs w:val="22"/>
          <w:lang w:val="sr-Cyrl-CS"/>
        </w:rPr>
        <w:t>Техничка спецификација је дефинисана</w:t>
      </w:r>
      <w:r w:rsidR="00287E88" w:rsidRPr="00BE0415">
        <w:rPr>
          <w:color w:val="000000"/>
          <w:sz w:val="22"/>
          <w:szCs w:val="22"/>
          <w:lang w:val="sr-Cyrl-CS"/>
        </w:rPr>
        <w:t xml:space="preserve"> у тачки </w:t>
      </w:r>
      <w:r w:rsidR="006D032E" w:rsidRPr="00BE0415">
        <w:rPr>
          <w:color w:val="000000"/>
          <w:sz w:val="22"/>
          <w:szCs w:val="22"/>
          <w:lang w:val="sr-Cyrl-CS"/>
        </w:rPr>
        <w:t>4</w:t>
      </w:r>
      <w:r w:rsidR="00287E88"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w:t>
      </w:r>
      <w:r w:rsidR="002D018F">
        <w:rPr>
          <w:color w:val="000000"/>
          <w:sz w:val="22"/>
          <w:szCs w:val="22"/>
        </w:rPr>
        <w:t>ни</w:t>
      </w:r>
      <w:r w:rsidRPr="00BE0415">
        <w:rPr>
          <w:color w:val="000000"/>
          <w:sz w:val="22"/>
          <w:szCs w:val="22"/>
        </w:rPr>
        <w:t>је обликована у више истоврсних целина тј. партија, тако да ће се након окончања поступка закључити</w:t>
      </w:r>
      <w:r w:rsidR="002D018F">
        <w:rPr>
          <w:color w:val="000000"/>
          <w:sz w:val="22"/>
          <w:szCs w:val="22"/>
        </w:rPr>
        <w:t xml:space="preserve"> само један уговор</w:t>
      </w:r>
      <w:r w:rsidRPr="00BE0415">
        <w:rPr>
          <w:color w:val="000000"/>
          <w:sz w:val="22"/>
          <w:szCs w:val="22"/>
        </w:rPr>
        <w:t xml:space="preserve">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BE0415" w:rsidRDefault="00287E88" w:rsidP="00EA4D94">
      <w:pPr>
        <w:pStyle w:val="Default"/>
        <w:jc w:val="both"/>
        <w:rPr>
          <w:sz w:val="22"/>
          <w:szCs w:val="22"/>
          <w:lang w:val="sr-Cyrl-CS"/>
        </w:rPr>
      </w:pPr>
      <w:r w:rsidRPr="00BE0415">
        <w:rPr>
          <w:b/>
          <w:bCs/>
          <w:color w:val="auto"/>
          <w:sz w:val="22"/>
          <w:szCs w:val="22"/>
          <w:lang w:val="sr-Cyrl-CS"/>
        </w:rPr>
        <w:t>5) Контакт</w:t>
      </w:r>
      <w:r w:rsidRPr="00BE0415">
        <w:rPr>
          <w:color w:val="auto"/>
          <w:sz w:val="22"/>
          <w:szCs w:val="22"/>
          <w:lang w:val="sr-Cyrl-CS"/>
        </w:rPr>
        <w:t>:</w:t>
      </w:r>
      <w:r w:rsidR="000965C0" w:rsidRPr="00BE0415">
        <w:rPr>
          <w:color w:val="auto"/>
          <w:sz w:val="22"/>
          <w:szCs w:val="22"/>
          <w:lang w:val="sr-Cyrl-CS"/>
        </w:rPr>
        <w:t xml:space="preserve"> </w:t>
      </w:r>
      <w:r w:rsidRPr="00BE0415">
        <w:rPr>
          <w:sz w:val="22"/>
          <w:szCs w:val="22"/>
          <w:lang w:val="sr-Cyrl-CS"/>
        </w:rPr>
        <w:t>Особа за контакт</w:t>
      </w:r>
      <w:r w:rsidR="000965C0" w:rsidRPr="00BE0415">
        <w:rPr>
          <w:sz w:val="22"/>
          <w:szCs w:val="22"/>
          <w:lang w:val="sr-Cyrl-CS"/>
        </w:rPr>
        <w:t>:</w:t>
      </w:r>
      <w:r w:rsidRPr="00BE0415">
        <w:rPr>
          <w:sz w:val="22"/>
          <w:szCs w:val="22"/>
          <w:lang w:val="sr-Cyrl-CS"/>
        </w:rPr>
        <w:t xml:space="preserve"> </w:t>
      </w:r>
      <w:r w:rsidR="001C6102">
        <w:rPr>
          <w:b/>
          <w:sz w:val="22"/>
          <w:szCs w:val="22"/>
        </w:rPr>
        <w:t>Душан Крагић</w:t>
      </w:r>
      <w:r w:rsidR="002464D0" w:rsidRPr="00BE0415">
        <w:rPr>
          <w:sz w:val="22"/>
          <w:szCs w:val="22"/>
        </w:rPr>
        <w:t xml:space="preserve">, </w:t>
      </w:r>
      <w:r w:rsidR="002464D0" w:rsidRPr="00BE0415">
        <w:rPr>
          <w:sz w:val="22"/>
          <w:szCs w:val="22"/>
          <w:lang w:val="sr-Cyrl-CS"/>
        </w:rPr>
        <w:t>тел. 0</w:t>
      </w:r>
      <w:r w:rsidR="000E0BA7" w:rsidRPr="00BE0415">
        <w:rPr>
          <w:sz w:val="22"/>
          <w:szCs w:val="22"/>
          <w:lang w:val="sr-Cyrl-CS"/>
        </w:rPr>
        <w:t>18</w:t>
      </w:r>
      <w:r w:rsidR="002464D0" w:rsidRPr="00BE0415">
        <w:rPr>
          <w:sz w:val="22"/>
          <w:szCs w:val="22"/>
          <w:lang w:val="sr-Cyrl-CS"/>
        </w:rPr>
        <w:t>/</w:t>
      </w:r>
      <w:r w:rsidR="000E0BA7" w:rsidRPr="00BE0415">
        <w:rPr>
          <w:sz w:val="22"/>
          <w:szCs w:val="22"/>
          <w:lang w:val="sr-Cyrl-CS"/>
        </w:rPr>
        <w:t>223-430</w:t>
      </w:r>
      <w:r w:rsidR="002464D0" w:rsidRPr="00BE0415">
        <w:rPr>
          <w:b/>
          <w:sz w:val="22"/>
          <w:szCs w:val="22"/>
          <w:lang w:val="sr-Cyrl-CS"/>
        </w:rPr>
        <w:t>,</w:t>
      </w:r>
      <w:r w:rsidR="00506F88" w:rsidRPr="00BE0415">
        <w:rPr>
          <w:b/>
          <w:sz w:val="22"/>
          <w:szCs w:val="22"/>
        </w:rPr>
        <w:t xml:space="preserve"> </w:t>
      </w:r>
      <w:r w:rsidRPr="00BE0415">
        <w:rPr>
          <w:sz w:val="22"/>
          <w:szCs w:val="22"/>
        </w:rPr>
        <w:t>e</w:t>
      </w:r>
      <w:r w:rsidRPr="00BE0415">
        <w:rPr>
          <w:sz w:val="22"/>
          <w:szCs w:val="22"/>
          <w:lang w:val="sr-Cyrl-CS"/>
        </w:rPr>
        <w:t>-</w:t>
      </w:r>
      <w:r w:rsidRPr="00BE0415">
        <w:rPr>
          <w:sz w:val="22"/>
          <w:szCs w:val="22"/>
        </w:rPr>
        <w:t>mail</w:t>
      </w:r>
      <w:r w:rsidR="00506F88" w:rsidRPr="00BE0415">
        <w:rPr>
          <w:sz w:val="22"/>
          <w:szCs w:val="22"/>
        </w:rPr>
        <w:t>:</w:t>
      </w:r>
      <w:r w:rsidR="000965C0" w:rsidRPr="00BE0415">
        <w:rPr>
          <w:sz w:val="22"/>
          <w:szCs w:val="22"/>
        </w:rPr>
        <w:t xml:space="preserve"> </w:t>
      </w:r>
      <w:hyperlink r:id="rId10" w:history="1">
        <w:r w:rsidR="00B55E16" w:rsidRPr="00BE0415">
          <w:rPr>
            <w:rStyle w:val="Hyperlink"/>
            <w:bCs/>
            <w:sz w:val="22"/>
            <w:szCs w:val="22"/>
            <w:lang w:val="sr-Latn-CS"/>
          </w:rPr>
          <w:t>javnenabavke</w:t>
        </w:r>
        <w:r w:rsidR="006D032E" w:rsidRPr="00BE0415">
          <w:rPr>
            <w:rStyle w:val="Hyperlink"/>
            <w:bCs/>
            <w:sz w:val="22"/>
            <w:szCs w:val="22"/>
            <w:lang w:val="sr-Latn-CS"/>
          </w:rPr>
          <w:t>@</w:t>
        </w:r>
        <w:r w:rsidR="00B55E16" w:rsidRPr="00BE0415">
          <w:rPr>
            <w:rStyle w:val="Hyperlink"/>
            <w:bCs/>
            <w:sz w:val="22"/>
            <w:szCs w:val="22"/>
            <w:lang w:val="sr-Latn-CS"/>
          </w:rPr>
          <w:t>pmf.ni.ac.rs</w:t>
        </w:r>
      </w:hyperlink>
      <w:r w:rsidRPr="00BE0415">
        <w:rPr>
          <w:sz w:val="22"/>
          <w:szCs w:val="22"/>
          <w:lang w:val="sr-Cyrl-CS"/>
        </w:rPr>
        <w:t>,</w:t>
      </w:r>
      <w:r w:rsidR="000965C0" w:rsidRPr="00BE0415">
        <w:rPr>
          <w:sz w:val="22"/>
          <w:szCs w:val="22"/>
          <w:lang w:val="sr-Cyrl-CS"/>
        </w:rPr>
        <w:t xml:space="preserve"> </w:t>
      </w:r>
      <w:r w:rsidRPr="00BE0415">
        <w:rPr>
          <w:b/>
          <w:bCs/>
          <w:sz w:val="22"/>
          <w:szCs w:val="22"/>
          <w:lang w:val="sr-Cyrl-CS"/>
        </w:rPr>
        <w:t>(</w:t>
      </w:r>
      <w:r w:rsidR="00CC705E" w:rsidRPr="00EA4D94">
        <w:rPr>
          <w:bCs/>
          <w:sz w:val="22"/>
          <w:szCs w:val="22"/>
          <w:lang w:val="sr-Cyrl-CS"/>
        </w:rPr>
        <w:t>техничка спецификација</w:t>
      </w:r>
      <w:r w:rsidR="00D677AB">
        <w:rPr>
          <w:b/>
          <w:bCs/>
          <w:sz w:val="22"/>
          <w:szCs w:val="22"/>
        </w:rPr>
        <w:t>:</w:t>
      </w:r>
      <w:r w:rsidR="001C6102">
        <w:rPr>
          <w:b/>
          <w:bCs/>
        </w:rPr>
        <w:t xml:space="preserve"> </w:t>
      </w:r>
      <w:r w:rsidR="00757B38" w:rsidRPr="00757B38">
        <w:rPr>
          <w:b/>
          <w:bCs/>
          <w:color w:val="auto"/>
          <w:sz w:val="22"/>
          <w:szCs w:val="22"/>
        </w:rPr>
        <w:t>Проф.</w:t>
      </w:r>
      <w:r w:rsidR="00C464CD">
        <w:rPr>
          <w:b/>
          <w:bCs/>
          <w:color w:val="auto"/>
          <w:sz w:val="22"/>
          <w:szCs w:val="22"/>
        </w:rPr>
        <w:t xml:space="preserve"> др</w:t>
      </w:r>
      <w:r w:rsidR="00C464CD" w:rsidRPr="00C464CD">
        <w:rPr>
          <w:b/>
          <w:bCs/>
        </w:rPr>
        <w:t xml:space="preserve"> </w:t>
      </w:r>
      <w:r w:rsidR="00C464CD" w:rsidRPr="00C464CD">
        <w:rPr>
          <w:b/>
          <w:bCs/>
          <w:sz w:val="22"/>
          <w:szCs w:val="22"/>
        </w:rPr>
        <w:t>Марјан Ранђеловић</w:t>
      </w:r>
      <w:r w:rsidR="00C464CD" w:rsidRPr="00C464CD">
        <w:rPr>
          <w:b/>
          <w:sz w:val="22"/>
          <w:szCs w:val="22"/>
        </w:rPr>
        <w:t>, тел: 064/2520599</w:t>
      </w:r>
      <w:r w:rsidR="00C464CD">
        <w:rPr>
          <w:b/>
        </w:rPr>
        <w:t xml:space="preserve">, </w:t>
      </w:r>
      <w:r w:rsidR="001349FF" w:rsidRPr="00757B38">
        <w:rPr>
          <w:b/>
          <w:bCs/>
          <w:color w:val="auto"/>
          <w:sz w:val="22"/>
          <w:szCs w:val="22"/>
        </w:rPr>
        <w:t>маил</w:t>
      </w:r>
      <w:r w:rsidR="001349FF" w:rsidRPr="00757B38">
        <w:rPr>
          <w:b/>
          <w:color w:val="auto"/>
          <w:sz w:val="22"/>
          <w:szCs w:val="22"/>
        </w:rPr>
        <w:t>:</w:t>
      </w:r>
      <w:r w:rsidR="001349FF" w:rsidRPr="00757B38">
        <w:rPr>
          <w:b/>
          <w:color w:val="FF0000"/>
          <w:sz w:val="22"/>
          <w:szCs w:val="22"/>
        </w:rPr>
        <w:t xml:space="preserve"> </w:t>
      </w:r>
      <w:r w:rsidR="00C464CD" w:rsidRPr="008B1D97">
        <w:rPr>
          <w:color w:val="0000FF"/>
          <w:sz w:val="22"/>
          <w:szCs w:val="22"/>
        </w:rPr>
        <w:t>hemija@gmail.com</w:t>
      </w:r>
      <w:r w:rsidRPr="00757B38">
        <w:rPr>
          <w:bCs/>
          <w:sz w:val="22"/>
          <w:szCs w:val="22"/>
          <w:lang w:val="sr-Cyrl-CS"/>
        </w:rPr>
        <w:t>).</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Конкурсна документација се</w:t>
      </w:r>
      <w:r w:rsidR="00FB5CA2">
        <w:rPr>
          <w:sz w:val="22"/>
          <w:szCs w:val="22"/>
          <w:lang w:val="sr-Cyrl-CS"/>
        </w:rPr>
        <w:t xml:space="preserve"> </w:t>
      </w:r>
      <w:r w:rsidRPr="00BE0415">
        <w:rPr>
          <w:sz w:val="22"/>
          <w:szCs w:val="22"/>
          <w:lang w:val="sr-Cyrl-CS"/>
        </w:rPr>
        <w:t xml:space="preserve">може преузети на: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lastRenderedPageBreak/>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3910B9">
      <w:pPr>
        <w:numPr>
          <w:ilvl w:val="0"/>
          <w:numId w:val="12"/>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w:t>
      </w:r>
      <w:r w:rsidR="00C464CD">
        <w:rPr>
          <w:b/>
          <w:bCs/>
          <w:sz w:val="22"/>
          <w:szCs w:val="22"/>
          <w:lang w:val="sr-Cyrl-CS"/>
        </w:rPr>
        <w:t>ОНУДА ЗА ЈАВНУ НАБАВКУ БРОЈ МД-</w:t>
      </w:r>
      <w:r w:rsidR="00881778">
        <w:rPr>
          <w:b/>
          <w:bCs/>
          <w:sz w:val="22"/>
          <w:szCs w:val="22"/>
          <w:lang w:val="sr-Cyrl-CS"/>
        </w:rPr>
        <w:t>17</w:t>
      </w:r>
      <w:r w:rsidR="00AA6C40" w:rsidRPr="00BE0415">
        <w:rPr>
          <w:b/>
          <w:bCs/>
          <w:sz w:val="22"/>
          <w:szCs w:val="22"/>
          <w:lang w:val="sr-Cyrl-CS"/>
        </w:rPr>
        <w:t>/</w:t>
      </w:r>
      <w:r w:rsidR="003A06B6">
        <w:rPr>
          <w:b/>
          <w:bCs/>
          <w:sz w:val="22"/>
          <w:szCs w:val="22"/>
          <w:lang w:val="sr-Cyrl-CS"/>
        </w:rPr>
        <w:t>018</w:t>
      </w:r>
      <w:r w:rsidRPr="00BE0415">
        <w:rPr>
          <w:b/>
          <w:bCs/>
          <w:sz w:val="22"/>
          <w:szCs w:val="22"/>
          <w:lang w:val="sr-Cyrl-CS"/>
        </w:rPr>
        <w:t xml:space="preserve"> (</w:t>
      </w:r>
      <w:r w:rsidR="00973A75">
        <w:rPr>
          <w:b/>
          <w:bCs/>
          <w:sz w:val="22"/>
          <w:szCs w:val="22"/>
          <w:lang w:val="sr-Cyrl-CS"/>
        </w:rPr>
        <w:t xml:space="preserve">СУКЦЕСИВНА </w:t>
      </w:r>
      <w:r w:rsidR="00882BB0">
        <w:rPr>
          <w:b/>
          <w:bCs/>
          <w:sz w:val="22"/>
          <w:szCs w:val="22"/>
          <w:lang w:val="sr-Cyrl-CS"/>
        </w:rPr>
        <w:t>НАБАВКА ТЕЧНИХ ГАСОВА</w:t>
      </w:r>
      <w:r w:rsidR="00973A75">
        <w:rPr>
          <w:b/>
          <w:bCs/>
          <w:sz w:val="22"/>
          <w:szCs w:val="22"/>
          <w:lang w:val="sr-Cyrl-CS"/>
        </w:rPr>
        <w:t xml:space="preserve"> 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w:t>
      </w:r>
      <w:r w:rsidRPr="00B365DE">
        <w:rPr>
          <w:b/>
          <w:bCs/>
          <w:sz w:val="22"/>
          <w:szCs w:val="22"/>
          <w:lang w:val="sr-Cyrl-CS"/>
        </w:rPr>
        <w:t xml:space="preserve">понуда </w:t>
      </w:r>
      <w:r w:rsidRPr="00FA12D2">
        <w:rPr>
          <w:b/>
          <w:bCs/>
          <w:sz w:val="22"/>
          <w:szCs w:val="22"/>
          <w:lang w:val="sr-Cyrl-CS"/>
        </w:rPr>
        <w:t xml:space="preserve">је </w:t>
      </w:r>
      <w:r w:rsidR="00882BB0">
        <w:rPr>
          <w:b/>
          <w:bCs/>
          <w:sz w:val="22"/>
          <w:szCs w:val="22"/>
        </w:rPr>
        <w:t>24</w:t>
      </w:r>
      <w:r w:rsidRPr="00FA12D2">
        <w:rPr>
          <w:b/>
          <w:bCs/>
          <w:sz w:val="22"/>
          <w:szCs w:val="22"/>
          <w:lang w:val="sr-Cyrl-CS"/>
        </w:rPr>
        <w:t>.</w:t>
      </w:r>
      <w:r w:rsidR="008B1D97" w:rsidRPr="00FA12D2">
        <w:rPr>
          <w:b/>
          <w:bCs/>
          <w:sz w:val="22"/>
          <w:szCs w:val="22"/>
          <w:lang w:val="sr-Cyrl-CS"/>
        </w:rPr>
        <w:t>12</w:t>
      </w:r>
      <w:r w:rsidRPr="00FA12D2">
        <w:rPr>
          <w:b/>
          <w:bCs/>
          <w:sz w:val="22"/>
          <w:szCs w:val="22"/>
          <w:lang w:val="sr-Cyrl-CS"/>
        </w:rPr>
        <w:t>.2</w:t>
      </w:r>
      <w:r w:rsidR="003A06B6" w:rsidRPr="00FA12D2">
        <w:rPr>
          <w:b/>
          <w:bCs/>
          <w:sz w:val="22"/>
          <w:szCs w:val="22"/>
          <w:lang w:val="sr-Cyrl-CS"/>
        </w:rPr>
        <w:t>018</w:t>
      </w:r>
      <w:r w:rsidRPr="00FA12D2">
        <w:rPr>
          <w:b/>
          <w:bCs/>
          <w:sz w:val="22"/>
          <w:szCs w:val="22"/>
          <w:lang w:val="sr-Cyrl-CS"/>
        </w:rPr>
        <w:t>. године до 11,00 часова.</w:t>
      </w:r>
      <w:r w:rsidRPr="00BE0415">
        <w:rPr>
          <w:b/>
          <w:bCs/>
          <w:color w:val="000000"/>
          <w:sz w:val="22"/>
          <w:szCs w:val="22"/>
          <w:lang w:val="sr-Cyrl-CS"/>
        </w:rPr>
        <w:t xml:space="preserve">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lang w:val="sr-Cyrl-CS"/>
        </w:rPr>
      </w:pPr>
      <w:r w:rsidRPr="00843AF2">
        <w:rPr>
          <w:b/>
          <w:color w:val="000000"/>
          <w:sz w:val="22"/>
          <w:szCs w:val="22"/>
          <w:u w:val="single"/>
          <w:lang w:val="sr-Cyrl-CS"/>
        </w:rPr>
        <w:t xml:space="preserve">Дан и сат отварања </w:t>
      </w:r>
      <w:r w:rsidRPr="001349FF">
        <w:rPr>
          <w:b/>
          <w:sz w:val="22"/>
          <w:szCs w:val="22"/>
          <w:u w:val="single"/>
          <w:lang w:val="sr-Cyrl-CS"/>
        </w:rPr>
        <w:t>понуда</w:t>
      </w:r>
      <w:r w:rsidRPr="001349FF">
        <w:rPr>
          <w:sz w:val="22"/>
          <w:szCs w:val="22"/>
          <w:lang w:val="sr-Cyrl-CS"/>
        </w:rPr>
        <w:t xml:space="preserve">: </w:t>
      </w:r>
      <w:r w:rsidR="00882BB0">
        <w:rPr>
          <w:b/>
          <w:bCs/>
          <w:sz w:val="22"/>
          <w:szCs w:val="22"/>
        </w:rPr>
        <w:t>24</w:t>
      </w:r>
      <w:r w:rsidR="009571E8" w:rsidRPr="00FA12D2">
        <w:rPr>
          <w:b/>
          <w:bCs/>
          <w:sz w:val="22"/>
          <w:szCs w:val="22"/>
        </w:rPr>
        <w:t>.</w:t>
      </w:r>
      <w:r w:rsidR="008B1D97" w:rsidRPr="00FA12D2">
        <w:rPr>
          <w:b/>
          <w:bCs/>
          <w:sz w:val="22"/>
          <w:szCs w:val="22"/>
          <w:lang w:val="sr-Cyrl-CS"/>
        </w:rPr>
        <w:t>12</w:t>
      </w:r>
      <w:r w:rsidRPr="00FA12D2">
        <w:rPr>
          <w:b/>
          <w:bCs/>
          <w:sz w:val="22"/>
          <w:szCs w:val="22"/>
          <w:lang w:val="sr-Cyrl-CS"/>
        </w:rPr>
        <w:t>.2</w:t>
      </w:r>
      <w:r w:rsidR="003A06B6" w:rsidRPr="00FA12D2">
        <w:rPr>
          <w:b/>
          <w:bCs/>
          <w:sz w:val="22"/>
          <w:szCs w:val="22"/>
          <w:lang w:val="sr-Cyrl-CS"/>
        </w:rPr>
        <w:t>018</w:t>
      </w:r>
      <w:r w:rsidRPr="00FA12D2">
        <w:rPr>
          <w:b/>
          <w:bCs/>
          <w:sz w:val="22"/>
          <w:szCs w:val="22"/>
          <w:lang w:val="sr-Cyrl-CS"/>
        </w:rPr>
        <w:t>. године са почетком у 11,30 часова.</w:t>
      </w:r>
      <w:r w:rsidRPr="00BE0415">
        <w:rPr>
          <w:b/>
          <w:bCs/>
          <w:color w:val="000000"/>
          <w:sz w:val="22"/>
          <w:szCs w:val="22"/>
          <w:lang w:val="sr-Cyrl-CS"/>
        </w:rPr>
        <w:t xml:space="preserve"> </w:t>
      </w:r>
    </w:p>
    <w:p w:rsidR="00843AF2" w:rsidRDefault="00843AF2" w:rsidP="00843A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(Овлашћење представника понуђача је саставни део конкурсне документације).</w:t>
      </w:r>
      <w:r w:rsidR="00FB5CA2">
        <w:rPr>
          <w:color w:val="000000"/>
          <w:sz w:val="22"/>
          <w:szCs w:val="22"/>
          <w:lang w:val="sr-Cyrl-CS"/>
        </w:rPr>
        <w:t xml:space="preserve"> </w:t>
      </w:r>
      <w:r w:rsidRPr="00BE041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rPr>
      </w:pPr>
    </w:p>
    <w:p w:rsidR="00CE28A1" w:rsidRDefault="00CE28A1" w:rsidP="003F49D9">
      <w:pPr>
        <w:rPr>
          <w:rFonts w:ascii="Times New Roman" w:hAnsi="Times New Roman"/>
          <w:b/>
        </w:rPr>
      </w:pPr>
    </w:p>
    <w:p w:rsidR="00CE28A1" w:rsidRDefault="00CE28A1" w:rsidP="003F49D9">
      <w:pPr>
        <w:rPr>
          <w:rFonts w:ascii="Times New Roman" w:hAnsi="Times New Roman"/>
          <w:b/>
        </w:rPr>
      </w:pPr>
    </w:p>
    <w:p w:rsidR="00CE28A1" w:rsidRPr="00CE28A1" w:rsidRDefault="00CE28A1" w:rsidP="003F49D9">
      <w:pPr>
        <w:rPr>
          <w:rFonts w:ascii="Times New Roman" w:hAnsi="Times New Roman"/>
          <w:b/>
        </w:rPr>
      </w:pPr>
    </w:p>
    <w:p w:rsidR="00D736D3" w:rsidRPr="00BE0415" w:rsidRDefault="00FF0F58" w:rsidP="002E4C1C">
      <w:pPr>
        <w:jc w:val="center"/>
        <w:rPr>
          <w:rFonts w:ascii="Times New Roman" w:hAnsi="Times New Roman"/>
          <w:b/>
        </w:rPr>
      </w:pPr>
      <w:r w:rsidRPr="00BE0415">
        <w:rPr>
          <w:rFonts w:ascii="Times New Roman" w:hAnsi="Times New Roman"/>
          <w:b/>
        </w:rPr>
        <w:lastRenderedPageBreak/>
        <w:t>2.</w:t>
      </w:r>
      <w:r w:rsidR="00725195" w:rsidRPr="00BE0415">
        <w:rPr>
          <w:rFonts w:ascii="Times New Roman" w:hAnsi="Times New Roman"/>
          <w:b/>
        </w:rPr>
        <w:t xml:space="preserve"> </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1349FF">
        <w:rPr>
          <w:rFonts w:ascii="Times New Roman" w:hAnsi="Times New Roman"/>
        </w:rPr>
        <w:t>упућеном</w:t>
      </w:r>
      <w:r w:rsidR="00D15D00" w:rsidRPr="00C464CD">
        <w:rPr>
          <w:rFonts w:ascii="Times New Roman" w:hAnsi="Times New Roman"/>
          <w:color w:val="FF0000"/>
        </w:rPr>
        <w:t xml:space="preserve"> </w:t>
      </w:r>
      <w:r w:rsidR="00882BB0">
        <w:rPr>
          <w:rFonts w:ascii="Times New Roman" w:hAnsi="Times New Roman"/>
          <w:color w:val="000000" w:themeColor="text1"/>
        </w:rPr>
        <w:t>14</w:t>
      </w:r>
      <w:r w:rsidR="008B1D97" w:rsidRPr="008B1D97">
        <w:rPr>
          <w:rFonts w:ascii="Times New Roman" w:hAnsi="Times New Roman"/>
          <w:color w:val="000000" w:themeColor="text1"/>
        </w:rPr>
        <w:t>.12</w:t>
      </w:r>
      <w:r w:rsidR="000A3575" w:rsidRPr="008B1D97">
        <w:rPr>
          <w:rFonts w:ascii="Times New Roman" w:hAnsi="Times New Roman"/>
          <w:color w:val="000000" w:themeColor="text1"/>
        </w:rPr>
        <w:t>.2</w:t>
      </w:r>
      <w:r w:rsidR="003A06B6" w:rsidRPr="008B1D97">
        <w:rPr>
          <w:rFonts w:ascii="Times New Roman" w:hAnsi="Times New Roman"/>
          <w:color w:val="000000" w:themeColor="text1"/>
        </w:rPr>
        <w:t>018</w:t>
      </w:r>
      <w:r w:rsidR="001D412B" w:rsidRPr="008B1D97">
        <w:rPr>
          <w:rFonts w:ascii="Times New Roman" w:hAnsi="Times New Roman"/>
          <w:color w:val="000000" w:themeColor="text1"/>
        </w:rPr>
        <w:t>.</w:t>
      </w:r>
      <w:r w:rsidR="007E2E3A" w:rsidRPr="008B1D97">
        <w:rPr>
          <w:rFonts w:ascii="Times New Roman" w:hAnsi="Times New Roman"/>
          <w:color w:val="000000" w:themeColor="text1"/>
        </w:rPr>
        <w:t xml:space="preserve"> </w:t>
      </w:r>
      <w:r w:rsidR="001D412B" w:rsidRPr="008B1D97">
        <w:rPr>
          <w:rFonts w:ascii="Times New Roman" w:hAnsi="Times New Roman"/>
          <w:color w:val="000000" w:themeColor="text1"/>
        </w:rPr>
        <w:t>године</w:t>
      </w:r>
      <w:r w:rsidR="001D412B" w:rsidRPr="00C464CD">
        <w:rPr>
          <w:rFonts w:ascii="Times New Roman" w:hAnsi="Times New Roman"/>
          <w:color w:val="FF0000"/>
        </w:rPr>
        <w:t xml:space="preserve"> </w:t>
      </w:r>
    </w:p>
    <w:p w:rsidR="00DA6DA1" w:rsidRPr="00BE0415" w:rsidRDefault="00DA6DA1" w:rsidP="00616F05">
      <w:pPr>
        <w:spacing w:after="0" w:line="240" w:lineRule="auto"/>
        <w:jc w:val="center"/>
        <w:rPr>
          <w:rFonts w:ascii="Times New Roman" w:hAnsi="Times New Roman"/>
          <w:lang w:val="en-US"/>
        </w:rPr>
      </w:pPr>
    </w:p>
    <w:p w:rsidR="00831841" w:rsidRPr="00882BB0" w:rsidRDefault="00D736D3" w:rsidP="00882BB0">
      <w:pPr>
        <w:spacing w:after="0" w:line="240" w:lineRule="auto"/>
        <w:ind w:firstLine="288"/>
        <w:jc w:val="both"/>
        <w:rPr>
          <w:rFonts w:ascii="Times New Roman" w:hAnsi="Times New Roman"/>
          <w:color w:val="FF0000"/>
        </w:rPr>
      </w:pPr>
      <w:r w:rsidRPr="00882BB0">
        <w:rPr>
          <w:rFonts w:ascii="Times New Roman" w:hAnsi="Times New Roman"/>
          <w:color w:val="000000" w:themeColor="text1"/>
        </w:rPr>
        <w:t xml:space="preserve">1)  </w:t>
      </w:r>
      <w:r w:rsidR="00504673" w:rsidRPr="00882BB0">
        <w:rPr>
          <w:rFonts w:ascii="Times New Roman" w:hAnsi="Times New Roman"/>
          <w:color w:val="000000" w:themeColor="text1"/>
        </w:rPr>
        <w:t>Пре</w:t>
      </w:r>
      <w:r w:rsidR="00DB252E" w:rsidRPr="00882BB0">
        <w:rPr>
          <w:rFonts w:ascii="Times New Roman" w:hAnsi="Times New Roman"/>
          <w:color w:val="000000" w:themeColor="text1"/>
        </w:rPr>
        <w:t>дмет јавне набавке је</w:t>
      </w:r>
      <w:r w:rsidR="00AD1977" w:rsidRPr="00882BB0">
        <w:rPr>
          <w:rFonts w:ascii="Times New Roman" w:hAnsi="Times New Roman"/>
          <w:color w:val="000000" w:themeColor="text1"/>
        </w:rPr>
        <w:t xml:space="preserve"> </w:t>
      </w:r>
      <w:r w:rsidR="00882BB0" w:rsidRPr="00882BB0">
        <w:rPr>
          <w:rFonts w:ascii="Times New Roman" w:hAnsi="Times New Roman"/>
          <w:color w:val="000000" w:themeColor="text1"/>
        </w:rPr>
        <w:t xml:space="preserve">сукцесивна набавка течних гасова </w:t>
      </w:r>
      <w:r w:rsidR="00831841" w:rsidRPr="00882BB0">
        <w:rPr>
          <w:rFonts w:ascii="Times New Roman" w:hAnsi="Times New Roman"/>
          <w:color w:val="000000" w:themeColor="text1"/>
        </w:rPr>
        <w:t>за потребе</w:t>
      </w:r>
      <w:r w:rsidR="00831841" w:rsidRPr="00BE0415">
        <w:rPr>
          <w:rFonts w:ascii="Times New Roman" w:hAnsi="Times New Roman"/>
        </w:rPr>
        <w:t xml:space="preserve"> Природно-математичког факултета у </w:t>
      </w:r>
      <w:r w:rsidR="00831841" w:rsidRPr="001349FF">
        <w:rPr>
          <w:rFonts w:ascii="Times New Roman" w:hAnsi="Times New Roman"/>
        </w:rPr>
        <w:t xml:space="preserve">Нишу </w:t>
      </w:r>
      <w:r w:rsidR="00831841" w:rsidRPr="008B1D97">
        <w:rPr>
          <w:rFonts w:ascii="Times New Roman" w:hAnsi="Times New Roman"/>
          <w:color w:val="000000" w:themeColor="text1"/>
        </w:rPr>
        <w:t xml:space="preserve">до </w:t>
      </w:r>
      <w:r w:rsidR="00211AC0" w:rsidRPr="008B1D97">
        <w:rPr>
          <w:rFonts w:ascii="Times New Roman" w:hAnsi="Times New Roman"/>
          <w:color w:val="000000" w:themeColor="text1"/>
          <w:lang w:val="en-US"/>
        </w:rPr>
        <w:t>25</w:t>
      </w:r>
      <w:r w:rsidR="00B4007F" w:rsidRPr="008B1D97">
        <w:rPr>
          <w:rFonts w:ascii="Times New Roman" w:hAnsi="Times New Roman"/>
          <w:color w:val="000000" w:themeColor="text1"/>
        </w:rPr>
        <w:t>.06</w:t>
      </w:r>
      <w:r w:rsidR="00831841" w:rsidRPr="008B1D97">
        <w:rPr>
          <w:rFonts w:ascii="Times New Roman" w:hAnsi="Times New Roman"/>
          <w:color w:val="000000" w:themeColor="text1"/>
        </w:rPr>
        <w:t>.201</w:t>
      </w:r>
      <w:r w:rsidR="00211AC0" w:rsidRPr="008B1D97">
        <w:rPr>
          <w:rFonts w:ascii="Times New Roman" w:hAnsi="Times New Roman"/>
          <w:color w:val="000000" w:themeColor="text1"/>
          <w:lang w:val="en-US"/>
        </w:rPr>
        <w:t>9</w:t>
      </w:r>
      <w:r w:rsidR="00831841" w:rsidRPr="008B1D97">
        <w:rPr>
          <w:rFonts w:ascii="Times New Roman" w:hAnsi="Times New Roman"/>
          <w:color w:val="000000" w:themeColor="text1"/>
        </w:rPr>
        <w:t>.</w:t>
      </w:r>
      <w:r w:rsidR="00A06EB7" w:rsidRPr="008B1D97">
        <w:rPr>
          <w:rFonts w:ascii="Times New Roman" w:hAnsi="Times New Roman"/>
          <w:color w:val="000000" w:themeColor="text1"/>
        </w:rPr>
        <w:t xml:space="preserve"> године</w:t>
      </w:r>
      <w:r w:rsidR="00A06EB7" w:rsidRPr="001349FF">
        <w:rPr>
          <w:rFonts w:ascii="Times New Roman" w:hAnsi="Times New Roman"/>
        </w:rPr>
        <w:t>.</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конкурсне документације</w:t>
      </w:r>
      <w:r w:rsidR="00A57BCE" w:rsidRPr="00BE0415">
        <w:rPr>
          <w:rFonts w:ascii="Times New Roman" w:hAnsi="Times New Roman"/>
          <w:b/>
        </w:rPr>
        <w:t xml:space="preserve">.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w:t>
      </w:r>
      <w:r w:rsidR="00881778">
        <w:rPr>
          <w:rFonts w:ascii="Times New Roman" w:hAnsi="Times New Roman"/>
          <w:b/>
          <w:bCs/>
        </w:rPr>
        <w:t>17</w:t>
      </w:r>
      <w:r w:rsidR="00A43436" w:rsidRPr="00BE0415">
        <w:rPr>
          <w:rFonts w:ascii="Times New Roman" w:hAnsi="Times New Roman"/>
          <w:b/>
          <w:bCs/>
        </w:rPr>
        <w:t>/</w:t>
      </w:r>
      <w:r w:rsidR="003A06B6">
        <w:rPr>
          <w:rFonts w:ascii="Times New Roman" w:hAnsi="Times New Roman"/>
          <w:b/>
          <w:bCs/>
        </w:rPr>
        <w:t>018</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882BB0">
        <w:rPr>
          <w:rFonts w:ascii="Times New Roman" w:hAnsi="Times New Roman"/>
          <w:b/>
          <w:bCs/>
        </w:rPr>
        <w:t>ТЕЧНИХ ГАСОВА</w:t>
      </w:r>
      <w:r w:rsidR="000B7BB3" w:rsidRPr="00BE0415">
        <w:rPr>
          <w:rFonts w:ascii="Times New Roman" w:hAnsi="Times New Roman"/>
          <w:b/>
          <w:bCs/>
        </w:rPr>
        <w:t xml:space="preserve"> ЗА </w:t>
      </w:r>
      <w:r w:rsidR="00C812A1">
        <w:rPr>
          <w:rFonts w:ascii="Times New Roman" w:hAnsi="Times New Roman"/>
          <w:b/>
          <w:bCs/>
        </w:rPr>
        <w:t>ПОТРЕБЕ ПРИРОДНО-МАТЕМАТИЧКОГ ФАКУЛТЕТА У НИШУ</w:t>
      </w:r>
      <w:r w:rsidR="00EA4D94">
        <w:rPr>
          <w:rFonts w:ascii="Times New Roman" w:hAnsi="Times New Roman"/>
          <w:b/>
          <w:bCs/>
        </w:rPr>
        <w:t>....</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w:t>
      </w:r>
      <w:r w:rsidR="00EA4D94">
        <w:rPr>
          <w:rFonts w:ascii="Times New Roman" w:hAnsi="Times New Roman"/>
          <w:b/>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t xml:space="preserve">У року за подношење понуда наведеном у позиву, </w:t>
      </w:r>
      <w:r w:rsidRPr="00D51DC8">
        <w:rPr>
          <w:rFonts w:ascii="Times New Roman" w:hAnsi="Times New Roman"/>
          <w:b/>
        </w:rPr>
        <w:t xml:space="preserve">односно до </w:t>
      </w:r>
      <w:r w:rsidR="00420AF9">
        <w:rPr>
          <w:rFonts w:ascii="Times New Roman" w:hAnsi="Times New Roman"/>
          <w:b/>
          <w:bCs/>
        </w:rPr>
        <w:t>24</w:t>
      </w:r>
      <w:r w:rsidR="00D57418">
        <w:rPr>
          <w:rFonts w:ascii="Times New Roman" w:hAnsi="Times New Roman"/>
          <w:b/>
          <w:bCs/>
        </w:rPr>
        <w:t>.12</w:t>
      </w:r>
      <w:r w:rsidR="000A3575" w:rsidRPr="00D51DC8">
        <w:rPr>
          <w:rFonts w:ascii="Times New Roman" w:hAnsi="Times New Roman"/>
          <w:b/>
          <w:bCs/>
        </w:rPr>
        <w:t>.2</w:t>
      </w:r>
      <w:r w:rsidR="003A06B6" w:rsidRPr="00D51DC8">
        <w:rPr>
          <w:rFonts w:ascii="Times New Roman" w:hAnsi="Times New Roman"/>
          <w:b/>
          <w:bCs/>
        </w:rPr>
        <w:t>018</w:t>
      </w:r>
      <w:r w:rsidRPr="00D51DC8">
        <w:rPr>
          <w:rFonts w:ascii="Times New Roman" w:hAnsi="Times New Roman"/>
          <w:b/>
        </w:rPr>
        <w:t>. године</w:t>
      </w:r>
      <w:r w:rsidRPr="00BE0415">
        <w:rPr>
          <w:rFonts w:ascii="Times New Roman" w:hAnsi="Times New Roman"/>
          <w:b/>
        </w:rPr>
        <w:t xml:space="preserve">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 xml:space="preserve">Комисија за јавну набавку узеће у разматрање </w:t>
      </w:r>
      <w:r w:rsidRPr="00D51DC8">
        <w:rPr>
          <w:rFonts w:ascii="Times New Roman" w:hAnsi="Times New Roman"/>
        </w:rPr>
        <w:t>само</w:t>
      </w:r>
      <w:r w:rsidR="00953C90" w:rsidRPr="00D51DC8">
        <w:rPr>
          <w:rFonts w:ascii="Times New Roman" w:hAnsi="Times New Roman"/>
        </w:rPr>
        <w:t xml:space="preserve"> </w:t>
      </w:r>
      <w:r w:rsidR="00750160" w:rsidRPr="00D51DC8">
        <w:rPr>
          <w:rFonts w:ascii="Times New Roman" w:hAnsi="Times New Roman"/>
        </w:rPr>
        <w:t>благовремене</w:t>
      </w:r>
      <w:r w:rsidRPr="00D51DC8">
        <w:rPr>
          <w:rFonts w:ascii="Times New Roman" w:hAnsi="Times New Roman"/>
        </w:rPr>
        <w:t xml:space="preserve"> понуде. Понуда ће се сматрати благовременом ако је наручиоцу достављена најкасније</w:t>
      </w:r>
      <w:r w:rsidR="000748B0" w:rsidRPr="00D51DC8">
        <w:rPr>
          <w:rFonts w:ascii="Times New Roman" w:hAnsi="Times New Roman"/>
        </w:rPr>
        <w:t xml:space="preserve"> </w:t>
      </w:r>
      <w:r w:rsidR="00C1736D" w:rsidRPr="00D51DC8">
        <w:rPr>
          <w:rFonts w:ascii="Times New Roman" w:hAnsi="Times New Roman"/>
        </w:rPr>
        <w:t xml:space="preserve">до </w:t>
      </w:r>
      <w:r w:rsidR="00882BB0">
        <w:rPr>
          <w:rFonts w:ascii="Times New Roman" w:hAnsi="Times New Roman"/>
          <w:b/>
          <w:bCs/>
        </w:rPr>
        <w:t>24</w:t>
      </w:r>
      <w:r w:rsidR="008B1D97" w:rsidRPr="00FA12D2">
        <w:rPr>
          <w:rFonts w:ascii="Times New Roman" w:hAnsi="Times New Roman"/>
          <w:b/>
          <w:bCs/>
        </w:rPr>
        <w:t>.12</w:t>
      </w:r>
      <w:r w:rsidR="000A3575" w:rsidRPr="00FA12D2">
        <w:rPr>
          <w:rFonts w:ascii="Times New Roman" w:hAnsi="Times New Roman"/>
          <w:b/>
          <w:bCs/>
        </w:rPr>
        <w:t>.2</w:t>
      </w:r>
      <w:r w:rsidR="003A06B6" w:rsidRPr="00FA12D2">
        <w:rPr>
          <w:rFonts w:ascii="Times New Roman" w:hAnsi="Times New Roman"/>
          <w:b/>
          <w:bCs/>
        </w:rPr>
        <w:t>018</w:t>
      </w:r>
      <w:r w:rsidR="006B12E8" w:rsidRPr="00FA12D2">
        <w:rPr>
          <w:rFonts w:ascii="Times New Roman" w:hAnsi="Times New Roman"/>
          <w:b/>
        </w:rPr>
        <w:t>.</w:t>
      </w:r>
      <w:r w:rsidR="00953C90" w:rsidRPr="00D51DC8">
        <w:rPr>
          <w:rFonts w:ascii="Times New Roman" w:hAnsi="Times New Roman"/>
          <w:b/>
        </w:rPr>
        <w:t xml:space="preserve"> </w:t>
      </w:r>
      <w:r w:rsidR="006B12E8" w:rsidRPr="00D51DC8">
        <w:rPr>
          <w:rFonts w:ascii="Times New Roman" w:hAnsi="Times New Roman"/>
        </w:rPr>
        <w:t>године</w:t>
      </w:r>
      <w:r w:rsidR="006B12E8" w:rsidRPr="00BE0415">
        <w:rPr>
          <w:rFonts w:ascii="Times New Roman" w:hAnsi="Times New Roman"/>
        </w:rPr>
        <w:t xml:space="preserve"> </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FB7725">
        <w:rPr>
          <w:rFonts w:ascii="Times New Roman" w:hAnsi="Times New Roman"/>
          <w:lang w:val="en-US"/>
        </w:rPr>
        <w:t xml:space="preserve"> </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w:t>
      </w:r>
      <w:r w:rsidRPr="00BE0415">
        <w:rPr>
          <w:rFonts w:ascii="Times New Roman" w:hAnsi="Times New Roman"/>
        </w:rPr>
        <w:lastRenderedPageBreak/>
        <w:t>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3910B9">
      <w:pPr>
        <w:widowControl w:val="0"/>
        <w:numPr>
          <w:ilvl w:val="0"/>
          <w:numId w:val="32"/>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BE0415" w:rsidRDefault="00DA6DA1" w:rsidP="00725195">
      <w:pPr>
        <w:spacing w:after="0" w:line="240" w:lineRule="auto"/>
        <w:jc w:val="both"/>
        <w:rPr>
          <w:rFonts w:ascii="Times New Roman" w:hAnsi="Times New Roman"/>
          <w:lang w:val="en-US"/>
        </w:rPr>
      </w:pPr>
      <w:r w:rsidRPr="00BE0415">
        <w:rPr>
          <w:rFonts w:ascii="Times New Roman" w:hAnsi="Times New Roman"/>
          <w:lang w:val="en-US"/>
        </w:rPr>
        <w:t xml:space="preserve">- </w:t>
      </w:r>
      <w:r w:rsidRPr="00BE0415">
        <w:rPr>
          <w:rFonts w:ascii="Times New Roman" w:hAnsi="Times New Roman"/>
        </w:rPr>
        <w:t>Цена, рок испоруке и рок важења понуде уписује се на оригиналном обрасцу понуде датом у конкурсној документацији.</w:t>
      </w:r>
    </w:p>
    <w:p w:rsidR="00615FE8" w:rsidRPr="00BE0415" w:rsidRDefault="00DD4E18" w:rsidP="001D2AB2">
      <w:pPr>
        <w:spacing w:after="0" w:line="240" w:lineRule="auto"/>
        <w:jc w:val="both"/>
        <w:rPr>
          <w:rFonts w:ascii="Times New Roman" w:hAnsi="Times New Roman"/>
          <w:lang w:val="ru-RU"/>
        </w:rPr>
      </w:pPr>
      <w:r w:rsidRPr="00BE0415">
        <w:rPr>
          <w:rFonts w:ascii="Times New Roman" w:hAnsi="Times New Roman"/>
        </w:rPr>
        <w:t>-</w:t>
      </w:r>
      <w:r w:rsidRPr="00BE0415">
        <w:rPr>
          <w:rFonts w:ascii="Times New Roman" w:hAnsi="Times New Roman"/>
        </w:rPr>
        <w:tab/>
      </w:r>
      <w:r w:rsidR="00420AF9">
        <w:rPr>
          <w:rFonts w:ascii="Times New Roman" w:hAnsi="Times New Roman"/>
        </w:rPr>
        <w:t xml:space="preserve">Плаћање </w:t>
      </w:r>
      <w:r w:rsidRPr="00D57418">
        <w:rPr>
          <w:rFonts w:ascii="Times New Roman" w:hAnsi="Times New Roman"/>
        </w:rPr>
        <w:t>ће</w:t>
      </w:r>
      <w:r w:rsidRPr="00BE0415">
        <w:rPr>
          <w:rFonts w:ascii="Times New Roman" w:hAnsi="Times New Roman"/>
        </w:rPr>
        <w:t xml:space="preserve"> се вршити уплатом на текући-рачун понуђача у року од</w:t>
      </w:r>
      <w:r w:rsidR="001D2AB2" w:rsidRPr="00BE0415">
        <w:rPr>
          <w:rFonts w:ascii="Times New Roman" w:hAnsi="Times New Roman"/>
        </w:rPr>
        <w:t xml:space="preserve"> </w:t>
      </w:r>
      <w:r w:rsidR="000F2BA3" w:rsidRPr="00BE0415">
        <w:rPr>
          <w:rFonts w:ascii="Times New Roman" w:hAnsi="Times New Roman"/>
          <w:b/>
          <w:bCs/>
        </w:rPr>
        <w:t>15</w:t>
      </w:r>
      <w:r w:rsidRPr="00BE0415">
        <w:rPr>
          <w:rFonts w:ascii="Times New Roman" w:hAnsi="Times New Roman"/>
          <w:b/>
          <w:bCs/>
        </w:rPr>
        <w:t xml:space="preserve"> (</w:t>
      </w:r>
      <w:r w:rsidR="000F2BA3" w:rsidRPr="00A06EB7">
        <w:rPr>
          <w:rFonts w:ascii="Times New Roman" w:hAnsi="Times New Roman"/>
          <w:b/>
          <w:bCs/>
        </w:rPr>
        <w:t>петнаест</w:t>
      </w:r>
      <w:r w:rsidRPr="00A06EB7">
        <w:rPr>
          <w:rFonts w:ascii="Times New Roman" w:hAnsi="Times New Roman"/>
          <w:b/>
          <w:bCs/>
        </w:rPr>
        <w:t>)</w:t>
      </w:r>
      <w:r w:rsidR="001D2AB2" w:rsidRPr="00A06EB7">
        <w:rPr>
          <w:rFonts w:ascii="Times New Roman" w:hAnsi="Times New Roman"/>
          <w:b/>
          <w:bCs/>
        </w:rPr>
        <w:t xml:space="preserve"> </w:t>
      </w:r>
      <w:r w:rsidRPr="00A06EB7">
        <w:rPr>
          <w:rFonts w:ascii="Times New Roman" w:hAnsi="Times New Roman"/>
          <w:b/>
          <w:bCs/>
        </w:rPr>
        <w:t>дана</w:t>
      </w:r>
      <w:r w:rsidRPr="00BE0415">
        <w:rPr>
          <w:rFonts w:ascii="Times New Roman" w:hAnsi="Times New Roman"/>
        </w:rPr>
        <w:t xml:space="preserve"> од </w:t>
      </w:r>
      <w:r w:rsidR="00F943E8" w:rsidRPr="00BE0415">
        <w:rPr>
          <w:rFonts w:ascii="Times New Roman" w:hAnsi="Times New Roman"/>
          <w:lang w:val="ru-RU"/>
        </w:rPr>
        <w:t>испоруке добара</w:t>
      </w:r>
      <w:r w:rsidR="00B104E3" w:rsidRPr="00BE0415">
        <w:rPr>
          <w:rFonts w:ascii="Times New Roman" w:hAnsi="Times New Roman"/>
        </w:rPr>
        <w:t xml:space="preserve"> и </w:t>
      </w:r>
      <w:r w:rsidR="00B104E3" w:rsidRPr="00BE0415">
        <w:rPr>
          <w:rFonts w:ascii="Times New Roman" w:hAnsi="Times New Roman"/>
          <w:lang w:val="ru-RU"/>
        </w:rPr>
        <w:t>испостављања фактуре продавца са тачно наведеним називом, ценом</w:t>
      </w:r>
      <w:r w:rsidR="00B104E3" w:rsidRPr="00BE0415">
        <w:rPr>
          <w:rFonts w:ascii="Times New Roman" w:hAnsi="Times New Roman"/>
        </w:rPr>
        <w:t xml:space="preserve">, </w:t>
      </w:r>
      <w:r w:rsidR="00B104E3" w:rsidRPr="00BE0415">
        <w:rPr>
          <w:rFonts w:ascii="Times New Roman" w:hAnsi="Times New Roman"/>
          <w:lang w:val="ru-RU"/>
        </w:rPr>
        <w:t>количином испоручен</w:t>
      </w:r>
      <w:r w:rsidR="00A06EB7">
        <w:rPr>
          <w:rFonts w:ascii="Times New Roman" w:hAnsi="Times New Roman"/>
          <w:lang w:val="ru-RU"/>
        </w:rPr>
        <w:t>их</w:t>
      </w:r>
      <w:r w:rsidR="00B104E3" w:rsidRPr="00BE0415">
        <w:rPr>
          <w:rFonts w:ascii="Times New Roman" w:hAnsi="Times New Roman"/>
          <w:lang w:val="ru-RU"/>
        </w:rPr>
        <w:t xml:space="preserve"> </w:t>
      </w:r>
      <w:r w:rsidR="00A06EB7">
        <w:rPr>
          <w:rFonts w:ascii="Times New Roman" w:hAnsi="Times New Roman"/>
          <w:lang w:val="ru-RU"/>
        </w:rPr>
        <w:t>добара</w:t>
      </w:r>
      <w:r w:rsidR="00B104E3" w:rsidRPr="00BE0415">
        <w:rPr>
          <w:rFonts w:ascii="Times New Roman" w:hAnsi="Times New Roman"/>
        </w:rPr>
        <w:t xml:space="preserve"> и свом неопходном пратећом документацијом.</w:t>
      </w:r>
    </w:p>
    <w:p w:rsidR="00615FE8" w:rsidRPr="00BE0415" w:rsidRDefault="00615FE8" w:rsidP="001D2AB2">
      <w:pPr>
        <w:spacing w:after="0" w:line="240" w:lineRule="auto"/>
        <w:jc w:val="both"/>
        <w:rPr>
          <w:rFonts w:ascii="Times New Roman" w:hAnsi="Times New Roman"/>
        </w:rPr>
      </w:pPr>
    </w:p>
    <w:p w:rsidR="001225EF" w:rsidRPr="00BE0415" w:rsidRDefault="00615FE8" w:rsidP="001D2AB2">
      <w:pPr>
        <w:spacing w:after="0" w:line="240" w:lineRule="auto"/>
        <w:jc w:val="both"/>
        <w:rPr>
          <w:rFonts w:ascii="Times New Roman" w:hAnsi="Times New Roman"/>
          <w:bCs/>
        </w:rPr>
      </w:pPr>
      <w:r w:rsidRPr="00BE0415">
        <w:rPr>
          <w:rFonts w:ascii="Times New Roman" w:hAnsi="Times New Roman"/>
        </w:rPr>
        <w:t>-</w:t>
      </w:r>
      <w:r w:rsidRPr="00BE0415">
        <w:rPr>
          <w:rFonts w:ascii="Times New Roman" w:hAnsi="Times New Roman"/>
        </w:rPr>
        <w:tab/>
      </w:r>
      <w:r w:rsidR="00F943E8" w:rsidRPr="00BE0415">
        <w:rPr>
          <w:rFonts w:ascii="Times New Roman" w:hAnsi="Times New Roman"/>
          <w:bCs/>
        </w:rPr>
        <w:t xml:space="preserve">Цена дата у понуди исказује се у динарима без урачунатог пореза на додату вредност. </w:t>
      </w:r>
    </w:p>
    <w:p w:rsidR="00EC1C44" w:rsidRPr="00BE0415" w:rsidRDefault="00EC1C44" w:rsidP="001D2AB2">
      <w:pPr>
        <w:spacing w:after="0" w:line="240" w:lineRule="auto"/>
        <w:jc w:val="both"/>
        <w:rPr>
          <w:rFonts w:ascii="Times New Roman" w:hAnsi="Times New Roman"/>
          <w:bCs/>
          <w:i/>
          <w:iCs/>
        </w:rPr>
      </w:pPr>
    </w:p>
    <w:p w:rsidR="00EC1C44" w:rsidRPr="00BE0415" w:rsidRDefault="001F1A96" w:rsidP="001D2AB2">
      <w:pPr>
        <w:spacing w:after="0" w:line="240" w:lineRule="auto"/>
        <w:ind w:firstLine="57"/>
        <w:jc w:val="both"/>
        <w:rPr>
          <w:rFonts w:ascii="Times New Roman" w:hAnsi="Times New Roman"/>
        </w:rPr>
      </w:pPr>
      <w:r w:rsidRPr="00BE0415">
        <w:rPr>
          <w:rFonts w:ascii="Times New Roman" w:hAnsi="Times New Roman"/>
        </w:rPr>
        <w:t>-</w:t>
      </w:r>
      <w:r w:rsidRPr="00BE0415">
        <w:rPr>
          <w:rFonts w:ascii="Times New Roman" w:hAnsi="Times New Roman"/>
        </w:rPr>
        <w:tab/>
      </w:r>
      <w:r w:rsidR="00DA6DA1" w:rsidRPr="00BE0415">
        <w:rPr>
          <w:rFonts w:ascii="Times New Roman" w:hAnsi="Times New Roman"/>
        </w:rPr>
        <w:t xml:space="preserve">У цену производа морају бити урачунати </w:t>
      </w:r>
      <w:r w:rsidR="00DA6DA1" w:rsidRPr="00BE0415">
        <w:rPr>
          <w:rFonts w:ascii="Times New Roman" w:hAnsi="Times New Roman"/>
          <w:b/>
          <w:bCs/>
        </w:rPr>
        <w:t>трошкови превоза до купца</w:t>
      </w:r>
      <w:r w:rsidR="00DA6DA1" w:rsidRPr="00BE0415">
        <w:rPr>
          <w:rFonts w:ascii="Times New Roman" w:hAnsi="Times New Roman"/>
        </w:rPr>
        <w:t xml:space="preserve"> на основу сваког појединачног захтева </w:t>
      </w:r>
      <w:r w:rsidR="00DA6DA1" w:rsidRPr="00D57418">
        <w:rPr>
          <w:rFonts w:ascii="Times New Roman" w:hAnsi="Times New Roman"/>
        </w:rPr>
        <w:t>као</w:t>
      </w:r>
      <w:r w:rsidR="00DA6DA1" w:rsidRPr="00BE0415">
        <w:rPr>
          <w:rFonts w:ascii="Times New Roman" w:hAnsi="Times New Roman"/>
        </w:rPr>
        <w:t xml:space="preserve"> и </w:t>
      </w:r>
      <w:r w:rsidR="00C561F7" w:rsidRPr="00BE0415">
        <w:rPr>
          <w:rFonts w:ascii="Times New Roman" w:hAnsi="Times New Roman"/>
        </w:rPr>
        <w:t>остали трошкови које понуђач има у реализацији предметне набавке.</w:t>
      </w:r>
    </w:p>
    <w:p w:rsidR="00C561F7" w:rsidRPr="00BE0415" w:rsidRDefault="00C561F7" w:rsidP="001D2AB2">
      <w:pPr>
        <w:spacing w:after="0" w:line="240" w:lineRule="auto"/>
        <w:ind w:firstLine="57"/>
        <w:jc w:val="both"/>
        <w:rPr>
          <w:rFonts w:ascii="Times New Roman" w:hAnsi="Times New Roman"/>
        </w:rPr>
      </w:pPr>
    </w:p>
    <w:p w:rsidR="000E4128" w:rsidRPr="00BE0415" w:rsidRDefault="00A275C0" w:rsidP="001D2AB2">
      <w:pPr>
        <w:shd w:val="clear" w:color="auto" w:fill="FFFFFF"/>
        <w:spacing w:after="0" w:line="240" w:lineRule="auto"/>
        <w:ind w:firstLine="57"/>
        <w:jc w:val="both"/>
        <w:rPr>
          <w:rFonts w:ascii="Times New Roman" w:hAnsi="Times New Roman"/>
          <w:color w:val="000000"/>
        </w:rPr>
      </w:pPr>
      <w:r w:rsidRPr="00BE0415">
        <w:rPr>
          <w:rFonts w:ascii="Times New Roman" w:hAnsi="Times New Roman"/>
          <w:color w:val="000000"/>
        </w:rPr>
        <w:t xml:space="preserve">- </w:t>
      </w:r>
      <w:r w:rsidR="003E0CB1" w:rsidRPr="00BE0415">
        <w:rPr>
          <w:rFonts w:ascii="Times New Roman" w:hAnsi="Times New Roman"/>
          <w:color w:val="000000"/>
        </w:rPr>
        <w:t>Ако наручилац оцени да понуда садржи неуобичајено ниску</w:t>
      </w:r>
      <w:r w:rsidR="001D2AB2" w:rsidRPr="00BE0415">
        <w:rPr>
          <w:rFonts w:ascii="Times New Roman" w:hAnsi="Times New Roman"/>
          <w:color w:val="000000"/>
        </w:rPr>
        <w:t xml:space="preserve"> </w:t>
      </w:r>
      <w:r w:rsidR="00785065" w:rsidRPr="00BE0415">
        <w:rPr>
          <w:rFonts w:ascii="Times New Roman" w:hAnsi="Times New Roman"/>
          <w:color w:val="000000"/>
        </w:rPr>
        <w:t>цену</w:t>
      </w:r>
      <w:r w:rsidR="00C86498" w:rsidRPr="00BE0415">
        <w:rPr>
          <w:rFonts w:ascii="Times New Roman" w:hAnsi="Times New Roman"/>
          <w:color w:val="000000"/>
        </w:rPr>
        <w:t xml:space="preserve"> захтеваће од понуђача </w:t>
      </w:r>
      <w:r w:rsidR="003E0CB1" w:rsidRPr="00BE0415">
        <w:rPr>
          <w:rFonts w:ascii="Times New Roman" w:hAnsi="Times New Roman"/>
          <w:color w:val="000000"/>
        </w:rPr>
        <w:t>детаљно образложење свих њених саставних делова које сматр</w:t>
      </w:r>
      <w:r w:rsidR="00BF2906" w:rsidRPr="00BE0415">
        <w:rPr>
          <w:rFonts w:ascii="Times New Roman" w:hAnsi="Times New Roman"/>
          <w:color w:val="000000"/>
        </w:rPr>
        <w:t xml:space="preserve">а меродавним, а нарочито наводе </w:t>
      </w:r>
      <w:r w:rsidR="003E0CB1" w:rsidRPr="00BE0415">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E67CC2" w:rsidRPr="00C1329B" w:rsidRDefault="00B751B3" w:rsidP="00B751B3">
      <w:pPr>
        <w:jc w:val="both"/>
        <w:rPr>
          <w:rFonts w:ascii="Times New Roman" w:hAnsi="Times New Roman"/>
          <w:lang w:eastAsia="sr-Cyrl-CS"/>
        </w:rPr>
      </w:pPr>
      <w:r w:rsidRPr="00BE0415">
        <w:rPr>
          <w:rFonts w:ascii="Times New Roman" w:hAnsi="Times New Roman"/>
          <w:lang w:eastAsia="sr-Cyrl-CS"/>
        </w:rPr>
        <w:lastRenderedPageBreak/>
        <w:t xml:space="preserve">Количине у Техничкој спецификацији </w:t>
      </w:r>
      <w:r w:rsidRPr="00241279">
        <w:rPr>
          <w:rFonts w:ascii="Times New Roman" w:hAnsi="Times New Roman"/>
          <w:lang w:eastAsia="sr-Cyrl-CS"/>
        </w:rPr>
        <w:t>дате су оквирно.</w:t>
      </w:r>
      <w:r w:rsidRPr="00BE0415">
        <w:rPr>
          <w:rFonts w:ascii="Times New Roman" w:hAnsi="Times New Roman"/>
          <w:lang w:eastAsia="sr-Cyrl-CS"/>
        </w:rPr>
        <w:t xml:space="preserve">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Pr="00817E0E">
        <w:rPr>
          <w:rFonts w:ascii="Times New Roman" w:hAnsi="Times New Roman"/>
          <w:lang w:eastAsia="sr-Cyrl-CS"/>
        </w:rPr>
        <w:t xml:space="preserve"> </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D518ED">
        <w:rPr>
          <w:rFonts w:ascii="Times New Roman" w:hAnsi="Times New Roman"/>
          <w:u w:val="single"/>
        </w:rPr>
        <w:t xml:space="preserve"> </w:t>
      </w:r>
      <w:r w:rsidR="00B15229" w:rsidRPr="00D518ED">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D518ED">
        <w:rPr>
          <w:rFonts w:ascii="Times New Roman" w:hAnsi="Times New Roman"/>
          <w:u w:val="single"/>
        </w:rPr>
        <w:t xml:space="preserve"> </w:t>
      </w:r>
      <w:r w:rsidR="00B15229" w:rsidRPr="00D518ED">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BE0415" w:rsidRDefault="000155FE" w:rsidP="00157875">
      <w:pPr>
        <w:pStyle w:val="BodyText"/>
        <w:jc w:val="both"/>
        <w:rPr>
          <w:rFonts w:ascii="Times New Roman" w:hAnsi="Times New Roman"/>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D2AB2" w:rsidRPr="00420AF9" w:rsidRDefault="001D2AB2" w:rsidP="00420AF9">
      <w:pPr>
        <w:spacing w:after="0" w:line="240" w:lineRule="auto"/>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w:t>
      </w:r>
      <w:r w:rsidR="00881778">
        <w:rPr>
          <w:rFonts w:ascii="Times New Roman" w:hAnsi="Times New Roman"/>
        </w:rPr>
        <w:t>17</w:t>
      </w:r>
      <w:r w:rsidR="0051494F">
        <w:rPr>
          <w:rFonts w:ascii="Times New Roman" w:hAnsi="Times New Roman"/>
        </w:rPr>
        <w:t>/</w:t>
      </w:r>
      <w:r w:rsidR="003A06B6">
        <w:rPr>
          <w:rFonts w:ascii="Times New Roman" w:hAnsi="Times New Roman"/>
        </w:rPr>
        <w:t>018</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lastRenderedPageBreak/>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420AF9" w:rsidRDefault="00420AF9" w:rsidP="00705309">
      <w:pPr>
        <w:pStyle w:val="ListParagraph"/>
        <w:spacing w:after="0" w:line="240" w:lineRule="auto"/>
        <w:ind w:left="0" w:firstLine="288"/>
        <w:jc w:val="both"/>
        <w:rPr>
          <w:rFonts w:ascii="Times New Roman" w:hAnsi="Times New Roman"/>
        </w:rPr>
      </w:pP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(Напомена: Потребно је доставити 1 (једну) бланко</w:t>
      </w:r>
      <w:r w:rsidR="0094445C">
        <w:rPr>
          <w:rFonts w:ascii="Times New Roman" w:hAnsi="Times New Roman"/>
          <w:b/>
          <w:bCs/>
          <w:i/>
          <w:iCs/>
        </w:rPr>
        <w:t xml:space="preserve"> </w:t>
      </w:r>
      <w:r w:rsidRPr="00BE0415">
        <w:rPr>
          <w:rFonts w:ascii="Times New Roman" w:hAnsi="Times New Roman"/>
          <w:b/>
          <w:bCs/>
          <w:i/>
          <w:iCs/>
        </w:rPr>
        <w:t>соло меницу као и 2 (два) менична овлашћења за сваку партију за коју понуђач буде изабран, од којих по 1</w:t>
      </w:r>
      <w:r w:rsidR="0094445C">
        <w:rPr>
          <w:rFonts w:ascii="Times New Roman" w:hAnsi="Times New Roman"/>
          <w:b/>
          <w:bCs/>
          <w:i/>
          <w:iCs/>
        </w:rPr>
        <w:t xml:space="preserve"> </w:t>
      </w:r>
      <w:r w:rsidRPr="00BE0415">
        <w:rPr>
          <w:rFonts w:ascii="Times New Roman" w:hAnsi="Times New Roman"/>
          <w:b/>
          <w:bCs/>
          <w:i/>
          <w:iCs/>
        </w:rPr>
        <w:t xml:space="preserve">(један)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23003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sidRPr="00BE0415">
        <w:rPr>
          <w:rFonts w:ascii="Times New Roman" w:hAnsi="Times New Roman"/>
        </w:rPr>
        <w:t>Опис пос</w:t>
      </w:r>
      <w:r w:rsidR="00865594" w:rsidRPr="00BE0415">
        <w:rPr>
          <w:rFonts w:ascii="Times New Roman" w:hAnsi="Times New Roman"/>
        </w:rPr>
        <w:t>л</w:t>
      </w:r>
      <w:r w:rsidR="00E82EFC"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lastRenderedPageBreak/>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94445C">
        <w:rPr>
          <w:rFonts w:ascii="Times New Roman" w:hAnsi="Times New Roman"/>
        </w:rPr>
        <w:t xml:space="preserve"> </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w:t>
      </w:r>
      <w:r w:rsidR="00CB4D6E" w:rsidRPr="00D518ED">
        <w:rPr>
          <w:rFonts w:ascii="Times New Roman" w:hAnsi="Times New Roman"/>
          <w:b/>
        </w:rPr>
        <w:t>не може бити краћи од</w:t>
      </w:r>
      <w:r w:rsidR="00705309" w:rsidRPr="00D518ED">
        <w:rPr>
          <w:rFonts w:ascii="Times New Roman" w:hAnsi="Times New Roman"/>
          <w:b/>
        </w:rPr>
        <w:t xml:space="preserve"> </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E34504" w:rsidRDefault="00311446" w:rsidP="00E34504">
      <w:pPr>
        <w:spacing w:after="0" w:line="240" w:lineRule="auto"/>
        <w:ind w:left="57" w:firstLine="57"/>
        <w:jc w:val="both"/>
        <w:rPr>
          <w:rFonts w:ascii="Times New Roman" w:hAnsi="Times New Roman"/>
        </w:rPr>
      </w:pPr>
      <w:r w:rsidRPr="00BE0415">
        <w:rPr>
          <w:rFonts w:ascii="Times New Roman" w:hAnsi="Times New Roman"/>
        </w:rPr>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lastRenderedPageBreak/>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C7740A" w:rsidP="00705309">
      <w:pPr>
        <w:spacing w:after="0" w:line="240" w:lineRule="auto"/>
        <w:jc w:val="both"/>
        <w:rPr>
          <w:rFonts w:ascii="Times New Roman" w:hAnsi="Times New Roman"/>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lastRenderedPageBreak/>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lastRenderedPageBreak/>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60F97">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t>М</w:t>
      </w:r>
      <w:r w:rsidR="00A43436" w:rsidRPr="00BE0415">
        <w:rPr>
          <w:rFonts w:ascii="Times New Roman" w:hAnsi="Times New Roman"/>
          <w:b/>
        </w:rPr>
        <w:t>Д-</w:t>
      </w:r>
      <w:r w:rsidR="00881778">
        <w:rPr>
          <w:rFonts w:ascii="Times New Roman" w:hAnsi="Times New Roman"/>
          <w:b/>
        </w:rPr>
        <w:t>17</w:t>
      </w:r>
      <w:r w:rsidR="00A43436" w:rsidRPr="00BE0415">
        <w:rPr>
          <w:rFonts w:ascii="Times New Roman" w:hAnsi="Times New Roman"/>
          <w:b/>
        </w:rPr>
        <w:t>/</w:t>
      </w:r>
      <w:r w:rsidR="003A06B6">
        <w:rPr>
          <w:rFonts w:ascii="Times New Roman" w:hAnsi="Times New Roman"/>
          <w:b/>
        </w:rPr>
        <w:t>018</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881778">
        <w:rPr>
          <w:rFonts w:ascii="Times New Roman" w:hAnsi="Times New Roman"/>
          <w:b/>
        </w:rPr>
        <w:t>17</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881778">
        <w:rPr>
          <w:rFonts w:ascii="Times New Roman" w:hAnsi="Times New Roman"/>
          <w:b/>
        </w:rPr>
        <w:t>17</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881778">
        <w:rPr>
          <w:rFonts w:ascii="Times New Roman" w:hAnsi="Times New Roman"/>
          <w:b/>
        </w:rPr>
        <w:t>17</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lastRenderedPageBreak/>
        <w:t>други</w:t>
      </w:r>
      <w:r w:rsidR="0098591F">
        <w:rPr>
          <w:rFonts w:ascii="Times New Roman" w:hAnsi="Times New Roman"/>
          <w:color w:val="000000"/>
          <w:shd w:val="clear" w:color="auto" w:fill="FFFFFF"/>
          <w:lang w:val="en-US"/>
        </w:rPr>
        <w:t xml:space="preserve"> </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Default="0008760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241279" w:rsidRDefault="00241279" w:rsidP="00087607">
      <w:pPr>
        <w:ind w:right="72"/>
        <w:jc w:val="both"/>
        <w:rPr>
          <w:rFonts w:ascii="Times New Roman" w:hAnsi="Times New Roman"/>
        </w:rPr>
      </w:pPr>
    </w:p>
    <w:p w:rsidR="00241279" w:rsidRDefault="00241279"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882BB0" w:rsidRDefault="00882BB0"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Default="00420AF9" w:rsidP="00087607">
      <w:pPr>
        <w:ind w:right="72"/>
        <w:jc w:val="both"/>
        <w:rPr>
          <w:rFonts w:ascii="Times New Roman" w:hAnsi="Times New Roman"/>
        </w:rPr>
      </w:pPr>
    </w:p>
    <w:p w:rsidR="00420AF9" w:rsidRPr="00420AF9" w:rsidRDefault="00420AF9" w:rsidP="00087607">
      <w:pPr>
        <w:ind w:right="72"/>
        <w:jc w:val="both"/>
        <w:rPr>
          <w:rFonts w:ascii="Times New Roman" w:hAnsi="Times New Roman"/>
        </w:rPr>
      </w:pPr>
    </w:p>
    <w:p w:rsidR="00241279" w:rsidRPr="00241279" w:rsidRDefault="00241279" w:rsidP="00087607">
      <w:pPr>
        <w:ind w:right="72"/>
        <w:jc w:val="both"/>
        <w:rPr>
          <w:rFonts w:ascii="Times New Roman" w:hAnsi="Times New Roman"/>
        </w:rPr>
      </w:pPr>
    </w:p>
    <w:p w:rsidR="00C60F97" w:rsidRPr="00D51DC8" w:rsidRDefault="00C60F97"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241279" w:rsidRDefault="006D032E" w:rsidP="00C60F97">
      <w:pPr>
        <w:widowControl w:val="0"/>
        <w:overflowPunct w:val="0"/>
        <w:autoSpaceDE w:val="0"/>
        <w:autoSpaceDN w:val="0"/>
        <w:adjustRightInd w:val="0"/>
        <w:spacing w:line="238" w:lineRule="auto"/>
        <w:ind w:firstLine="720"/>
        <w:jc w:val="both"/>
        <w:rPr>
          <w:rFonts w:ascii="Times New Roman" w:hAnsi="Times New Roman"/>
          <w:b/>
          <w:bCs/>
          <w:u w:val="single"/>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НАЈНИЖЕ ПОНУЂЕНЕ ЦЕНЕ</w:t>
      </w:r>
      <w:r w:rsidR="00D51DC8" w:rsidRPr="00241279">
        <w:rPr>
          <w:rFonts w:ascii="Times New Roman" w:hAnsi="Times New Roman"/>
          <w:b/>
          <w:bCs/>
          <w:u w:val="single"/>
        </w:rPr>
        <w:t>.</w:t>
      </w:r>
    </w:p>
    <w:p w:rsidR="006D032E" w:rsidRPr="005358E8" w:rsidRDefault="006D032E" w:rsidP="006D032E">
      <w:pPr>
        <w:widowControl w:val="0"/>
        <w:overflowPunct w:val="0"/>
        <w:autoSpaceDE w:val="0"/>
        <w:autoSpaceDN w:val="0"/>
        <w:adjustRightInd w:val="0"/>
        <w:spacing w:line="238" w:lineRule="auto"/>
        <w:ind w:firstLine="720"/>
        <w:rPr>
          <w:rFonts w:ascii="Times New Roman" w:hAnsi="Times New Roman"/>
          <w:color w:val="FF0000"/>
        </w:rPr>
      </w:pPr>
    </w:p>
    <w:p w:rsidR="006D032E" w:rsidRPr="00241279" w:rsidRDefault="00937FC1" w:rsidP="006D032E">
      <w:pPr>
        <w:pStyle w:val="BodyText"/>
        <w:spacing w:after="0"/>
        <w:jc w:val="both"/>
        <w:rPr>
          <w:rFonts w:ascii="Times New Roman" w:hAnsi="Times New Roman"/>
          <w:b/>
          <w:bCs/>
        </w:rPr>
      </w:pPr>
      <w:r w:rsidRPr="005358E8">
        <w:rPr>
          <w:rFonts w:ascii="Times New Roman" w:hAnsi="Times New Roman"/>
          <w:b/>
          <w:bCs/>
          <w:color w:val="FF0000"/>
        </w:rPr>
        <w:t xml:space="preserve">             </w:t>
      </w:r>
      <w:r w:rsidR="006D032E" w:rsidRPr="00241279">
        <w:rPr>
          <w:rFonts w:ascii="Times New Roman" w:hAnsi="Times New Roman"/>
          <w:b/>
          <w:bCs/>
        </w:rPr>
        <w:t>Нап</w:t>
      </w:r>
      <w:r w:rsidR="00882BB0">
        <w:rPr>
          <w:rFonts w:ascii="Times New Roman" w:hAnsi="Times New Roman"/>
          <w:b/>
          <w:bCs/>
        </w:rPr>
        <w:t xml:space="preserve">омена: Уколико су понуђене цене </w:t>
      </w:r>
      <w:r w:rsidR="006D032E" w:rsidRPr="003A58CE">
        <w:rPr>
          <w:rFonts w:ascii="Times New Roman" w:hAnsi="Times New Roman"/>
          <w:b/>
          <w:bCs/>
        </w:rPr>
        <w:t>од</w:t>
      </w:r>
      <w:r w:rsidR="006D032E" w:rsidRPr="00241279">
        <w:rPr>
          <w:rFonts w:ascii="Times New Roman" w:hAnsi="Times New Roman"/>
          <w:b/>
          <w:bCs/>
        </w:rPr>
        <w:t xml:space="preserve"> стране различитих понуђача идентичне (једнаке), приликом рангирања и оцењивања понуда узеће се у обзир следећи елементи:</w:t>
      </w:r>
    </w:p>
    <w:p w:rsidR="006D032E" w:rsidRPr="00241279" w:rsidRDefault="006D032E" w:rsidP="006D032E">
      <w:pPr>
        <w:pStyle w:val="BodyText"/>
        <w:spacing w:after="0"/>
        <w:jc w:val="both"/>
        <w:rPr>
          <w:rFonts w:ascii="Times New Roman" w:hAnsi="Times New Roman"/>
          <w:b/>
          <w:bCs/>
        </w:rPr>
      </w:pPr>
    </w:p>
    <w:p w:rsidR="006D032E" w:rsidRPr="00241279" w:rsidRDefault="00882BB0" w:rsidP="006D032E">
      <w:pPr>
        <w:ind w:right="-1" w:firstLine="288"/>
        <w:jc w:val="both"/>
        <w:rPr>
          <w:rFonts w:ascii="Times New Roman" w:hAnsi="Times New Roman"/>
          <w:b/>
        </w:rPr>
      </w:pPr>
      <w:r>
        <w:rPr>
          <w:rFonts w:ascii="Times New Roman" w:hAnsi="Times New Roman"/>
          <w:b/>
        </w:rPr>
        <w:t>В</w:t>
      </w:r>
      <w:r w:rsidR="006D032E" w:rsidRPr="003A58CE">
        <w:rPr>
          <w:rFonts w:ascii="Times New Roman" w:hAnsi="Times New Roman"/>
          <w:b/>
        </w:rPr>
        <w:t>ажи</w:t>
      </w:r>
      <w:r w:rsidR="006D032E" w:rsidRPr="00241279">
        <w:rPr>
          <w:rFonts w:ascii="Times New Roman" w:hAnsi="Times New Roman"/>
          <w:b/>
        </w:rPr>
        <w:t xml:space="preserve">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Pr>
          <w:sz w:val="22"/>
          <w:szCs w:val="22"/>
        </w:rPr>
        <w:t xml:space="preserve">           </w:t>
      </w: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Pr>
          <w:sz w:val="22"/>
          <w:szCs w:val="22"/>
        </w:rPr>
        <w:t xml:space="preserve">          </w:t>
      </w: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937FC1" w:rsidRDefault="00937FC1" w:rsidP="00937FC1">
      <w:pPr>
        <w:pStyle w:val="Bodytext21"/>
        <w:shd w:val="clear" w:color="auto" w:fill="auto"/>
        <w:ind w:firstLine="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Pr>
          <w:sz w:val="22"/>
          <w:szCs w:val="22"/>
        </w:rPr>
        <w:t>Д-</w:t>
      </w:r>
      <w:r w:rsidR="00881778">
        <w:rPr>
          <w:sz w:val="22"/>
          <w:szCs w:val="22"/>
        </w:rPr>
        <w:t>17</w:t>
      </w:r>
      <w:r>
        <w:rPr>
          <w:sz w:val="22"/>
          <w:szCs w:val="22"/>
        </w:rPr>
        <w:t>/2</w:t>
      </w:r>
      <w:r w:rsidR="003A06B6">
        <w:rPr>
          <w:sz w:val="22"/>
          <w:szCs w:val="22"/>
        </w:rPr>
        <w:t>018</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1722C8" w:rsidRPr="003C0A32" w:rsidRDefault="006D032E" w:rsidP="001722C8">
      <w:pPr>
        <w:jc w:val="center"/>
        <w:rPr>
          <w:rFonts w:ascii="Times New Roman" w:hAnsi="Times New Roman"/>
          <w:b/>
          <w:sz w:val="24"/>
          <w:szCs w:val="24"/>
        </w:rPr>
      </w:pPr>
      <w:r w:rsidRPr="00D518ED">
        <w:rPr>
          <w:rFonts w:ascii="Times New Roman" w:hAnsi="Times New Roman"/>
          <w:b/>
          <w:sz w:val="24"/>
          <w:szCs w:val="24"/>
        </w:rPr>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C373E3" w:rsidRPr="0047588B" w:rsidRDefault="00C373E3" w:rsidP="00C373E3">
      <w:pPr>
        <w:rPr>
          <w:rFonts w:ascii="Times New Roman" w:hAnsi="Times New Roman"/>
          <w:lang w:val="en-US"/>
        </w:rPr>
      </w:pPr>
    </w:p>
    <w:p w:rsidR="00881778" w:rsidRPr="00B823B0" w:rsidRDefault="00881778" w:rsidP="00882BB0">
      <w:pPr>
        <w:spacing w:after="0" w:line="240" w:lineRule="auto"/>
        <w:ind w:firstLine="340"/>
        <w:jc w:val="both"/>
        <w:rPr>
          <w:rFonts w:ascii="Times New Roman" w:hAnsi="Times New Roman"/>
          <w:lang w:val="sr-Latn-CS"/>
        </w:rPr>
      </w:pPr>
      <w:r>
        <w:rPr>
          <w:rFonts w:ascii="Times New Roman" w:hAnsi="Times New Roman"/>
          <w:lang w:val="sr-Latn-CS"/>
        </w:rPr>
        <w:t>За све ставке</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881778" w:rsidRPr="00B823B0" w:rsidRDefault="00881778" w:rsidP="00881778">
      <w:pPr>
        <w:rPr>
          <w:rFonts w:ascii="Times New Roman" w:hAnsi="Times New Roman"/>
          <w:b/>
          <w:bCs/>
        </w:rPr>
      </w:pPr>
    </w:p>
    <w:p w:rsidR="00881778" w:rsidRPr="00B823B0" w:rsidRDefault="00881778" w:rsidP="00881778">
      <w:pP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938"/>
        <w:gridCol w:w="1116"/>
        <w:gridCol w:w="876"/>
        <w:gridCol w:w="937"/>
        <w:gridCol w:w="1830"/>
        <w:gridCol w:w="1450"/>
        <w:gridCol w:w="1206"/>
      </w:tblGrid>
      <w:tr w:rsidR="00881778" w:rsidRPr="00B823B0" w:rsidTr="00881778">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Redni</w:t>
            </w:r>
            <w:r>
              <w:rPr>
                <w:rFonts w:ascii="Times New Roman" w:hAnsi="Times New Roman"/>
              </w:rPr>
              <w:t xml:space="preserve"> </w:t>
            </w:r>
            <w:r w:rsidRPr="00B823B0">
              <w:rPr>
                <w:rFonts w:ascii="Times New Roman" w:hAnsi="Times New Roman"/>
              </w:rPr>
              <w:t>broj</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Naziv</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Jedinica mere</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Čistoća</w:t>
            </w:r>
          </w:p>
        </w:tc>
        <w:tc>
          <w:tcPr>
            <w:tcW w:w="0" w:type="auto"/>
            <w:vAlign w:val="center"/>
          </w:tcPr>
          <w:p w:rsidR="00881778" w:rsidRDefault="00881778" w:rsidP="00881778">
            <w:pPr>
              <w:spacing w:after="0"/>
              <w:jc w:val="center"/>
              <w:rPr>
                <w:rFonts w:ascii="Times New Roman" w:hAnsi="Times New Roman"/>
              </w:rPr>
            </w:pPr>
            <w:r w:rsidRPr="00B823B0">
              <w:rPr>
                <w:rFonts w:ascii="Times New Roman" w:hAnsi="Times New Roman"/>
              </w:rPr>
              <w:t>Okvirna</w:t>
            </w:r>
          </w:p>
          <w:p w:rsidR="00881778" w:rsidRPr="00B823B0" w:rsidRDefault="00881778" w:rsidP="00881778">
            <w:pPr>
              <w:spacing w:after="0"/>
              <w:jc w:val="center"/>
              <w:rPr>
                <w:rFonts w:ascii="Times New Roman" w:hAnsi="Times New Roman"/>
              </w:rPr>
            </w:pPr>
            <w:r w:rsidRPr="00B823B0">
              <w:rPr>
                <w:rFonts w:ascii="Times New Roman" w:hAnsi="Times New Roman"/>
              </w:rPr>
              <w:t>količina</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Cena bez PDV-a pojedinici mere</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Ukupna</w:t>
            </w:r>
            <w:r>
              <w:rPr>
                <w:rFonts w:ascii="Times New Roman" w:hAnsi="Times New Roman"/>
              </w:rPr>
              <w:t xml:space="preserve"> </w:t>
            </w:r>
            <w:r w:rsidRPr="00B823B0">
              <w:rPr>
                <w:rFonts w:ascii="Times New Roman" w:hAnsi="Times New Roman"/>
              </w:rPr>
              <w:t>cena bez PDV-a</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Proizvođač</w:t>
            </w:r>
          </w:p>
        </w:tc>
      </w:tr>
      <w:tr w:rsidR="00881778" w:rsidRPr="00B823B0" w:rsidTr="00881778">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1.</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Azot</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1 kg</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5.0</w:t>
            </w:r>
          </w:p>
        </w:tc>
        <w:tc>
          <w:tcPr>
            <w:tcW w:w="0" w:type="auto"/>
            <w:vAlign w:val="center"/>
          </w:tcPr>
          <w:p w:rsidR="00881778" w:rsidRPr="00B823B0" w:rsidRDefault="00881778" w:rsidP="00881778">
            <w:pPr>
              <w:spacing w:after="0"/>
              <w:jc w:val="center"/>
              <w:rPr>
                <w:rFonts w:ascii="Times New Roman" w:hAnsi="Times New Roman"/>
              </w:rPr>
            </w:pPr>
            <w:r>
              <w:rPr>
                <w:rFonts w:ascii="Times New Roman" w:hAnsi="Times New Roman"/>
              </w:rPr>
              <w:t>18</w:t>
            </w:r>
            <w:r w:rsidRPr="00B823B0">
              <w:rPr>
                <w:rFonts w:ascii="Times New Roman" w:hAnsi="Times New Roman"/>
              </w:rPr>
              <w:t>00</w:t>
            </w: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r>
      <w:tr w:rsidR="00881778" w:rsidRPr="00B823B0" w:rsidTr="00881778">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2.</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Helijum</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1 L</w:t>
            </w:r>
          </w:p>
        </w:tc>
        <w:tc>
          <w:tcPr>
            <w:tcW w:w="0" w:type="auto"/>
            <w:vAlign w:val="center"/>
          </w:tcPr>
          <w:p w:rsidR="00881778" w:rsidRPr="00B823B0" w:rsidRDefault="00881778" w:rsidP="00881778">
            <w:pPr>
              <w:spacing w:after="0"/>
              <w:jc w:val="center"/>
              <w:rPr>
                <w:rFonts w:ascii="Times New Roman" w:hAnsi="Times New Roman"/>
              </w:rPr>
            </w:pPr>
            <w:r w:rsidRPr="00B823B0">
              <w:rPr>
                <w:rFonts w:ascii="Times New Roman" w:hAnsi="Times New Roman"/>
              </w:rPr>
              <w:t>/</w:t>
            </w:r>
          </w:p>
        </w:tc>
        <w:tc>
          <w:tcPr>
            <w:tcW w:w="0" w:type="auto"/>
            <w:vAlign w:val="center"/>
          </w:tcPr>
          <w:p w:rsidR="00881778" w:rsidRPr="00B823B0" w:rsidRDefault="00881778" w:rsidP="00881778">
            <w:pPr>
              <w:spacing w:after="0"/>
              <w:jc w:val="center"/>
              <w:rPr>
                <w:rFonts w:ascii="Times New Roman" w:hAnsi="Times New Roman"/>
              </w:rPr>
            </w:pPr>
            <w:r>
              <w:rPr>
                <w:rFonts w:ascii="Times New Roman" w:hAnsi="Times New Roman"/>
              </w:rPr>
              <w:t>2</w:t>
            </w:r>
            <w:r w:rsidRPr="00B823B0">
              <w:rPr>
                <w:rFonts w:ascii="Times New Roman" w:hAnsi="Times New Roman"/>
              </w:rPr>
              <w:t>00</w:t>
            </w: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c>
          <w:tcPr>
            <w:tcW w:w="0" w:type="auto"/>
            <w:vAlign w:val="center"/>
          </w:tcPr>
          <w:p w:rsidR="00881778" w:rsidRPr="00B823B0" w:rsidRDefault="00881778" w:rsidP="00881778">
            <w:pPr>
              <w:spacing w:after="0"/>
              <w:jc w:val="center"/>
              <w:rPr>
                <w:rFonts w:ascii="Times New Roman" w:hAnsi="Times New Roman"/>
              </w:rPr>
            </w:pPr>
          </w:p>
        </w:tc>
      </w:tr>
    </w:tbl>
    <w:p w:rsidR="00881778" w:rsidRDefault="00881778" w:rsidP="00881778">
      <w:pPr>
        <w:spacing w:after="0" w:line="240" w:lineRule="auto"/>
        <w:ind w:left="4218"/>
        <w:rPr>
          <w:rFonts w:ascii="Times New Roman" w:hAnsi="Times New Roman"/>
          <w:b/>
        </w:rPr>
      </w:pPr>
    </w:p>
    <w:p w:rsidR="00882BB0" w:rsidRDefault="00882BB0" w:rsidP="00881778">
      <w:pPr>
        <w:spacing w:after="0" w:line="240" w:lineRule="auto"/>
        <w:ind w:left="4218"/>
        <w:rPr>
          <w:rFonts w:ascii="Times New Roman" w:hAnsi="Times New Roman"/>
          <w:b/>
        </w:rPr>
      </w:pPr>
    </w:p>
    <w:p w:rsidR="00882BB0" w:rsidRPr="00882BB0" w:rsidRDefault="00882BB0" w:rsidP="00881778">
      <w:pPr>
        <w:spacing w:after="0" w:line="240" w:lineRule="auto"/>
        <w:ind w:left="4218"/>
        <w:rPr>
          <w:rFonts w:ascii="Times New Roman" w:hAnsi="Times New Roman"/>
          <w:b/>
        </w:rPr>
      </w:pPr>
    </w:p>
    <w:p w:rsidR="00881778" w:rsidRPr="00B823B0" w:rsidRDefault="00881778" w:rsidP="00881778">
      <w:pPr>
        <w:spacing w:after="0" w:line="240" w:lineRule="auto"/>
        <w:ind w:left="4218"/>
        <w:rPr>
          <w:rFonts w:ascii="Times New Roman" w:hAnsi="Times New Roman"/>
          <w:b/>
        </w:rPr>
      </w:pPr>
      <w:r w:rsidRPr="00B823B0">
        <w:rPr>
          <w:rFonts w:ascii="Times New Roman" w:hAnsi="Times New Roman"/>
          <w:b/>
        </w:rPr>
        <w:t xml:space="preserve">УКУПНА ЦЕНА БЕЗ ПДВ-а ........................... </w:t>
      </w:r>
    </w:p>
    <w:p w:rsidR="00881778" w:rsidRDefault="00881778" w:rsidP="00881778">
      <w:pPr>
        <w:spacing w:after="0" w:line="240" w:lineRule="auto"/>
        <w:rPr>
          <w:rFonts w:ascii="Times New Roman" w:hAnsi="Times New Roman"/>
          <w:b/>
          <w:bCs/>
        </w:rPr>
      </w:pPr>
    </w:p>
    <w:p w:rsidR="00882BB0" w:rsidRPr="00882BB0" w:rsidRDefault="00882BB0" w:rsidP="00881778">
      <w:pPr>
        <w:spacing w:after="0" w:line="240" w:lineRule="auto"/>
        <w:rPr>
          <w:rFonts w:ascii="Times New Roman" w:hAnsi="Times New Roman"/>
          <w:b/>
          <w:bCs/>
        </w:rPr>
      </w:pPr>
    </w:p>
    <w:p w:rsidR="00881778" w:rsidRPr="00B823B0" w:rsidRDefault="00881778" w:rsidP="00881778">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B823B0" w:rsidRPr="00881778" w:rsidRDefault="00B823B0" w:rsidP="003C0A32">
      <w:pPr>
        <w:autoSpaceDE w:val="0"/>
        <w:autoSpaceDN w:val="0"/>
        <w:adjustRightInd w:val="0"/>
        <w:rPr>
          <w:rFonts w:ascii="Times New Roman" w:hAnsi="Times New Roman"/>
          <w:bCs/>
        </w:rPr>
        <w:sectPr w:rsidR="00B823B0" w:rsidRPr="00881778" w:rsidSect="00CF1927">
          <w:headerReference w:type="first" r:id="rId12"/>
          <w:type w:val="continuous"/>
          <w:pgSz w:w="11907" w:h="16840" w:code="9"/>
          <w:pgMar w:top="284" w:right="1440" w:bottom="142" w:left="1440" w:header="720" w:footer="720" w:gutter="0"/>
          <w:cols w:space="720"/>
          <w:docGrid w:linePitch="360"/>
        </w:sectPr>
      </w:pPr>
    </w:p>
    <w:p w:rsidR="0056154F" w:rsidRPr="00881778" w:rsidRDefault="0056154F" w:rsidP="00881778">
      <w:pP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w:t>
      </w:r>
      <w:r w:rsidR="00881778">
        <w:rPr>
          <w:rFonts w:ascii="Times New Roman" w:hAnsi="Times New Roman"/>
        </w:rPr>
        <w:t>17</w:t>
      </w:r>
      <w:r w:rsidRPr="0056154F">
        <w:rPr>
          <w:rFonts w:ascii="Times New Roman" w:hAnsi="Times New Roman"/>
        </w:rPr>
        <w:t>/</w:t>
      </w:r>
      <w:r w:rsidR="003A06B6">
        <w:rPr>
          <w:rFonts w:ascii="Times New Roman" w:hAnsi="Times New Roman"/>
        </w:rPr>
        <w:t>018</w:t>
      </w:r>
      <w:r w:rsidRPr="0056154F">
        <w:rPr>
          <w:rFonts w:ascii="Times New Roman" w:hAnsi="Times New Roman"/>
          <w:b/>
        </w:rPr>
        <w:t xml:space="preserve"> </w:t>
      </w:r>
      <w:r w:rsidR="00E37060">
        <w:rPr>
          <w:rFonts w:ascii="Times New Roman" w:hAnsi="Times New Roman"/>
          <w:b/>
          <w:lang w:val="en-US"/>
        </w:rPr>
        <w:t>-</w:t>
      </w:r>
      <w:r w:rsidRPr="0056154F">
        <w:rPr>
          <w:rFonts w:ascii="Times New Roman" w:hAnsi="Times New Roman"/>
          <w:b/>
        </w:rPr>
        <w:t xml:space="preserve"> </w:t>
      </w:r>
      <w:r w:rsidR="000357E3" w:rsidRPr="0056154F">
        <w:rPr>
          <w:rFonts w:ascii="Times New Roman" w:hAnsi="Times New Roman"/>
        </w:rPr>
        <w:t xml:space="preserve">сукцесивна набавка </w:t>
      </w:r>
      <w:r w:rsidR="00882BB0">
        <w:rPr>
          <w:rFonts w:ascii="Times New Roman" w:hAnsi="Times New Roman"/>
        </w:rPr>
        <w:t>течних гасова</w:t>
      </w:r>
      <w:r w:rsidR="000357E3" w:rsidRPr="0056154F">
        <w:rPr>
          <w:rFonts w:ascii="Times New Roman" w:hAnsi="Times New Roman"/>
        </w:rPr>
        <w:t xml:space="preserve"> за потребе Природно-математичког факултета у Нишу</w:t>
      </w:r>
    </w:p>
    <w:p w:rsidR="00A7779D" w:rsidRPr="00882BB0" w:rsidRDefault="00A7779D" w:rsidP="00A7779D">
      <w:pPr>
        <w:jc w:val="center"/>
        <w:rPr>
          <w:rFonts w:ascii="Times New Roman" w:hAnsi="Times New Roman"/>
          <w:b/>
        </w:rPr>
      </w:pP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w:t>
            </w:r>
            <w:r w:rsidR="00E37060">
              <w:rPr>
                <w:rFonts w:ascii="Times New Roman" w:hAnsi="Times New Roman"/>
                <w:b/>
              </w:rPr>
              <w:t xml:space="preserve">         </w:t>
            </w:r>
            <w:r w:rsidRPr="0056154F">
              <w:rPr>
                <w:rFonts w:ascii="Times New Roman" w:hAnsi="Times New Roman"/>
                <w:b/>
              </w:rPr>
              <w:t xml:space="preserve"> </w:t>
            </w:r>
            <w:r w:rsidR="00E37060">
              <w:rPr>
                <w:rFonts w:ascii="Times New Roman" w:hAnsi="Times New Roman"/>
                <w:b/>
              </w:rPr>
              <w:t>ПДВ</w:t>
            </w:r>
            <w:r w:rsidRPr="0056154F">
              <w:rPr>
                <w:rFonts w:ascii="Times New Roman" w:hAnsi="Times New Roman"/>
              </w:rPr>
              <w:t xml:space="preserve">:  </w:t>
            </w:r>
            <w:r w:rsidR="00E37060">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844208" w:rsidRDefault="00844208"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882BB0" w:rsidRPr="00882BB0" w:rsidRDefault="00882BB0" w:rsidP="00A7779D">
      <w:pPr>
        <w:rPr>
          <w:rFonts w:ascii="Times New Roman" w:hAnsi="Times New Roman"/>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w:t>
      </w:r>
      <w:r w:rsidR="00420AF9">
        <w:rPr>
          <w:rFonts w:ascii="Times New Roman" w:hAnsi="Times New Roman"/>
          <w:bCs/>
          <w:sz w:val="22"/>
          <w:szCs w:val="22"/>
        </w:rPr>
        <w:t>ничка спецификација</w:t>
      </w:r>
      <w:r w:rsidR="00FE7356" w:rsidRPr="0056154F">
        <w:rPr>
          <w:rFonts w:ascii="Times New Roman" w:hAnsi="Times New Roman"/>
          <w:bCs/>
          <w:sz w:val="22"/>
          <w:szCs w:val="22"/>
        </w:rPr>
        <w:t xml:space="preserve">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3910B9">
      <w:pPr>
        <w:pStyle w:val="ListParagraph"/>
        <w:numPr>
          <w:ilvl w:val="0"/>
          <w:numId w:val="16"/>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 xml:space="preserve">Попуњену, потписану и оверену </w:t>
      </w:r>
      <w:r w:rsidRPr="00E67DC2">
        <w:rPr>
          <w:rFonts w:ascii="Times New Roman" w:hAnsi="Times New Roman"/>
          <w:b/>
          <w:bCs/>
        </w:rPr>
        <w:t>Изјаву о независној понуди</w:t>
      </w:r>
      <w:r w:rsidRPr="0056154F">
        <w:rPr>
          <w:rFonts w:ascii="Times New Roman" w:hAnsi="Times New Roman"/>
          <w:bCs/>
        </w:rPr>
        <w:t>;</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lastRenderedPageBreak/>
        <w:t>У случају да група понуђача поднесе заједничку понуду, та група мора поднети 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3910B9">
      <w:pPr>
        <w:pStyle w:val="ListParagraph"/>
        <w:numPr>
          <w:ilvl w:val="0"/>
          <w:numId w:val="15"/>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lang w:val="en-US"/>
        </w:rPr>
      </w:pPr>
    </w:p>
    <w:p w:rsidR="00CB0527" w:rsidRPr="00CB0527" w:rsidRDefault="00CB0527"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lang w:val="ru-RU"/>
        </w:rPr>
      </w:pPr>
      <w:r w:rsidRPr="0056154F">
        <w:rPr>
          <w:rFonts w:ascii="Times New Roman" w:hAnsi="Times New Roman"/>
          <w:b/>
        </w:rPr>
        <w:lastRenderedPageBreak/>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881778">
        <w:rPr>
          <w:rFonts w:ascii="Times New Roman" w:hAnsi="Times New Roman"/>
          <w:b/>
        </w:rPr>
        <w:t>17</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rPr>
      </w:pPr>
    </w:p>
    <w:p w:rsidR="00CE28A1" w:rsidRDefault="00CE28A1" w:rsidP="00CF726C">
      <w:pPr>
        <w:tabs>
          <w:tab w:val="left" w:pos="0"/>
        </w:tabs>
        <w:ind w:right="23" w:firstLine="720"/>
        <w:rPr>
          <w:rFonts w:ascii="Times New Roman" w:hAnsi="Times New Roman"/>
        </w:rPr>
      </w:pPr>
    </w:p>
    <w:p w:rsidR="00CE28A1" w:rsidRPr="00CE28A1" w:rsidRDefault="00CE28A1" w:rsidP="00CF726C">
      <w:pPr>
        <w:tabs>
          <w:tab w:val="left" w:pos="0"/>
        </w:tabs>
        <w:ind w:right="23" w:firstLine="720"/>
        <w:rPr>
          <w:rFonts w:ascii="Times New Roman" w:hAnsi="Times New Roman"/>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w:t>
      </w:r>
      <w:r w:rsidR="00881778">
        <w:rPr>
          <w:rFonts w:ascii="Times New Roman" w:hAnsi="Times New Roman"/>
          <w:b/>
        </w:rPr>
        <w:t>17</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rPr>
      </w:pPr>
    </w:p>
    <w:p w:rsidR="00CE28A1" w:rsidRDefault="00CE28A1" w:rsidP="0011184D">
      <w:pPr>
        <w:jc w:val="both"/>
        <w:rPr>
          <w:rFonts w:ascii="Times New Roman" w:hAnsi="Times New Roman"/>
          <w:b/>
        </w:rPr>
      </w:pPr>
    </w:p>
    <w:p w:rsidR="00CE28A1" w:rsidRPr="00CE28A1" w:rsidRDefault="00CE28A1" w:rsidP="0011184D">
      <w:pPr>
        <w:jc w:val="both"/>
        <w:rPr>
          <w:rFonts w:ascii="Times New Roman" w:hAnsi="Times New Roman"/>
          <w:b/>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00881778">
        <w:rPr>
          <w:rFonts w:ascii="Times New Roman" w:hAnsi="Times New Roman"/>
          <w:b/>
        </w:rPr>
        <w:t>17</w:t>
      </w:r>
      <w:r w:rsidRPr="0056154F">
        <w:rPr>
          <w:rFonts w:ascii="Times New Roman" w:hAnsi="Times New Roman"/>
          <w:b/>
        </w:rPr>
        <w:t>/</w:t>
      </w:r>
      <w:r w:rsidR="003A06B6">
        <w:rPr>
          <w:rFonts w:ascii="Times New Roman" w:hAnsi="Times New Roman"/>
          <w:b/>
        </w:rPr>
        <w:t>018</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w:t>
      </w:r>
      <w:r w:rsidR="00882BB0">
        <w:rPr>
          <w:rFonts w:ascii="Times New Roman" w:hAnsi="Times New Roman"/>
        </w:rPr>
        <w:t xml:space="preserve">течних гасова </w:t>
      </w:r>
      <w:r w:rsidR="00CF4F51" w:rsidRPr="00BE0415">
        <w:rPr>
          <w:rFonts w:ascii="Times New Roman" w:hAnsi="Times New Roman"/>
        </w:rPr>
        <w:t>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w:t>
      </w:r>
      <w:r w:rsidR="00881778">
        <w:rPr>
          <w:rFonts w:ascii="Times New Roman" w:hAnsi="Times New Roman"/>
          <w:b/>
        </w:rPr>
        <w:t>17</w:t>
      </w:r>
      <w:r w:rsidRPr="0056154F">
        <w:rPr>
          <w:rFonts w:ascii="Times New Roman" w:hAnsi="Times New Roman"/>
          <w:b/>
        </w:rPr>
        <w:t>/</w:t>
      </w:r>
      <w:r w:rsidR="003A06B6">
        <w:rPr>
          <w:rFonts w:ascii="Times New Roman" w:hAnsi="Times New Roman"/>
          <w:b/>
        </w:rPr>
        <w:t>018</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w:t>
      </w:r>
      <w:r w:rsidR="00882BB0">
        <w:rPr>
          <w:rFonts w:ascii="Times New Roman" w:hAnsi="Times New Roman"/>
        </w:rPr>
        <w:t>течних гасова</w:t>
      </w:r>
      <w:r w:rsidR="007E4AA0" w:rsidRPr="00BE0415">
        <w:rPr>
          <w:rFonts w:ascii="Times New Roman" w:hAnsi="Times New Roman"/>
        </w:rPr>
        <w:t xml:space="preserve">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CE28A1" w:rsidRDefault="00CE28A1" w:rsidP="00ED1E9E">
      <w:pPr>
        <w:pStyle w:val="BlockText"/>
        <w:spacing w:before="120" w:after="120"/>
        <w:ind w:left="0" w:right="45"/>
        <w:jc w:val="center"/>
        <w:rPr>
          <w:rFonts w:ascii="Times New Roman" w:hAnsi="Times New Roman"/>
          <w:szCs w:val="22"/>
        </w:rPr>
      </w:pPr>
    </w:p>
    <w:p w:rsidR="00CE28A1" w:rsidRPr="00CE28A1" w:rsidRDefault="00CE28A1"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w:t>
      </w:r>
      <w:r w:rsidR="00881778">
        <w:rPr>
          <w:rFonts w:ascii="Times New Roman" w:hAnsi="Times New Roman"/>
          <w:b/>
        </w:rPr>
        <w:t>17</w:t>
      </w:r>
      <w:r w:rsidRPr="0056154F">
        <w:rPr>
          <w:rFonts w:ascii="Times New Roman" w:hAnsi="Times New Roman"/>
          <w:b/>
        </w:rPr>
        <w:t>/</w:t>
      </w:r>
      <w:r w:rsidR="003A06B6">
        <w:rPr>
          <w:rFonts w:ascii="Times New Roman" w:hAnsi="Times New Roman"/>
          <w:b/>
        </w:rPr>
        <w:t>018</w:t>
      </w:r>
      <w:r w:rsidR="003941CE">
        <w:rPr>
          <w:rFonts w:ascii="Times New Roman" w:hAnsi="Times New Roman"/>
          <w:b/>
        </w:rPr>
        <w:t xml:space="preserve"> </w:t>
      </w:r>
      <w:r w:rsidR="005738AA" w:rsidRPr="0056154F">
        <w:rPr>
          <w:rFonts w:ascii="Times New Roman" w:hAnsi="Times New Roman"/>
        </w:rPr>
        <w:t xml:space="preserve">- </w:t>
      </w:r>
      <w:r w:rsidR="00882BB0">
        <w:rPr>
          <w:rFonts w:ascii="Times New Roman" w:hAnsi="Times New Roman"/>
        </w:rPr>
        <w:t>сукцесивна набавка течних гасов</w:t>
      </w:r>
      <w:r w:rsidR="00CF4F51" w:rsidRPr="0056154F">
        <w:rPr>
          <w:rFonts w:ascii="Times New Roman" w:hAnsi="Times New Roman"/>
        </w:rPr>
        <w:t>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30B0E">
        <w:rPr>
          <w:rFonts w:ascii="Times New Roman" w:hAnsi="Times New Roman"/>
        </w:rPr>
        <w:t xml:space="preserve">    </w:t>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00F30B0E">
        <w:rPr>
          <w:rFonts w:ascii="Times New Roman" w:hAnsi="Times New Roman"/>
        </w:rPr>
        <w:t xml:space="preserve">   </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30B0E">
        <w:rPr>
          <w:rFonts w:ascii="Times New Roman" w:hAnsi="Times New Roman"/>
        </w:rPr>
        <w:t xml:space="preserve">    </w:t>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rPr>
      </w:pPr>
    </w:p>
    <w:p w:rsidR="00CE28A1" w:rsidRPr="00CE28A1" w:rsidRDefault="00CE28A1" w:rsidP="00CF4F51">
      <w:pPr>
        <w:pStyle w:val="BodyText"/>
        <w:tabs>
          <w:tab w:val="center" w:pos="4536"/>
        </w:tabs>
        <w:spacing w:before="240"/>
        <w:rPr>
          <w:rFonts w:ascii="Times New Roman" w:hAnsi="Times New Roman"/>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241279" w:rsidRDefault="00ED1E9E" w:rsidP="00ED1E9E">
      <w:pPr>
        <w:ind w:right="72"/>
        <w:jc w:val="both"/>
        <w:rPr>
          <w:rFonts w:ascii="Times New Roman" w:hAnsi="Times New Roman"/>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r w:rsidR="00241279">
        <w:rPr>
          <w:rFonts w:ascii="Times New Roman" w:hAnsi="Times New Roman"/>
        </w:rPr>
        <w:t>_</w:t>
      </w:r>
    </w:p>
    <w:p w:rsidR="00ED1E9E" w:rsidRPr="00241279" w:rsidRDefault="00ED1E9E" w:rsidP="00ED1E9E">
      <w:pPr>
        <w:ind w:right="-108"/>
        <w:jc w:val="both"/>
        <w:rPr>
          <w:rFonts w:ascii="Times New Roman" w:hAnsi="Times New Roman"/>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r w:rsidR="00241279">
        <w:rPr>
          <w:rFonts w:ascii="Times New Roman" w:hAnsi="Times New Roman"/>
        </w:rPr>
        <w:t>_</w:t>
      </w:r>
    </w:p>
    <w:p w:rsidR="00ED1E9E" w:rsidRPr="00241279" w:rsidRDefault="00ED1E9E" w:rsidP="00ED1E9E">
      <w:pPr>
        <w:ind w:right="72"/>
        <w:jc w:val="both"/>
        <w:rPr>
          <w:rFonts w:ascii="Times New Roman" w:hAnsi="Times New Roman"/>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r w:rsidR="00241279">
        <w:rPr>
          <w:rFonts w:ascii="Times New Roman" w:hAnsi="Times New Roman"/>
        </w:rPr>
        <w:t>__</w:t>
      </w:r>
    </w:p>
    <w:p w:rsidR="00ED1E9E" w:rsidRPr="00241279" w:rsidRDefault="00ED1E9E" w:rsidP="00ED1E9E">
      <w:pPr>
        <w:jc w:val="both"/>
        <w:rPr>
          <w:rFonts w:ascii="Times New Roman" w:hAnsi="Times New Roman"/>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r w:rsidR="00241279">
        <w:rPr>
          <w:rFonts w:ascii="Times New Roman" w:hAnsi="Times New Roman"/>
        </w:rPr>
        <w:t>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241279"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r w:rsidR="00241279">
        <w:rPr>
          <w:rFonts w:ascii="Times New Roman" w:hAnsi="Times New Roman"/>
        </w:rPr>
        <w:t>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241279" w:rsidRDefault="0011184D" w:rsidP="00A05367">
      <w:pPr>
        <w:ind w:right="2160"/>
        <w:jc w:val="both"/>
        <w:rPr>
          <w:rFonts w:ascii="Times New Roman" w:hAnsi="Times New Roman"/>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00241279">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w:t>
      </w:r>
      <w:r w:rsidR="00F30B0E">
        <w:rPr>
          <w:rFonts w:ascii="Times New Roman" w:hAnsi="Times New Roman"/>
        </w:rPr>
        <w:t xml:space="preserve">                </w:t>
      </w:r>
      <w:r w:rsidRPr="0056154F">
        <w:rPr>
          <w:rFonts w:ascii="Times New Roman" w:hAnsi="Times New Roman"/>
        </w:rPr>
        <w:t xml:space="preserve"> </w:t>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Pr="0056154F">
        <w:rPr>
          <w:rFonts w:ascii="Times New Roman" w:hAnsi="Times New Roman"/>
        </w:rPr>
        <w:t xml:space="preserve">  М.П.</w:t>
      </w:r>
      <w:r w:rsidR="00F30B0E">
        <w:rPr>
          <w:rFonts w:ascii="Times New Roman" w:hAnsi="Times New Roman"/>
        </w:rPr>
        <w:t xml:space="preserve">      </w:t>
      </w:r>
      <w:r w:rsidRPr="0056154F">
        <w:rPr>
          <w:rFonts w:ascii="Times New Roman" w:hAnsi="Times New Roman"/>
        </w:rPr>
        <w:t>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rPr>
      </w:pPr>
    </w:p>
    <w:p w:rsidR="00CE28A1" w:rsidRDefault="00CE28A1" w:rsidP="00ED1E9E">
      <w:pPr>
        <w:jc w:val="both"/>
        <w:rPr>
          <w:rFonts w:ascii="Times New Roman" w:hAnsi="Times New Roman"/>
        </w:rPr>
      </w:pPr>
    </w:p>
    <w:p w:rsidR="00CE28A1" w:rsidRPr="00CE28A1" w:rsidRDefault="00CE28A1"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w:t>
      </w:r>
      <w:r w:rsidR="00881778">
        <w:rPr>
          <w:rFonts w:ascii="Times New Roman" w:hAnsi="Times New Roman"/>
        </w:rPr>
        <w:t>17</w:t>
      </w:r>
      <w:r w:rsidR="0051494F">
        <w:rPr>
          <w:rFonts w:ascii="Times New Roman" w:hAnsi="Times New Roman"/>
        </w:rPr>
        <w:t>/</w:t>
      </w:r>
      <w:r w:rsidR="003A06B6">
        <w:rPr>
          <w:rFonts w:ascii="Times New Roman" w:hAnsi="Times New Roman"/>
        </w:rPr>
        <w:t>018</w:t>
      </w:r>
      <w:r w:rsidR="003941CE">
        <w:rPr>
          <w:rFonts w:ascii="Times New Roman" w:hAnsi="Times New Roman"/>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w:t>
      </w:r>
      <w:r w:rsidR="00882BB0">
        <w:rPr>
          <w:rFonts w:ascii="Times New Roman" w:hAnsi="Times New Roman"/>
        </w:rPr>
        <w:t>течних гасова</w:t>
      </w:r>
      <w:r w:rsidR="007E4AA0" w:rsidRPr="00BE0415">
        <w:rPr>
          <w:rFonts w:ascii="Times New Roman" w:hAnsi="Times New Roman"/>
        </w:rPr>
        <w:t xml:space="preserve">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83439C">
      <w:pPr>
        <w:rPr>
          <w:rFonts w:ascii="Times New Roman" w:hAnsi="Times New Roman"/>
          <w:b/>
        </w:rPr>
      </w:pPr>
    </w:p>
    <w:p w:rsidR="0083439C" w:rsidRPr="0083439C" w:rsidRDefault="0083439C" w:rsidP="0083439C">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881778">
        <w:rPr>
          <w:rFonts w:ascii="Times New Roman" w:hAnsi="Times New Roman"/>
          <w:b/>
        </w:rPr>
        <w:t>17</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F30B0E" w:rsidRDefault="00F30B0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881778">
        <w:rPr>
          <w:rFonts w:ascii="Times New Roman" w:hAnsi="Times New Roman"/>
          <w:b/>
        </w:rPr>
        <w:t>17</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rPr>
      </w:pPr>
    </w:p>
    <w:p w:rsidR="00CE28A1" w:rsidRDefault="00CE28A1" w:rsidP="00B4126C">
      <w:pPr>
        <w:rPr>
          <w:rFonts w:ascii="Times New Roman" w:hAnsi="Times New Roman"/>
          <w:b/>
        </w:rPr>
      </w:pPr>
    </w:p>
    <w:p w:rsidR="00CE28A1" w:rsidRPr="00CE28A1" w:rsidRDefault="00CE28A1" w:rsidP="00B4126C">
      <w:pP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F30B0E">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0B2A6C"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rPr>
      </w:pPr>
    </w:p>
    <w:p w:rsidR="00CE28A1" w:rsidRPr="00CE28A1" w:rsidRDefault="00CE28A1"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241279">
        <w:rPr>
          <w:rFonts w:ascii="Times New Roman" w:hAnsi="Times New Roman"/>
        </w:rPr>
        <w:t xml:space="preserve">                      </w:t>
      </w:r>
      <w:r w:rsidRPr="0056154F">
        <w:rPr>
          <w:rFonts w:ascii="Times New Roman" w:hAnsi="Times New Roman"/>
        </w:rPr>
        <w:t xml:space="preserve">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w:t>
      </w:r>
      <w:r w:rsidR="0040034F">
        <w:rPr>
          <w:rFonts w:ascii="Times New Roman" w:hAnsi="Times New Roman"/>
        </w:rPr>
        <w:t xml:space="preserve">            </w:t>
      </w: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Pr="00CE28A1" w:rsidRDefault="00CE28A1" w:rsidP="00B4126C">
      <w:pPr>
        <w:shd w:val="clear" w:color="auto" w:fill="FFFFFF"/>
        <w:rPr>
          <w:rFonts w:ascii="Times New Roman" w:hAnsi="Times New Roman"/>
          <w:b/>
          <w:bCs/>
          <w:color w:val="000000"/>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w:t>
      </w:r>
      <w:r w:rsidR="00881778">
        <w:rPr>
          <w:rFonts w:ascii="Times New Roman" w:hAnsi="Times New Roman"/>
          <w:b/>
          <w:color w:val="000000"/>
        </w:rPr>
        <w:t>17</w:t>
      </w:r>
      <w:r w:rsidR="00553E9D">
        <w:rPr>
          <w:rFonts w:ascii="Times New Roman" w:hAnsi="Times New Roman"/>
          <w:b/>
          <w:color w:val="000000"/>
        </w:rPr>
        <w:t>/</w:t>
      </w:r>
      <w:r w:rsidR="003A06B6">
        <w:rPr>
          <w:rFonts w:ascii="Times New Roman" w:hAnsi="Times New Roman"/>
          <w:b/>
          <w:color w:val="000000"/>
        </w:rPr>
        <w:t>018</w:t>
      </w:r>
      <w:r w:rsidR="004114DC">
        <w:rPr>
          <w:rFonts w:ascii="Times New Roman" w:hAnsi="Times New Roman"/>
          <w:b/>
          <w:color w:val="000000"/>
        </w:rPr>
        <w:t xml:space="preserve"> -</w:t>
      </w:r>
      <w:r w:rsidRPr="0056154F">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w:t>
      </w:r>
      <w:r w:rsidR="007E4AA0">
        <w:rPr>
          <w:rFonts w:ascii="Times New Roman" w:hAnsi="Times New Roman"/>
          <w:b/>
          <w:color w:val="000000"/>
        </w:rPr>
        <w:t xml:space="preserve"> </w:t>
      </w:r>
      <w:r w:rsidR="004114DC">
        <w:rPr>
          <w:rFonts w:ascii="Times New Roman" w:hAnsi="Times New Roman"/>
          <w:color w:val="000000"/>
        </w:rPr>
        <w:t>набавка</w:t>
      </w:r>
      <w:r w:rsidRPr="0056154F">
        <w:rPr>
          <w:rFonts w:ascii="Times New Roman" w:hAnsi="Times New Roman"/>
          <w:color w:val="000000"/>
        </w:rPr>
        <w:t xml:space="preserve"> </w:t>
      </w:r>
      <w:r w:rsidR="00882BB0">
        <w:rPr>
          <w:rFonts w:ascii="Times New Roman" w:hAnsi="Times New Roman"/>
        </w:rPr>
        <w:t>течних гасова</w:t>
      </w:r>
      <w:r w:rsidR="00D66E04" w:rsidRPr="0056154F">
        <w:rPr>
          <w:rFonts w:ascii="Times New Roman" w:hAnsi="Times New Roman"/>
        </w:rPr>
        <w:t xml:space="preserve"> 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w:t>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882BB0">
        <w:rPr>
          <w:rFonts w:ascii="Times New Roman" w:hAnsi="Times New Roman"/>
        </w:rPr>
        <w:t>набавку течних гасова</w:t>
      </w:r>
      <w:r w:rsidR="00567788" w:rsidRPr="0056154F">
        <w:rPr>
          <w:rFonts w:ascii="Times New Roman" w:hAnsi="Times New Roman"/>
        </w:rPr>
        <w:t xml:space="preserve">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w:t>
      </w:r>
      <w:r w:rsidR="00881778">
        <w:rPr>
          <w:rFonts w:ascii="Times New Roman" w:hAnsi="Times New Roman"/>
        </w:rPr>
        <w:t>17</w:t>
      </w:r>
      <w:r w:rsidR="00E3428D" w:rsidRPr="0056154F">
        <w:rPr>
          <w:rFonts w:ascii="Times New Roman" w:hAnsi="Times New Roman"/>
        </w:rPr>
        <w:t>/</w:t>
      </w:r>
      <w:r w:rsidR="003A06B6">
        <w:rPr>
          <w:rFonts w:ascii="Times New Roman" w:hAnsi="Times New Roman"/>
        </w:rPr>
        <w:t>018</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Pr="00F30B0E" w:rsidRDefault="00F30B0E">
      <w:pPr>
        <w:jc w:val="both"/>
        <w:rPr>
          <w:rFonts w:ascii="Times New Roman" w:hAnsi="Times New Roman"/>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rPr>
      </w:pPr>
      <w:bookmarkStart w:id="0" w:name="_GoBack"/>
      <w:bookmarkEnd w:id="0"/>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5B7876" w:rsidRPr="002464D0" w:rsidRDefault="005B7876" w:rsidP="005B7876">
      <w:pPr>
        <w:jc w:val="center"/>
        <w:rPr>
          <w:rFonts w:ascii="Times New Roman" w:hAnsi="Times New Roman"/>
          <w:b/>
          <w:bCs/>
        </w:rPr>
      </w:pPr>
      <w:r w:rsidRPr="002464D0">
        <w:rPr>
          <w:rFonts w:ascii="Times New Roman" w:hAnsi="Times New Roman"/>
          <w:b/>
          <w:bCs/>
        </w:rPr>
        <w:t>18. МОДЕЛ  УГОВОРА</w:t>
      </w:r>
    </w:p>
    <w:p w:rsidR="005B7876" w:rsidRPr="00882BB0"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sidR="00882BB0">
        <w:rPr>
          <w:rFonts w:ascii="Times New Roman" w:hAnsi="Times New Roman"/>
          <w:b/>
          <w:bCs/>
        </w:rPr>
        <w:t>укцесивна набавка течних гасова</w:t>
      </w:r>
      <w:r w:rsidR="00254CAE">
        <w:rPr>
          <w:rFonts w:ascii="Times New Roman" w:hAnsi="Times New Roman"/>
          <w:b/>
          <w:bCs/>
          <w:lang w:val="en-US"/>
        </w:rPr>
        <w:t xml:space="preserve"> </w:t>
      </w:r>
      <w:r w:rsidR="00254CAE">
        <w:rPr>
          <w:rFonts w:ascii="Times New Roman" w:hAnsi="Times New Roman"/>
          <w:b/>
          <w:bCs/>
        </w:rPr>
        <w:t>за потребе Природно-математичког факултета у Нишу</w:t>
      </w:r>
      <w:r w:rsidR="00882BB0">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7B31F6">
        <w:rPr>
          <w:rFonts w:ascii="Times New Roman" w:hAnsi="Times New Roman"/>
          <w:bCs/>
          <w:lang w:val="sl-SI"/>
        </w:rPr>
        <w:t xml:space="preserve"> </w:t>
      </w:r>
      <w:r>
        <w:rPr>
          <w:rFonts w:ascii="Times New Roman" w:hAnsi="Times New Roman"/>
          <w:bCs/>
        </w:rPr>
        <w:t xml:space="preserve">Иван Манчев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w:t>
      </w:r>
      <w:r w:rsidRPr="00420AF9">
        <w:rPr>
          <w:sz w:val="22"/>
          <w:szCs w:val="22"/>
          <w:lang w:val="sr-Cyrl-CS"/>
        </w:rPr>
        <w:t xml:space="preserve">број </w:t>
      </w:r>
      <w:r w:rsidR="00420AF9" w:rsidRPr="00420AF9">
        <w:rPr>
          <w:sz w:val="22"/>
          <w:szCs w:val="22"/>
        </w:rPr>
        <w:t>1347</w:t>
      </w:r>
      <w:r w:rsidRPr="00420AF9">
        <w:rPr>
          <w:sz w:val="22"/>
          <w:szCs w:val="22"/>
          <w:lang w:val="sr-Cyrl-CS"/>
        </w:rPr>
        <w:t xml:space="preserve">/2-01 од  </w:t>
      </w:r>
      <w:r w:rsidR="00882BB0" w:rsidRPr="00420AF9">
        <w:rPr>
          <w:sz w:val="22"/>
          <w:szCs w:val="22"/>
          <w:lang w:val="sr-Cyrl-CS"/>
        </w:rPr>
        <w:t>14.12</w:t>
      </w:r>
      <w:r w:rsidR="00054B11" w:rsidRPr="00882BB0">
        <w:rPr>
          <w:color w:val="000000" w:themeColor="text1"/>
          <w:sz w:val="22"/>
          <w:szCs w:val="22"/>
          <w:lang w:val="sr-Cyrl-CS"/>
        </w:rPr>
        <w:t>.2</w:t>
      </w:r>
      <w:r w:rsidR="003A06B6" w:rsidRPr="00882BB0">
        <w:rPr>
          <w:color w:val="000000" w:themeColor="text1"/>
          <w:sz w:val="22"/>
          <w:szCs w:val="22"/>
          <w:lang w:val="sr-Cyrl-CS"/>
        </w:rPr>
        <w:t>018</w:t>
      </w:r>
      <w:r w:rsidRPr="00882BB0">
        <w:rPr>
          <w:color w:val="000000" w:themeColor="text1"/>
          <w:sz w:val="22"/>
          <w:szCs w:val="22"/>
          <w:lang w:val="sr-Cyrl-CS"/>
        </w:rPr>
        <w:t>.</w:t>
      </w:r>
      <w:r w:rsidRPr="00154690">
        <w:rPr>
          <w:sz w:val="22"/>
          <w:szCs w:val="22"/>
          <w:lang w:val="sr-Cyrl-CS"/>
        </w:rPr>
        <w:t xml:space="preserve"> године,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420AF9">
        <w:rPr>
          <w:sz w:val="22"/>
          <w:szCs w:val="22"/>
        </w:rPr>
        <w:t xml:space="preserve">течних гасова за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w:t>
      </w:r>
      <w:r w:rsidR="00054B11">
        <w:rPr>
          <w:sz w:val="22"/>
          <w:szCs w:val="22"/>
          <w:lang w:val="sr-Cyrl-CS"/>
        </w:rPr>
        <w:t xml:space="preserve"> </w:t>
      </w:r>
      <w:r w:rsidRPr="002464D0">
        <w:rPr>
          <w:sz w:val="22"/>
          <w:szCs w:val="22"/>
          <w:lang w:val="sr-Cyrl-CS"/>
        </w:rPr>
        <w:t>______</w:t>
      </w:r>
      <w:r>
        <w:rPr>
          <w:sz w:val="22"/>
          <w:szCs w:val="22"/>
          <w:lang w:val="sr-Cyrl-CS"/>
        </w:rPr>
        <w:t xml:space="preserve"> </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FC6208">
        <w:rPr>
          <w:rFonts w:ascii="Times New Roman" w:hAnsi="Times New Roman"/>
          <w:lang/>
        </w:rPr>
        <w:t>течних гасова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B84722">
        <w:rPr>
          <w:rFonts w:ascii="Times New Roman" w:hAnsi="Times New Roman"/>
          <w:lang w:val="en-US"/>
        </w:rPr>
        <w:t>2</w:t>
      </w:r>
      <w:r w:rsidR="00B4007F" w:rsidRPr="00E37060">
        <w:rPr>
          <w:rFonts w:ascii="Times New Roman" w:hAnsi="Times New Roman"/>
        </w:rPr>
        <w:t>5</w:t>
      </w:r>
      <w:r w:rsidRPr="00E37060">
        <w:rPr>
          <w:rFonts w:ascii="Times New Roman" w:hAnsi="Times New Roman"/>
        </w:rPr>
        <w:t>.0</w:t>
      </w:r>
      <w:r w:rsidR="00B4007F" w:rsidRPr="00E37060">
        <w:rPr>
          <w:rFonts w:ascii="Times New Roman" w:hAnsi="Times New Roman"/>
        </w:rPr>
        <w:t>6</w:t>
      </w:r>
      <w:r w:rsidR="00B84722">
        <w:rPr>
          <w:rFonts w:ascii="Times New Roman" w:hAnsi="Times New Roman"/>
        </w:rPr>
        <w:t>.201</w:t>
      </w:r>
      <w:r w:rsidR="00B84722">
        <w:rPr>
          <w:rFonts w:ascii="Times New Roman" w:hAnsi="Times New Roman"/>
          <w:lang w:val="en-US"/>
        </w:rPr>
        <w:t>9</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3910B9">
      <w:pPr>
        <w:pStyle w:val="Default"/>
        <w:numPr>
          <w:ilvl w:val="0"/>
          <w:numId w:val="9"/>
        </w:numPr>
        <w:ind w:hanging="360"/>
        <w:rPr>
          <w:color w:val="auto"/>
          <w:sz w:val="22"/>
          <w:szCs w:val="22"/>
        </w:rPr>
      </w:pPr>
      <w:r w:rsidRPr="00EE565C">
        <w:rPr>
          <w:color w:val="auto"/>
          <w:sz w:val="22"/>
          <w:szCs w:val="22"/>
        </w:rPr>
        <w:t xml:space="preserve">а) самостално;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в) са подизвођачима: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3910B9">
      <w:pPr>
        <w:pStyle w:val="Default"/>
        <w:numPr>
          <w:ilvl w:val="0"/>
          <w:numId w:val="10"/>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 xml:space="preserve">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w:t>
      </w:r>
      <w:r w:rsidR="005D2F95" w:rsidRPr="005D2F95">
        <w:rPr>
          <w:rFonts w:ascii="Times New Roman" w:hAnsi="Times New Roman"/>
          <w:lang w:eastAsia="sr-Cyrl-CS"/>
        </w:rPr>
        <w:lastRenderedPageBreak/>
        <w:t>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Default="005B7876" w:rsidP="005B7876">
      <w:pPr>
        <w:pStyle w:val="BodyText"/>
        <w:spacing w:line="240" w:lineRule="auto"/>
        <w:ind w:firstLine="720"/>
        <w:jc w:val="both"/>
        <w:rPr>
          <w:rFonts w:ascii="Times New Roman" w:hAnsi="Times New Roman"/>
        </w:rPr>
      </w:pPr>
      <w:r w:rsidRPr="003D74CB">
        <w:rPr>
          <w:rFonts w:ascii="Times New Roman" w:hAnsi="Times New Roman"/>
        </w:rPr>
        <w:lastRenderedPageBreak/>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874D8" w:rsidRPr="00F874D8" w:rsidRDefault="00F874D8" w:rsidP="00F874D8">
      <w:pPr>
        <w:pStyle w:val="BodyText"/>
        <w:spacing w:line="240" w:lineRule="auto"/>
        <w:ind w:firstLine="720"/>
        <w:rPr>
          <w:rFonts w:ascii="Times New Roman" w:hAnsi="Times New Roman"/>
        </w:rPr>
      </w:pPr>
      <w:r>
        <w:rPr>
          <w:rFonts w:ascii="Times New Roman" w:hAnsi="Times New Roman"/>
        </w:rPr>
        <w:t xml:space="preserve">                                                                   </w:t>
      </w:r>
      <w:r w:rsidRPr="001722C8">
        <w:rPr>
          <w:rFonts w:ascii="Times New Roman" w:hAnsi="Times New Roman"/>
        </w:rPr>
        <w:t>Чл.</w:t>
      </w:r>
      <w:r>
        <w:rPr>
          <w:rFonts w:ascii="Times New Roman" w:hAnsi="Times New Roman"/>
        </w:rPr>
        <w:t>7</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_________ од _______године.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радова. </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F874D8" w:rsidRP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sidR="00F874D8">
        <w:rPr>
          <w:rFonts w:ascii="Times New Roman" w:hAnsi="Times New Roman"/>
        </w:rPr>
        <w:t>8</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9</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10</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1722C8" w:rsidRDefault="001416E7" w:rsidP="001416E7">
      <w:pPr>
        <w:spacing w:after="0"/>
        <w:rPr>
          <w:rFonts w:ascii="Times New Roman" w:hAnsi="Times New Roman"/>
          <w:b/>
          <w:bCs/>
        </w:rPr>
      </w:pPr>
      <w:r>
        <w:rPr>
          <w:rFonts w:ascii="Times New Roman" w:hAnsi="Times New Roman"/>
          <w:b/>
          <w:bCs/>
        </w:rPr>
        <w:t xml:space="preserve">            </w:t>
      </w:r>
      <w:r>
        <w:rPr>
          <w:rFonts w:ascii="Times New Roman" w:hAnsi="Times New Roman"/>
          <w:b/>
          <w:bCs/>
        </w:rPr>
        <w:tab/>
      </w:r>
      <w:r w:rsidR="00E63D11">
        <w:rPr>
          <w:rFonts w:ascii="Times New Roman" w:hAnsi="Times New Roman"/>
          <w:b/>
          <w:bCs/>
        </w:rPr>
        <w:t xml:space="preserve">  </w:t>
      </w:r>
      <w:r>
        <w:rPr>
          <w:rFonts w:ascii="Times New Roman" w:hAnsi="Times New Roman"/>
          <w:b/>
          <w:bCs/>
        </w:rPr>
        <w:t>П</w:t>
      </w:r>
      <w:r w:rsidR="005B7876" w:rsidRPr="001722C8">
        <w:rPr>
          <w:rFonts w:ascii="Times New Roman" w:hAnsi="Times New Roman"/>
          <w:b/>
          <w:bCs/>
        </w:rPr>
        <w:t xml:space="preserve">роф. др </w:t>
      </w:r>
      <w:r w:rsidR="005B7876">
        <w:rPr>
          <w:rFonts w:ascii="Times New Roman" w:hAnsi="Times New Roman"/>
          <w:b/>
          <w:bCs/>
        </w:rPr>
        <w:t>Иван Манчев</w:t>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w:t>
      </w:r>
      <w:r w:rsidR="00241279">
        <w:rPr>
          <w:b/>
          <w:bCs/>
          <w:iCs/>
          <w:sz w:val="22"/>
          <w:szCs w:val="22"/>
          <w:lang w:val="sr-Cyrl-CS"/>
        </w:rPr>
        <w:t xml:space="preserve"> </w:t>
      </w:r>
      <w:r w:rsidRPr="002464D0">
        <w:rPr>
          <w:b/>
          <w:bCs/>
          <w:iCs/>
          <w:sz w:val="22"/>
          <w:szCs w:val="22"/>
          <w:lang w:val="sr-Cyrl-CS"/>
        </w:rPr>
        <w:t>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w:t>
      </w:r>
      <w:r w:rsidRPr="002464D0">
        <w:rPr>
          <w:color w:val="auto"/>
          <w:sz w:val="22"/>
          <w:szCs w:val="22"/>
          <w:lang w:val="sr-Cyrl-CS"/>
        </w:rPr>
        <w:lastRenderedPageBreak/>
        <w:t xml:space="preserve">подизвођачи са уделом % од укупне вредности уговореног посла  и  део предмета набавке који ће поверити подизвођачу.  </w:t>
      </w:r>
    </w:p>
    <w:p w:rsidR="00241279" w:rsidRPr="00241279" w:rsidRDefault="005B7876" w:rsidP="00241279">
      <w:pPr>
        <w:tabs>
          <w:tab w:val="left" w:pos="0"/>
        </w:tabs>
        <w:ind w:firstLine="340"/>
        <w:jc w:val="both"/>
        <w:rPr>
          <w:rFonts w:ascii="Times New Roman" w:hAnsi="Times New Roman"/>
          <w:b/>
          <w:bCs/>
          <w:i/>
          <w:iCs/>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00241279">
        <w:rPr>
          <w:rFonts w:ascii="Times New Roman" w:hAnsi="Times New Roman"/>
        </w:rPr>
        <w:t xml:space="preserve">               </w:t>
      </w:r>
      <w:r w:rsidR="00241279" w:rsidRPr="00241279">
        <w:rPr>
          <w:rFonts w:ascii="Times New Roman" w:hAnsi="Times New Roman"/>
          <w:b/>
          <w:bCs/>
          <w:i/>
          <w:iCs/>
        </w:rPr>
        <w:t xml:space="preserve"> </w:t>
      </w:r>
      <w:r w:rsidR="00241279" w:rsidRPr="004428A7">
        <w:rPr>
          <w:rFonts w:ascii="Times New Roman" w:hAnsi="Times New Roman"/>
          <w:bCs/>
          <w:iCs/>
        </w:rPr>
        <w:t>Због обимности конкурсне документације понуђач је у обавези</w:t>
      </w:r>
      <w:r w:rsidR="004428A7">
        <w:rPr>
          <w:rFonts w:ascii="Times New Roman" w:hAnsi="Times New Roman"/>
          <w:bCs/>
          <w:iCs/>
        </w:rPr>
        <w:t>, да</w:t>
      </w:r>
      <w:r w:rsidR="00241279" w:rsidRPr="004428A7">
        <w:rPr>
          <w:rFonts w:ascii="Times New Roman" w:hAnsi="Times New Roman"/>
          <w:bCs/>
          <w:iCs/>
        </w:rPr>
        <w:t xml:space="preserve"> уколико конкурише за већи број партија,  на почетку модела уговора </w:t>
      </w:r>
      <w:r w:rsidR="004428A7" w:rsidRPr="004428A7">
        <w:rPr>
          <w:rFonts w:ascii="Times New Roman" w:hAnsi="Times New Roman"/>
          <w:bCs/>
          <w:iCs/>
        </w:rPr>
        <w:t>наведе за које партије се наведени модел уговора</w:t>
      </w:r>
      <w:r w:rsidR="00241279" w:rsidRPr="004428A7">
        <w:rPr>
          <w:rFonts w:ascii="Times New Roman" w:hAnsi="Times New Roman"/>
          <w:bCs/>
          <w:iCs/>
        </w:rPr>
        <w:t xml:space="preserve"> односи.</w:t>
      </w:r>
    </w:p>
    <w:p w:rsidR="00241279" w:rsidRPr="00241279" w:rsidRDefault="00241279" w:rsidP="00241279">
      <w:pPr>
        <w:ind w:firstLine="720"/>
        <w:jc w:val="both"/>
        <w:rPr>
          <w:rFonts w:ascii="Times New Roman" w:hAnsi="Times New Roman"/>
        </w:rPr>
      </w:pP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4"/>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A87" w:rsidRDefault="00925A87">
      <w:r>
        <w:separator/>
      </w:r>
    </w:p>
  </w:endnote>
  <w:endnote w:type="continuationSeparator" w:id="1">
    <w:p w:rsidR="00925A87" w:rsidRDefault="00925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8F" w:rsidRPr="007E0BDF" w:rsidRDefault="002D018F" w:rsidP="007E0BDF">
    <w:pPr>
      <w:ind w:left="170" w:right="170"/>
      <w:jc w:val="both"/>
      <w:rPr>
        <w:rFonts w:ascii="Times New Roman" w:hAnsi="Times New Roman"/>
      </w:rPr>
    </w:pPr>
    <w:r w:rsidRPr="007B31F6">
      <w:rPr>
        <w:rFonts w:ascii="Times New Roman" w:hAnsi="Times New Roman"/>
        <w:szCs w:val="20"/>
      </w:rPr>
      <w:t>Конкурсна док</w:t>
    </w:r>
    <w:r>
      <w:rPr>
        <w:rFonts w:ascii="Times New Roman" w:hAnsi="Times New Roman"/>
        <w:szCs w:val="20"/>
      </w:rPr>
      <w:t>ументација за јавну набавку МД-17/201</w:t>
    </w:r>
    <w:r>
      <w:rPr>
        <w:rFonts w:ascii="Times New Roman" w:hAnsi="Times New Roman"/>
        <w:szCs w:val="20"/>
        <w:lang w:val="en-US"/>
      </w:rPr>
      <w:t>8</w:t>
    </w:r>
    <w:r>
      <w:rPr>
        <w:rFonts w:ascii="Times New Roman" w:hAnsi="Times New Roman"/>
        <w:szCs w:val="20"/>
      </w:rPr>
      <w:t xml:space="preserve">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 xml:space="preserve">сукцесивна набавка </w:t>
    </w:r>
    <w:r>
      <w:rPr>
        <w:rFonts w:ascii="Times New Roman" w:hAnsi="Times New Roman"/>
      </w:rPr>
      <w:t>течних гасова</w:t>
    </w:r>
    <w:r w:rsidRPr="000714B3">
      <w:rPr>
        <w:rFonts w:ascii="Times New Roman" w:hAnsi="Times New Roman"/>
      </w:rPr>
      <w:t xml:space="preserve"> за потребе Природно</w:t>
    </w:r>
    <w:r>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A87" w:rsidRDefault="00925A87">
      <w:r>
        <w:separator/>
      </w:r>
    </w:p>
  </w:footnote>
  <w:footnote w:type="continuationSeparator" w:id="1">
    <w:p w:rsidR="00925A87" w:rsidRDefault="00925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8F" w:rsidRPr="00681601" w:rsidRDefault="002D018F"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8F" w:rsidRPr="00681601" w:rsidRDefault="002D018F"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09147C"/>
    <w:multiLevelType w:val="hybridMultilevel"/>
    <w:tmpl w:val="09A8DB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ABF710E"/>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F990C42"/>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nsid w:val="157E3309"/>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221A56"/>
    <w:multiLevelType w:val="hybridMultilevel"/>
    <w:tmpl w:val="205A708A"/>
    <w:lvl w:ilvl="0" w:tplc="08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B2E6F00"/>
    <w:multiLevelType w:val="hybridMultilevel"/>
    <w:tmpl w:val="D0DC04EC"/>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0">
    <w:nsid w:val="30E87609"/>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55F44F6"/>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3F7F26"/>
    <w:multiLevelType w:val="hybridMultilevel"/>
    <w:tmpl w:val="6C7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7438EC"/>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8">
    <w:nsid w:val="3B7962D4"/>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011AD0"/>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E43B4E"/>
    <w:multiLevelType w:val="hybridMultilevel"/>
    <w:tmpl w:val="C082B2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2">
    <w:nsid w:val="4B4C6995"/>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3716882"/>
    <w:multiLevelType w:val="multilevel"/>
    <w:tmpl w:val="39F0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575D582D"/>
    <w:multiLevelType w:val="hybridMultilevel"/>
    <w:tmpl w:val="8B92D486"/>
    <w:lvl w:ilvl="0" w:tplc="7248B714">
      <w:start w:val="1"/>
      <w:numFmt w:val="decimal"/>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D06C32"/>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DDE1C98"/>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3">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54">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334D65"/>
    <w:multiLevelType w:val="multilevel"/>
    <w:tmpl w:val="CF5EB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7379305A"/>
    <w:multiLevelType w:val="hybridMultilevel"/>
    <w:tmpl w:val="61BCE3A2"/>
    <w:lvl w:ilvl="0" w:tplc="08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B5F33CD"/>
    <w:multiLevelType w:val="hybridMultilevel"/>
    <w:tmpl w:val="0FB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41"/>
  </w:num>
  <w:num w:numId="4">
    <w:abstractNumId w:val="37"/>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17"/>
  </w:num>
  <w:num w:numId="8">
    <w:abstractNumId w:val="34"/>
  </w:num>
  <w:num w:numId="9">
    <w:abstractNumId w:val="51"/>
  </w:num>
  <w:num w:numId="10">
    <w:abstractNumId w:val="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54"/>
  </w:num>
  <w:num w:numId="15">
    <w:abstractNumId w:val="29"/>
  </w:num>
  <w:num w:numId="16">
    <w:abstractNumId w:val="53"/>
  </w:num>
  <w:num w:numId="17">
    <w:abstractNumId w:val="13"/>
  </w:num>
  <w:num w:numId="18">
    <w:abstractNumId w:val="14"/>
  </w:num>
  <w:num w:numId="19">
    <w:abstractNumId w:val="48"/>
  </w:num>
  <w:num w:numId="20">
    <w:abstractNumId w:val="19"/>
  </w:num>
  <w:num w:numId="21">
    <w:abstractNumId w:val="39"/>
  </w:num>
  <w:num w:numId="22">
    <w:abstractNumId w:val="49"/>
  </w:num>
  <w:num w:numId="23">
    <w:abstractNumId w:val="44"/>
  </w:num>
  <w:num w:numId="24">
    <w:abstractNumId w:val="26"/>
  </w:num>
  <w:num w:numId="25">
    <w:abstractNumId w:val="24"/>
  </w:num>
  <w:num w:numId="26">
    <w:abstractNumId w:val="16"/>
  </w:num>
  <w:num w:numId="27">
    <w:abstractNumId w:val="35"/>
  </w:num>
  <w:num w:numId="28">
    <w:abstractNumId w:val="38"/>
  </w:num>
  <w:num w:numId="29">
    <w:abstractNumId w:val="28"/>
  </w:num>
  <w:num w:numId="30">
    <w:abstractNumId w:val="46"/>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3"/>
  </w:num>
  <w:num w:numId="34">
    <w:abstractNumId w:val="36"/>
  </w:num>
  <w:num w:numId="35">
    <w:abstractNumId w:val="27"/>
  </w:num>
  <w:num w:numId="36">
    <w:abstractNumId w:val="45"/>
  </w:num>
  <w:num w:numId="37">
    <w:abstractNumId w:val="55"/>
  </w:num>
  <w:num w:numId="38">
    <w:abstractNumId w:val="58"/>
  </w:num>
  <w:num w:numId="39">
    <w:abstractNumId w:val="56"/>
  </w:num>
  <w:num w:numId="40">
    <w:abstractNumId w:val="20"/>
  </w:num>
  <w:num w:numId="41">
    <w:abstractNumId w:val="52"/>
  </w:num>
  <w:num w:numId="42">
    <w:abstractNumId w:val="30"/>
  </w:num>
  <w:num w:numId="43">
    <w:abstractNumId w:val="18"/>
  </w:num>
  <w:num w:numId="44">
    <w:abstractNumId w:val="23"/>
  </w:num>
  <w:num w:numId="45">
    <w:abstractNumId w:val="40"/>
  </w:num>
  <w:num w:numId="46">
    <w:abstractNumId w:val="47"/>
  </w:num>
  <w:num w:numId="47">
    <w:abstractNumId w:val="42"/>
  </w:num>
  <w:num w:numId="48">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2185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602"/>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7DA"/>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693B"/>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2A6C"/>
    <w:rsid w:val="000B3A49"/>
    <w:rsid w:val="000B51AE"/>
    <w:rsid w:val="000B56F1"/>
    <w:rsid w:val="000B6A51"/>
    <w:rsid w:val="000B7BB3"/>
    <w:rsid w:val="000B7C66"/>
    <w:rsid w:val="000C1CFD"/>
    <w:rsid w:val="000C1F90"/>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C65"/>
    <w:rsid w:val="000D4EDC"/>
    <w:rsid w:val="000D5546"/>
    <w:rsid w:val="000D5598"/>
    <w:rsid w:val="000D56F7"/>
    <w:rsid w:val="000D5D09"/>
    <w:rsid w:val="000D6A80"/>
    <w:rsid w:val="000D6B59"/>
    <w:rsid w:val="000D6E29"/>
    <w:rsid w:val="000D6FF2"/>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C9C"/>
    <w:rsid w:val="00120ABB"/>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9FF"/>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57875"/>
    <w:rsid w:val="001601A9"/>
    <w:rsid w:val="00160795"/>
    <w:rsid w:val="00160F2B"/>
    <w:rsid w:val="001622B1"/>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6102"/>
    <w:rsid w:val="001C6C29"/>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03E"/>
    <w:rsid w:val="002117A7"/>
    <w:rsid w:val="00211AC0"/>
    <w:rsid w:val="00212511"/>
    <w:rsid w:val="00212C86"/>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003C"/>
    <w:rsid w:val="0023223D"/>
    <w:rsid w:val="002324EA"/>
    <w:rsid w:val="00232F85"/>
    <w:rsid w:val="0023317D"/>
    <w:rsid w:val="0023460D"/>
    <w:rsid w:val="002347CF"/>
    <w:rsid w:val="002347ED"/>
    <w:rsid w:val="00235513"/>
    <w:rsid w:val="00235D41"/>
    <w:rsid w:val="00236FA1"/>
    <w:rsid w:val="00237245"/>
    <w:rsid w:val="00241279"/>
    <w:rsid w:val="0024353C"/>
    <w:rsid w:val="00244690"/>
    <w:rsid w:val="002449E9"/>
    <w:rsid w:val="00244CAE"/>
    <w:rsid w:val="002464D0"/>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4BF4"/>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8D1"/>
    <w:rsid w:val="002A2905"/>
    <w:rsid w:val="002A2938"/>
    <w:rsid w:val="002A2D19"/>
    <w:rsid w:val="002A3903"/>
    <w:rsid w:val="002A45DB"/>
    <w:rsid w:val="002A5F31"/>
    <w:rsid w:val="002A670D"/>
    <w:rsid w:val="002A6B82"/>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8F"/>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C89"/>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126"/>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011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6B6"/>
    <w:rsid w:val="003A08C1"/>
    <w:rsid w:val="003A1A38"/>
    <w:rsid w:val="003A2EDE"/>
    <w:rsid w:val="003A31C4"/>
    <w:rsid w:val="003A3E0C"/>
    <w:rsid w:val="003A4CBC"/>
    <w:rsid w:val="003A58CE"/>
    <w:rsid w:val="003A5C31"/>
    <w:rsid w:val="003A68D1"/>
    <w:rsid w:val="003B070B"/>
    <w:rsid w:val="003B0CC3"/>
    <w:rsid w:val="003B123B"/>
    <w:rsid w:val="003B1A1B"/>
    <w:rsid w:val="003B2664"/>
    <w:rsid w:val="003B36E5"/>
    <w:rsid w:val="003B415D"/>
    <w:rsid w:val="003B538F"/>
    <w:rsid w:val="003B54A4"/>
    <w:rsid w:val="003B5E2D"/>
    <w:rsid w:val="003B60C2"/>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34F"/>
    <w:rsid w:val="00400A45"/>
    <w:rsid w:val="004010EB"/>
    <w:rsid w:val="00402246"/>
    <w:rsid w:val="004038E0"/>
    <w:rsid w:val="00403EA2"/>
    <w:rsid w:val="00404E9D"/>
    <w:rsid w:val="004057B3"/>
    <w:rsid w:val="004059DA"/>
    <w:rsid w:val="00405D21"/>
    <w:rsid w:val="00405FE6"/>
    <w:rsid w:val="0040606A"/>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AF9"/>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328B"/>
    <w:rsid w:val="00433F05"/>
    <w:rsid w:val="00434003"/>
    <w:rsid w:val="0043561A"/>
    <w:rsid w:val="00435BCF"/>
    <w:rsid w:val="00436150"/>
    <w:rsid w:val="00440EE0"/>
    <w:rsid w:val="0044118B"/>
    <w:rsid w:val="00441862"/>
    <w:rsid w:val="004421E8"/>
    <w:rsid w:val="004428A7"/>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11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0327"/>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3ECB"/>
    <w:rsid w:val="00504311"/>
    <w:rsid w:val="00504673"/>
    <w:rsid w:val="00504E62"/>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8E8"/>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E8"/>
    <w:rsid w:val="00593BC7"/>
    <w:rsid w:val="00593CA4"/>
    <w:rsid w:val="00593E86"/>
    <w:rsid w:val="00594230"/>
    <w:rsid w:val="00594591"/>
    <w:rsid w:val="005948F3"/>
    <w:rsid w:val="0059561C"/>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660F"/>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8C8"/>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57B38"/>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4E76"/>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12E"/>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824"/>
    <w:rsid w:val="007D2A90"/>
    <w:rsid w:val="007D30DD"/>
    <w:rsid w:val="007D34F9"/>
    <w:rsid w:val="007D5844"/>
    <w:rsid w:val="007D6186"/>
    <w:rsid w:val="007D6700"/>
    <w:rsid w:val="007D705F"/>
    <w:rsid w:val="007D7B88"/>
    <w:rsid w:val="007D7D05"/>
    <w:rsid w:val="007D7D5B"/>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AA"/>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C5F"/>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78"/>
    <w:rsid w:val="008817BB"/>
    <w:rsid w:val="00881B53"/>
    <w:rsid w:val="00882BB0"/>
    <w:rsid w:val="0088331E"/>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5DD2"/>
    <w:rsid w:val="008A73D9"/>
    <w:rsid w:val="008B00B1"/>
    <w:rsid w:val="008B07E3"/>
    <w:rsid w:val="008B0893"/>
    <w:rsid w:val="008B08EF"/>
    <w:rsid w:val="008B0C89"/>
    <w:rsid w:val="008B1268"/>
    <w:rsid w:val="008B1C6E"/>
    <w:rsid w:val="008B1D97"/>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032A"/>
    <w:rsid w:val="009010F3"/>
    <w:rsid w:val="009014F1"/>
    <w:rsid w:val="009015E7"/>
    <w:rsid w:val="00901717"/>
    <w:rsid w:val="00902107"/>
    <w:rsid w:val="0090250F"/>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5A87"/>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3F"/>
    <w:rsid w:val="00945833"/>
    <w:rsid w:val="009467E7"/>
    <w:rsid w:val="009468D3"/>
    <w:rsid w:val="009507B8"/>
    <w:rsid w:val="00951360"/>
    <w:rsid w:val="009519D2"/>
    <w:rsid w:val="00952350"/>
    <w:rsid w:val="00952549"/>
    <w:rsid w:val="00953C90"/>
    <w:rsid w:val="00954EBF"/>
    <w:rsid w:val="00955C3B"/>
    <w:rsid w:val="009571E8"/>
    <w:rsid w:val="009572DB"/>
    <w:rsid w:val="009574A0"/>
    <w:rsid w:val="009578D4"/>
    <w:rsid w:val="009602AB"/>
    <w:rsid w:val="00960F6E"/>
    <w:rsid w:val="0096154C"/>
    <w:rsid w:val="00961AF4"/>
    <w:rsid w:val="00961B73"/>
    <w:rsid w:val="00961C64"/>
    <w:rsid w:val="00962091"/>
    <w:rsid w:val="00962F4A"/>
    <w:rsid w:val="00963246"/>
    <w:rsid w:val="00963648"/>
    <w:rsid w:val="00965BD5"/>
    <w:rsid w:val="0096615F"/>
    <w:rsid w:val="0096692D"/>
    <w:rsid w:val="00967103"/>
    <w:rsid w:val="00967516"/>
    <w:rsid w:val="00967775"/>
    <w:rsid w:val="00970D0C"/>
    <w:rsid w:val="00971087"/>
    <w:rsid w:val="009716A0"/>
    <w:rsid w:val="00971872"/>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591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18C1"/>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2D9"/>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81F"/>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3630"/>
    <w:rsid w:val="00A13CA8"/>
    <w:rsid w:val="00A143D0"/>
    <w:rsid w:val="00A14694"/>
    <w:rsid w:val="00A1473D"/>
    <w:rsid w:val="00A15660"/>
    <w:rsid w:val="00A1566A"/>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589"/>
    <w:rsid w:val="00A378CF"/>
    <w:rsid w:val="00A37EA9"/>
    <w:rsid w:val="00A41249"/>
    <w:rsid w:val="00A419BE"/>
    <w:rsid w:val="00A421BA"/>
    <w:rsid w:val="00A427AC"/>
    <w:rsid w:val="00A427F9"/>
    <w:rsid w:val="00A43436"/>
    <w:rsid w:val="00A43735"/>
    <w:rsid w:val="00A43F2E"/>
    <w:rsid w:val="00A443A3"/>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6E69"/>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27BAC"/>
    <w:rsid w:val="00B32BF5"/>
    <w:rsid w:val="00B32F33"/>
    <w:rsid w:val="00B34D8A"/>
    <w:rsid w:val="00B365DE"/>
    <w:rsid w:val="00B36F5E"/>
    <w:rsid w:val="00B37B00"/>
    <w:rsid w:val="00B4007F"/>
    <w:rsid w:val="00B406B0"/>
    <w:rsid w:val="00B40928"/>
    <w:rsid w:val="00B4126C"/>
    <w:rsid w:val="00B41B39"/>
    <w:rsid w:val="00B42366"/>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63C"/>
    <w:rsid w:val="00B823B0"/>
    <w:rsid w:val="00B82D7A"/>
    <w:rsid w:val="00B83016"/>
    <w:rsid w:val="00B84722"/>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4EF9"/>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3E3"/>
    <w:rsid w:val="00C37BF5"/>
    <w:rsid w:val="00C40B6E"/>
    <w:rsid w:val="00C41AB6"/>
    <w:rsid w:val="00C41D55"/>
    <w:rsid w:val="00C427C3"/>
    <w:rsid w:val="00C42938"/>
    <w:rsid w:val="00C42D89"/>
    <w:rsid w:val="00C42F0D"/>
    <w:rsid w:val="00C436F2"/>
    <w:rsid w:val="00C43FE0"/>
    <w:rsid w:val="00C4571C"/>
    <w:rsid w:val="00C4587F"/>
    <w:rsid w:val="00C462BB"/>
    <w:rsid w:val="00C464CD"/>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085E"/>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9BA"/>
    <w:rsid w:val="00CA1A06"/>
    <w:rsid w:val="00CA213B"/>
    <w:rsid w:val="00CA355F"/>
    <w:rsid w:val="00CA38C3"/>
    <w:rsid w:val="00CA4D2C"/>
    <w:rsid w:val="00CA7AD6"/>
    <w:rsid w:val="00CA7E68"/>
    <w:rsid w:val="00CB0527"/>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1DC8"/>
    <w:rsid w:val="00D52034"/>
    <w:rsid w:val="00D5236A"/>
    <w:rsid w:val="00D542C4"/>
    <w:rsid w:val="00D5487F"/>
    <w:rsid w:val="00D54A30"/>
    <w:rsid w:val="00D54DA5"/>
    <w:rsid w:val="00D566F3"/>
    <w:rsid w:val="00D568EA"/>
    <w:rsid w:val="00D56AB0"/>
    <w:rsid w:val="00D56D3E"/>
    <w:rsid w:val="00D570FD"/>
    <w:rsid w:val="00D57418"/>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6B"/>
    <w:rsid w:val="00D90C9C"/>
    <w:rsid w:val="00D90F65"/>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0C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04"/>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34D3"/>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67D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6BE"/>
    <w:rsid w:val="00E93D1B"/>
    <w:rsid w:val="00E94CF4"/>
    <w:rsid w:val="00E95274"/>
    <w:rsid w:val="00E95A86"/>
    <w:rsid w:val="00E95C62"/>
    <w:rsid w:val="00E9623B"/>
    <w:rsid w:val="00E96A08"/>
    <w:rsid w:val="00E97086"/>
    <w:rsid w:val="00E971E1"/>
    <w:rsid w:val="00E976AC"/>
    <w:rsid w:val="00E97A3B"/>
    <w:rsid w:val="00EA0D96"/>
    <w:rsid w:val="00EA0E73"/>
    <w:rsid w:val="00EA2675"/>
    <w:rsid w:val="00EA3120"/>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6C65"/>
    <w:rsid w:val="00F87059"/>
    <w:rsid w:val="00F874D8"/>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2D2"/>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725"/>
    <w:rsid w:val="00FB7A35"/>
    <w:rsid w:val="00FC261A"/>
    <w:rsid w:val="00FC32E1"/>
    <w:rsid w:val="00FC480D"/>
    <w:rsid w:val="00FC49F0"/>
    <w:rsid w:val="00FC4AE0"/>
    <w:rsid w:val="00FC4FAF"/>
    <w:rsid w:val="00FC6208"/>
    <w:rsid w:val="00FC69A0"/>
    <w:rsid w:val="00FC7D4D"/>
    <w:rsid w:val="00FD0394"/>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99"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99"/>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character" w:customStyle="1" w:styleId="info">
    <w:name w:val="info"/>
    <w:basedOn w:val="DefaultParagraphFont"/>
    <w:rsid w:val="00C373E3"/>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nenabavke@pmf.ni.ac.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499EB-8658-4556-A49A-5E9D3CA6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37</Pages>
  <Words>11768</Words>
  <Characters>67081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78692</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191</cp:revision>
  <cp:lastPrinted>2015-12-28T10:54:00Z</cp:lastPrinted>
  <dcterms:created xsi:type="dcterms:W3CDTF">2015-12-25T13:41:00Z</dcterms:created>
  <dcterms:modified xsi:type="dcterms:W3CDTF">2018-12-14T11:14:00Z</dcterms:modified>
</cp:coreProperties>
</file>