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BE336A" w:rsidRDefault="005C7BBA" w:rsidP="005C7BBA">
      <w:pPr>
        <w:jc w:val="center"/>
        <w:rPr>
          <w:rFonts w:ascii="Times New Roman" w:hAnsi="Times New Roman"/>
          <w:b/>
          <w:bCs/>
          <w:sz w:val="24"/>
          <w:szCs w:val="24"/>
        </w:rPr>
      </w:pPr>
      <w:r w:rsidRPr="00BE336A">
        <w:rPr>
          <w:rFonts w:ascii="Times New Roman" w:hAnsi="Times New Roman"/>
          <w:b/>
          <w:bCs/>
          <w:sz w:val="24"/>
          <w:szCs w:val="24"/>
        </w:rPr>
        <w:t>ПРИРОДНО-МАТЕМАТИЧКИ ФАКУЛТЕT</w:t>
      </w:r>
    </w:p>
    <w:p w:rsidR="005C7BBA" w:rsidRPr="00BE336A" w:rsidRDefault="005C7BBA" w:rsidP="000965C0">
      <w:pPr>
        <w:spacing w:after="0"/>
        <w:jc w:val="center"/>
        <w:rPr>
          <w:rFonts w:ascii="Times New Roman" w:hAnsi="Times New Roman"/>
          <w:b/>
          <w:bCs/>
          <w:sz w:val="24"/>
          <w:szCs w:val="24"/>
          <w:lang w:val="ru-RU"/>
        </w:rPr>
      </w:pPr>
      <w:r w:rsidRPr="00BE336A">
        <w:rPr>
          <w:rFonts w:ascii="Times New Roman" w:hAnsi="Times New Roman"/>
          <w:b/>
          <w:bCs/>
          <w:sz w:val="24"/>
          <w:szCs w:val="24"/>
        </w:rPr>
        <w:t>НИШ, ВИШЕГРАДСКА 33</w:t>
      </w: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D736D3" w:rsidRPr="00BE336A" w:rsidRDefault="00D736D3" w:rsidP="000965C0">
      <w:pPr>
        <w:spacing w:after="0"/>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D736D3" w:rsidRPr="00BE336A" w:rsidRDefault="00D736D3">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0521B0" w:rsidRPr="00BE336A" w:rsidRDefault="000521B0" w:rsidP="000521B0">
      <w:pPr>
        <w:jc w:val="center"/>
        <w:rPr>
          <w:rFonts w:ascii="Times New Roman" w:hAnsi="Times New Roman"/>
          <w:b/>
          <w:sz w:val="24"/>
          <w:szCs w:val="24"/>
        </w:rPr>
      </w:pPr>
      <w:r w:rsidRPr="00BE336A">
        <w:rPr>
          <w:rFonts w:ascii="Times New Roman" w:hAnsi="Times New Roman"/>
          <w:b/>
          <w:sz w:val="24"/>
          <w:szCs w:val="24"/>
        </w:rPr>
        <w:t>КОНКУРСНА ДОКУМЕНТАЦИЈА</w:t>
      </w:r>
    </w:p>
    <w:p w:rsidR="000521B0" w:rsidRPr="00BE336A" w:rsidRDefault="000521B0" w:rsidP="000521B0">
      <w:pPr>
        <w:ind w:left="170" w:right="170"/>
        <w:jc w:val="center"/>
        <w:rPr>
          <w:rFonts w:ascii="Times New Roman" w:hAnsi="Times New Roman"/>
          <w:sz w:val="24"/>
          <w:szCs w:val="24"/>
        </w:rPr>
      </w:pPr>
      <w:r w:rsidRPr="00BE336A">
        <w:rPr>
          <w:rFonts w:ascii="Times New Roman" w:hAnsi="Times New Roman"/>
          <w:sz w:val="24"/>
          <w:szCs w:val="24"/>
        </w:rPr>
        <w:t>за доделу уговора о јавној набавци број</w:t>
      </w:r>
      <w:r w:rsidR="000748B0" w:rsidRPr="00BE336A">
        <w:rPr>
          <w:rFonts w:ascii="Times New Roman" w:hAnsi="Times New Roman"/>
          <w:sz w:val="24"/>
          <w:szCs w:val="24"/>
        </w:rPr>
        <w:t xml:space="preserve"> </w:t>
      </w:r>
      <w:r w:rsidRPr="00BE336A">
        <w:rPr>
          <w:rFonts w:ascii="Times New Roman" w:hAnsi="Times New Roman"/>
          <w:sz w:val="24"/>
          <w:szCs w:val="24"/>
        </w:rPr>
        <w:t>MД–</w:t>
      </w:r>
      <w:r w:rsidR="00CD4247">
        <w:rPr>
          <w:rFonts w:ascii="Times New Roman" w:hAnsi="Times New Roman"/>
          <w:sz w:val="24"/>
          <w:szCs w:val="24"/>
        </w:rPr>
        <w:t>01/019</w:t>
      </w:r>
      <w:r w:rsidRPr="00BE336A">
        <w:rPr>
          <w:rFonts w:ascii="Times New Roman" w:hAnsi="Times New Roman"/>
          <w:sz w:val="24"/>
          <w:szCs w:val="24"/>
        </w:rPr>
        <w:t xml:space="preserve"> –</w:t>
      </w:r>
      <w:r w:rsidR="00BF770A" w:rsidRPr="00BE336A">
        <w:rPr>
          <w:rFonts w:ascii="Times New Roman" w:hAnsi="Times New Roman"/>
          <w:sz w:val="24"/>
          <w:szCs w:val="24"/>
        </w:rPr>
        <w:t xml:space="preserve"> </w:t>
      </w:r>
      <w:r w:rsidR="00060E4B" w:rsidRPr="00BE336A">
        <w:rPr>
          <w:rFonts w:ascii="Times New Roman" w:hAnsi="Times New Roman"/>
          <w:sz w:val="24"/>
          <w:szCs w:val="24"/>
        </w:rPr>
        <w:t xml:space="preserve">сукцесивна </w:t>
      </w:r>
      <w:r w:rsidRPr="00BE336A">
        <w:rPr>
          <w:rFonts w:ascii="Times New Roman" w:hAnsi="Times New Roman"/>
          <w:sz w:val="24"/>
          <w:szCs w:val="24"/>
          <w:lang w:val="ru-RU"/>
        </w:rPr>
        <w:t xml:space="preserve">набавка </w:t>
      </w:r>
      <w:r w:rsidR="00CD4247">
        <w:rPr>
          <w:rFonts w:ascii="Times New Roman" w:hAnsi="Times New Roman"/>
          <w:sz w:val="24"/>
          <w:szCs w:val="24"/>
          <w:lang w:val="ru-RU"/>
        </w:rPr>
        <w:t>електроматеријала</w:t>
      </w:r>
      <w:r w:rsidR="00D85EA9" w:rsidRPr="00BE336A">
        <w:rPr>
          <w:rFonts w:ascii="Times New Roman" w:hAnsi="Times New Roman"/>
          <w:bCs/>
          <w:sz w:val="24"/>
          <w:szCs w:val="24"/>
        </w:rPr>
        <w:t xml:space="preserve"> </w:t>
      </w:r>
      <w:r w:rsidRPr="00BE336A">
        <w:rPr>
          <w:rFonts w:ascii="Times New Roman" w:hAnsi="Times New Roman"/>
          <w:sz w:val="24"/>
          <w:szCs w:val="24"/>
        </w:rPr>
        <w:t>за потребе Природно-математичког факултета у Нишу</w:t>
      </w: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rPr>
      </w:pPr>
    </w:p>
    <w:p w:rsidR="00647FFA" w:rsidRPr="00BE336A" w:rsidRDefault="00647FFA">
      <w:pPr>
        <w:rPr>
          <w:rFonts w:ascii="Times New Roman" w:hAnsi="Times New Roman"/>
          <w:sz w:val="24"/>
          <w:szCs w:val="24"/>
        </w:rPr>
      </w:pPr>
    </w:p>
    <w:p w:rsidR="00647FFA" w:rsidRPr="00BE336A" w:rsidRDefault="00647FFA">
      <w:pPr>
        <w:rPr>
          <w:rFonts w:ascii="Times New Roman" w:hAnsi="Times New Roman"/>
          <w:sz w:val="24"/>
          <w:szCs w:val="24"/>
        </w:rPr>
      </w:pP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647FFA" w:rsidRPr="00BE336A" w:rsidRDefault="00647FFA" w:rsidP="000965C0">
      <w:pPr>
        <w:spacing w:after="0"/>
        <w:rPr>
          <w:rFonts w:ascii="Times New Roman" w:hAnsi="Times New Roman"/>
          <w:sz w:val="24"/>
          <w:szCs w:val="24"/>
        </w:rPr>
      </w:pPr>
    </w:p>
    <w:p w:rsidR="00FD3FEF" w:rsidRPr="00BE336A" w:rsidRDefault="00D736D3" w:rsidP="000965C0">
      <w:pPr>
        <w:spacing w:after="0"/>
        <w:jc w:val="center"/>
        <w:rPr>
          <w:rFonts w:ascii="Times New Roman" w:hAnsi="Times New Roman"/>
          <w:sz w:val="24"/>
          <w:szCs w:val="24"/>
        </w:rPr>
      </w:pPr>
      <w:r w:rsidRPr="00BE336A">
        <w:rPr>
          <w:rFonts w:ascii="Times New Roman" w:hAnsi="Times New Roman"/>
          <w:sz w:val="24"/>
          <w:szCs w:val="24"/>
          <w:lang w:val="sr-Latn-CS"/>
        </w:rPr>
        <w:t xml:space="preserve">У Нишу, </w:t>
      </w:r>
      <w:r w:rsidR="00385F00">
        <w:rPr>
          <w:rFonts w:ascii="Times New Roman" w:hAnsi="Times New Roman"/>
          <w:sz w:val="24"/>
          <w:szCs w:val="24"/>
        </w:rPr>
        <w:t>март 2019</w:t>
      </w:r>
      <w:r w:rsidR="00177FA4" w:rsidRPr="00BE336A">
        <w:rPr>
          <w:rFonts w:ascii="Times New Roman" w:hAnsi="Times New Roman"/>
          <w:sz w:val="24"/>
          <w:szCs w:val="24"/>
        </w:rPr>
        <w:t>.</w:t>
      </w: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D736D3" w:rsidRPr="00BE336A" w:rsidRDefault="00D736D3">
      <w:pPr>
        <w:jc w:val="center"/>
        <w:rPr>
          <w:rFonts w:ascii="Times New Roman" w:hAnsi="Times New Roman"/>
          <w:b/>
          <w:sz w:val="24"/>
          <w:szCs w:val="24"/>
        </w:rPr>
      </w:pPr>
      <w:r w:rsidRPr="00BE336A">
        <w:rPr>
          <w:rFonts w:ascii="Times New Roman" w:hAnsi="Times New Roman"/>
          <w:b/>
          <w:sz w:val="24"/>
          <w:szCs w:val="24"/>
        </w:rPr>
        <w:t>САДРЖАЈ:</w:t>
      </w:r>
    </w:p>
    <w:p w:rsidR="00D736D3" w:rsidRPr="00BE336A" w:rsidRDefault="00D736D3" w:rsidP="00BF770A">
      <w:pPr>
        <w:spacing w:line="240" w:lineRule="auto"/>
        <w:jc w:val="both"/>
        <w:rPr>
          <w:rFonts w:ascii="Times New Roman" w:hAnsi="Times New Roman"/>
          <w:sz w:val="24"/>
          <w:szCs w:val="24"/>
          <w:lang w:val="ru-RU"/>
        </w:rPr>
      </w:pPr>
    </w:p>
    <w:p w:rsidR="009F005F" w:rsidRPr="00BE336A" w:rsidRDefault="004D68F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Општи подаци о набавци</w:t>
      </w:r>
    </w:p>
    <w:p w:rsidR="00A275C0"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Упутство понуђачима како да сачине понуду</w:t>
      </w:r>
    </w:p>
    <w:p w:rsidR="009F005F"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Вредновање и оцењивање понуда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 xml:space="preserve">Техничка спецификација </w:t>
      </w:r>
    </w:p>
    <w:p w:rsidR="00936647"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понуде</w:t>
      </w:r>
    </w:p>
    <w:p w:rsidR="00E46140" w:rsidRPr="00BE336A" w:rsidRDefault="0093664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lang w:val="sr-Latn-CS"/>
        </w:rPr>
        <w:t>У</w:t>
      </w:r>
      <w:r w:rsidRPr="00BE336A">
        <w:rPr>
          <w:rFonts w:ascii="Times New Roman" w:hAnsi="Times New Roman"/>
          <w:sz w:val="24"/>
          <w:szCs w:val="24"/>
        </w:rPr>
        <w:t>путство како се доказује испуњеност услова из чл.75 Закона о јавним набавкама</w:t>
      </w:r>
    </w:p>
    <w:p w:rsidR="00E46140"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испуњености законских услова</w:t>
      </w:r>
    </w:p>
    <w:p w:rsidR="009F005F" w:rsidRPr="00BE336A" w:rsidRDefault="00E46140"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7а. Изјава подизвођача о испуњености законских услова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наступању са подизвођачем</w:t>
      </w:r>
    </w:p>
    <w:p w:rsidR="00D62A39" w:rsidRPr="00BE336A" w:rsidRDefault="00D62A39" w:rsidP="00D62A39">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 xml:space="preserve">8а. Изјава понуђача о ненаступању са подизвођачем </w:t>
      </w:r>
    </w:p>
    <w:p w:rsidR="00D2137E" w:rsidRPr="00BE336A" w:rsidRDefault="00CF726C" w:rsidP="00BF770A">
      <w:pPr>
        <w:numPr>
          <w:ilvl w:val="0"/>
          <w:numId w:val="35"/>
        </w:numPr>
        <w:tabs>
          <w:tab w:val="left" w:pos="0"/>
        </w:tabs>
        <w:spacing w:line="240" w:lineRule="auto"/>
        <w:jc w:val="both"/>
        <w:rPr>
          <w:rFonts w:ascii="Times New Roman" w:hAnsi="Times New Roman"/>
          <w:sz w:val="24"/>
          <w:szCs w:val="24"/>
        </w:rPr>
      </w:pPr>
      <w:r w:rsidRPr="00BE336A">
        <w:rPr>
          <w:rFonts w:ascii="Times New Roman" w:hAnsi="Times New Roman"/>
          <w:sz w:val="24"/>
          <w:szCs w:val="24"/>
        </w:rPr>
        <w:t>Изјава</w:t>
      </w:r>
      <w:r w:rsidR="009F005F" w:rsidRPr="00BE336A">
        <w:rPr>
          <w:rFonts w:ascii="Times New Roman" w:hAnsi="Times New Roman"/>
          <w:sz w:val="24"/>
          <w:szCs w:val="24"/>
        </w:rPr>
        <w:t xml:space="preserve"> о кључном техничком особљу које ће бити одговорно за извршење уговора</w:t>
      </w:r>
      <w:r w:rsidR="000521B0" w:rsidRPr="00BE336A">
        <w:rPr>
          <w:rFonts w:ascii="Times New Roman" w:hAnsi="Times New Roman"/>
          <w:sz w:val="24"/>
          <w:szCs w:val="24"/>
          <w:lang w:val="en-US"/>
        </w:rPr>
        <w:t xml:space="preserve"> </w:t>
      </w:r>
      <w:r w:rsidR="009F005F" w:rsidRPr="00BE336A">
        <w:rPr>
          <w:rFonts w:ascii="Times New Roman" w:hAnsi="Times New Roman"/>
          <w:sz w:val="24"/>
          <w:szCs w:val="24"/>
        </w:rPr>
        <w:t>и квалитет</w:t>
      </w:r>
      <w:r w:rsidR="00470956" w:rsidRPr="00BE336A">
        <w:rPr>
          <w:rFonts w:ascii="Times New Roman" w:hAnsi="Times New Roman"/>
          <w:sz w:val="24"/>
          <w:szCs w:val="24"/>
        </w:rPr>
        <w:t xml:space="preserve"> испоручених</w:t>
      </w:r>
      <w:r w:rsidR="009F005F" w:rsidRPr="00BE336A">
        <w:rPr>
          <w:rFonts w:ascii="Times New Roman" w:hAnsi="Times New Roman"/>
          <w:sz w:val="24"/>
          <w:szCs w:val="24"/>
        </w:rPr>
        <w:t xml:space="preserve"> добара</w:t>
      </w:r>
    </w:p>
    <w:p w:rsidR="009F005F" w:rsidRPr="00BE336A" w:rsidRDefault="009F005F" w:rsidP="00BF770A">
      <w:pPr>
        <w:numPr>
          <w:ilvl w:val="0"/>
          <w:numId w:val="35"/>
        </w:numPr>
        <w:tabs>
          <w:tab w:val="left" w:pos="180"/>
        </w:tabs>
        <w:spacing w:after="0" w:line="240" w:lineRule="auto"/>
        <w:ind w:right="23"/>
        <w:jc w:val="both"/>
        <w:rPr>
          <w:rFonts w:ascii="Times New Roman" w:hAnsi="Times New Roman"/>
          <w:sz w:val="24"/>
          <w:szCs w:val="24"/>
        </w:rPr>
      </w:pPr>
      <w:r w:rsidRPr="00BE336A">
        <w:rPr>
          <w:rFonts w:ascii="Times New Roman" w:hAnsi="Times New Roman"/>
          <w:sz w:val="24"/>
          <w:szCs w:val="24"/>
        </w:rPr>
        <w:t>Подаци о понуђачу</w:t>
      </w:r>
      <w:r w:rsidR="003D50A3" w:rsidRPr="00BE336A">
        <w:rPr>
          <w:rFonts w:ascii="Times New Roman" w:hAnsi="Times New Roman"/>
          <w:sz w:val="24"/>
          <w:szCs w:val="24"/>
        </w:rPr>
        <w:t xml:space="preserve"> / носиоцу групе понуђача</w:t>
      </w:r>
    </w:p>
    <w:p w:rsidR="009F005F" w:rsidRPr="00BE336A" w:rsidRDefault="009F005F" w:rsidP="00BF770A">
      <w:pPr>
        <w:tabs>
          <w:tab w:val="left" w:pos="180"/>
        </w:tabs>
        <w:spacing w:after="0" w:line="240" w:lineRule="auto"/>
        <w:ind w:right="23"/>
        <w:jc w:val="both"/>
        <w:rPr>
          <w:rFonts w:ascii="Times New Roman" w:hAnsi="Times New Roman"/>
          <w:sz w:val="24"/>
          <w:szCs w:val="24"/>
        </w:rPr>
      </w:pPr>
    </w:p>
    <w:p w:rsidR="00D56D3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да у поступку доделе уговора наступа група понуђача</w:t>
      </w:r>
    </w:p>
    <w:p w:rsidR="00BF770A" w:rsidRPr="00BE336A" w:rsidRDefault="00BF770A"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носиоца групе понуђача о испуњености законских услова</w:t>
      </w:r>
    </w:p>
    <w:p w:rsidR="007D7B88" w:rsidRPr="00BE336A" w:rsidRDefault="00BF770A"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12а. Изјава члана групе понуђача о испуњености законских услова</w:t>
      </w:r>
    </w:p>
    <w:p w:rsidR="00BF770A" w:rsidRPr="00BE336A" w:rsidRDefault="007D7B88"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подизвођачу</w:t>
      </w:r>
    </w:p>
    <w:p w:rsidR="00041F7E" w:rsidRPr="00BE336A" w:rsidRDefault="00D56D3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члану групе понуђача</w:t>
      </w:r>
    </w:p>
    <w:p w:rsidR="00041F7E"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трошкова припремања понуде</w:t>
      </w:r>
    </w:p>
    <w:p w:rsidR="00F54318"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о независној понуди</w:t>
      </w:r>
    </w:p>
    <w:p w:rsidR="00F441C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Овлашћење представника понуђача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Модел уговора</w:t>
      </w:r>
    </w:p>
    <w:p w:rsidR="008B1268" w:rsidRPr="00BE336A" w:rsidRDefault="008B1268" w:rsidP="00BF770A">
      <w:pPr>
        <w:pStyle w:val="ListParagraph"/>
        <w:spacing w:line="240" w:lineRule="auto"/>
        <w:jc w:val="both"/>
        <w:rPr>
          <w:rFonts w:ascii="Times New Roman" w:hAnsi="Times New Roman"/>
          <w:sz w:val="24"/>
          <w:szCs w:val="24"/>
        </w:rPr>
      </w:pPr>
    </w:p>
    <w:p w:rsidR="008B1268" w:rsidRPr="00BE336A" w:rsidRDefault="008B1268" w:rsidP="00BF770A">
      <w:pPr>
        <w:pStyle w:val="ListParagraph"/>
        <w:spacing w:after="0"/>
        <w:rPr>
          <w:rFonts w:ascii="Times New Roman" w:hAnsi="Times New Roman"/>
          <w:sz w:val="24"/>
          <w:szCs w:val="24"/>
        </w:rPr>
      </w:pPr>
    </w:p>
    <w:p w:rsidR="009F005F" w:rsidRPr="00BE336A" w:rsidRDefault="009F005F" w:rsidP="009F005F">
      <w:pPr>
        <w:tabs>
          <w:tab w:val="left" w:pos="180"/>
        </w:tabs>
        <w:ind w:left="720" w:right="23"/>
        <w:jc w:val="both"/>
        <w:rPr>
          <w:rFonts w:ascii="Times New Roman" w:hAnsi="Times New Roman"/>
          <w:sz w:val="24"/>
          <w:szCs w:val="24"/>
        </w:rPr>
      </w:pPr>
    </w:p>
    <w:p w:rsidR="00CB2196" w:rsidRPr="00BE336A" w:rsidRDefault="00CB2196" w:rsidP="00CB2196">
      <w:pPr>
        <w:jc w:val="center"/>
        <w:rPr>
          <w:rFonts w:ascii="Times New Roman" w:hAnsi="Times New Roman"/>
          <w:sz w:val="24"/>
          <w:szCs w:val="24"/>
          <w:lang w:val="sr-Latn-CS"/>
        </w:rPr>
      </w:pPr>
    </w:p>
    <w:p w:rsidR="00CB2196" w:rsidRPr="00BE336A" w:rsidRDefault="00CB2196" w:rsidP="00CB2196">
      <w:pPr>
        <w:jc w:val="center"/>
        <w:rPr>
          <w:rFonts w:ascii="Times New Roman" w:hAnsi="Times New Roman"/>
          <w:sz w:val="24"/>
          <w:szCs w:val="24"/>
          <w:lang w:val="sr-Latn-CS"/>
        </w:rPr>
      </w:pPr>
    </w:p>
    <w:p w:rsidR="00287E88" w:rsidRPr="00BE336A" w:rsidRDefault="00287E88" w:rsidP="00287E88">
      <w:pPr>
        <w:numPr>
          <w:ilvl w:val="0"/>
          <w:numId w:val="30"/>
        </w:numPr>
        <w:ind w:right="972"/>
        <w:jc w:val="center"/>
        <w:rPr>
          <w:rFonts w:ascii="Times New Roman" w:hAnsi="Times New Roman"/>
          <w:sz w:val="24"/>
          <w:szCs w:val="24"/>
        </w:rPr>
      </w:pPr>
      <w:r w:rsidRPr="00BE336A">
        <w:rPr>
          <w:rFonts w:ascii="Times New Roman" w:hAnsi="Times New Roman"/>
          <w:b/>
          <w:bCs/>
          <w:sz w:val="24"/>
          <w:szCs w:val="24"/>
        </w:rPr>
        <w:lastRenderedPageBreak/>
        <w:t>ОПШТИ ПОДАЦИ О НАБАВЦИ</w:t>
      </w:r>
    </w:p>
    <w:p w:rsidR="00287E88" w:rsidRPr="00BE336A" w:rsidRDefault="000A652F" w:rsidP="00287E88">
      <w:pPr>
        <w:ind w:left="1260" w:right="972"/>
        <w:rPr>
          <w:rFonts w:ascii="Times New Roman" w:hAnsi="Times New Roman"/>
          <w:sz w:val="24"/>
          <w:szCs w:val="24"/>
        </w:rPr>
      </w:pPr>
      <w:r>
        <w:rPr>
          <w:rFonts w:ascii="Times New Roman" w:hAnsi="Times New Roman"/>
          <w:sz w:val="24"/>
          <w:szCs w:val="24"/>
        </w:rPr>
        <w:t xml:space="preserve">             </w:t>
      </w:r>
      <w:r w:rsidR="00287E88" w:rsidRPr="00BE336A">
        <w:rPr>
          <w:rFonts w:ascii="Times New Roman" w:hAnsi="Times New Roman"/>
          <w:sz w:val="24"/>
          <w:szCs w:val="24"/>
        </w:rPr>
        <w:t xml:space="preserve">(по </w:t>
      </w:r>
      <w:r w:rsidR="00287E88" w:rsidRPr="00BE336A">
        <w:rPr>
          <w:rFonts w:ascii="Times New Roman" w:hAnsi="Times New Roman"/>
          <w:sz w:val="24"/>
          <w:szCs w:val="24"/>
          <w:lang w:val="sr-Latn-CS"/>
        </w:rPr>
        <w:t>јавном</w:t>
      </w:r>
      <w:r w:rsidR="000521B0" w:rsidRPr="00BE336A">
        <w:rPr>
          <w:rFonts w:ascii="Times New Roman" w:hAnsi="Times New Roman"/>
          <w:sz w:val="24"/>
          <w:szCs w:val="24"/>
          <w:lang w:val="sr-Latn-CS"/>
        </w:rPr>
        <w:t xml:space="preserve"> </w:t>
      </w:r>
      <w:r w:rsidR="00287E88" w:rsidRPr="00BE336A">
        <w:rPr>
          <w:rFonts w:ascii="Times New Roman" w:hAnsi="Times New Roman"/>
          <w:sz w:val="24"/>
          <w:szCs w:val="24"/>
          <w:lang w:val="sr-Latn-CS"/>
        </w:rPr>
        <w:t>позиву</w:t>
      </w:r>
      <w:r w:rsidR="000521B0" w:rsidRPr="00BE336A">
        <w:rPr>
          <w:rFonts w:ascii="Times New Roman" w:hAnsi="Times New Roman"/>
          <w:sz w:val="24"/>
          <w:szCs w:val="24"/>
          <w:lang w:val="sr-Latn-CS"/>
        </w:rPr>
        <w:t xml:space="preserve"> </w:t>
      </w:r>
      <w:r w:rsidR="00287E88" w:rsidRPr="00BE336A">
        <w:rPr>
          <w:rFonts w:ascii="Times New Roman" w:hAnsi="Times New Roman"/>
          <w:sz w:val="24"/>
          <w:szCs w:val="24"/>
        </w:rPr>
        <w:t xml:space="preserve">објављеном </w:t>
      </w:r>
      <w:r w:rsidR="00385F00">
        <w:rPr>
          <w:rFonts w:ascii="Times New Roman" w:hAnsi="Times New Roman"/>
          <w:sz w:val="24"/>
          <w:szCs w:val="24"/>
        </w:rPr>
        <w:t>21.03.2019</w:t>
      </w:r>
      <w:r w:rsidR="00287E88" w:rsidRPr="00BE336A">
        <w:rPr>
          <w:rFonts w:ascii="Times New Roman" w:hAnsi="Times New Roman"/>
          <w:sz w:val="24"/>
          <w:szCs w:val="24"/>
        </w:rPr>
        <w:t>. године)</w:t>
      </w:r>
    </w:p>
    <w:p w:rsidR="00287E88" w:rsidRPr="00BE336A" w:rsidRDefault="00287E88" w:rsidP="00287E88">
      <w:pPr>
        <w:pStyle w:val="CM21"/>
        <w:spacing w:after="127"/>
        <w:jc w:val="both"/>
        <w:rPr>
          <w:b/>
          <w:lang w:val="sr-Cyrl-CS"/>
        </w:rPr>
      </w:pPr>
      <w:r w:rsidRPr="00BE336A">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Природно-математички факулет Универзитета у Нишу</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sz w:val="24"/>
                <w:szCs w:val="24"/>
              </w:rPr>
              <w:t>Ниш, Вишеградска 33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17267906</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100668023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bCs/>
                <w:sz w:val="24"/>
                <w:szCs w:val="24"/>
              </w:rPr>
              <w:t xml:space="preserve">установа </w:t>
            </w:r>
            <w:r w:rsidRPr="00BE336A">
              <w:rPr>
                <w:rFonts w:ascii="Times New Roman" w:hAnsi="Times New Roman"/>
                <w:sz w:val="24"/>
                <w:szCs w:val="24"/>
              </w:rPr>
              <w:t>(категорија просвета-високо образовање)</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44004A" w:rsidP="00672482">
            <w:pPr>
              <w:tabs>
                <w:tab w:val="left" w:pos="750"/>
              </w:tabs>
              <w:rPr>
                <w:rFonts w:ascii="Times New Roman" w:hAnsi="Times New Roman"/>
                <w:sz w:val="24"/>
                <w:szCs w:val="24"/>
              </w:rPr>
            </w:pPr>
            <w:hyperlink r:id="rId8" w:history="1">
              <w:r w:rsidR="000521B0" w:rsidRPr="00BE336A">
                <w:rPr>
                  <w:rStyle w:val="Hyperlink"/>
                  <w:rFonts w:ascii="Times New Roman" w:hAnsi="Times New Roman"/>
                  <w:b/>
                  <w:bCs/>
                  <w:sz w:val="24"/>
                  <w:szCs w:val="24"/>
                </w:rPr>
                <w:t>www.p</w:t>
              </w:r>
              <w:r w:rsidR="000521B0" w:rsidRPr="00BE336A">
                <w:rPr>
                  <w:rStyle w:val="Hyperlink"/>
                  <w:rFonts w:ascii="Times New Roman" w:hAnsi="Times New Roman"/>
                  <w:b/>
                  <w:bCs/>
                  <w:sz w:val="24"/>
                  <w:szCs w:val="24"/>
                  <w:lang w:val="sr-Latn-CS"/>
                </w:rPr>
                <w:t>mf</w:t>
              </w:r>
              <w:r w:rsidR="000521B0" w:rsidRPr="00BE336A">
                <w:rPr>
                  <w:rStyle w:val="Hyperlink"/>
                  <w:rFonts w:ascii="Times New Roman" w:hAnsi="Times New Roman"/>
                  <w:b/>
                  <w:bCs/>
                  <w:sz w:val="24"/>
                  <w:szCs w:val="24"/>
                </w:rPr>
                <w:t>.ni.ac.rs</w:t>
              </w:r>
            </w:hyperlink>
            <w:r w:rsidR="000521B0" w:rsidRPr="00BE336A">
              <w:rPr>
                <w:rFonts w:ascii="Times New Roman" w:hAnsi="Times New Roman"/>
                <w:b/>
                <w:bCs/>
                <w:color w:val="0000FF"/>
                <w:sz w:val="24"/>
                <w:szCs w:val="24"/>
                <w:lang w:val="en-US"/>
              </w:rPr>
              <w:t xml:space="preserve"> </w:t>
            </w:r>
            <w:r w:rsidR="00287E88" w:rsidRPr="00BE336A">
              <w:rPr>
                <w:rFonts w:ascii="Times New Roman" w:hAnsi="Times New Roman"/>
                <w:b/>
                <w:bCs/>
                <w:color w:val="000000"/>
                <w:sz w:val="24"/>
                <w:szCs w:val="24"/>
              </w:rPr>
              <w:t>(линк јавне набавке)</w:t>
            </w:r>
          </w:p>
        </w:tc>
      </w:tr>
      <w:tr w:rsidR="00287E88" w:rsidRPr="00BE336A"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6270E5" w:rsidP="00573512">
            <w:pPr>
              <w:tabs>
                <w:tab w:val="left" w:pos="750"/>
              </w:tabs>
              <w:rPr>
                <w:rFonts w:ascii="Times New Roman" w:hAnsi="Times New Roman"/>
                <w:b/>
                <w:sz w:val="24"/>
                <w:szCs w:val="24"/>
                <w:lang w:val="en-US"/>
              </w:rPr>
            </w:pPr>
            <w:r>
              <w:rPr>
                <w:rFonts w:ascii="Times New Roman" w:hAnsi="Times New Roman"/>
                <w:b/>
                <w:sz w:val="24"/>
                <w:szCs w:val="24"/>
              </w:rPr>
              <w:t>Душан Крагић</w:t>
            </w:r>
            <w:r w:rsidR="002464D0" w:rsidRPr="00BE336A">
              <w:rPr>
                <w:rFonts w:ascii="Times New Roman" w:hAnsi="Times New Roman"/>
                <w:b/>
                <w:sz w:val="24"/>
                <w:szCs w:val="24"/>
              </w:rPr>
              <w:t xml:space="preserve">, </w:t>
            </w:r>
            <w:r w:rsidR="0043561A" w:rsidRPr="00BE336A">
              <w:rPr>
                <w:rFonts w:ascii="Times New Roman" w:hAnsi="Times New Roman"/>
                <w:b/>
                <w:sz w:val="24"/>
                <w:szCs w:val="24"/>
              </w:rPr>
              <w:t>тел.</w:t>
            </w:r>
            <w:r w:rsidR="00060E4B" w:rsidRPr="00BE336A">
              <w:rPr>
                <w:rFonts w:ascii="Times New Roman" w:hAnsi="Times New Roman"/>
                <w:b/>
                <w:sz w:val="24"/>
                <w:szCs w:val="24"/>
              </w:rPr>
              <w:t>018/</w:t>
            </w:r>
            <w:r w:rsidR="00573512">
              <w:rPr>
                <w:rFonts w:ascii="Times New Roman" w:hAnsi="Times New Roman"/>
                <w:b/>
                <w:sz w:val="24"/>
                <w:szCs w:val="24"/>
              </w:rPr>
              <w:t>223-430</w:t>
            </w:r>
            <w:r w:rsidR="000B51AE" w:rsidRPr="00BE336A">
              <w:rPr>
                <w:rFonts w:ascii="Times New Roman" w:hAnsi="Times New Roman"/>
                <w:b/>
                <w:sz w:val="24"/>
                <w:szCs w:val="24"/>
              </w:rPr>
              <w:t>,</w:t>
            </w:r>
            <w:r w:rsidR="000B51AE" w:rsidRPr="00BE336A">
              <w:rPr>
                <w:rFonts w:ascii="Times New Roman" w:hAnsi="Times New Roman"/>
                <w:b/>
                <w:bCs/>
                <w:sz w:val="24"/>
                <w:szCs w:val="24"/>
                <w:lang w:val="sr-Latn-CS"/>
              </w:rPr>
              <w:t xml:space="preserve"> mail</w:t>
            </w:r>
            <w:r w:rsidR="0043561A" w:rsidRPr="00BE336A">
              <w:rPr>
                <w:rFonts w:ascii="Times New Roman" w:hAnsi="Times New Roman"/>
                <w:b/>
                <w:sz w:val="24"/>
                <w:szCs w:val="24"/>
              </w:rPr>
              <w:t>:</w:t>
            </w:r>
            <w:r w:rsidR="00BF5578">
              <w:rPr>
                <w:rFonts w:ascii="Times New Roman" w:hAnsi="Times New Roman"/>
                <w:b/>
                <w:sz w:val="24"/>
                <w:szCs w:val="24"/>
              </w:rPr>
              <w:t xml:space="preserve"> </w:t>
            </w:r>
            <w:r w:rsidR="00B55E16" w:rsidRPr="00BE336A">
              <w:rPr>
                <w:rFonts w:ascii="Times New Roman" w:hAnsi="Times New Roman"/>
                <w:b/>
                <w:sz w:val="24"/>
                <w:szCs w:val="24"/>
                <w:lang w:val="en-US"/>
              </w:rPr>
              <w:t>javnenabavke</w:t>
            </w:r>
            <w:r w:rsidR="006D032E" w:rsidRPr="00BE336A">
              <w:rPr>
                <w:rFonts w:ascii="Times New Roman" w:hAnsi="Times New Roman"/>
                <w:b/>
                <w:sz w:val="24"/>
                <w:szCs w:val="24"/>
              </w:rPr>
              <w:t>@</w:t>
            </w:r>
            <w:r w:rsidR="00B55E16" w:rsidRPr="00BE336A">
              <w:rPr>
                <w:rFonts w:ascii="Times New Roman" w:hAnsi="Times New Roman"/>
                <w:b/>
                <w:sz w:val="24"/>
                <w:szCs w:val="24"/>
                <w:lang w:val="en-US"/>
              </w:rPr>
              <w:t>pmf.ni.ac.rs</w:t>
            </w:r>
          </w:p>
        </w:tc>
      </w:tr>
      <w:tr w:rsidR="00287E88" w:rsidRPr="00BE336A"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BE336A" w:rsidRDefault="00060E4B" w:rsidP="00060E4B">
            <w:pPr>
              <w:tabs>
                <w:tab w:val="left" w:pos="750"/>
              </w:tabs>
              <w:rPr>
                <w:rFonts w:ascii="Times New Roman" w:hAnsi="Times New Roman"/>
                <w:b/>
                <w:bCs/>
                <w:sz w:val="24"/>
                <w:szCs w:val="24"/>
              </w:rPr>
            </w:pPr>
            <w:r w:rsidRPr="00BE336A">
              <w:rPr>
                <w:rFonts w:ascii="Times New Roman" w:hAnsi="Times New Roman"/>
                <w:b/>
                <w:sz w:val="24"/>
                <w:szCs w:val="24"/>
              </w:rPr>
              <w:t>Љиљана Милошевић</w:t>
            </w:r>
            <w:r w:rsidR="002464D0" w:rsidRPr="00BE336A">
              <w:rPr>
                <w:rFonts w:ascii="Times New Roman" w:hAnsi="Times New Roman"/>
                <w:b/>
                <w:sz w:val="24"/>
                <w:szCs w:val="24"/>
              </w:rPr>
              <w:t>,</w:t>
            </w:r>
            <w:r w:rsidR="000B51AE" w:rsidRPr="00BE336A">
              <w:rPr>
                <w:rFonts w:ascii="Times New Roman" w:hAnsi="Times New Roman"/>
                <w:b/>
                <w:bCs/>
                <w:sz w:val="24"/>
                <w:szCs w:val="24"/>
              </w:rPr>
              <w:t xml:space="preserve"> тел.</w:t>
            </w:r>
            <w:r w:rsidRPr="00BE336A">
              <w:rPr>
                <w:rFonts w:ascii="Times New Roman" w:hAnsi="Times New Roman"/>
                <w:b/>
                <w:sz w:val="24"/>
                <w:szCs w:val="24"/>
              </w:rPr>
              <w:t>018/533-015. лок.136</w:t>
            </w:r>
            <w:r w:rsidR="00CC705E" w:rsidRPr="00BE336A">
              <w:rPr>
                <w:rFonts w:ascii="Times New Roman" w:hAnsi="Times New Roman"/>
                <w:b/>
                <w:bCs/>
                <w:sz w:val="24"/>
                <w:szCs w:val="24"/>
              </w:rPr>
              <w:t xml:space="preserve">, </w:t>
            </w:r>
            <w:r w:rsidR="00CC705E" w:rsidRPr="00BE336A">
              <w:rPr>
                <w:rFonts w:ascii="Times New Roman" w:hAnsi="Times New Roman"/>
                <w:b/>
                <w:bCs/>
                <w:sz w:val="24"/>
                <w:szCs w:val="24"/>
                <w:lang w:val="sr-Latn-CS"/>
              </w:rPr>
              <w:t>mail:</w:t>
            </w:r>
            <w:r w:rsidR="00BF5578">
              <w:rPr>
                <w:rFonts w:ascii="Times New Roman" w:hAnsi="Times New Roman"/>
                <w:b/>
                <w:bCs/>
                <w:sz w:val="24"/>
                <w:szCs w:val="24"/>
              </w:rPr>
              <w:t xml:space="preserve"> </w:t>
            </w:r>
            <w:r w:rsidRPr="00BE336A">
              <w:rPr>
                <w:rFonts w:ascii="Times New Roman" w:hAnsi="Times New Roman"/>
                <w:b/>
                <w:bCs/>
                <w:sz w:val="24"/>
                <w:szCs w:val="24"/>
              </w:rPr>
              <w:t>ljiljam</w:t>
            </w:r>
            <w:r w:rsidR="006D032E" w:rsidRPr="00BE336A">
              <w:rPr>
                <w:rFonts w:ascii="Times New Roman" w:hAnsi="Times New Roman"/>
                <w:b/>
                <w:bCs/>
                <w:sz w:val="24"/>
                <w:szCs w:val="24"/>
                <w:lang w:val="sr-Latn-CS"/>
              </w:rPr>
              <w:t>@pmf.ni.ac.rs</w:t>
            </w:r>
          </w:p>
        </w:tc>
      </w:tr>
    </w:tbl>
    <w:p w:rsidR="00287E88" w:rsidRPr="00BE336A" w:rsidRDefault="00287E88" w:rsidP="00287E88">
      <w:pPr>
        <w:pStyle w:val="Default"/>
        <w:rPr>
          <w:color w:val="auto"/>
          <w:lang w:val="sr-Cyrl-CS"/>
        </w:rPr>
      </w:pPr>
    </w:p>
    <w:p w:rsidR="00287E88" w:rsidRPr="00BE336A" w:rsidRDefault="00287E88" w:rsidP="00725195">
      <w:pPr>
        <w:pStyle w:val="Default"/>
        <w:spacing w:after="205"/>
        <w:jc w:val="both"/>
        <w:rPr>
          <w:lang w:val="sr-Cyrl-CS"/>
        </w:rPr>
      </w:pPr>
      <w:r w:rsidRPr="00BE336A">
        <w:rPr>
          <w:b/>
          <w:bCs/>
          <w:color w:val="auto"/>
          <w:lang w:val="sr-Cyrl-CS"/>
        </w:rPr>
        <w:t>2) Врста поступка јавне набавке:</w:t>
      </w:r>
      <w:r w:rsidR="000965C0" w:rsidRPr="00BE336A">
        <w:rPr>
          <w:b/>
          <w:bCs/>
          <w:color w:val="auto"/>
          <w:lang w:val="sr-Cyrl-CS"/>
        </w:rPr>
        <w:t xml:space="preserve"> </w:t>
      </w:r>
      <w:r w:rsidRPr="00BE336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336A" w:rsidRDefault="00287E88" w:rsidP="003B2374">
      <w:pPr>
        <w:pStyle w:val="Default"/>
        <w:jc w:val="both"/>
        <w:rPr>
          <w:color w:val="auto"/>
          <w:lang w:val="sr-Cyrl-CS"/>
        </w:rPr>
      </w:pPr>
      <w:r w:rsidRPr="00BE336A">
        <w:rPr>
          <w:b/>
          <w:bCs/>
          <w:color w:val="auto"/>
          <w:lang w:val="sr-Cyrl-CS"/>
        </w:rPr>
        <w:t xml:space="preserve">3) Предмет јавне набавке: </w:t>
      </w:r>
      <w:r w:rsidRPr="00BE336A">
        <w:rPr>
          <w:lang w:val="sr-Cyrl-CS"/>
        </w:rPr>
        <w:t>Предмет јавне набавке</w:t>
      </w:r>
      <w:r w:rsidR="000965C0" w:rsidRPr="00BE336A">
        <w:rPr>
          <w:lang w:val="sr-Cyrl-CS"/>
        </w:rPr>
        <w:t xml:space="preserve"> </w:t>
      </w:r>
      <w:r w:rsidRPr="00BE336A">
        <w:rPr>
          <w:lang w:val="sr-Cyrl-CS"/>
        </w:rPr>
        <w:t>број МД–</w:t>
      </w:r>
      <w:r w:rsidR="00CD4247">
        <w:rPr>
          <w:lang w:val="sr-Cyrl-CS"/>
        </w:rPr>
        <w:t>01/019</w:t>
      </w:r>
      <w:r w:rsidRPr="00BE336A">
        <w:rPr>
          <w:lang w:val="sr-Cyrl-CS"/>
        </w:rPr>
        <w:t xml:space="preserve"> су добра</w:t>
      </w:r>
      <w:r w:rsidR="000521B0" w:rsidRPr="00BE336A">
        <w:t xml:space="preserve"> </w:t>
      </w:r>
      <w:r w:rsidRPr="00BE336A">
        <w:rPr>
          <w:lang w:val="sr-Cyrl-CS"/>
        </w:rPr>
        <w:t>(</w:t>
      </w:r>
      <w:r w:rsidR="00060E4B" w:rsidRPr="00BE336A">
        <w:rPr>
          <w:lang w:val="ru-RU"/>
        </w:rPr>
        <w:t xml:space="preserve">набавка </w:t>
      </w:r>
      <w:r w:rsidR="00CD4247">
        <w:rPr>
          <w:lang w:val="ru-RU"/>
        </w:rPr>
        <w:t xml:space="preserve">електроматеријала </w:t>
      </w:r>
      <w:r w:rsidR="00C54F40" w:rsidRPr="00BE336A">
        <w:rPr>
          <w:lang w:val="sr-Cyrl-CS"/>
        </w:rPr>
        <w:t>за потребе Природно-математичког факултета у Нишу</w:t>
      </w:r>
      <w:r w:rsidRPr="00BE336A">
        <w:rPr>
          <w:lang w:val="sr-Cyrl-CS"/>
        </w:rPr>
        <w:t xml:space="preserve">), у свему према техничким спецификацијама. </w:t>
      </w:r>
    </w:p>
    <w:p w:rsidR="00D85EA9" w:rsidRPr="00BE336A" w:rsidRDefault="000A652F" w:rsidP="003B2374">
      <w:pPr>
        <w:pStyle w:val="CM11"/>
        <w:spacing w:line="240" w:lineRule="auto"/>
        <w:jc w:val="both"/>
        <w:rPr>
          <w:color w:val="000000"/>
          <w:lang w:val="sr-Cyrl-CS"/>
        </w:rPr>
      </w:pPr>
      <w:r>
        <w:rPr>
          <w:color w:val="000000"/>
          <w:lang w:val="sr-Cyrl-CS"/>
        </w:rPr>
        <w:t>Техничк</w:t>
      </w:r>
      <w:r>
        <w:rPr>
          <w:color w:val="000000"/>
        </w:rPr>
        <w:t>a</w:t>
      </w:r>
      <w:r>
        <w:rPr>
          <w:color w:val="000000"/>
          <w:lang w:val="sr-Cyrl-CS"/>
        </w:rPr>
        <w:t xml:space="preserve"> спецификациј</w:t>
      </w:r>
      <w:r>
        <w:rPr>
          <w:color w:val="000000"/>
        </w:rPr>
        <w:t>a</w:t>
      </w:r>
      <w:r>
        <w:rPr>
          <w:color w:val="000000"/>
          <w:lang w:val="sr-Cyrl-CS"/>
        </w:rPr>
        <w:t xml:space="preserve"> </w:t>
      </w:r>
      <w:r>
        <w:rPr>
          <w:color w:val="000000"/>
        </w:rPr>
        <w:t>je</w:t>
      </w:r>
      <w:r>
        <w:rPr>
          <w:color w:val="000000"/>
          <w:lang w:val="sr-Cyrl-CS"/>
        </w:rPr>
        <w:t xml:space="preserve"> дефинисан</w:t>
      </w:r>
      <w:r>
        <w:rPr>
          <w:color w:val="000000"/>
        </w:rPr>
        <w:t>a</w:t>
      </w:r>
      <w:r w:rsidR="00287E88" w:rsidRPr="00BE336A">
        <w:rPr>
          <w:color w:val="000000"/>
          <w:lang w:val="sr-Cyrl-CS"/>
        </w:rPr>
        <w:t xml:space="preserve"> у тачки </w:t>
      </w:r>
      <w:r w:rsidR="006D032E" w:rsidRPr="00BE336A">
        <w:rPr>
          <w:color w:val="000000"/>
          <w:lang w:val="sr-Cyrl-CS"/>
        </w:rPr>
        <w:t>4</w:t>
      </w:r>
      <w:r w:rsidR="00287E88" w:rsidRPr="00BE336A">
        <w:rPr>
          <w:color w:val="000000"/>
          <w:lang w:val="sr-Cyrl-CS"/>
        </w:rPr>
        <w:t xml:space="preserve">. конкурсне документације. </w:t>
      </w:r>
    </w:p>
    <w:p w:rsidR="00A2712F" w:rsidRPr="00BE336A" w:rsidRDefault="00287E88" w:rsidP="000A652F">
      <w:pPr>
        <w:pStyle w:val="CM11"/>
        <w:spacing w:line="240" w:lineRule="auto"/>
        <w:jc w:val="both"/>
        <w:rPr>
          <w:color w:val="000000"/>
          <w:lang w:val="sr-Cyrl-CS"/>
        </w:rPr>
      </w:pPr>
      <w:r w:rsidRPr="00BE336A">
        <w:rPr>
          <w:color w:val="000000"/>
        </w:rPr>
        <w:t>Ознака из општег речника набаваке:</w:t>
      </w:r>
      <w:r w:rsidR="00385F00">
        <w:rPr>
          <w:color w:val="000000" w:themeColor="text1"/>
        </w:rPr>
        <w:t xml:space="preserve"> 317</w:t>
      </w:r>
      <w:r w:rsidR="00060E4B" w:rsidRPr="00BE336A">
        <w:rPr>
          <w:color w:val="000000" w:themeColor="text1"/>
        </w:rPr>
        <w:t xml:space="preserve">00000 </w:t>
      </w:r>
      <w:r w:rsidR="00385F00">
        <w:rPr>
          <w:color w:val="000000" w:themeColor="text1"/>
        </w:rPr>
        <w:t>– Електронски, електромеханички и електротехнички материјал</w:t>
      </w:r>
    </w:p>
    <w:p w:rsidR="00287E88" w:rsidRPr="00BE336A" w:rsidRDefault="00287E88" w:rsidP="003B2374">
      <w:pPr>
        <w:pStyle w:val="Default"/>
        <w:jc w:val="both"/>
        <w:rPr>
          <w:lang w:val="sr-Cyrl-CS"/>
        </w:rPr>
      </w:pPr>
    </w:p>
    <w:p w:rsidR="00287E88" w:rsidRPr="00BE336A" w:rsidRDefault="00287E88" w:rsidP="00725195">
      <w:pPr>
        <w:pStyle w:val="Default"/>
        <w:jc w:val="both"/>
        <w:rPr>
          <w:b/>
          <w:bCs/>
          <w:color w:val="auto"/>
          <w:lang w:val="sr-Cyrl-CS"/>
        </w:rPr>
      </w:pPr>
      <w:r w:rsidRPr="00BE336A">
        <w:rPr>
          <w:b/>
          <w:bCs/>
          <w:color w:val="auto"/>
          <w:lang w:val="sr-Cyrl-CS"/>
        </w:rPr>
        <w:t xml:space="preserve">4) Напомена да ли је у питању резервисана јавна набавка: </w:t>
      </w:r>
    </w:p>
    <w:p w:rsidR="00287E88" w:rsidRPr="00BE336A" w:rsidRDefault="00287E88" w:rsidP="00725195">
      <w:pPr>
        <w:pStyle w:val="Default"/>
        <w:ind w:left="228" w:firstLine="57"/>
        <w:jc w:val="both"/>
        <w:rPr>
          <w:color w:val="auto"/>
          <w:lang w:val="sr-Cyrl-CS"/>
        </w:rPr>
      </w:pPr>
      <w:r w:rsidRPr="00BE336A">
        <w:rPr>
          <w:color w:val="auto"/>
          <w:lang w:val="sr-Cyrl-CS"/>
        </w:rPr>
        <w:t xml:space="preserve">Предметна јавна набавка није резервисана. </w:t>
      </w:r>
    </w:p>
    <w:p w:rsidR="00287E88" w:rsidRPr="00BE336A" w:rsidRDefault="00287E88" w:rsidP="00725195">
      <w:pPr>
        <w:pStyle w:val="Default"/>
        <w:ind w:left="228" w:firstLine="57"/>
        <w:jc w:val="both"/>
        <w:rPr>
          <w:lang w:val="sr-Cyrl-CS"/>
        </w:rPr>
      </w:pPr>
    </w:p>
    <w:p w:rsidR="00287E88" w:rsidRPr="00BE336A" w:rsidRDefault="00287E88" w:rsidP="00725195">
      <w:pPr>
        <w:pStyle w:val="Default"/>
        <w:jc w:val="both"/>
        <w:rPr>
          <w:lang w:val="sr-Cyrl-CS"/>
        </w:rPr>
      </w:pPr>
      <w:r w:rsidRPr="00BE336A">
        <w:rPr>
          <w:b/>
          <w:bCs/>
          <w:color w:val="auto"/>
          <w:lang w:val="sr-Cyrl-CS"/>
        </w:rPr>
        <w:t>5) Контакт</w:t>
      </w:r>
      <w:r w:rsidRPr="00BE336A">
        <w:rPr>
          <w:color w:val="auto"/>
          <w:lang w:val="sr-Cyrl-CS"/>
        </w:rPr>
        <w:t>:</w:t>
      </w:r>
      <w:r w:rsidR="000965C0" w:rsidRPr="00BE336A">
        <w:rPr>
          <w:color w:val="auto"/>
          <w:lang w:val="sr-Cyrl-CS"/>
        </w:rPr>
        <w:t xml:space="preserve"> </w:t>
      </w:r>
      <w:r w:rsidRPr="00BE336A">
        <w:rPr>
          <w:lang w:val="sr-Cyrl-CS"/>
        </w:rPr>
        <w:t>Особа за контакт</w:t>
      </w:r>
      <w:r w:rsidR="000965C0" w:rsidRPr="00BE336A">
        <w:rPr>
          <w:lang w:val="sr-Cyrl-CS"/>
        </w:rPr>
        <w:t>:</w:t>
      </w:r>
      <w:r w:rsidRPr="00BE336A">
        <w:rPr>
          <w:lang w:val="sr-Cyrl-CS"/>
        </w:rPr>
        <w:t xml:space="preserve"> </w:t>
      </w:r>
      <w:r w:rsidR="006270E5" w:rsidRPr="00F11A48">
        <w:rPr>
          <w:b/>
        </w:rPr>
        <w:t>Душан Крагић</w:t>
      </w:r>
      <w:r w:rsidR="002464D0" w:rsidRPr="00BE336A">
        <w:t xml:space="preserve">, </w:t>
      </w:r>
      <w:r w:rsidR="002464D0" w:rsidRPr="00BE336A">
        <w:rPr>
          <w:lang w:val="sr-Cyrl-CS"/>
        </w:rPr>
        <w:t xml:space="preserve">тел. </w:t>
      </w:r>
      <w:r w:rsidR="00D85EA9" w:rsidRPr="00BE336A">
        <w:t>018/</w:t>
      </w:r>
      <w:r w:rsidR="00573512">
        <w:t>223-430</w:t>
      </w:r>
      <w:r w:rsidR="00D85EA9" w:rsidRPr="00BE336A">
        <w:t>,</w:t>
      </w:r>
      <w:r w:rsidR="00573512">
        <w:t xml:space="preserve"> </w:t>
      </w:r>
      <w:r w:rsidRPr="00BE336A">
        <w:t>e</w:t>
      </w:r>
      <w:r w:rsidRPr="00BE336A">
        <w:rPr>
          <w:lang w:val="sr-Cyrl-CS"/>
        </w:rPr>
        <w:t>-</w:t>
      </w:r>
      <w:r w:rsidRPr="00BE336A">
        <w:t>mail</w:t>
      </w:r>
      <w:r w:rsidR="00506F88" w:rsidRPr="00BE336A">
        <w:t>:</w:t>
      </w:r>
      <w:r w:rsidR="000965C0" w:rsidRPr="00BE336A">
        <w:t xml:space="preserve"> </w:t>
      </w:r>
      <w:r w:rsidR="00B55E16" w:rsidRPr="00BE336A">
        <w:rPr>
          <w:bCs/>
          <w:lang w:val="sr-Latn-CS"/>
        </w:rPr>
        <w:t>javnenabavke</w:t>
      </w:r>
      <w:r w:rsidR="006D032E" w:rsidRPr="00BE336A">
        <w:rPr>
          <w:bCs/>
          <w:lang w:val="sr-Latn-CS"/>
        </w:rPr>
        <w:t>@</w:t>
      </w:r>
      <w:r w:rsidR="00B55E16" w:rsidRPr="00BE336A">
        <w:rPr>
          <w:bCs/>
          <w:lang w:val="sr-Latn-CS"/>
        </w:rPr>
        <w:t>pmf.ni.ac.rs</w:t>
      </w:r>
      <w:r w:rsidRPr="00BE336A">
        <w:rPr>
          <w:lang w:val="sr-Cyrl-CS"/>
        </w:rPr>
        <w:t>,</w:t>
      </w:r>
      <w:r w:rsidR="000965C0" w:rsidRPr="00BE336A">
        <w:rPr>
          <w:lang w:val="sr-Cyrl-CS"/>
        </w:rPr>
        <w:t xml:space="preserve"> </w:t>
      </w:r>
      <w:r w:rsidRPr="00BE336A">
        <w:rPr>
          <w:b/>
          <w:bCs/>
          <w:lang w:val="sr-Cyrl-CS"/>
        </w:rPr>
        <w:t>(</w:t>
      </w:r>
      <w:r w:rsidR="00CC705E" w:rsidRPr="00F11A48">
        <w:rPr>
          <w:bCs/>
          <w:lang w:val="sr-Cyrl-CS"/>
        </w:rPr>
        <w:t>техничка спецификација</w:t>
      </w:r>
      <w:r w:rsidR="00B55E16" w:rsidRPr="00F11A48">
        <w:rPr>
          <w:bCs/>
        </w:rPr>
        <w:t>:</w:t>
      </w:r>
      <w:r w:rsidR="00D85EA9" w:rsidRPr="00BE336A">
        <w:rPr>
          <w:b/>
          <w:bCs/>
        </w:rPr>
        <w:t xml:space="preserve"> </w:t>
      </w:r>
      <w:r w:rsidR="00D85EA9" w:rsidRPr="00F11A48">
        <w:rPr>
          <w:b/>
          <w:lang w:val="sr-Cyrl-CS"/>
        </w:rPr>
        <w:t>Љиљана Милошевић</w:t>
      </w:r>
      <w:r w:rsidR="002464D0" w:rsidRPr="00BE336A">
        <w:rPr>
          <w:lang w:val="sr-Cyrl-CS"/>
        </w:rPr>
        <w:t>, тел.</w:t>
      </w:r>
      <w:r w:rsidR="00573512">
        <w:rPr>
          <w:lang w:val="sr-Cyrl-CS"/>
        </w:rPr>
        <w:t>018/533-015</w:t>
      </w:r>
      <w:r w:rsidR="00D85EA9" w:rsidRPr="00BE336A">
        <w:rPr>
          <w:lang w:val="sr-Cyrl-CS"/>
        </w:rPr>
        <w:t xml:space="preserve"> лок. 136</w:t>
      </w:r>
      <w:r w:rsidR="00CC705E" w:rsidRPr="00BE336A">
        <w:rPr>
          <w:bCs/>
          <w:lang w:val="sr-Cyrl-CS"/>
        </w:rPr>
        <w:t xml:space="preserve">, </w:t>
      </w:r>
      <w:r w:rsidR="006D032E" w:rsidRPr="00BE336A">
        <w:rPr>
          <w:bCs/>
        </w:rPr>
        <w:t>e</w:t>
      </w:r>
      <w:r w:rsidR="006D032E" w:rsidRPr="00BE336A">
        <w:rPr>
          <w:bCs/>
          <w:lang w:val="sr-Cyrl-CS"/>
        </w:rPr>
        <w:t>-</w:t>
      </w:r>
      <w:r w:rsidR="00CC705E" w:rsidRPr="00BE336A">
        <w:rPr>
          <w:bCs/>
          <w:lang w:val="sr-Latn-CS"/>
        </w:rPr>
        <w:t xml:space="preserve">mail: </w:t>
      </w:r>
      <w:r w:rsidR="00D85EA9" w:rsidRPr="00BE336A">
        <w:rPr>
          <w:bCs/>
          <w:lang w:val="sr-Latn-CS"/>
        </w:rPr>
        <w:t>ljiljam</w:t>
      </w:r>
      <w:r w:rsidR="006D032E" w:rsidRPr="00BE336A">
        <w:rPr>
          <w:bCs/>
          <w:lang w:val="sr-Latn-CS"/>
        </w:rPr>
        <w:t>@pmf.ni.ac.rs</w:t>
      </w:r>
      <w:r w:rsidRPr="00BE336A">
        <w:rPr>
          <w:bCs/>
          <w:lang w:val="sr-Cyrl-CS"/>
        </w:rPr>
        <w:t>).</w:t>
      </w:r>
    </w:p>
    <w:p w:rsidR="00287E88" w:rsidRPr="00BE336A" w:rsidRDefault="00287E88" w:rsidP="00725195">
      <w:pPr>
        <w:pStyle w:val="Default"/>
        <w:jc w:val="both"/>
        <w:rPr>
          <w:lang w:val="sr-Cyrl-CS"/>
        </w:rPr>
      </w:pPr>
    </w:p>
    <w:p w:rsidR="00287E88" w:rsidRPr="00BE336A" w:rsidRDefault="00287E88" w:rsidP="00725195">
      <w:pPr>
        <w:pStyle w:val="Default"/>
        <w:spacing w:line="268" w:lineRule="atLeast"/>
        <w:jc w:val="both"/>
        <w:rPr>
          <w:lang w:val="sr-Cyrl-CS"/>
        </w:rPr>
      </w:pPr>
      <w:r w:rsidRPr="00BE336A">
        <w:rPr>
          <w:b/>
          <w:bCs/>
          <w:color w:val="auto"/>
          <w:lang w:val="sr-Cyrl-CS"/>
        </w:rPr>
        <w:t>6) Начин преузимања конкурсне документације:</w:t>
      </w:r>
      <w:r w:rsidR="006270E5">
        <w:rPr>
          <w:b/>
          <w:bCs/>
          <w:color w:val="auto"/>
          <w:lang w:val="sr-Cyrl-CS"/>
        </w:rPr>
        <w:t xml:space="preserve"> </w:t>
      </w:r>
      <w:r w:rsidRPr="00BE336A">
        <w:rPr>
          <w:lang w:val="sr-Cyrl-CS"/>
        </w:rPr>
        <w:t>Конкурсна документација се</w:t>
      </w:r>
      <w:r w:rsidR="006270E5">
        <w:rPr>
          <w:lang w:val="sr-Cyrl-CS"/>
        </w:rPr>
        <w:t xml:space="preserve"> </w:t>
      </w:r>
      <w:r w:rsidRPr="00BE336A">
        <w:rPr>
          <w:lang w:val="sr-Cyrl-CS"/>
        </w:rPr>
        <w:t xml:space="preserve">може преузети на: </w:t>
      </w:r>
    </w:p>
    <w:p w:rsidR="00287E88" w:rsidRPr="00BE336A" w:rsidRDefault="00287E88" w:rsidP="00725195">
      <w:pPr>
        <w:pStyle w:val="Default"/>
        <w:numPr>
          <w:ilvl w:val="0"/>
          <w:numId w:val="31"/>
        </w:numPr>
        <w:jc w:val="both"/>
        <w:rPr>
          <w:lang w:val="sr-Cyrl-CS"/>
        </w:rPr>
      </w:pPr>
      <w:r w:rsidRPr="00BE336A">
        <w:rPr>
          <w:lang w:val="sr-Cyrl-CS"/>
        </w:rPr>
        <w:t>Порталу јавних набавки (</w:t>
      </w:r>
      <w:r w:rsidRPr="00BE336A">
        <w:rPr>
          <w:color w:val="0000FF"/>
          <w:u w:val="single"/>
        </w:rPr>
        <w:t>portal</w:t>
      </w:r>
      <w:r w:rsidRPr="00BE336A">
        <w:rPr>
          <w:color w:val="0000FF"/>
          <w:u w:val="single"/>
          <w:lang w:val="sr-Cyrl-CS"/>
        </w:rPr>
        <w:t>.</w:t>
      </w:r>
      <w:r w:rsidRPr="00BE336A">
        <w:rPr>
          <w:color w:val="0000FF"/>
          <w:u w:val="single"/>
        </w:rPr>
        <w:t>ujn</w:t>
      </w:r>
      <w:r w:rsidRPr="00BE336A">
        <w:rPr>
          <w:color w:val="0000FF"/>
          <w:u w:val="single"/>
          <w:lang w:val="sr-Cyrl-CS"/>
        </w:rPr>
        <w:t>.</w:t>
      </w:r>
      <w:r w:rsidRPr="00BE336A">
        <w:rPr>
          <w:color w:val="0000FF"/>
          <w:u w:val="single"/>
        </w:rPr>
        <w:t>gov</w:t>
      </w:r>
      <w:r w:rsidRPr="00BE336A">
        <w:rPr>
          <w:color w:val="0000FF"/>
          <w:u w:val="single"/>
          <w:lang w:val="sr-Cyrl-CS"/>
        </w:rPr>
        <w:t>.</w:t>
      </w:r>
      <w:r w:rsidRPr="00BE336A">
        <w:rPr>
          <w:color w:val="0000FF"/>
          <w:u w:val="single"/>
        </w:rPr>
        <w:t>rs</w:t>
      </w:r>
      <w:r w:rsidRPr="00BE336A">
        <w:rPr>
          <w:lang w:val="sr-Cyrl-CS"/>
        </w:rPr>
        <w:t xml:space="preserve">); </w:t>
      </w:r>
    </w:p>
    <w:p w:rsidR="00287E88" w:rsidRPr="00BE336A" w:rsidRDefault="00287E88" w:rsidP="00725195">
      <w:pPr>
        <w:pStyle w:val="Default"/>
        <w:numPr>
          <w:ilvl w:val="0"/>
          <w:numId w:val="31"/>
        </w:numPr>
        <w:jc w:val="both"/>
        <w:rPr>
          <w:lang w:val="sr-Cyrl-CS"/>
        </w:rPr>
      </w:pPr>
      <w:r w:rsidRPr="00BE336A">
        <w:rPr>
          <w:lang w:val="sr-Cyrl-CS"/>
        </w:rPr>
        <w:t>Интернет страници наручиоца (</w:t>
      </w:r>
      <w:hyperlink w:history="1">
        <w:r w:rsidRPr="00BE336A">
          <w:rPr>
            <w:rStyle w:val="Hyperlink"/>
          </w:rPr>
          <w:t>www</w:t>
        </w:r>
        <w:r w:rsidRPr="00BE336A">
          <w:rPr>
            <w:rStyle w:val="Hyperlink"/>
            <w:lang w:val="sr-Cyrl-CS"/>
          </w:rPr>
          <w:t>.</w:t>
        </w:r>
        <w:r w:rsidRPr="00BE336A">
          <w:rPr>
            <w:rStyle w:val="Hyperlink"/>
          </w:rPr>
          <w:t>pmf</w:t>
        </w:r>
        <w:r w:rsidRPr="00BE336A">
          <w:rPr>
            <w:rStyle w:val="Hyperlink"/>
            <w:lang w:val="sr-Cyrl-CS"/>
          </w:rPr>
          <w:t>.</w:t>
        </w:r>
        <w:r w:rsidRPr="00BE336A">
          <w:rPr>
            <w:rStyle w:val="Hyperlink"/>
          </w:rPr>
          <w:t>ni</w:t>
        </w:r>
        <w:r w:rsidRPr="00BE336A">
          <w:rPr>
            <w:rStyle w:val="Hyperlink"/>
            <w:lang w:val="sr-Cyrl-CS"/>
          </w:rPr>
          <w:t>.</w:t>
        </w:r>
        <w:r w:rsidRPr="00BE336A">
          <w:rPr>
            <w:rStyle w:val="Hyperlink"/>
          </w:rPr>
          <w:t>ac</w:t>
        </w:r>
        <w:r w:rsidRPr="00BE336A">
          <w:rPr>
            <w:rStyle w:val="Hyperlink"/>
            <w:lang w:val="sr-Cyrl-CS"/>
          </w:rPr>
          <w:t>.</w:t>
        </w:r>
        <w:r w:rsidRPr="00BE336A">
          <w:rPr>
            <w:rStyle w:val="Hyperlink"/>
          </w:rPr>
          <w:t>rs</w:t>
        </w:r>
      </w:hyperlink>
      <w:r w:rsidRPr="00BE336A">
        <w:rPr>
          <w:lang w:val="sr-Cyrl-CS"/>
        </w:rPr>
        <w:t xml:space="preserve">-линк јавне набавке) и </w:t>
      </w:r>
    </w:p>
    <w:p w:rsidR="00287E88" w:rsidRPr="00BE336A" w:rsidRDefault="00287E88" w:rsidP="00725195">
      <w:pPr>
        <w:pStyle w:val="Default"/>
        <w:numPr>
          <w:ilvl w:val="0"/>
          <w:numId w:val="31"/>
        </w:numPr>
        <w:jc w:val="both"/>
        <w:rPr>
          <w:lang w:val="sr-Cyrl-CS"/>
        </w:rPr>
      </w:pPr>
      <w:r w:rsidRPr="00BE336A">
        <w:rPr>
          <w:lang w:val="sr-Cyrl-CS"/>
        </w:rPr>
        <w:t xml:space="preserve">Непосредно преузимањем на адреси наручиоца: Ниш, Вишеградска 33, први спрат, </w:t>
      </w:r>
      <w:r w:rsidR="008A69C4">
        <w:rPr>
          <w:lang w:val="sr-Cyrl-CS"/>
        </w:rPr>
        <w:t>деканат</w:t>
      </w:r>
      <w:r w:rsidRPr="00BE336A">
        <w:rPr>
          <w:lang w:val="sr-Cyrl-CS"/>
        </w:rPr>
        <w:t xml:space="preserve"> Факултета, канцеларија рачуноводства (сваког радног дана у периоду од 08:00-14:00 </w:t>
      </w:r>
      <w:r w:rsidRPr="00BE336A">
        <w:t>h</w:t>
      </w:r>
      <w:r w:rsidRPr="00BE336A">
        <w:rPr>
          <w:lang w:val="sr-Cyrl-CS"/>
        </w:rPr>
        <w:t xml:space="preserve">).  </w:t>
      </w:r>
    </w:p>
    <w:p w:rsidR="00287E88" w:rsidRPr="00BE336A" w:rsidRDefault="00287E88" w:rsidP="00725195">
      <w:pPr>
        <w:numPr>
          <w:ilvl w:val="0"/>
          <w:numId w:val="31"/>
        </w:numPr>
        <w:jc w:val="both"/>
        <w:rPr>
          <w:rFonts w:ascii="Times New Roman" w:hAnsi="Times New Roman"/>
          <w:sz w:val="24"/>
          <w:szCs w:val="24"/>
        </w:rPr>
      </w:pPr>
      <w:r w:rsidRPr="00BE336A">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BE336A" w:rsidRDefault="00287E88" w:rsidP="00725195">
      <w:pPr>
        <w:pStyle w:val="CM21"/>
        <w:spacing w:after="127" w:line="273" w:lineRule="atLeast"/>
        <w:jc w:val="both"/>
        <w:rPr>
          <w:color w:val="000000"/>
          <w:lang w:val="sr-Cyrl-CS"/>
        </w:rPr>
      </w:pPr>
      <w:r w:rsidRPr="00BE336A">
        <w:rPr>
          <w:b/>
          <w:bCs/>
          <w:lang w:val="sr-Cyrl-CS"/>
        </w:rPr>
        <w:lastRenderedPageBreak/>
        <w:t>7) Начин и рок за подношење понуда</w:t>
      </w:r>
      <w:r w:rsidRPr="00BE336A">
        <w:rPr>
          <w:lang w:val="sr-Cyrl-CS"/>
        </w:rPr>
        <w:t>:</w:t>
      </w:r>
      <w:r w:rsidR="00D85EA9" w:rsidRPr="00BE336A">
        <w:rPr>
          <w:lang w:val="sr-Cyrl-CS"/>
        </w:rPr>
        <w:t xml:space="preserve"> </w:t>
      </w:r>
      <w:r w:rsidRPr="00BE336A">
        <w:rPr>
          <w:color w:val="000000"/>
          <w:lang w:val="sr-Cyrl-CS"/>
        </w:rPr>
        <w:t xml:space="preserve">Понуде, са припадајућом документацијом, достављају се у затвореној коверти, </w:t>
      </w:r>
      <w:r w:rsidRPr="00BE336A">
        <w:rPr>
          <w:b/>
          <w:bCs/>
          <w:color w:val="000000"/>
          <w:lang w:val="sr-Cyrl-CS"/>
        </w:rPr>
        <w:t xml:space="preserve">на начин да се приликом отварања понуда може са сигурношћу утврдити да се први пут отвара, </w:t>
      </w:r>
      <w:r w:rsidRPr="00BE336A">
        <w:rPr>
          <w:color w:val="000000"/>
          <w:lang w:val="sr-Cyrl-CS"/>
        </w:rPr>
        <w:t xml:space="preserve">на адресу наручиоца: </w:t>
      </w:r>
      <w:r w:rsidRPr="00BE336A">
        <w:rPr>
          <w:lang w:val="sr-Cyrl-CS"/>
        </w:rPr>
        <w:t>Природно-математички факултет - Ниш, Вишеградска 33</w:t>
      </w:r>
      <w:r w:rsidRPr="00BE336A">
        <w:rPr>
          <w:color w:val="000000"/>
          <w:lang w:val="sr-Cyrl-CS"/>
        </w:rPr>
        <w:t xml:space="preserve">, са обавезном назнаком на лицу коверте: </w:t>
      </w:r>
      <w:r w:rsidRPr="00BE336A">
        <w:rPr>
          <w:b/>
          <w:bCs/>
          <w:lang w:val="sr-Cyrl-CS"/>
        </w:rPr>
        <w:t>''НЕ ОТВАРАТИ – ПОНУДА ЗА ЈАВНУ НАБАВКУ БРОЈ МД-</w:t>
      </w:r>
      <w:r w:rsidR="00CD4247">
        <w:rPr>
          <w:b/>
          <w:bCs/>
          <w:lang w:val="sr-Cyrl-CS"/>
        </w:rPr>
        <w:t>01/019</w:t>
      </w:r>
      <w:r w:rsidRPr="00BE336A">
        <w:rPr>
          <w:b/>
          <w:bCs/>
          <w:lang w:val="sr-Cyrl-CS"/>
        </w:rPr>
        <w:t xml:space="preserve"> (</w:t>
      </w:r>
      <w:r w:rsidR="001259F1" w:rsidRPr="00BE336A">
        <w:rPr>
          <w:b/>
          <w:bCs/>
          <w:lang w:val="sr-Cyrl-CS"/>
        </w:rPr>
        <w:t xml:space="preserve">НАБАВКА </w:t>
      </w:r>
      <w:r w:rsidR="007C75DC" w:rsidRPr="00BE336A">
        <w:rPr>
          <w:b/>
          <w:bCs/>
          <w:lang w:val="sr-Cyrl-CS"/>
        </w:rPr>
        <w:tab/>
      </w:r>
      <w:r w:rsidR="00CD4247">
        <w:rPr>
          <w:b/>
          <w:bCs/>
          <w:lang w:val="sr-Cyrl-CS"/>
        </w:rPr>
        <w:t>ЕЛЕКТРОМАТЕРИЈАЛА</w:t>
      </w:r>
      <w:r w:rsidRPr="00BE336A">
        <w:rPr>
          <w:b/>
          <w:bCs/>
          <w:lang w:val="sr-Cyrl-CS"/>
        </w:rPr>
        <w:t xml:space="preserve">), </w:t>
      </w:r>
      <w:r w:rsidRPr="00BE336A">
        <w:rPr>
          <w:bCs/>
          <w:lang w:val="sr-Cyrl-CS"/>
        </w:rPr>
        <w:t>препоручено поштом</w:t>
      </w:r>
      <w:r w:rsidRPr="00BE336A">
        <w:rPr>
          <w:color w:val="000000"/>
          <w:lang w:val="sr-Cyrl-CS"/>
        </w:rPr>
        <w:t xml:space="preserve"> лично преко писарнице Наручиоца. На полеђини коверте навести назив, ад</w:t>
      </w:r>
      <w:r w:rsidR="00385F00">
        <w:rPr>
          <w:color w:val="000000"/>
          <w:lang w:val="sr-Cyrl-CS"/>
        </w:rPr>
        <w:t>ресу и број телефона понуђача.</w:t>
      </w:r>
      <w:r w:rsidRPr="00BE336A">
        <w:rPr>
          <w:color w:val="000000"/>
          <w:lang w:val="sr-Cyrl-CS"/>
        </w:rPr>
        <w:t xml:space="preserve"> </w:t>
      </w:r>
    </w:p>
    <w:p w:rsidR="00CC705E" w:rsidRPr="00BE336A" w:rsidRDefault="00CC705E" w:rsidP="00725195">
      <w:pPr>
        <w:pStyle w:val="CM7"/>
        <w:jc w:val="both"/>
        <w:rPr>
          <w:rFonts w:eastAsiaTheme="minorEastAsia"/>
          <w:color w:val="000000"/>
          <w:lang w:val="sr-Cyrl-CS"/>
        </w:rPr>
      </w:pPr>
    </w:p>
    <w:p w:rsidR="00287E88" w:rsidRPr="00BE336A" w:rsidRDefault="00287E88" w:rsidP="00725195">
      <w:pPr>
        <w:pStyle w:val="CM7"/>
        <w:jc w:val="both"/>
        <w:rPr>
          <w:color w:val="000000"/>
          <w:lang w:val="sr-Cyrl-CS"/>
        </w:rPr>
      </w:pPr>
      <w:r w:rsidRPr="00BE336A">
        <w:rPr>
          <w:color w:val="000000"/>
          <w:u w:val="single"/>
          <w:lang w:val="sr-Cyrl-CS"/>
        </w:rPr>
        <w:t>Последњи дан рока, односно датум и сат за подношење понуда</w:t>
      </w:r>
      <w:r w:rsidRPr="00BE336A">
        <w:rPr>
          <w:color w:val="000000"/>
          <w:lang w:val="sr-Cyrl-CS"/>
        </w:rPr>
        <w:t xml:space="preserve">: </w:t>
      </w:r>
    </w:p>
    <w:p w:rsidR="00287E88" w:rsidRPr="006430FC" w:rsidRDefault="00287E88" w:rsidP="00725195">
      <w:pPr>
        <w:pStyle w:val="CM21"/>
        <w:spacing w:after="127"/>
        <w:jc w:val="both"/>
        <w:rPr>
          <w:b/>
          <w:bCs/>
          <w:color w:val="000000" w:themeColor="text1"/>
          <w:lang w:val="sr-Cyrl-CS"/>
        </w:rPr>
      </w:pPr>
      <w:r w:rsidRPr="006430FC">
        <w:rPr>
          <w:b/>
          <w:bCs/>
          <w:color w:val="000000" w:themeColor="text1"/>
          <w:lang w:val="sr-Cyrl-CS"/>
        </w:rPr>
        <w:t xml:space="preserve">Рок за достављање понуда је </w:t>
      </w:r>
      <w:r w:rsidR="00385F00">
        <w:rPr>
          <w:b/>
          <w:bCs/>
          <w:color w:val="000000" w:themeColor="text1"/>
        </w:rPr>
        <w:t>29.03.2019</w:t>
      </w:r>
      <w:r w:rsidRPr="006430FC">
        <w:rPr>
          <w:b/>
          <w:bCs/>
          <w:color w:val="000000" w:themeColor="text1"/>
          <w:lang w:val="sr-Cyrl-CS"/>
        </w:rPr>
        <w:t>. године</w:t>
      </w:r>
      <w:r w:rsidR="00BE336A" w:rsidRPr="006430FC">
        <w:rPr>
          <w:b/>
          <w:bCs/>
          <w:color w:val="000000" w:themeColor="text1"/>
          <w:lang w:val="sr-Cyrl-CS"/>
        </w:rPr>
        <w:t xml:space="preserve"> до 11:</w:t>
      </w:r>
      <w:r w:rsidRPr="006430FC">
        <w:rPr>
          <w:b/>
          <w:bCs/>
          <w:color w:val="000000" w:themeColor="text1"/>
          <w:lang w:val="sr-Cyrl-CS"/>
        </w:rPr>
        <w:t xml:space="preserve">00 часова. </w:t>
      </w:r>
    </w:p>
    <w:p w:rsidR="00287E88" w:rsidRPr="00BE336A" w:rsidRDefault="00287E88" w:rsidP="00725195">
      <w:pPr>
        <w:pStyle w:val="CM7"/>
        <w:jc w:val="both"/>
        <w:rPr>
          <w:color w:val="000000"/>
          <w:lang w:val="sr-Cyrl-CS"/>
        </w:rPr>
      </w:pPr>
      <w:r w:rsidRPr="00BE336A">
        <w:rPr>
          <w:color w:val="000000"/>
          <w:u w:val="single"/>
          <w:lang w:val="sr-Cyrl-CS"/>
        </w:rPr>
        <w:t xml:space="preserve">Последице пропуштања рока одређеног за подношење понуда: </w:t>
      </w:r>
    </w:p>
    <w:p w:rsidR="00287E88" w:rsidRPr="00BE336A" w:rsidRDefault="00287E88" w:rsidP="00F11A48">
      <w:pPr>
        <w:pStyle w:val="CM11"/>
        <w:jc w:val="both"/>
        <w:rPr>
          <w:color w:val="000000"/>
          <w:lang w:val="sr-Cyrl-CS"/>
        </w:rPr>
      </w:pPr>
      <w:r w:rsidRPr="00BE336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336A" w:rsidRDefault="00287E88" w:rsidP="00725195">
      <w:pPr>
        <w:pStyle w:val="Default"/>
        <w:jc w:val="both"/>
        <w:rPr>
          <w:lang w:val="sr-Cyrl-CS"/>
        </w:rPr>
      </w:pPr>
    </w:p>
    <w:p w:rsidR="00287E88" w:rsidRPr="00BE336A" w:rsidRDefault="00287E88" w:rsidP="00725195">
      <w:pPr>
        <w:pStyle w:val="CM26"/>
        <w:spacing w:line="273" w:lineRule="atLeast"/>
        <w:jc w:val="both"/>
        <w:rPr>
          <w:b/>
          <w:bCs/>
          <w:lang w:val="sr-Cyrl-CS"/>
        </w:rPr>
      </w:pPr>
      <w:r w:rsidRPr="00BE336A">
        <w:rPr>
          <w:b/>
          <w:bCs/>
          <w:lang w:val="sr-Cyrl-CS"/>
        </w:rPr>
        <w:t xml:space="preserve">8) Обавештење о месту, дану и сату отварања понуда, као и времену и начину подношења пуномоћја: </w:t>
      </w:r>
    </w:p>
    <w:p w:rsidR="00287E88" w:rsidRPr="00BE336A" w:rsidRDefault="00287E88" w:rsidP="00725195">
      <w:pPr>
        <w:pStyle w:val="CM26"/>
        <w:spacing w:line="273" w:lineRule="atLeast"/>
        <w:jc w:val="both"/>
        <w:rPr>
          <w:color w:val="FF0000"/>
          <w:lang w:val="sr-Cyrl-CS"/>
        </w:rPr>
      </w:pPr>
      <w:r w:rsidRPr="00BE336A">
        <w:rPr>
          <w:color w:val="000000"/>
          <w:u w:val="single"/>
          <w:lang w:val="sr-Cyrl-CS"/>
        </w:rPr>
        <w:t>Место отварања понуда</w:t>
      </w:r>
      <w:r w:rsidRPr="00BE336A">
        <w:rPr>
          <w:color w:val="000000"/>
          <w:lang w:val="sr-Cyrl-CS"/>
        </w:rPr>
        <w:t xml:space="preserve">: </w:t>
      </w:r>
    </w:p>
    <w:p w:rsidR="00287E88" w:rsidRDefault="00287E88" w:rsidP="00725195">
      <w:pPr>
        <w:pStyle w:val="CM26"/>
        <w:spacing w:line="273" w:lineRule="atLeast"/>
        <w:ind w:firstLine="340"/>
        <w:jc w:val="both"/>
        <w:rPr>
          <w:color w:val="000000"/>
        </w:rPr>
      </w:pPr>
      <w:r w:rsidRPr="00BE336A">
        <w:rPr>
          <w:color w:val="000000"/>
          <w:lang w:val="sr-Cyrl-CS"/>
        </w:rPr>
        <w:t xml:space="preserve">Јавно отварање понуда обавиће се у згради </w:t>
      </w:r>
      <w:r w:rsidRPr="00BE336A">
        <w:rPr>
          <w:lang w:val="sr-Cyrl-CS"/>
        </w:rPr>
        <w:t>Природно-математичког факултета у Нишу, Вишеградска 33</w:t>
      </w:r>
      <w:r w:rsidR="00E017BD">
        <w:rPr>
          <w:color w:val="000000"/>
          <w:lang w:val="sr-Cyrl-CS"/>
        </w:rPr>
        <w:t>.</w:t>
      </w:r>
    </w:p>
    <w:p w:rsidR="00E017BD" w:rsidRPr="00E017BD" w:rsidRDefault="00E017BD" w:rsidP="00E017BD">
      <w:pPr>
        <w:pStyle w:val="Default"/>
        <w:ind w:firstLine="360"/>
      </w:pPr>
      <w:r w:rsidRPr="00E017BD">
        <w:rPr>
          <w:b/>
          <w:i/>
        </w:rPr>
        <w:t>Напомена</w:t>
      </w:r>
      <w:r w:rsidRPr="00E017BD">
        <w:rPr>
          <w:b/>
        </w:rPr>
        <w:t>:</w:t>
      </w:r>
      <w:r>
        <w:rPr>
          <w:b/>
        </w:rPr>
        <w:t xml:space="preserve"> </w:t>
      </w:r>
      <w:r w:rsidRPr="00E017BD">
        <w:t>Уколико се дан отварања понуда пада на дан празника или викенда, дан отварања понуда се помера за први следећи радни дан наручиоца, са почетком у 11:30 часова.</w:t>
      </w:r>
    </w:p>
    <w:p w:rsidR="00287E88" w:rsidRPr="00BE336A" w:rsidRDefault="00287E88" w:rsidP="00725195">
      <w:pPr>
        <w:pStyle w:val="CM26"/>
        <w:spacing w:line="271" w:lineRule="atLeast"/>
        <w:jc w:val="both"/>
        <w:rPr>
          <w:color w:val="000000"/>
          <w:lang w:val="sr-Cyrl-CS"/>
        </w:rPr>
      </w:pPr>
      <w:r w:rsidRPr="00E017BD">
        <w:rPr>
          <w:color w:val="000000"/>
          <w:u w:val="single"/>
          <w:lang w:val="sr-Cyrl-CS"/>
        </w:rPr>
        <w:t>Дан и сат отварања понуда</w:t>
      </w:r>
      <w:r w:rsidRPr="00BE336A">
        <w:rPr>
          <w:color w:val="000000"/>
          <w:lang w:val="sr-Cyrl-CS"/>
        </w:rPr>
        <w:t xml:space="preserve">: </w:t>
      </w:r>
      <w:r w:rsidR="00B547C7">
        <w:rPr>
          <w:b/>
          <w:bCs/>
        </w:rPr>
        <w:t>29.03.2019</w:t>
      </w:r>
      <w:r w:rsidR="00BE336A" w:rsidRPr="00F01794">
        <w:rPr>
          <w:b/>
          <w:bCs/>
          <w:color w:val="000000" w:themeColor="text1"/>
          <w:lang w:val="sr-Cyrl-CS"/>
        </w:rPr>
        <w:t>. године са почетком у 11:</w:t>
      </w:r>
      <w:r w:rsidRPr="00F01794">
        <w:rPr>
          <w:b/>
          <w:bCs/>
          <w:color w:val="000000" w:themeColor="text1"/>
          <w:lang w:val="sr-Cyrl-CS"/>
        </w:rPr>
        <w:t>30 часова.</w:t>
      </w:r>
      <w:r w:rsidRPr="00BE336A">
        <w:rPr>
          <w:b/>
          <w:bCs/>
          <w:color w:val="000000"/>
          <w:lang w:val="sr-Cyrl-CS"/>
        </w:rPr>
        <w:t xml:space="preserve"> </w:t>
      </w:r>
    </w:p>
    <w:p w:rsidR="00287E88" w:rsidRPr="00BE336A" w:rsidRDefault="00287E88" w:rsidP="00725195">
      <w:pPr>
        <w:pStyle w:val="CM12"/>
        <w:jc w:val="both"/>
        <w:rPr>
          <w:color w:val="000000"/>
          <w:lang w:val="sr-Cyrl-CS"/>
        </w:rPr>
      </w:pPr>
      <w:r w:rsidRPr="00BE336A">
        <w:rPr>
          <w:color w:val="000000"/>
          <w:u w:val="single"/>
          <w:lang w:val="sr-Cyrl-CS"/>
        </w:rPr>
        <w:t>Време и начин подношења пуномоћја</w:t>
      </w:r>
      <w:r w:rsidRPr="00BE336A">
        <w:rPr>
          <w:color w:val="000000"/>
          <w:lang w:val="sr-Cyrl-CS"/>
        </w:rPr>
        <w:t xml:space="preserve">: </w:t>
      </w:r>
    </w:p>
    <w:p w:rsidR="00287E88" w:rsidRPr="00BE336A" w:rsidRDefault="00287E88" w:rsidP="00725195">
      <w:pPr>
        <w:pStyle w:val="CM26"/>
        <w:spacing w:line="273" w:lineRule="atLeast"/>
        <w:ind w:firstLine="340"/>
        <w:jc w:val="both"/>
        <w:rPr>
          <w:color w:val="000000"/>
          <w:lang w:val="sr-Cyrl-CS"/>
        </w:rPr>
      </w:pPr>
      <w:r w:rsidRPr="00BE336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336A">
        <w:rPr>
          <w:b/>
          <w:bCs/>
          <w:color w:val="000000"/>
          <w:lang w:val="sr-Cyrl-CS"/>
        </w:rPr>
        <w:t xml:space="preserve">Писано овлашћење се предаје Комисији пре отварања понуда. </w:t>
      </w:r>
      <w:r w:rsidRPr="00BE336A">
        <w:rPr>
          <w:color w:val="000000"/>
          <w:lang w:val="sr-Cyrl-CS"/>
        </w:rPr>
        <w:t>(Овлашћење представника понуђача је саставни део конкурсне документације).</w:t>
      </w:r>
      <w:r w:rsidR="00E017BD">
        <w:rPr>
          <w:color w:val="000000"/>
        </w:rPr>
        <w:t xml:space="preserve"> </w:t>
      </w:r>
      <w:r w:rsidRPr="00BE336A">
        <w:rPr>
          <w:color w:val="000000"/>
          <w:lang w:val="sr-Cyrl-CS"/>
        </w:rPr>
        <w:t xml:space="preserve">Уколико овлашћени представници не поднесу овлашћење, у поступку учествују као обична јавност. </w:t>
      </w:r>
    </w:p>
    <w:p w:rsidR="00287E88" w:rsidRPr="00BE336A" w:rsidRDefault="00287E88" w:rsidP="00725195">
      <w:pPr>
        <w:pStyle w:val="BodyTextIndent"/>
        <w:spacing w:after="0"/>
        <w:ind w:left="0" w:firstLine="288"/>
        <w:jc w:val="both"/>
        <w:rPr>
          <w:rFonts w:ascii="Times New Roman" w:hAnsi="Times New Roman"/>
          <w:sz w:val="24"/>
          <w:szCs w:val="24"/>
        </w:rPr>
      </w:pPr>
      <w:r w:rsidRPr="00BE336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336A" w:rsidRDefault="00287E88" w:rsidP="00725195">
      <w:pPr>
        <w:pStyle w:val="Default"/>
        <w:jc w:val="both"/>
        <w:rPr>
          <w:lang w:val="sr-Cyrl-CS"/>
        </w:rPr>
      </w:pPr>
    </w:p>
    <w:p w:rsidR="00287E88" w:rsidRPr="00BE336A" w:rsidRDefault="00287E88" w:rsidP="00725195">
      <w:pPr>
        <w:pStyle w:val="CM11"/>
        <w:jc w:val="both"/>
        <w:rPr>
          <w:lang w:val="sr-Cyrl-CS"/>
        </w:rPr>
      </w:pPr>
      <w:r w:rsidRPr="00BE336A">
        <w:rPr>
          <w:b/>
          <w:bCs/>
          <w:lang w:val="sr-Cyrl-CS"/>
        </w:rPr>
        <w:t xml:space="preserve">9) Обавештење о року у коме ће наручилац донети одлуку о додели уговора: </w:t>
      </w:r>
    </w:p>
    <w:p w:rsidR="004D68F7" w:rsidRDefault="00287E88" w:rsidP="00725195">
      <w:pPr>
        <w:ind w:right="-108" w:firstLine="340"/>
        <w:jc w:val="both"/>
        <w:rPr>
          <w:rFonts w:ascii="Times New Roman" w:hAnsi="Times New Roman"/>
          <w:sz w:val="24"/>
          <w:szCs w:val="24"/>
          <w:lang w:val="en-US"/>
        </w:rPr>
      </w:pPr>
      <w:r w:rsidRPr="00BE336A">
        <w:rPr>
          <w:rFonts w:ascii="Times New Roman" w:hAnsi="Times New Roman"/>
          <w:sz w:val="24"/>
          <w:szCs w:val="24"/>
        </w:rPr>
        <w:t xml:space="preserve">Оквирни датум за доношење Одлуке о додели уговора је </w:t>
      </w:r>
      <w:r w:rsidR="00BE336A" w:rsidRPr="00BE336A">
        <w:rPr>
          <w:rFonts w:ascii="Times New Roman" w:hAnsi="Times New Roman"/>
          <w:sz w:val="24"/>
          <w:szCs w:val="24"/>
        </w:rPr>
        <w:t>15</w:t>
      </w:r>
      <w:r w:rsidRPr="00BE336A">
        <w:rPr>
          <w:rFonts w:ascii="Times New Roman" w:hAnsi="Times New Roman"/>
          <w:sz w:val="24"/>
          <w:szCs w:val="24"/>
        </w:rPr>
        <w:t xml:space="preserve"> (</w:t>
      </w:r>
      <w:r w:rsidR="00BE336A" w:rsidRPr="00BE336A">
        <w:rPr>
          <w:rFonts w:ascii="Times New Roman" w:hAnsi="Times New Roman"/>
          <w:sz w:val="24"/>
          <w:szCs w:val="24"/>
        </w:rPr>
        <w:t>петнаест</w:t>
      </w:r>
      <w:r w:rsidRPr="00BE336A">
        <w:rPr>
          <w:rFonts w:ascii="Times New Roman" w:hAnsi="Times New Roman"/>
          <w:sz w:val="24"/>
          <w:szCs w:val="24"/>
        </w:rPr>
        <w:t>) дана од дана јавног отварања понуда.</w:t>
      </w: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rPr>
      </w:pPr>
    </w:p>
    <w:p w:rsidR="00B547C7" w:rsidRPr="00B547C7" w:rsidRDefault="00B547C7" w:rsidP="00725195">
      <w:pPr>
        <w:ind w:right="-108" w:firstLine="340"/>
        <w:jc w:val="both"/>
        <w:rPr>
          <w:rFonts w:ascii="Times New Roman" w:hAnsi="Times New Roman"/>
          <w:sz w:val="24"/>
          <w:szCs w:val="24"/>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Pr="00E85678" w:rsidRDefault="00E85678" w:rsidP="00725195">
      <w:pPr>
        <w:ind w:right="-108" w:firstLine="340"/>
        <w:jc w:val="both"/>
        <w:rPr>
          <w:rFonts w:ascii="Times New Roman" w:hAnsi="Times New Roman"/>
          <w:sz w:val="24"/>
          <w:szCs w:val="24"/>
          <w:lang w:val="en-US"/>
        </w:rPr>
      </w:pPr>
    </w:p>
    <w:p w:rsidR="008A69C4" w:rsidRPr="00C71DFD" w:rsidRDefault="008A69C4">
      <w:pPr>
        <w:spacing w:after="0" w:line="240" w:lineRule="auto"/>
        <w:rPr>
          <w:rFonts w:ascii="Times New Roman" w:hAnsi="Times New Roman"/>
          <w:sz w:val="24"/>
          <w:szCs w:val="24"/>
        </w:rPr>
      </w:pPr>
    </w:p>
    <w:p w:rsidR="00D736D3" w:rsidRPr="00BE336A" w:rsidRDefault="00FF0F58" w:rsidP="002E4C1C">
      <w:pPr>
        <w:jc w:val="center"/>
        <w:rPr>
          <w:rFonts w:ascii="Times New Roman" w:hAnsi="Times New Roman"/>
          <w:b/>
          <w:sz w:val="24"/>
          <w:szCs w:val="24"/>
        </w:rPr>
      </w:pPr>
      <w:r w:rsidRPr="00BE336A">
        <w:rPr>
          <w:rFonts w:ascii="Times New Roman" w:hAnsi="Times New Roman"/>
          <w:b/>
          <w:sz w:val="24"/>
          <w:szCs w:val="24"/>
        </w:rPr>
        <w:t>2.</w:t>
      </w:r>
      <w:r w:rsidR="00725195" w:rsidRPr="00BE336A">
        <w:rPr>
          <w:rFonts w:ascii="Times New Roman" w:hAnsi="Times New Roman"/>
          <w:b/>
          <w:sz w:val="24"/>
          <w:szCs w:val="24"/>
        </w:rPr>
        <w:t xml:space="preserve"> </w:t>
      </w:r>
      <w:r w:rsidR="00D736D3" w:rsidRPr="00BE336A">
        <w:rPr>
          <w:rFonts w:ascii="Times New Roman" w:hAnsi="Times New Roman"/>
          <w:b/>
          <w:sz w:val="24"/>
          <w:szCs w:val="24"/>
        </w:rPr>
        <w:t>У П У Т С Т В О</w:t>
      </w:r>
    </w:p>
    <w:p w:rsidR="00D736D3" w:rsidRPr="00BE336A" w:rsidRDefault="00D736D3" w:rsidP="00616F05">
      <w:pPr>
        <w:spacing w:after="0" w:line="240" w:lineRule="auto"/>
        <w:jc w:val="center"/>
        <w:rPr>
          <w:rFonts w:ascii="Times New Roman" w:hAnsi="Times New Roman"/>
          <w:sz w:val="24"/>
          <w:szCs w:val="24"/>
        </w:rPr>
      </w:pPr>
      <w:r w:rsidRPr="00BE336A">
        <w:rPr>
          <w:rFonts w:ascii="Times New Roman" w:hAnsi="Times New Roman"/>
          <w:sz w:val="24"/>
          <w:szCs w:val="24"/>
        </w:rPr>
        <w:t xml:space="preserve"> за израду понуде по јавном позиву </w:t>
      </w:r>
      <w:r w:rsidR="00D15D00" w:rsidRPr="00BE336A">
        <w:rPr>
          <w:rFonts w:ascii="Times New Roman" w:hAnsi="Times New Roman"/>
          <w:sz w:val="24"/>
          <w:szCs w:val="24"/>
        </w:rPr>
        <w:t xml:space="preserve">упућеном </w:t>
      </w:r>
      <w:r w:rsidR="00B547C7">
        <w:rPr>
          <w:rFonts w:ascii="Times New Roman" w:hAnsi="Times New Roman"/>
          <w:sz w:val="24"/>
          <w:szCs w:val="24"/>
        </w:rPr>
        <w:t>21.03.2019</w:t>
      </w:r>
      <w:r w:rsidR="001D412B" w:rsidRPr="00BE336A">
        <w:rPr>
          <w:rFonts w:ascii="Times New Roman" w:hAnsi="Times New Roman"/>
          <w:sz w:val="24"/>
          <w:szCs w:val="24"/>
        </w:rPr>
        <w:t>.</w:t>
      </w:r>
      <w:r w:rsidR="00B547C7">
        <w:rPr>
          <w:rFonts w:ascii="Times New Roman" w:hAnsi="Times New Roman"/>
          <w:sz w:val="24"/>
          <w:szCs w:val="24"/>
        </w:rPr>
        <w:t xml:space="preserve"> </w:t>
      </w:r>
      <w:r w:rsidR="001D412B" w:rsidRPr="00BE336A">
        <w:rPr>
          <w:rFonts w:ascii="Times New Roman" w:hAnsi="Times New Roman"/>
          <w:sz w:val="24"/>
          <w:szCs w:val="24"/>
        </w:rPr>
        <w:t xml:space="preserve">године </w:t>
      </w:r>
    </w:p>
    <w:p w:rsidR="00D85EA9" w:rsidRPr="00BE336A" w:rsidRDefault="00D85EA9" w:rsidP="00616F05">
      <w:pPr>
        <w:spacing w:after="0" w:line="240" w:lineRule="auto"/>
        <w:jc w:val="center"/>
        <w:rPr>
          <w:rFonts w:ascii="Times New Roman" w:hAnsi="Times New Roman"/>
          <w:sz w:val="24"/>
          <w:szCs w:val="24"/>
        </w:rPr>
      </w:pPr>
    </w:p>
    <w:p w:rsidR="007505BD" w:rsidRPr="00CD4247" w:rsidRDefault="00D736D3" w:rsidP="00CD4247">
      <w:pPr>
        <w:spacing w:after="0" w:line="240" w:lineRule="auto"/>
        <w:ind w:firstLine="180"/>
        <w:jc w:val="both"/>
        <w:rPr>
          <w:rFonts w:ascii="Times New Roman" w:hAnsi="Times New Roman"/>
          <w:caps/>
          <w:sz w:val="24"/>
          <w:szCs w:val="24"/>
        </w:rPr>
      </w:pPr>
      <w:r w:rsidRPr="00BE336A">
        <w:rPr>
          <w:rFonts w:ascii="Times New Roman" w:hAnsi="Times New Roman"/>
          <w:sz w:val="24"/>
          <w:szCs w:val="24"/>
        </w:rPr>
        <w:t xml:space="preserve">1)  </w:t>
      </w:r>
      <w:r w:rsidR="00504673" w:rsidRPr="00BE336A">
        <w:rPr>
          <w:rFonts w:ascii="Times New Roman" w:hAnsi="Times New Roman"/>
          <w:sz w:val="24"/>
          <w:szCs w:val="24"/>
        </w:rPr>
        <w:t>Пре</w:t>
      </w:r>
      <w:r w:rsidR="00DB252E" w:rsidRPr="00BE336A">
        <w:rPr>
          <w:rFonts w:ascii="Times New Roman" w:hAnsi="Times New Roman"/>
          <w:sz w:val="24"/>
          <w:szCs w:val="24"/>
        </w:rPr>
        <w:t>дмет јавне набавке је</w:t>
      </w:r>
      <w:r w:rsidR="006D142B" w:rsidRPr="00BE336A">
        <w:rPr>
          <w:rFonts w:ascii="Times New Roman" w:hAnsi="Times New Roman"/>
          <w:sz w:val="24"/>
          <w:szCs w:val="24"/>
        </w:rPr>
        <w:t xml:space="preserve"> сукцесивна </w:t>
      </w:r>
      <w:r w:rsidR="00AD1977" w:rsidRPr="00BE336A">
        <w:rPr>
          <w:rFonts w:ascii="Times New Roman" w:hAnsi="Times New Roman"/>
          <w:sz w:val="24"/>
          <w:szCs w:val="24"/>
        </w:rPr>
        <w:t>набавка</w:t>
      </w:r>
      <w:r w:rsidR="006D142B" w:rsidRPr="00BE336A">
        <w:rPr>
          <w:rFonts w:ascii="Times New Roman" w:hAnsi="Times New Roman"/>
          <w:sz w:val="24"/>
          <w:szCs w:val="24"/>
        </w:rPr>
        <w:t xml:space="preserve"> </w:t>
      </w:r>
      <w:r w:rsidR="00CD4247">
        <w:rPr>
          <w:rFonts w:ascii="Times New Roman" w:hAnsi="Times New Roman"/>
          <w:sz w:val="24"/>
          <w:szCs w:val="24"/>
        </w:rPr>
        <w:t xml:space="preserve">електроматеријала </w:t>
      </w:r>
      <w:r w:rsidR="00AD1977" w:rsidRPr="00BE336A">
        <w:rPr>
          <w:rFonts w:ascii="Times New Roman" w:hAnsi="Times New Roman"/>
          <w:sz w:val="24"/>
          <w:szCs w:val="24"/>
        </w:rPr>
        <w:t>за потребе</w:t>
      </w:r>
      <w:r w:rsidR="00725195" w:rsidRPr="00BE336A">
        <w:rPr>
          <w:rFonts w:ascii="Times New Roman" w:hAnsi="Times New Roman"/>
          <w:sz w:val="24"/>
          <w:szCs w:val="24"/>
        </w:rPr>
        <w:t xml:space="preserve"> </w:t>
      </w:r>
      <w:r w:rsidR="00AD1977" w:rsidRPr="00BE336A">
        <w:rPr>
          <w:rFonts w:ascii="Times New Roman" w:hAnsi="Times New Roman"/>
          <w:sz w:val="24"/>
          <w:szCs w:val="24"/>
        </w:rPr>
        <w:t>Природно-математичког факултета у Нишу</w:t>
      </w:r>
      <w:r w:rsidR="00E85678">
        <w:rPr>
          <w:rFonts w:ascii="Times New Roman" w:hAnsi="Times New Roman"/>
          <w:sz w:val="24"/>
          <w:szCs w:val="24"/>
        </w:rPr>
        <w:t xml:space="preserve"> до </w:t>
      </w:r>
      <w:r w:rsidR="00CD4247">
        <w:rPr>
          <w:rFonts w:ascii="Times New Roman" w:hAnsi="Times New Roman"/>
          <w:sz w:val="24"/>
          <w:szCs w:val="24"/>
        </w:rPr>
        <w:t>01.04.2020</w:t>
      </w:r>
      <w:r w:rsidR="007B5AAC">
        <w:rPr>
          <w:rFonts w:ascii="Times New Roman" w:hAnsi="Times New Roman"/>
          <w:sz w:val="24"/>
          <w:szCs w:val="24"/>
        </w:rPr>
        <w:t>. године</w:t>
      </w:r>
      <w:r w:rsidR="00C71DFD">
        <w:rPr>
          <w:rFonts w:ascii="Times New Roman" w:hAnsi="Times New Roman"/>
          <w:sz w:val="24"/>
          <w:szCs w:val="24"/>
        </w:rPr>
        <w:t>,</w:t>
      </w:r>
    </w:p>
    <w:p w:rsidR="007A6A18" w:rsidRPr="00BE336A" w:rsidRDefault="007A6A18" w:rsidP="00616F05">
      <w:pPr>
        <w:spacing w:after="0" w:line="240" w:lineRule="auto"/>
        <w:jc w:val="both"/>
        <w:rPr>
          <w:rFonts w:ascii="Times New Roman" w:hAnsi="Times New Roman"/>
          <w:sz w:val="24"/>
          <w:szCs w:val="24"/>
        </w:rPr>
      </w:pPr>
    </w:p>
    <w:p w:rsidR="00F44FE9" w:rsidRPr="00BE336A" w:rsidRDefault="00705E18" w:rsidP="00616F05">
      <w:pPr>
        <w:spacing w:after="0" w:line="240" w:lineRule="auto"/>
        <w:ind w:firstLine="288"/>
        <w:jc w:val="both"/>
        <w:rPr>
          <w:rFonts w:ascii="Times New Roman" w:hAnsi="Times New Roman"/>
          <w:b/>
          <w:sz w:val="24"/>
          <w:szCs w:val="24"/>
        </w:rPr>
      </w:pPr>
      <w:r w:rsidRPr="00BE336A">
        <w:rPr>
          <w:rFonts w:ascii="Times New Roman" w:hAnsi="Times New Roman"/>
          <w:sz w:val="24"/>
          <w:szCs w:val="24"/>
        </w:rPr>
        <w:t xml:space="preserve">Понуда се </w:t>
      </w:r>
      <w:r w:rsidR="00F31AFF" w:rsidRPr="00BE336A">
        <w:rPr>
          <w:rFonts w:ascii="Times New Roman" w:hAnsi="Times New Roman"/>
          <w:sz w:val="24"/>
          <w:szCs w:val="24"/>
        </w:rPr>
        <w:t xml:space="preserve">попуњава и подноси на </w:t>
      </w:r>
      <w:r w:rsidR="00504673" w:rsidRPr="00BE336A">
        <w:rPr>
          <w:rFonts w:ascii="Times New Roman" w:hAnsi="Times New Roman"/>
          <w:sz w:val="24"/>
          <w:szCs w:val="24"/>
        </w:rPr>
        <w:t xml:space="preserve">оригиналном обрасцу </w:t>
      </w:r>
      <w:r w:rsidRPr="00BE336A">
        <w:rPr>
          <w:rFonts w:ascii="Times New Roman" w:hAnsi="Times New Roman"/>
          <w:sz w:val="24"/>
          <w:szCs w:val="24"/>
        </w:rPr>
        <w:t xml:space="preserve">из </w:t>
      </w:r>
      <w:r w:rsidR="00504673" w:rsidRPr="00BE336A">
        <w:rPr>
          <w:rFonts w:ascii="Times New Roman" w:hAnsi="Times New Roman"/>
          <w:sz w:val="24"/>
          <w:szCs w:val="24"/>
        </w:rPr>
        <w:t>конкурсне документације.</w:t>
      </w:r>
      <w:r w:rsidR="00A57BCE" w:rsidRPr="00BE336A">
        <w:rPr>
          <w:rFonts w:ascii="Times New Roman" w:hAnsi="Times New Roman"/>
          <w:b/>
          <w:sz w:val="24"/>
          <w:szCs w:val="24"/>
        </w:rPr>
        <w:t xml:space="preserve"> </w:t>
      </w:r>
      <w:r w:rsidR="009F418C" w:rsidRPr="00BE336A">
        <w:rPr>
          <w:rFonts w:ascii="Times New Roman" w:hAnsi="Times New Roman"/>
          <w:b/>
          <w:sz w:val="24"/>
          <w:szCs w:val="24"/>
        </w:rPr>
        <w:t>Један понуђач може да учествује само у једној понуди</w:t>
      </w:r>
      <w:r w:rsidR="00C33EA3" w:rsidRPr="00BE336A">
        <w:rPr>
          <w:rFonts w:ascii="Times New Roman" w:hAnsi="Times New Roman"/>
          <w:b/>
          <w:sz w:val="24"/>
          <w:szCs w:val="24"/>
        </w:rPr>
        <w:t>, и то као понуђач који наступа</w:t>
      </w:r>
      <w:r w:rsidR="00725195" w:rsidRPr="00BE336A">
        <w:rPr>
          <w:rFonts w:ascii="Times New Roman" w:hAnsi="Times New Roman"/>
          <w:b/>
          <w:sz w:val="24"/>
          <w:szCs w:val="24"/>
        </w:rPr>
        <w:t xml:space="preserve"> </w:t>
      </w:r>
      <w:r w:rsidR="009F418C" w:rsidRPr="00BE336A">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336A">
        <w:rPr>
          <w:rFonts w:ascii="Times New Roman" w:hAnsi="Times New Roman"/>
          <w:b/>
          <w:sz w:val="24"/>
          <w:szCs w:val="24"/>
        </w:rPr>
        <w:t>неприхватљиве</w:t>
      </w:r>
      <w:r w:rsidR="009F418C" w:rsidRPr="00BE336A">
        <w:rPr>
          <w:rFonts w:ascii="Times New Roman" w:hAnsi="Times New Roman"/>
          <w:b/>
          <w:sz w:val="24"/>
          <w:szCs w:val="24"/>
        </w:rPr>
        <w:t>.</w:t>
      </w:r>
    </w:p>
    <w:p w:rsidR="00924A82" w:rsidRPr="00BE336A" w:rsidRDefault="00924A82"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336A" w:rsidRDefault="00463B60"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w:t>
      </w:r>
      <w:r w:rsidR="009B06AF" w:rsidRPr="00BE336A">
        <w:rPr>
          <w:rFonts w:ascii="Times New Roman" w:hAnsi="Times New Roman"/>
          <w:sz w:val="24"/>
          <w:szCs w:val="24"/>
        </w:rPr>
        <w:t xml:space="preserve">се </w:t>
      </w:r>
      <w:r w:rsidR="007009D7" w:rsidRPr="00BE336A">
        <w:rPr>
          <w:rFonts w:ascii="Times New Roman" w:hAnsi="Times New Roman"/>
          <w:sz w:val="24"/>
          <w:szCs w:val="24"/>
        </w:rPr>
        <w:t xml:space="preserve">подноси </w:t>
      </w:r>
      <w:r w:rsidR="00504673" w:rsidRPr="00BE336A">
        <w:rPr>
          <w:rFonts w:ascii="Times New Roman" w:hAnsi="Times New Roman"/>
          <w:sz w:val="24"/>
          <w:szCs w:val="24"/>
        </w:rPr>
        <w:t>у затвореној коверти</w:t>
      </w:r>
      <w:r w:rsidR="00725195" w:rsidRPr="00BE336A">
        <w:rPr>
          <w:rFonts w:ascii="Times New Roman" w:hAnsi="Times New Roman"/>
          <w:sz w:val="24"/>
          <w:szCs w:val="24"/>
        </w:rPr>
        <w:t xml:space="preserve"> </w:t>
      </w:r>
      <w:r w:rsidR="004B1B73" w:rsidRPr="00BE336A">
        <w:rPr>
          <w:rFonts w:ascii="Times New Roman" w:hAnsi="Times New Roman"/>
          <w:b/>
          <w:sz w:val="24"/>
          <w:szCs w:val="24"/>
          <w:u w:val="single"/>
        </w:rPr>
        <w:t>(</w:t>
      </w:r>
      <w:r w:rsidR="0072664B" w:rsidRPr="00BE336A">
        <w:rPr>
          <w:rFonts w:ascii="Times New Roman" w:hAnsi="Times New Roman"/>
          <w:b/>
          <w:color w:val="000000"/>
          <w:sz w:val="24"/>
          <w:szCs w:val="24"/>
          <w:u w:val="single"/>
        </w:rPr>
        <w:t>затворена на начин да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приликом отварања понуда може са</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сигурношћу утврдити да</w:t>
      </w:r>
      <w:r w:rsidR="00763154" w:rsidRPr="00BE336A">
        <w:rPr>
          <w:rFonts w:ascii="Times New Roman" w:hAnsi="Times New Roman"/>
          <w:b/>
          <w:color w:val="000000"/>
          <w:sz w:val="24"/>
          <w:szCs w:val="24"/>
          <w:u w:val="single"/>
        </w:rPr>
        <w:t> се</w:t>
      </w:r>
      <w:r w:rsidR="00725195" w:rsidRPr="00BE336A">
        <w:rPr>
          <w:rFonts w:ascii="Times New Roman" w:hAnsi="Times New Roman"/>
          <w:b/>
          <w:color w:val="000000"/>
          <w:sz w:val="24"/>
          <w:szCs w:val="24"/>
          <w:u w:val="single"/>
        </w:rPr>
        <w:t xml:space="preserve"> </w:t>
      </w:r>
      <w:r w:rsidR="0072664B" w:rsidRPr="00BE336A">
        <w:rPr>
          <w:rFonts w:ascii="Times New Roman" w:hAnsi="Times New Roman"/>
          <w:b/>
          <w:color w:val="000000"/>
          <w:sz w:val="24"/>
          <w:szCs w:val="24"/>
          <w:u w:val="single"/>
        </w:rPr>
        <w:t>први пут отвара</w:t>
      </w:r>
      <w:r w:rsidR="004B1B73" w:rsidRPr="00BE336A">
        <w:rPr>
          <w:rFonts w:ascii="Times New Roman" w:hAnsi="Times New Roman"/>
          <w:b/>
          <w:color w:val="000000"/>
          <w:sz w:val="24"/>
          <w:szCs w:val="24"/>
          <w:u w:val="single"/>
        </w:rPr>
        <w:t>)</w:t>
      </w:r>
      <w:r w:rsidR="00725195" w:rsidRPr="00BE336A">
        <w:rPr>
          <w:rFonts w:ascii="Times New Roman" w:hAnsi="Times New Roman"/>
          <w:b/>
          <w:color w:val="000000"/>
          <w:sz w:val="24"/>
          <w:szCs w:val="24"/>
          <w:u w:val="single"/>
        </w:rPr>
        <w:t xml:space="preserve"> </w:t>
      </w:r>
      <w:r w:rsidR="00504673" w:rsidRPr="00BE336A">
        <w:rPr>
          <w:rFonts w:ascii="Times New Roman" w:hAnsi="Times New Roman"/>
          <w:sz w:val="24"/>
          <w:szCs w:val="24"/>
        </w:rPr>
        <w:t>са тачно на</w:t>
      </w:r>
      <w:r w:rsidR="003676CB" w:rsidRPr="00BE336A">
        <w:rPr>
          <w:rFonts w:ascii="Times New Roman" w:hAnsi="Times New Roman"/>
          <w:sz w:val="24"/>
          <w:szCs w:val="24"/>
        </w:rPr>
        <w:t xml:space="preserve">веденом </w:t>
      </w:r>
      <w:r w:rsidR="00C67A44" w:rsidRPr="00BE336A">
        <w:rPr>
          <w:rFonts w:ascii="Times New Roman" w:hAnsi="Times New Roman"/>
          <w:sz w:val="24"/>
          <w:szCs w:val="24"/>
        </w:rPr>
        <w:t xml:space="preserve">адресом понуђача и </w:t>
      </w:r>
      <w:r w:rsidR="00504673" w:rsidRPr="00BE336A">
        <w:rPr>
          <w:rFonts w:ascii="Times New Roman" w:hAnsi="Times New Roman"/>
          <w:sz w:val="24"/>
          <w:szCs w:val="24"/>
        </w:rPr>
        <w:t>назнаком</w:t>
      </w:r>
      <w:r w:rsidR="00F2147D">
        <w:rPr>
          <w:rFonts w:ascii="Times New Roman" w:hAnsi="Times New Roman"/>
          <w:sz w:val="24"/>
          <w:szCs w:val="24"/>
        </w:rPr>
        <w:t xml:space="preserve"> </w:t>
      </w:r>
      <w:r w:rsidR="00C046FB" w:rsidRPr="00BE336A">
        <w:rPr>
          <w:rFonts w:ascii="Times New Roman" w:hAnsi="Times New Roman"/>
          <w:b/>
          <w:bCs/>
          <w:sz w:val="24"/>
          <w:szCs w:val="24"/>
        </w:rPr>
        <w:t>''</w:t>
      </w:r>
      <w:r w:rsidR="00D16F95" w:rsidRPr="00BE336A">
        <w:rPr>
          <w:rFonts w:ascii="Times New Roman" w:hAnsi="Times New Roman"/>
          <w:b/>
          <w:bCs/>
          <w:sz w:val="24"/>
          <w:szCs w:val="24"/>
        </w:rPr>
        <w:t>НЕ</w:t>
      </w:r>
      <w:r w:rsidR="0090605C" w:rsidRPr="00BE336A">
        <w:rPr>
          <w:rFonts w:ascii="Times New Roman" w:hAnsi="Times New Roman"/>
          <w:b/>
          <w:bCs/>
          <w:sz w:val="24"/>
          <w:szCs w:val="24"/>
        </w:rPr>
        <w:t xml:space="preserve"> ОТВАРАТИ – </w:t>
      </w:r>
      <w:r w:rsidR="00504673" w:rsidRPr="00BE336A">
        <w:rPr>
          <w:rFonts w:ascii="Times New Roman" w:hAnsi="Times New Roman"/>
          <w:b/>
          <w:bCs/>
          <w:sz w:val="24"/>
          <w:szCs w:val="24"/>
        </w:rPr>
        <w:t xml:space="preserve">ПОНУДА ЗА </w:t>
      </w:r>
      <w:r w:rsidR="007D30DD" w:rsidRPr="00BE336A">
        <w:rPr>
          <w:rFonts w:ascii="Times New Roman" w:hAnsi="Times New Roman"/>
          <w:b/>
          <w:bCs/>
          <w:sz w:val="24"/>
          <w:szCs w:val="24"/>
        </w:rPr>
        <w:t>ЈАВНУ НАБАВКУ</w:t>
      </w:r>
      <w:r w:rsidR="00F2147D">
        <w:rPr>
          <w:rFonts w:ascii="Times New Roman" w:hAnsi="Times New Roman"/>
          <w:b/>
          <w:bCs/>
          <w:sz w:val="24"/>
          <w:szCs w:val="24"/>
        </w:rPr>
        <w:t xml:space="preserve"> </w:t>
      </w:r>
      <w:r w:rsidR="0027035C" w:rsidRPr="00BE336A">
        <w:rPr>
          <w:rFonts w:ascii="Times New Roman" w:hAnsi="Times New Roman"/>
          <w:b/>
          <w:bCs/>
          <w:sz w:val="24"/>
          <w:szCs w:val="24"/>
        </w:rPr>
        <w:t xml:space="preserve">БРОЈ </w:t>
      </w:r>
      <w:r w:rsidR="002D0E33" w:rsidRPr="00BE336A">
        <w:rPr>
          <w:rFonts w:ascii="Times New Roman" w:hAnsi="Times New Roman"/>
          <w:b/>
          <w:bCs/>
          <w:sz w:val="24"/>
          <w:szCs w:val="24"/>
        </w:rPr>
        <w:t>М</w:t>
      </w:r>
      <w:r w:rsidR="00A43436" w:rsidRPr="00BE336A">
        <w:rPr>
          <w:rFonts w:ascii="Times New Roman" w:hAnsi="Times New Roman"/>
          <w:b/>
          <w:bCs/>
          <w:sz w:val="24"/>
          <w:szCs w:val="24"/>
        </w:rPr>
        <w:t>Д-</w:t>
      </w:r>
      <w:r w:rsidR="00CD4247">
        <w:rPr>
          <w:rFonts w:ascii="Times New Roman" w:hAnsi="Times New Roman"/>
          <w:b/>
          <w:bCs/>
          <w:sz w:val="24"/>
          <w:szCs w:val="24"/>
        </w:rPr>
        <w:t>01/019</w:t>
      </w:r>
      <w:r w:rsidR="00725195" w:rsidRPr="00BE336A">
        <w:rPr>
          <w:rFonts w:ascii="Times New Roman" w:hAnsi="Times New Roman"/>
          <w:b/>
          <w:bCs/>
          <w:sz w:val="24"/>
          <w:szCs w:val="24"/>
        </w:rPr>
        <w:t xml:space="preserve"> </w:t>
      </w:r>
      <w:r w:rsidR="00504673" w:rsidRPr="00BE336A">
        <w:rPr>
          <w:rFonts w:ascii="Times New Roman" w:hAnsi="Times New Roman"/>
          <w:b/>
          <w:bCs/>
          <w:sz w:val="24"/>
          <w:szCs w:val="24"/>
        </w:rPr>
        <w:t>(</w:t>
      </w:r>
      <w:r w:rsidR="007C75DC" w:rsidRPr="00BE336A">
        <w:rPr>
          <w:rFonts w:ascii="Times New Roman" w:hAnsi="Times New Roman"/>
          <w:b/>
          <w:bCs/>
          <w:sz w:val="24"/>
          <w:szCs w:val="24"/>
        </w:rPr>
        <w:t xml:space="preserve">НАБАВКА </w:t>
      </w:r>
      <w:r w:rsidR="007C75DC" w:rsidRPr="00BE336A">
        <w:rPr>
          <w:rFonts w:ascii="Times New Roman" w:hAnsi="Times New Roman"/>
          <w:b/>
          <w:bCs/>
          <w:sz w:val="24"/>
          <w:szCs w:val="24"/>
        </w:rPr>
        <w:tab/>
      </w:r>
      <w:r w:rsidR="00CD4247">
        <w:rPr>
          <w:rFonts w:ascii="Times New Roman" w:hAnsi="Times New Roman"/>
          <w:b/>
          <w:bCs/>
          <w:sz w:val="24"/>
          <w:szCs w:val="24"/>
        </w:rPr>
        <w:t>ЕЛЕКТРОМАТЕРИЈАЛА</w:t>
      </w:r>
      <w:r w:rsidR="00C046FB" w:rsidRPr="00BE336A">
        <w:rPr>
          <w:rFonts w:ascii="Times New Roman" w:hAnsi="Times New Roman"/>
          <w:b/>
          <w:bCs/>
          <w:sz w:val="24"/>
          <w:szCs w:val="24"/>
        </w:rPr>
        <w:t>)</w:t>
      </w:r>
      <w:r w:rsidR="00504673" w:rsidRPr="00BE336A">
        <w:rPr>
          <w:rFonts w:ascii="Times New Roman" w:hAnsi="Times New Roman"/>
          <w:b/>
          <w:bCs/>
          <w:sz w:val="24"/>
          <w:szCs w:val="24"/>
        </w:rPr>
        <w:t>"</w:t>
      </w:r>
      <w:r w:rsidR="00504673" w:rsidRPr="00BE336A">
        <w:rPr>
          <w:rFonts w:ascii="Times New Roman" w:hAnsi="Times New Roman"/>
          <w:sz w:val="24"/>
          <w:szCs w:val="24"/>
        </w:rPr>
        <w:t xml:space="preserve"> на њој. </w:t>
      </w:r>
      <w:r w:rsidR="00AD23A0" w:rsidRPr="00BE336A">
        <w:rPr>
          <w:rFonts w:ascii="Times New Roman" w:hAnsi="Times New Roman"/>
          <w:sz w:val="24"/>
          <w:szCs w:val="24"/>
        </w:rPr>
        <w:t>Понуђач је дужан да на полеђини коверте назначи назив, адресу</w:t>
      </w:r>
      <w:r w:rsidR="00A1168F" w:rsidRPr="00BE336A">
        <w:rPr>
          <w:rFonts w:ascii="Times New Roman" w:hAnsi="Times New Roman"/>
          <w:sz w:val="24"/>
          <w:szCs w:val="24"/>
        </w:rPr>
        <w:t xml:space="preserve"> седишта</w:t>
      </w:r>
      <w:r w:rsidR="00AD23A0" w:rsidRPr="00BE336A">
        <w:rPr>
          <w:rFonts w:ascii="Times New Roman" w:hAnsi="Times New Roman"/>
          <w:sz w:val="24"/>
          <w:szCs w:val="24"/>
        </w:rPr>
        <w:t xml:space="preserve">, телефон и контакт особу. </w:t>
      </w:r>
      <w:r w:rsidR="00504673" w:rsidRPr="00BE336A">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BE336A" w:rsidRDefault="00D055D8"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 случају да је</w:t>
      </w:r>
      <w:r w:rsidR="00BE336A">
        <w:rPr>
          <w:rFonts w:ascii="Times New Roman" w:hAnsi="Times New Roman"/>
          <w:b/>
          <w:sz w:val="24"/>
          <w:szCs w:val="24"/>
        </w:rPr>
        <w:t xml:space="preserve"> </w:t>
      </w:r>
      <w:r w:rsidRPr="00BE336A">
        <w:rPr>
          <w:rFonts w:ascii="Times New Roman" w:hAnsi="Times New Roman"/>
          <w:b/>
          <w:sz w:val="24"/>
          <w:szCs w:val="24"/>
        </w:rPr>
        <w:t>од стране групе понуђача</w:t>
      </w:r>
      <w:r w:rsidR="00275870">
        <w:rPr>
          <w:rFonts w:ascii="Times New Roman" w:hAnsi="Times New Roman"/>
          <w:b/>
          <w:sz w:val="24"/>
          <w:szCs w:val="24"/>
        </w:rPr>
        <w:t xml:space="preserve"> </w:t>
      </w:r>
      <w:r w:rsidRPr="00BE336A">
        <w:rPr>
          <w:rFonts w:ascii="Times New Roman" w:hAnsi="Times New Roman"/>
          <w:b/>
          <w:sz w:val="24"/>
          <w:szCs w:val="24"/>
        </w:rPr>
        <w:t>поднета заједничка понуда потребно је на коверти назначити "ЗАЈЕДНИЧКА ПОНУДА" и навести назив</w:t>
      </w:r>
      <w:r w:rsidR="005A4CE9" w:rsidRPr="00BE336A">
        <w:rPr>
          <w:rFonts w:ascii="Times New Roman" w:hAnsi="Times New Roman"/>
          <w:b/>
          <w:sz w:val="24"/>
          <w:szCs w:val="24"/>
        </w:rPr>
        <w:t>e</w:t>
      </w:r>
      <w:r w:rsidRPr="00BE336A">
        <w:rPr>
          <w:rFonts w:ascii="Times New Roman" w:hAnsi="Times New Roman"/>
          <w:b/>
          <w:sz w:val="24"/>
          <w:szCs w:val="24"/>
        </w:rPr>
        <w:t>, адресу</w:t>
      </w:r>
      <w:r w:rsidR="00725195" w:rsidRPr="00BE336A">
        <w:rPr>
          <w:rFonts w:ascii="Times New Roman" w:hAnsi="Times New Roman"/>
          <w:b/>
          <w:sz w:val="24"/>
          <w:szCs w:val="24"/>
        </w:rPr>
        <w:t xml:space="preserve"> </w:t>
      </w:r>
      <w:r w:rsidR="005A4CE9" w:rsidRPr="00BE336A">
        <w:rPr>
          <w:rFonts w:ascii="Times New Roman" w:hAnsi="Times New Roman"/>
          <w:b/>
          <w:sz w:val="24"/>
          <w:szCs w:val="24"/>
        </w:rPr>
        <w:t>седишта, телефон и контакт особу носиоца групе понуђача и свих учесника у заједничкој понуди.</w:t>
      </w:r>
    </w:p>
    <w:p w:rsidR="00FD3FEF" w:rsidRPr="00BE336A" w:rsidRDefault="00B73CE2"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 року за подношење понуда наведеном у позиву, односно до </w:t>
      </w:r>
      <w:r w:rsidR="00B547C7">
        <w:rPr>
          <w:rFonts w:ascii="Times New Roman" w:hAnsi="Times New Roman"/>
          <w:b/>
          <w:bCs/>
          <w:color w:val="000000" w:themeColor="text1"/>
          <w:sz w:val="24"/>
          <w:szCs w:val="24"/>
        </w:rPr>
        <w:t>29.03.2019</w:t>
      </w:r>
      <w:r w:rsidRPr="00F01794">
        <w:rPr>
          <w:rFonts w:ascii="Times New Roman" w:hAnsi="Times New Roman"/>
          <w:b/>
          <w:color w:val="000000" w:themeColor="text1"/>
          <w:sz w:val="24"/>
          <w:szCs w:val="24"/>
        </w:rPr>
        <w:t xml:space="preserve">. године до </w:t>
      </w:r>
      <w:r w:rsidRPr="00F01794">
        <w:rPr>
          <w:rFonts w:ascii="Times New Roman" w:hAnsi="Times New Roman"/>
          <w:b/>
          <w:bCs/>
          <w:color w:val="000000" w:themeColor="text1"/>
          <w:sz w:val="24"/>
          <w:szCs w:val="24"/>
        </w:rPr>
        <w:t>11</w:t>
      </w:r>
      <w:r w:rsidR="007632EE" w:rsidRPr="00F01794">
        <w:rPr>
          <w:rFonts w:ascii="Times New Roman" w:hAnsi="Times New Roman"/>
          <w:b/>
          <w:bCs/>
          <w:color w:val="000000" w:themeColor="text1"/>
          <w:sz w:val="24"/>
          <w:szCs w:val="24"/>
        </w:rPr>
        <w:t>:00</w:t>
      </w:r>
      <w:r w:rsidRPr="00F01794">
        <w:rPr>
          <w:rFonts w:ascii="Times New Roman" w:hAnsi="Times New Roman"/>
          <w:b/>
          <w:bCs/>
          <w:color w:val="000000" w:themeColor="text1"/>
          <w:sz w:val="24"/>
          <w:szCs w:val="24"/>
        </w:rPr>
        <w:t xml:space="preserve"> часова, по</w:t>
      </w:r>
      <w:r w:rsidRPr="00BE336A">
        <w:rPr>
          <w:rFonts w:ascii="Times New Roman" w:hAnsi="Times New Roman"/>
          <w:b/>
          <w:bCs/>
          <w:sz w:val="24"/>
          <w:szCs w:val="24"/>
        </w:rPr>
        <w:t>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336A" w:rsidRDefault="00725195" w:rsidP="00725195">
      <w:pPr>
        <w:spacing w:after="0" w:line="240" w:lineRule="auto"/>
        <w:ind w:firstLine="288"/>
        <w:jc w:val="both"/>
        <w:rPr>
          <w:rFonts w:ascii="Times New Roman" w:hAnsi="Times New Roman"/>
          <w:b/>
          <w:sz w:val="24"/>
          <w:szCs w:val="24"/>
        </w:rPr>
      </w:pPr>
    </w:p>
    <w:p w:rsidR="00983F66" w:rsidRPr="00BE336A" w:rsidRDefault="009819BE" w:rsidP="00BC3CAA">
      <w:pPr>
        <w:spacing w:after="0" w:line="240" w:lineRule="auto"/>
        <w:ind w:firstLine="1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A1007" w:rsidRPr="00BE336A">
        <w:rPr>
          <w:rFonts w:ascii="Times New Roman" w:hAnsi="Times New Roman"/>
          <w:sz w:val="24"/>
          <w:szCs w:val="24"/>
        </w:rPr>
        <w:t>2)</w:t>
      </w:r>
      <w:r w:rsidR="000A1007" w:rsidRPr="00BE336A">
        <w:rPr>
          <w:rFonts w:ascii="Times New Roman" w:hAnsi="Times New Roman"/>
          <w:sz w:val="24"/>
          <w:szCs w:val="24"/>
        </w:rPr>
        <w:tab/>
      </w:r>
      <w:r w:rsidR="00D736D3" w:rsidRPr="00BE336A">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336A" w:rsidRDefault="00504311" w:rsidP="00725195">
      <w:pPr>
        <w:spacing w:after="0" w:line="240" w:lineRule="auto"/>
        <w:jc w:val="both"/>
        <w:rPr>
          <w:rFonts w:ascii="Times New Roman" w:hAnsi="Times New Roman"/>
          <w:b/>
          <w:sz w:val="24"/>
          <w:szCs w:val="24"/>
        </w:rPr>
      </w:pPr>
      <w:r w:rsidRPr="00BE336A">
        <w:rPr>
          <w:rFonts w:ascii="Times New Roman" w:hAnsi="Times New Roman"/>
          <w:b/>
          <w:sz w:val="24"/>
          <w:szCs w:val="24"/>
        </w:rPr>
        <w:t>Пожељно је да сва документација (стране са текстом)</w:t>
      </w:r>
      <w:r w:rsidR="00725195" w:rsidRPr="00BE336A">
        <w:rPr>
          <w:rFonts w:ascii="Times New Roman" w:hAnsi="Times New Roman"/>
          <w:b/>
          <w:sz w:val="24"/>
          <w:szCs w:val="24"/>
        </w:rPr>
        <w:t xml:space="preserve"> </w:t>
      </w:r>
      <w:r w:rsidRPr="00BE336A">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336A" w:rsidRDefault="00504311" w:rsidP="00725195">
      <w:pPr>
        <w:spacing w:after="0" w:line="240" w:lineRule="auto"/>
        <w:ind w:firstLine="340"/>
        <w:jc w:val="both"/>
        <w:rPr>
          <w:rFonts w:ascii="Times New Roman" w:hAnsi="Times New Roman"/>
          <w:b/>
          <w:sz w:val="24"/>
          <w:szCs w:val="24"/>
        </w:rPr>
      </w:pPr>
      <w:r w:rsidRPr="00BE336A">
        <w:rPr>
          <w:rFonts w:ascii="Times New Roman" w:hAnsi="Times New Roman"/>
          <w:b/>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336A">
        <w:rPr>
          <w:rFonts w:ascii="Times New Roman" w:hAnsi="Times New Roman"/>
          <w:b/>
          <w:sz w:val="24"/>
          <w:szCs w:val="24"/>
        </w:rPr>
        <w:t xml:space="preserve">. </w:t>
      </w:r>
    </w:p>
    <w:p w:rsidR="00BC3CAA" w:rsidRDefault="00BC3CAA" w:rsidP="00BC3CAA">
      <w:pPr>
        <w:spacing w:after="0" w:line="240" w:lineRule="auto"/>
        <w:ind w:firstLine="180"/>
        <w:jc w:val="both"/>
        <w:rPr>
          <w:rFonts w:ascii="Times New Roman" w:hAnsi="Times New Roman"/>
          <w:b/>
          <w:sz w:val="24"/>
          <w:szCs w:val="24"/>
        </w:rPr>
      </w:pPr>
    </w:p>
    <w:p w:rsidR="00D736D3" w:rsidRPr="00BE336A" w:rsidRDefault="000A1007"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3)</w:t>
      </w:r>
      <w:r w:rsidRPr="00BE336A">
        <w:rPr>
          <w:rFonts w:ascii="Times New Roman" w:hAnsi="Times New Roman"/>
          <w:sz w:val="24"/>
          <w:szCs w:val="24"/>
        </w:rPr>
        <w:tab/>
      </w:r>
      <w:r w:rsidR="00D736D3" w:rsidRPr="00BE336A">
        <w:rPr>
          <w:rFonts w:ascii="Times New Roman" w:hAnsi="Times New Roman"/>
          <w:sz w:val="24"/>
          <w:szCs w:val="24"/>
        </w:rPr>
        <w:t>Комисија за јавну набавку узеће у разматрање само</w:t>
      </w:r>
      <w:r w:rsidR="00951AF6">
        <w:rPr>
          <w:rFonts w:ascii="Times New Roman" w:hAnsi="Times New Roman"/>
          <w:sz w:val="24"/>
          <w:szCs w:val="24"/>
        </w:rPr>
        <w:t xml:space="preserve"> </w:t>
      </w:r>
      <w:r w:rsidR="00750160" w:rsidRPr="00BE336A">
        <w:rPr>
          <w:rFonts w:ascii="Times New Roman" w:hAnsi="Times New Roman"/>
          <w:sz w:val="24"/>
          <w:szCs w:val="24"/>
        </w:rPr>
        <w:t>благовремене</w:t>
      </w:r>
      <w:r w:rsidR="00D736D3" w:rsidRPr="00BE336A">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BE336A">
        <w:rPr>
          <w:rFonts w:ascii="Times New Roman" w:hAnsi="Times New Roman"/>
          <w:sz w:val="24"/>
          <w:szCs w:val="24"/>
        </w:rPr>
        <w:t xml:space="preserve"> </w:t>
      </w:r>
      <w:r w:rsidR="00C1736D" w:rsidRPr="00BE336A">
        <w:rPr>
          <w:rFonts w:ascii="Times New Roman" w:hAnsi="Times New Roman"/>
          <w:sz w:val="24"/>
          <w:szCs w:val="24"/>
        </w:rPr>
        <w:t>до</w:t>
      </w:r>
      <w:r w:rsidR="00C1736D" w:rsidRPr="00F01794">
        <w:rPr>
          <w:rFonts w:ascii="Times New Roman" w:hAnsi="Times New Roman"/>
          <w:color w:val="000000" w:themeColor="text1"/>
          <w:sz w:val="24"/>
          <w:szCs w:val="24"/>
        </w:rPr>
        <w:t xml:space="preserve"> </w:t>
      </w:r>
      <w:r w:rsidR="00B547C7">
        <w:rPr>
          <w:rFonts w:ascii="Times New Roman" w:hAnsi="Times New Roman"/>
          <w:b/>
          <w:bCs/>
          <w:color w:val="000000" w:themeColor="text1"/>
          <w:sz w:val="24"/>
          <w:szCs w:val="24"/>
        </w:rPr>
        <w:t>29.03.2019</w:t>
      </w:r>
      <w:r w:rsidR="006B12E8" w:rsidRPr="00F01794">
        <w:rPr>
          <w:rFonts w:ascii="Times New Roman" w:hAnsi="Times New Roman"/>
          <w:b/>
          <w:color w:val="000000" w:themeColor="text1"/>
          <w:sz w:val="24"/>
          <w:szCs w:val="24"/>
        </w:rPr>
        <w:t>.</w:t>
      </w:r>
      <w:r w:rsidR="00951AF6" w:rsidRPr="00F01794">
        <w:rPr>
          <w:rFonts w:ascii="Times New Roman" w:hAnsi="Times New Roman"/>
          <w:b/>
          <w:color w:val="000000" w:themeColor="text1"/>
          <w:sz w:val="24"/>
          <w:szCs w:val="24"/>
        </w:rPr>
        <w:t xml:space="preserve"> </w:t>
      </w:r>
      <w:r w:rsidR="006B12E8" w:rsidRPr="00F01794">
        <w:rPr>
          <w:rFonts w:ascii="Times New Roman" w:hAnsi="Times New Roman"/>
          <w:color w:val="000000" w:themeColor="text1"/>
          <w:sz w:val="24"/>
          <w:szCs w:val="24"/>
        </w:rPr>
        <w:t xml:space="preserve">године </w:t>
      </w:r>
      <w:r w:rsidR="00D736D3" w:rsidRPr="00F01794">
        <w:rPr>
          <w:rFonts w:ascii="Times New Roman" w:hAnsi="Times New Roman"/>
          <w:color w:val="000000" w:themeColor="text1"/>
          <w:sz w:val="24"/>
          <w:szCs w:val="24"/>
        </w:rPr>
        <w:t xml:space="preserve">до </w:t>
      </w:r>
      <w:r w:rsidR="00A05763" w:rsidRPr="00F01794">
        <w:rPr>
          <w:rFonts w:ascii="Times New Roman" w:hAnsi="Times New Roman"/>
          <w:b/>
          <w:bCs/>
          <w:color w:val="000000" w:themeColor="text1"/>
          <w:sz w:val="24"/>
          <w:szCs w:val="24"/>
        </w:rPr>
        <w:t>11</w:t>
      </w:r>
      <w:r w:rsidR="007632EE" w:rsidRPr="00F01794">
        <w:rPr>
          <w:rFonts w:ascii="Times New Roman" w:hAnsi="Times New Roman"/>
          <w:b/>
          <w:bCs/>
          <w:color w:val="000000" w:themeColor="text1"/>
          <w:sz w:val="24"/>
          <w:szCs w:val="24"/>
        </w:rPr>
        <w:t>:00</w:t>
      </w:r>
      <w:r w:rsidR="00D736D3" w:rsidRPr="00F01794">
        <w:rPr>
          <w:rFonts w:ascii="Times New Roman" w:hAnsi="Times New Roman"/>
          <w:color w:val="000000" w:themeColor="text1"/>
          <w:sz w:val="24"/>
          <w:szCs w:val="24"/>
        </w:rPr>
        <w:t xml:space="preserve"> </w:t>
      </w:r>
      <w:r w:rsidR="00D736D3" w:rsidRPr="00BE336A">
        <w:rPr>
          <w:rFonts w:ascii="Times New Roman" w:hAnsi="Times New Roman"/>
          <w:sz w:val="24"/>
          <w:szCs w:val="24"/>
        </w:rPr>
        <w:t>часова, лично или препорученом поштом. Понуд</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кој</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нису достављене наручиоцу до наведеног крајњег рока достављања сматраће се </w:t>
      </w:r>
      <w:r w:rsidR="00D736D3" w:rsidRPr="00BE336A">
        <w:rPr>
          <w:rFonts w:ascii="Times New Roman" w:hAnsi="Times New Roman"/>
          <w:b/>
          <w:sz w:val="24"/>
          <w:szCs w:val="24"/>
          <w:u w:val="single"/>
        </w:rPr>
        <w:t>неблаговременим</w:t>
      </w:r>
      <w:r w:rsidR="00D736D3" w:rsidRPr="00BE336A">
        <w:rPr>
          <w:rFonts w:ascii="Times New Roman" w:hAnsi="Times New Roman"/>
          <w:sz w:val="24"/>
          <w:szCs w:val="24"/>
        </w:rPr>
        <w:t xml:space="preserve"> и Комисија ће</w:t>
      </w:r>
      <w:r w:rsidR="007A3F8E" w:rsidRPr="00BE336A">
        <w:rPr>
          <w:rFonts w:ascii="Times New Roman" w:hAnsi="Times New Roman"/>
          <w:sz w:val="24"/>
          <w:szCs w:val="24"/>
        </w:rPr>
        <w:t xml:space="preserve"> их по окончању поступка јавног</w:t>
      </w:r>
      <w:r w:rsidR="00275870">
        <w:rPr>
          <w:rFonts w:ascii="Times New Roman" w:hAnsi="Times New Roman"/>
          <w:sz w:val="24"/>
          <w:szCs w:val="24"/>
        </w:rPr>
        <w:t xml:space="preserve"> </w:t>
      </w:r>
      <w:r w:rsidR="00D736D3" w:rsidRPr="00BE336A">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Наручилац ће као </w:t>
      </w:r>
      <w:r w:rsidRPr="00BE336A">
        <w:rPr>
          <w:rFonts w:ascii="Times New Roman" w:hAnsi="Times New Roman"/>
          <w:b/>
          <w:sz w:val="24"/>
          <w:szCs w:val="24"/>
          <w:u w:val="single"/>
        </w:rPr>
        <w:t>неодговарајуће</w:t>
      </w:r>
      <w:r w:rsidRPr="00BE336A">
        <w:rPr>
          <w:rFonts w:ascii="Times New Roman" w:hAnsi="Times New Roman"/>
          <w:sz w:val="24"/>
          <w:szCs w:val="24"/>
        </w:rPr>
        <w:t xml:space="preserve"> одбити 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се</w:t>
      </w:r>
      <w:r w:rsidR="00504673" w:rsidRPr="00BE336A">
        <w:rPr>
          <w:rFonts w:ascii="Times New Roman" w:hAnsi="Times New Roman"/>
          <w:sz w:val="24"/>
          <w:szCs w:val="24"/>
        </w:rPr>
        <w:t>,</w:t>
      </w:r>
      <w:r w:rsidRPr="00BE336A">
        <w:rPr>
          <w:rFonts w:ascii="Times New Roman" w:hAnsi="Times New Roman"/>
          <w:sz w:val="24"/>
          <w:szCs w:val="24"/>
        </w:rPr>
        <w:t xml:space="preserve"> за време и после јавног отварања понуда 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lang w:val="sr-Latn-CS"/>
        </w:rPr>
        <w:t xml:space="preserve">утврди </w:t>
      </w:r>
      <w:r w:rsidR="00967103" w:rsidRPr="00BE336A">
        <w:rPr>
          <w:rFonts w:ascii="Times New Roman" w:hAnsi="Times New Roman"/>
          <w:sz w:val="24"/>
          <w:szCs w:val="24"/>
        </w:rPr>
        <w:t>да не одговарају потпуно свим техничким спецификацијама</w:t>
      </w:r>
      <w:r w:rsidRPr="00BE336A">
        <w:rPr>
          <w:rFonts w:ascii="Times New Roman" w:hAnsi="Times New Roman"/>
          <w:sz w:val="24"/>
          <w:szCs w:val="24"/>
        </w:rPr>
        <w:t>.</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t xml:space="preserve">Наручилац </w:t>
      </w:r>
      <w:r w:rsidR="00961B73" w:rsidRPr="00BE336A">
        <w:rPr>
          <w:rFonts w:ascii="Times New Roman" w:hAnsi="Times New Roman"/>
          <w:sz w:val="24"/>
          <w:szCs w:val="24"/>
        </w:rPr>
        <w:t>ће</w:t>
      </w:r>
      <w:r w:rsidR="00275870">
        <w:rPr>
          <w:rFonts w:ascii="Times New Roman" w:hAnsi="Times New Roman"/>
          <w:sz w:val="24"/>
          <w:szCs w:val="24"/>
        </w:rPr>
        <w:t xml:space="preserve"> </w:t>
      </w:r>
      <w:r w:rsidR="00C90079" w:rsidRPr="00BE336A">
        <w:rPr>
          <w:rFonts w:ascii="Times New Roman" w:hAnsi="Times New Roman"/>
          <w:sz w:val="24"/>
          <w:szCs w:val="24"/>
        </w:rPr>
        <w:t xml:space="preserve">као </w:t>
      </w:r>
      <w:r w:rsidR="00C90079" w:rsidRPr="00BE336A">
        <w:rPr>
          <w:rFonts w:ascii="Times New Roman" w:hAnsi="Times New Roman"/>
          <w:b/>
          <w:sz w:val="24"/>
          <w:szCs w:val="24"/>
          <w:u w:val="single"/>
        </w:rPr>
        <w:t>неприхватљиве</w:t>
      </w:r>
      <w:r w:rsidR="00C90079" w:rsidRPr="00BE336A">
        <w:rPr>
          <w:rFonts w:ascii="Times New Roman" w:hAnsi="Times New Roman"/>
          <w:sz w:val="24"/>
          <w:szCs w:val="24"/>
        </w:rPr>
        <w:t xml:space="preserve"> одбити </w:t>
      </w:r>
      <w:r w:rsidRPr="00BE336A">
        <w:rPr>
          <w:rFonts w:ascii="Times New Roman" w:hAnsi="Times New Roman"/>
          <w:sz w:val="24"/>
          <w:szCs w:val="24"/>
        </w:rPr>
        <w:t>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је</w:t>
      </w:r>
      <w:r w:rsidR="00504673" w:rsidRPr="00BE336A">
        <w:rPr>
          <w:rFonts w:ascii="Times New Roman" w:hAnsi="Times New Roman"/>
          <w:sz w:val="24"/>
          <w:szCs w:val="24"/>
        </w:rPr>
        <w:t>,</w:t>
      </w:r>
      <w:r w:rsidR="007B39A9" w:rsidRPr="00BE336A">
        <w:rPr>
          <w:rFonts w:ascii="Times New Roman" w:hAnsi="Times New Roman"/>
          <w:sz w:val="24"/>
          <w:szCs w:val="24"/>
        </w:rPr>
        <w:t xml:space="preserve"> након</w:t>
      </w:r>
      <w:r w:rsidR="003B123B" w:rsidRPr="00BE336A">
        <w:rPr>
          <w:rFonts w:ascii="Times New Roman" w:hAnsi="Times New Roman"/>
          <w:sz w:val="24"/>
          <w:szCs w:val="24"/>
        </w:rPr>
        <w:t xml:space="preserve"> отварања понуда </w:t>
      </w:r>
      <w:r w:rsidRPr="00BE336A">
        <w:rPr>
          <w:rFonts w:ascii="Times New Roman" w:hAnsi="Times New Roman"/>
          <w:sz w:val="24"/>
          <w:szCs w:val="24"/>
        </w:rPr>
        <w:t>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rPr>
        <w:t xml:space="preserve"> утврђено</w:t>
      </w:r>
      <w:r w:rsidR="00961B73" w:rsidRPr="00BE336A">
        <w:rPr>
          <w:rFonts w:ascii="Times New Roman" w:hAnsi="Times New Roman"/>
          <w:sz w:val="24"/>
          <w:szCs w:val="24"/>
        </w:rPr>
        <w:t xml:space="preserve"> да садрже битне </w:t>
      </w:r>
      <w:r w:rsidR="00961B73" w:rsidRPr="00BE336A">
        <w:rPr>
          <w:rFonts w:ascii="Times New Roman" w:hAnsi="Times New Roman"/>
          <w:sz w:val="24"/>
          <w:szCs w:val="24"/>
        </w:rPr>
        <w:lastRenderedPageBreak/>
        <w:t>недостатке</w:t>
      </w:r>
      <w:r w:rsidR="000538EB" w:rsidRPr="00BE336A">
        <w:rPr>
          <w:rFonts w:ascii="Times New Roman" w:hAnsi="Times New Roman"/>
          <w:sz w:val="24"/>
          <w:szCs w:val="24"/>
        </w:rPr>
        <w:t>, као</w:t>
      </w:r>
      <w:r w:rsidR="00961B73" w:rsidRPr="00BE336A">
        <w:rPr>
          <w:rFonts w:ascii="Times New Roman" w:hAnsi="Times New Roman"/>
          <w:sz w:val="24"/>
          <w:szCs w:val="24"/>
        </w:rPr>
        <w:t xml:space="preserve"> и</w:t>
      </w:r>
      <w:r w:rsidRPr="00BE336A">
        <w:rPr>
          <w:rFonts w:ascii="Times New Roman" w:hAnsi="Times New Roman"/>
          <w:sz w:val="24"/>
          <w:szCs w:val="24"/>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336A" w:rsidRDefault="00530C77"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336A" w:rsidRDefault="006B742E" w:rsidP="00725195">
      <w:pPr>
        <w:spacing w:after="0"/>
        <w:ind w:firstLine="340"/>
        <w:jc w:val="both"/>
        <w:rPr>
          <w:rFonts w:ascii="Times New Roman" w:hAnsi="Times New Roman"/>
          <w:sz w:val="24"/>
          <w:szCs w:val="24"/>
        </w:rPr>
      </w:pPr>
    </w:p>
    <w:p w:rsidR="00AD1939" w:rsidRPr="00BE336A" w:rsidRDefault="00AD1939" w:rsidP="00BC3CAA">
      <w:pPr>
        <w:autoSpaceDE w:val="0"/>
        <w:autoSpaceDN w:val="0"/>
        <w:adjustRightInd w:val="0"/>
        <w:ind w:firstLine="180"/>
        <w:jc w:val="both"/>
        <w:rPr>
          <w:rFonts w:ascii="Times New Roman" w:hAnsi="Times New Roman"/>
          <w:b/>
          <w:bCs/>
          <w:sz w:val="24"/>
          <w:szCs w:val="24"/>
          <w:lang w:val="ru-RU"/>
        </w:rPr>
      </w:pPr>
      <w:r w:rsidRPr="00BE336A">
        <w:rPr>
          <w:rFonts w:ascii="Times New Roman" w:hAnsi="Times New Roman"/>
          <w:bCs/>
          <w:sz w:val="24"/>
          <w:szCs w:val="24"/>
          <w:lang w:val="ru-RU"/>
        </w:rPr>
        <w:t>4)</w:t>
      </w:r>
      <w:r w:rsidR="00725195" w:rsidRPr="00BE336A">
        <w:rPr>
          <w:rFonts w:ascii="Times New Roman" w:hAnsi="Times New Roman"/>
          <w:bCs/>
          <w:sz w:val="24"/>
          <w:szCs w:val="24"/>
          <w:lang w:val="ru-RU"/>
        </w:rPr>
        <w:t xml:space="preserve"> </w:t>
      </w:r>
      <w:r w:rsidR="006B742E" w:rsidRPr="00BE336A">
        <w:rPr>
          <w:rFonts w:ascii="Times New Roman" w:hAnsi="Times New Roman"/>
          <w:b/>
          <w:bCs/>
          <w:sz w:val="24"/>
          <w:szCs w:val="24"/>
          <w:lang w:val="ru-RU"/>
        </w:rPr>
        <w:t>Обавезни услови за понуђача прописани чланом 75</w:t>
      </w:r>
      <w:r w:rsidR="009B513C" w:rsidRPr="00BE336A">
        <w:rPr>
          <w:rFonts w:ascii="Times New Roman" w:hAnsi="Times New Roman"/>
          <w:b/>
          <w:bCs/>
          <w:sz w:val="24"/>
          <w:szCs w:val="24"/>
          <w:lang w:val="ru-RU"/>
        </w:rPr>
        <w:t>.</w:t>
      </w:r>
      <w:r w:rsidR="006B742E" w:rsidRPr="00BE336A">
        <w:rPr>
          <w:rFonts w:ascii="Times New Roman" w:hAnsi="Times New Roman"/>
          <w:b/>
          <w:bCs/>
          <w:sz w:val="24"/>
          <w:szCs w:val="24"/>
          <w:lang w:val="ru-RU"/>
        </w:rPr>
        <w:t xml:space="preserve"> ЗЈН и то: </w:t>
      </w:r>
    </w:p>
    <w:p w:rsidR="00951AF6" w:rsidRPr="001B4AD1" w:rsidRDefault="00725195" w:rsidP="00951AF6">
      <w:pPr>
        <w:widowControl w:val="0"/>
        <w:numPr>
          <w:ilvl w:val="0"/>
          <w:numId w:val="40"/>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BE336A">
        <w:rPr>
          <w:rFonts w:ascii="Times New Roman" w:hAnsi="Times New Roman"/>
          <w:color w:val="000000"/>
          <w:sz w:val="24"/>
          <w:szCs w:val="24"/>
          <w:lang w:val="ru-RU"/>
        </w:rPr>
        <w:t xml:space="preserve"> </w:t>
      </w:r>
      <w:r w:rsidR="00951AF6"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640AAF" w:rsidRPr="00BE336A" w:rsidRDefault="00951AF6" w:rsidP="00951AF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0AAF" w:rsidRPr="00BE336A">
        <w:rPr>
          <w:rFonts w:ascii="Times New Roman" w:hAnsi="Times New Roman"/>
          <w:sz w:val="24"/>
          <w:szCs w:val="24"/>
        </w:rPr>
        <w:t xml:space="preserve">Понуђач је дужан да без одлагања </w:t>
      </w:r>
      <w:r>
        <w:rPr>
          <w:rFonts w:ascii="Times New Roman" w:hAnsi="Times New Roman"/>
          <w:sz w:val="24"/>
          <w:szCs w:val="24"/>
        </w:rPr>
        <w:t>писано</w:t>
      </w:r>
      <w:r w:rsidR="00640AAF"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sidRPr="00BE336A">
        <w:rPr>
          <w:rFonts w:ascii="Times New Roman" w:hAnsi="Times New Roman"/>
          <w:sz w:val="24"/>
          <w:szCs w:val="24"/>
        </w:rPr>
        <w:t>.</w:t>
      </w:r>
    </w:p>
    <w:p w:rsidR="00FD3FEF" w:rsidRPr="00BE336A" w:rsidRDefault="006D032E" w:rsidP="00725195">
      <w:pPr>
        <w:spacing w:after="0" w:line="240" w:lineRule="auto"/>
        <w:jc w:val="both"/>
        <w:rPr>
          <w:rFonts w:ascii="Times New Roman" w:hAnsi="Times New Roman"/>
          <w:sz w:val="24"/>
          <w:szCs w:val="24"/>
          <w:lang w:val="ru-RU"/>
        </w:rPr>
      </w:pP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p>
    <w:p w:rsidR="00DD4E18" w:rsidRPr="00BE336A" w:rsidRDefault="00EA0E7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ab/>
      </w:r>
      <w:r w:rsidR="006D032E" w:rsidRPr="00BE336A">
        <w:rPr>
          <w:rFonts w:ascii="Times New Roman" w:hAnsi="Times New Roman"/>
          <w:sz w:val="24"/>
          <w:szCs w:val="24"/>
          <w:lang w:val="ru-RU"/>
        </w:rPr>
        <w:t>5</w:t>
      </w:r>
      <w:r w:rsidR="00D736D3" w:rsidRPr="00BE336A">
        <w:rPr>
          <w:rFonts w:ascii="Times New Roman" w:hAnsi="Times New Roman"/>
          <w:sz w:val="24"/>
          <w:szCs w:val="24"/>
        </w:rPr>
        <w:t>)</w:t>
      </w:r>
      <w:r w:rsidR="00D736D3" w:rsidRPr="00BE336A">
        <w:rPr>
          <w:rFonts w:ascii="Times New Roman" w:hAnsi="Times New Roman"/>
          <w:sz w:val="24"/>
          <w:szCs w:val="24"/>
        </w:rPr>
        <w:tab/>
      </w:r>
      <w:r w:rsidR="00566C8F" w:rsidRPr="00BE336A">
        <w:rPr>
          <w:rFonts w:ascii="Times New Roman" w:hAnsi="Times New Roman"/>
          <w:b/>
          <w:sz w:val="24"/>
          <w:szCs w:val="24"/>
        </w:rPr>
        <w:t>Укупна цена</w:t>
      </w:r>
      <w:r w:rsidR="00566C8F" w:rsidRPr="00BE336A">
        <w:rPr>
          <w:rFonts w:ascii="Times New Roman" w:hAnsi="Times New Roman"/>
          <w:sz w:val="24"/>
          <w:szCs w:val="24"/>
        </w:rPr>
        <w:t xml:space="preserve">, </w:t>
      </w:r>
      <w:r w:rsidR="004D18DE" w:rsidRPr="00BE336A">
        <w:rPr>
          <w:rFonts w:ascii="Times New Roman" w:hAnsi="Times New Roman"/>
          <w:b/>
          <w:sz w:val="24"/>
          <w:szCs w:val="24"/>
        </w:rPr>
        <w:t>рок испоруке</w:t>
      </w:r>
      <w:r w:rsidR="00187367" w:rsidRPr="00BE336A">
        <w:rPr>
          <w:rFonts w:ascii="Times New Roman" w:hAnsi="Times New Roman"/>
          <w:sz w:val="24"/>
          <w:szCs w:val="24"/>
        </w:rPr>
        <w:t>,</w:t>
      </w:r>
      <w:r w:rsidR="00725195" w:rsidRPr="00BE336A">
        <w:rPr>
          <w:rFonts w:ascii="Times New Roman" w:hAnsi="Times New Roman"/>
          <w:sz w:val="24"/>
          <w:szCs w:val="24"/>
        </w:rPr>
        <w:t xml:space="preserve"> </w:t>
      </w:r>
      <w:r w:rsidR="00462C38" w:rsidRPr="00BE336A">
        <w:rPr>
          <w:rFonts w:ascii="Times New Roman" w:hAnsi="Times New Roman"/>
          <w:b/>
          <w:sz w:val="24"/>
          <w:szCs w:val="24"/>
        </w:rPr>
        <w:t>рок важења понуде</w:t>
      </w:r>
      <w:r w:rsidR="001D2AB2" w:rsidRPr="00BE336A">
        <w:rPr>
          <w:rFonts w:ascii="Times New Roman" w:hAnsi="Times New Roman"/>
          <w:b/>
          <w:sz w:val="24"/>
          <w:szCs w:val="24"/>
        </w:rPr>
        <w:t xml:space="preserve"> </w:t>
      </w:r>
      <w:r w:rsidR="00C97865" w:rsidRPr="00BE336A">
        <w:rPr>
          <w:rFonts w:ascii="Times New Roman" w:hAnsi="Times New Roman"/>
          <w:sz w:val="24"/>
          <w:szCs w:val="24"/>
        </w:rPr>
        <w:t>упису</w:t>
      </w:r>
      <w:r w:rsidR="00A275C0" w:rsidRPr="00BE336A">
        <w:rPr>
          <w:rFonts w:ascii="Times New Roman" w:hAnsi="Times New Roman"/>
          <w:sz w:val="24"/>
          <w:szCs w:val="24"/>
        </w:rPr>
        <w:t>је се на оригиналном О</w:t>
      </w:r>
      <w:r w:rsidR="00C97865" w:rsidRPr="00BE336A">
        <w:rPr>
          <w:rFonts w:ascii="Times New Roman" w:hAnsi="Times New Roman"/>
          <w:sz w:val="24"/>
          <w:szCs w:val="24"/>
        </w:rPr>
        <w:t>брасцу понуде датом у конкурсној документацији</w:t>
      </w:r>
      <w:r w:rsidR="00AA7946" w:rsidRPr="00BE336A">
        <w:rPr>
          <w:rFonts w:ascii="Times New Roman" w:hAnsi="Times New Roman"/>
          <w:sz w:val="24"/>
          <w:szCs w:val="24"/>
        </w:rPr>
        <w:t>.</w:t>
      </w:r>
    </w:p>
    <w:p w:rsidR="00725195" w:rsidRPr="00BE336A" w:rsidRDefault="00725195" w:rsidP="00725195">
      <w:pPr>
        <w:spacing w:after="0" w:line="240" w:lineRule="auto"/>
        <w:jc w:val="both"/>
        <w:rPr>
          <w:rFonts w:ascii="Times New Roman" w:hAnsi="Times New Roman"/>
          <w:sz w:val="24"/>
          <w:szCs w:val="24"/>
        </w:rPr>
      </w:pPr>
    </w:p>
    <w:p w:rsidR="00615FE8" w:rsidRPr="00BE336A" w:rsidRDefault="00F7065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Плаћање </w:t>
      </w:r>
      <w:r w:rsidR="00BC3CAA">
        <w:rPr>
          <w:rFonts w:ascii="Times New Roman" w:hAnsi="Times New Roman"/>
          <w:sz w:val="24"/>
          <w:szCs w:val="24"/>
        </w:rPr>
        <w:t xml:space="preserve">ће се вршити уплатом на текући </w:t>
      </w:r>
      <w:r w:rsidR="00DD4E18" w:rsidRPr="00BE336A">
        <w:rPr>
          <w:rFonts w:ascii="Times New Roman" w:hAnsi="Times New Roman"/>
          <w:sz w:val="24"/>
          <w:szCs w:val="24"/>
        </w:rPr>
        <w:t>рачун понуђача у року од</w:t>
      </w:r>
      <w:r w:rsidR="001D2AB2" w:rsidRPr="00BE336A">
        <w:rPr>
          <w:rFonts w:ascii="Times New Roman" w:hAnsi="Times New Roman"/>
          <w:sz w:val="24"/>
          <w:szCs w:val="24"/>
        </w:rPr>
        <w:t xml:space="preserve"> </w:t>
      </w:r>
      <w:r w:rsidR="000F2BA3" w:rsidRPr="00BE336A">
        <w:rPr>
          <w:rFonts w:ascii="Times New Roman" w:hAnsi="Times New Roman"/>
          <w:b/>
          <w:bCs/>
          <w:sz w:val="24"/>
          <w:szCs w:val="24"/>
        </w:rPr>
        <w:t>15</w:t>
      </w:r>
      <w:r w:rsidR="00DD4E18" w:rsidRPr="00BE336A">
        <w:rPr>
          <w:rFonts w:ascii="Times New Roman" w:hAnsi="Times New Roman"/>
          <w:b/>
          <w:bCs/>
          <w:sz w:val="24"/>
          <w:szCs w:val="24"/>
        </w:rPr>
        <w:t xml:space="preserve"> (</w:t>
      </w:r>
      <w:r w:rsidR="000F2BA3" w:rsidRPr="00BE336A">
        <w:rPr>
          <w:rFonts w:ascii="Times New Roman" w:hAnsi="Times New Roman"/>
          <w:b/>
          <w:bCs/>
          <w:sz w:val="24"/>
          <w:szCs w:val="24"/>
        </w:rPr>
        <w:t>петнаест</w:t>
      </w:r>
      <w:r w:rsidR="00DD4E18" w:rsidRPr="00BE336A">
        <w:rPr>
          <w:rFonts w:ascii="Times New Roman" w:hAnsi="Times New Roman"/>
          <w:b/>
          <w:bCs/>
          <w:sz w:val="24"/>
          <w:szCs w:val="24"/>
        </w:rPr>
        <w:t>)</w:t>
      </w:r>
      <w:r w:rsidR="001D2AB2" w:rsidRPr="00BE336A">
        <w:rPr>
          <w:rFonts w:ascii="Times New Roman" w:hAnsi="Times New Roman"/>
          <w:b/>
          <w:bCs/>
          <w:sz w:val="24"/>
          <w:szCs w:val="24"/>
        </w:rPr>
        <w:t xml:space="preserve"> </w:t>
      </w:r>
      <w:r w:rsidR="00DD4E18" w:rsidRPr="00BE336A">
        <w:rPr>
          <w:rFonts w:ascii="Times New Roman" w:hAnsi="Times New Roman"/>
          <w:b/>
          <w:bCs/>
          <w:sz w:val="24"/>
          <w:szCs w:val="24"/>
        </w:rPr>
        <w:t>дана</w:t>
      </w:r>
      <w:r w:rsidR="00DD4E18" w:rsidRPr="00BE336A">
        <w:rPr>
          <w:rFonts w:ascii="Times New Roman" w:hAnsi="Times New Roman"/>
          <w:sz w:val="24"/>
          <w:szCs w:val="24"/>
        </w:rPr>
        <w:t xml:space="preserve"> од </w:t>
      </w:r>
      <w:r w:rsidR="00F943E8" w:rsidRPr="00BE336A">
        <w:rPr>
          <w:rFonts w:ascii="Times New Roman" w:hAnsi="Times New Roman"/>
          <w:sz w:val="24"/>
          <w:szCs w:val="24"/>
          <w:lang w:val="ru-RU"/>
        </w:rPr>
        <w:t>испоруке добара</w:t>
      </w:r>
      <w:r w:rsidR="00B104E3" w:rsidRPr="00BE336A">
        <w:rPr>
          <w:rFonts w:ascii="Times New Roman" w:hAnsi="Times New Roman"/>
          <w:sz w:val="24"/>
          <w:szCs w:val="24"/>
        </w:rPr>
        <w:t xml:space="preserve"> и </w:t>
      </w:r>
      <w:r w:rsidR="00B104E3" w:rsidRPr="00BE336A">
        <w:rPr>
          <w:rFonts w:ascii="Times New Roman" w:hAnsi="Times New Roman"/>
          <w:sz w:val="24"/>
          <w:szCs w:val="24"/>
          <w:lang w:val="ru-RU"/>
        </w:rPr>
        <w:t>испостављања фактуре продавца са тачно наведеним називом, ценом</w:t>
      </w:r>
      <w:r w:rsidR="00B104E3" w:rsidRPr="00BE336A">
        <w:rPr>
          <w:rFonts w:ascii="Times New Roman" w:hAnsi="Times New Roman"/>
          <w:sz w:val="24"/>
          <w:szCs w:val="24"/>
        </w:rPr>
        <w:t xml:space="preserve">, </w:t>
      </w:r>
      <w:r w:rsidR="00B104E3" w:rsidRPr="00BE336A">
        <w:rPr>
          <w:rFonts w:ascii="Times New Roman" w:hAnsi="Times New Roman"/>
          <w:sz w:val="24"/>
          <w:szCs w:val="24"/>
          <w:lang w:val="ru-RU"/>
        </w:rPr>
        <w:t>количином испоручене робе</w:t>
      </w:r>
      <w:r w:rsidR="00B104E3" w:rsidRPr="00BE336A">
        <w:rPr>
          <w:rFonts w:ascii="Times New Roman" w:hAnsi="Times New Roman"/>
          <w:sz w:val="24"/>
          <w:szCs w:val="24"/>
        </w:rPr>
        <w:t xml:space="preserve"> и свом неопходном пратећом документацијом.</w:t>
      </w:r>
    </w:p>
    <w:p w:rsidR="00E6784B" w:rsidRPr="00BE336A" w:rsidRDefault="00E6784B" w:rsidP="00951AF6">
      <w:pPr>
        <w:spacing w:after="0" w:line="240" w:lineRule="auto"/>
        <w:ind w:firstLine="720"/>
        <w:jc w:val="both"/>
        <w:rPr>
          <w:rFonts w:ascii="Times New Roman" w:hAnsi="Times New Roman"/>
          <w:sz w:val="24"/>
          <w:szCs w:val="24"/>
        </w:rPr>
      </w:pPr>
    </w:p>
    <w:p w:rsidR="001225EF" w:rsidRPr="00BC3CAA" w:rsidRDefault="00E85678" w:rsidP="00951AF6">
      <w:pPr>
        <w:spacing w:after="0" w:line="240" w:lineRule="auto"/>
        <w:ind w:firstLine="720"/>
        <w:jc w:val="both"/>
        <w:rPr>
          <w:rFonts w:ascii="Times New Roman" w:hAnsi="Times New Roman"/>
          <w:bCs/>
          <w:sz w:val="24"/>
          <w:szCs w:val="24"/>
        </w:rPr>
      </w:pPr>
      <w:r>
        <w:rPr>
          <w:rFonts w:ascii="Times New Roman" w:hAnsi="Times New Roman"/>
          <w:bCs/>
          <w:sz w:val="24"/>
          <w:szCs w:val="24"/>
        </w:rPr>
        <w:lastRenderedPageBreak/>
        <w:t>Цен</w:t>
      </w:r>
      <w:r>
        <w:rPr>
          <w:rFonts w:ascii="Times New Roman" w:hAnsi="Times New Roman"/>
          <w:bCs/>
          <w:sz w:val="24"/>
          <w:szCs w:val="24"/>
          <w:lang w:val="en-US"/>
        </w:rPr>
        <w:t>e</w:t>
      </w:r>
      <w:r w:rsidR="00640AAF" w:rsidRPr="00BE336A">
        <w:rPr>
          <w:rFonts w:ascii="Times New Roman" w:hAnsi="Times New Roman"/>
          <w:bCs/>
          <w:sz w:val="24"/>
          <w:szCs w:val="24"/>
        </w:rPr>
        <w:t xml:space="preserve"> </w:t>
      </w:r>
      <w:r>
        <w:rPr>
          <w:rFonts w:ascii="Times New Roman" w:hAnsi="Times New Roman"/>
          <w:bCs/>
          <w:sz w:val="24"/>
          <w:szCs w:val="24"/>
        </w:rPr>
        <w:t>у понуди исказуј</w:t>
      </w:r>
      <w:r>
        <w:rPr>
          <w:rFonts w:ascii="Times New Roman" w:hAnsi="Times New Roman"/>
          <w:bCs/>
          <w:sz w:val="24"/>
          <w:szCs w:val="24"/>
          <w:lang w:val="en-US"/>
        </w:rPr>
        <w:t>у</w:t>
      </w:r>
      <w:r w:rsidR="00640AAF" w:rsidRPr="00BE336A">
        <w:rPr>
          <w:rFonts w:ascii="Times New Roman" w:hAnsi="Times New Roman"/>
          <w:bCs/>
          <w:sz w:val="24"/>
          <w:szCs w:val="24"/>
        </w:rPr>
        <w:t xml:space="preserve"> се у динарима без урачунатог пореза на додату вредност, са посебно исказаним ПДВ-ом и уку</w:t>
      </w:r>
      <w:r w:rsidR="00BC3CAA">
        <w:rPr>
          <w:rFonts w:ascii="Times New Roman" w:hAnsi="Times New Roman"/>
          <w:bCs/>
          <w:sz w:val="24"/>
          <w:szCs w:val="24"/>
        </w:rPr>
        <w:t xml:space="preserve">пном ценом са урачунатим ПДВ-ом, с тим да ће се за оцену понуде узимати у обзир цена </w:t>
      </w:r>
      <w:r w:rsidR="00275870">
        <w:rPr>
          <w:rFonts w:ascii="Times New Roman" w:hAnsi="Times New Roman"/>
          <w:bCs/>
          <w:sz w:val="24"/>
          <w:szCs w:val="24"/>
        </w:rPr>
        <w:t>б</w:t>
      </w:r>
      <w:r w:rsidR="00BC3CAA">
        <w:rPr>
          <w:rFonts w:ascii="Times New Roman" w:hAnsi="Times New Roman"/>
          <w:bCs/>
          <w:sz w:val="24"/>
          <w:szCs w:val="24"/>
        </w:rPr>
        <w:t>ез пореза на додату вредност.</w:t>
      </w:r>
    </w:p>
    <w:p w:rsidR="00E6784B" w:rsidRPr="00BE336A" w:rsidRDefault="00E6784B" w:rsidP="00951AF6">
      <w:pPr>
        <w:spacing w:after="0" w:line="240" w:lineRule="auto"/>
        <w:ind w:firstLine="720"/>
        <w:jc w:val="both"/>
        <w:rPr>
          <w:rFonts w:ascii="Times New Roman" w:hAnsi="Times New Roman"/>
          <w:bCs/>
          <w:i/>
          <w:iCs/>
          <w:sz w:val="24"/>
          <w:szCs w:val="24"/>
        </w:rPr>
      </w:pPr>
    </w:p>
    <w:p w:rsidR="003E0CB1" w:rsidRPr="00BC3CAA" w:rsidRDefault="009919B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У цену производа морају бити урачунати </w:t>
      </w:r>
      <w:r w:rsidRPr="00BC3CAA">
        <w:rPr>
          <w:rFonts w:ascii="Times New Roman" w:hAnsi="Times New Roman"/>
          <w:b/>
          <w:bCs/>
          <w:sz w:val="24"/>
          <w:szCs w:val="24"/>
        </w:rPr>
        <w:t>трошкови превоза до купца</w:t>
      </w:r>
      <w:r w:rsidR="001D2AB2" w:rsidRPr="00BE336A">
        <w:rPr>
          <w:rFonts w:ascii="Times New Roman" w:hAnsi="Times New Roman"/>
          <w:bCs/>
          <w:sz w:val="24"/>
          <w:szCs w:val="24"/>
        </w:rPr>
        <w:t xml:space="preserve"> </w:t>
      </w:r>
      <w:r w:rsidR="00237245" w:rsidRPr="00BE336A">
        <w:rPr>
          <w:rFonts w:ascii="Times New Roman" w:hAnsi="Times New Roman"/>
          <w:sz w:val="24"/>
          <w:szCs w:val="24"/>
        </w:rPr>
        <w:t>као</w:t>
      </w:r>
      <w:r w:rsidRPr="00BE336A">
        <w:rPr>
          <w:rFonts w:ascii="Times New Roman" w:hAnsi="Times New Roman"/>
          <w:sz w:val="24"/>
          <w:szCs w:val="24"/>
        </w:rPr>
        <w:t xml:space="preserve"> и остали зависни трошкови</w:t>
      </w:r>
      <w:r w:rsidR="00BC3CAA">
        <w:rPr>
          <w:rFonts w:ascii="Times New Roman" w:hAnsi="Times New Roman"/>
          <w:sz w:val="24"/>
          <w:szCs w:val="24"/>
        </w:rPr>
        <w:t>.</w:t>
      </w:r>
    </w:p>
    <w:p w:rsidR="00E6784B" w:rsidRPr="00BE336A" w:rsidRDefault="00E6784B" w:rsidP="00951AF6">
      <w:pPr>
        <w:spacing w:after="0" w:line="240" w:lineRule="auto"/>
        <w:ind w:firstLine="720"/>
        <w:jc w:val="both"/>
        <w:rPr>
          <w:rFonts w:ascii="Times New Roman" w:hAnsi="Times New Roman"/>
          <w:sz w:val="24"/>
          <w:szCs w:val="24"/>
        </w:rPr>
      </w:pPr>
    </w:p>
    <w:p w:rsidR="006E085D" w:rsidRPr="00951AF6" w:rsidRDefault="00640AAF" w:rsidP="00BC3CAA">
      <w:pPr>
        <w:spacing w:after="0" w:line="240" w:lineRule="auto"/>
        <w:ind w:firstLine="720"/>
        <w:jc w:val="both"/>
        <w:rPr>
          <w:rFonts w:ascii="Times New Roman" w:hAnsi="Times New Roman"/>
          <w:sz w:val="24"/>
          <w:szCs w:val="24"/>
          <w:lang w:eastAsia="sr-Cyrl-CS"/>
        </w:rPr>
      </w:pPr>
      <w:r w:rsidRPr="00BE336A">
        <w:rPr>
          <w:rFonts w:ascii="Times New Roman" w:hAnsi="Times New Roman"/>
          <w:sz w:val="24"/>
          <w:szCs w:val="24"/>
          <w:lang w:eastAsia="sr-Cyrl-CS"/>
        </w:rPr>
        <w:t>Количине у Техничк</w:t>
      </w:r>
      <w:r w:rsidR="00275870">
        <w:rPr>
          <w:rFonts w:ascii="Times New Roman" w:hAnsi="Times New Roman"/>
          <w:sz w:val="24"/>
          <w:szCs w:val="24"/>
          <w:lang w:eastAsia="sr-Cyrl-CS"/>
        </w:rPr>
        <w:t xml:space="preserve">ој спецификацији </w:t>
      </w:r>
      <w:r w:rsidRPr="00BE336A">
        <w:rPr>
          <w:rFonts w:ascii="Times New Roman" w:hAnsi="Times New Roman"/>
          <w:sz w:val="24"/>
          <w:szCs w:val="24"/>
          <w:lang w:eastAsia="sr-Cyrl-CS"/>
        </w:rPr>
        <w:t xml:space="preserve">дате су оквирно. Наручилац се не обавезује да ће за </w:t>
      </w:r>
      <w:r w:rsidRPr="00BE336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BE336A">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sidRPr="00BE336A">
        <w:rPr>
          <w:rFonts w:ascii="Times New Roman" w:hAnsi="Times New Roman"/>
          <w:sz w:val="24"/>
          <w:szCs w:val="24"/>
          <w:lang w:eastAsia="sr-Cyrl-CS"/>
        </w:rPr>
        <w:t>.</w:t>
      </w:r>
      <w:r w:rsidR="00BC3CAA">
        <w:rPr>
          <w:rFonts w:ascii="Times New Roman" w:hAnsi="Times New Roman"/>
          <w:sz w:val="24"/>
          <w:szCs w:val="24"/>
          <w:lang w:eastAsia="sr-Cyrl-CS"/>
        </w:rPr>
        <w:t xml:space="preserve"> </w:t>
      </w:r>
      <w:r w:rsidR="006E085D" w:rsidRPr="00951AF6">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w:t>
      </w:r>
      <w:r w:rsidR="008D1469" w:rsidRPr="00951AF6">
        <w:rPr>
          <w:rFonts w:ascii="Times New Roman" w:hAnsi="Times New Roman"/>
          <w:sz w:val="24"/>
          <w:szCs w:val="24"/>
        </w:rPr>
        <w:t>Н</w:t>
      </w:r>
      <w:r w:rsidR="006E085D" w:rsidRPr="00951AF6">
        <w:rPr>
          <w:rFonts w:ascii="Times New Roman" w:hAnsi="Times New Roman"/>
          <w:sz w:val="24"/>
          <w:szCs w:val="24"/>
        </w:rPr>
        <w:t xml:space="preserve">аручилац </w:t>
      </w:r>
      <w:r w:rsidR="008D1469" w:rsidRPr="00951AF6">
        <w:rPr>
          <w:rFonts w:ascii="Times New Roman" w:hAnsi="Times New Roman"/>
          <w:sz w:val="24"/>
          <w:szCs w:val="24"/>
        </w:rPr>
        <w:t>притом задржава</w:t>
      </w:r>
      <w:r w:rsidR="006E085D" w:rsidRPr="00951AF6">
        <w:rPr>
          <w:rFonts w:ascii="Times New Roman" w:hAnsi="Times New Roman"/>
          <w:sz w:val="24"/>
          <w:szCs w:val="24"/>
        </w:rPr>
        <w:t xml:space="preserve"> право да наплати меницу „за добро извршење уговора“,</w:t>
      </w:r>
      <w:r w:rsidR="00E6784B" w:rsidRPr="00951AF6">
        <w:rPr>
          <w:rFonts w:ascii="Times New Roman" w:hAnsi="Times New Roman"/>
          <w:sz w:val="24"/>
          <w:szCs w:val="24"/>
        </w:rPr>
        <w:t xml:space="preserve"> </w:t>
      </w:r>
      <w:r w:rsidR="006E085D" w:rsidRPr="00951AF6">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6784B" w:rsidRPr="00951AF6" w:rsidRDefault="00E6784B" w:rsidP="00951AF6">
      <w:pPr>
        <w:shd w:val="clear" w:color="auto" w:fill="FFFFFF"/>
        <w:spacing w:after="0" w:line="240" w:lineRule="auto"/>
        <w:ind w:firstLine="720"/>
        <w:jc w:val="both"/>
        <w:rPr>
          <w:rFonts w:ascii="Times New Roman" w:hAnsi="Times New Roman"/>
          <w:color w:val="000000"/>
          <w:sz w:val="24"/>
          <w:szCs w:val="24"/>
        </w:rPr>
      </w:pPr>
    </w:p>
    <w:p w:rsidR="001D2AB2" w:rsidRPr="00951AF6" w:rsidRDefault="00D8535D" w:rsidP="00951AF6">
      <w:pPr>
        <w:spacing w:after="0" w:line="240" w:lineRule="auto"/>
        <w:ind w:firstLine="720"/>
        <w:jc w:val="both"/>
        <w:rPr>
          <w:rFonts w:ascii="Times New Roman" w:hAnsi="Times New Roman"/>
          <w:sz w:val="24"/>
          <w:szCs w:val="24"/>
        </w:rPr>
      </w:pPr>
      <w:r w:rsidRPr="00951AF6">
        <w:rPr>
          <w:rFonts w:ascii="Times New Roman" w:hAnsi="Times New Roman"/>
          <w:sz w:val="24"/>
          <w:szCs w:val="24"/>
        </w:rPr>
        <w:t>У</w:t>
      </w:r>
      <w:r w:rsidR="00B15229" w:rsidRPr="00951AF6">
        <w:rPr>
          <w:rFonts w:ascii="Times New Roman" w:hAnsi="Times New Roman"/>
          <w:sz w:val="24"/>
          <w:szCs w:val="24"/>
        </w:rPr>
        <w:t>колико за производе који су наведени у конкурсној документацији дође до повећања цена на тржишту</w:t>
      </w:r>
      <w:r w:rsidR="0036378E">
        <w:rPr>
          <w:rFonts w:ascii="Times New Roman" w:hAnsi="Times New Roman"/>
          <w:sz w:val="24"/>
          <w:szCs w:val="24"/>
        </w:rPr>
        <w:t>,</w:t>
      </w:r>
      <w:r w:rsidR="00B15229" w:rsidRPr="00951AF6">
        <w:rPr>
          <w:rFonts w:ascii="Times New Roman" w:hAnsi="Times New Roman"/>
          <w:sz w:val="24"/>
          <w:szCs w:val="24"/>
        </w:rPr>
        <w:t xml:space="preserve"> понуђач евентуално може да коригује своје цене из понуде, али тек по истеку рока важења понуде</w:t>
      </w:r>
      <w:r w:rsidR="001D2AB2" w:rsidRPr="00951AF6">
        <w:rPr>
          <w:rFonts w:ascii="Times New Roman" w:hAnsi="Times New Roman"/>
          <w:sz w:val="24"/>
          <w:szCs w:val="24"/>
        </w:rPr>
        <w:t xml:space="preserve"> </w:t>
      </w:r>
      <w:r w:rsidR="00B15229" w:rsidRPr="00951AF6">
        <w:rPr>
          <w:rFonts w:ascii="Times New Roman" w:hAnsi="Times New Roman"/>
          <w:sz w:val="24"/>
          <w:szCs w:val="24"/>
        </w:rPr>
        <w:t xml:space="preserve">(Напомена: </w:t>
      </w:r>
      <w:r w:rsidR="00B15229" w:rsidRPr="00BC3CA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951AF6">
        <w:rPr>
          <w:rFonts w:ascii="Times New Roman" w:hAnsi="Times New Roman"/>
          <w:sz w:val="24"/>
          <w:szCs w:val="24"/>
        </w:rPr>
        <w:t xml:space="preserve">). Пре сваког евентуалног кориговања цена продавац је дужан да корекцију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не образложи</w:t>
      </w:r>
      <w:r w:rsidR="001D2AB2" w:rsidRPr="00951AF6">
        <w:rPr>
          <w:rFonts w:ascii="Times New Roman" w:hAnsi="Times New Roman"/>
          <w:sz w:val="24"/>
          <w:szCs w:val="24"/>
        </w:rPr>
        <w:t xml:space="preserve"> </w:t>
      </w:r>
      <w:r w:rsidR="00B15229" w:rsidRPr="00951AF6">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E6784B" w:rsidRPr="00BE336A" w:rsidRDefault="00E6784B" w:rsidP="00951AF6">
      <w:pPr>
        <w:spacing w:after="0" w:line="240" w:lineRule="auto"/>
        <w:ind w:firstLine="720"/>
        <w:jc w:val="both"/>
        <w:rPr>
          <w:rFonts w:ascii="Times New Roman" w:hAnsi="Times New Roman"/>
          <w:b/>
          <w:sz w:val="24"/>
          <w:szCs w:val="24"/>
        </w:rPr>
      </w:pPr>
    </w:p>
    <w:p w:rsidR="00E6784B" w:rsidRPr="00BE336A" w:rsidRDefault="00E6784B" w:rsidP="00951AF6">
      <w:pPr>
        <w:shd w:val="clear" w:color="auto" w:fill="FFFFFF"/>
        <w:spacing w:after="0" w:line="240" w:lineRule="auto"/>
        <w:ind w:firstLine="720"/>
        <w:jc w:val="both"/>
        <w:rPr>
          <w:rFonts w:ascii="Times New Roman" w:hAnsi="Times New Roman"/>
          <w:color w:val="000000"/>
          <w:sz w:val="24"/>
          <w:szCs w:val="24"/>
        </w:rPr>
      </w:pPr>
      <w:r w:rsidRPr="00BE336A">
        <w:rPr>
          <w:rFonts w:ascii="Times New Roman" w:hAnsi="Times New Roman"/>
          <w:color w:val="000000"/>
          <w:sz w:val="24"/>
          <w:szCs w:val="24"/>
        </w:rPr>
        <w:t>Ако наручилац оцени да понуда садржи </w:t>
      </w:r>
      <w:r w:rsidRPr="00BC3CAA">
        <w:rPr>
          <w:rFonts w:ascii="Times New Roman" w:hAnsi="Times New Roman"/>
          <w:b/>
          <w:color w:val="000000"/>
          <w:sz w:val="24"/>
          <w:szCs w:val="24"/>
        </w:rPr>
        <w:t>неуобичајено ниску</w:t>
      </w:r>
      <w:r w:rsidR="0036378E">
        <w:rPr>
          <w:rFonts w:ascii="Times New Roman" w:hAnsi="Times New Roman"/>
          <w:b/>
          <w:color w:val="000000"/>
          <w:sz w:val="24"/>
          <w:szCs w:val="24"/>
        </w:rPr>
        <w:t xml:space="preserve"> </w:t>
      </w:r>
      <w:r w:rsidRPr="00BC3CAA">
        <w:rPr>
          <w:rFonts w:ascii="Times New Roman" w:hAnsi="Times New Roman"/>
          <w:b/>
          <w:color w:val="000000"/>
          <w:sz w:val="24"/>
          <w:szCs w:val="24"/>
        </w:rPr>
        <w:t>цену</w:t>
      </w:r>
      <w:r w:rsidR="00F26A24">
        <w:rPr>
          <w:rFonts w:ascii="Times New Roman" w:hAnsi="Times New Roman"/>
          <w:color w:val="000000"/>
          <w:sz w:val="24"/>
          <w:szCs w:val="24"/>
        </w:rPr>
        <w:t xml:space="preserve"> </w:t>
      </w:r>
      <w:r w:rsidRPr="00BE336A">
        <w:rPr>
          <w:rFonts w:ascii="Times New Roman" w:hAnsi="Times New Roman"/>
          <w:color w:val="000000"/>
          <w:sz w:val="24"/>
          <w:szCs w:val="24"/>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40AAF" w:rsidRPr="00BE336A" w:rsidRDefault="00640AAF" w:rsidP="00951AF6">
      <w:pPr>
        <w:spacing w:after="0" w:line="240" w:lineRule="auto"/>
        <w:ind w:firstLine="720"/>
        <w:jc w:val="both"/>
        <w:rPr>
          <w:rFonts w:ascii="Times New Roman" w:hAnsi="Times New Roman"/>
          <w:b/>
          <w:sz w:val="24"/>
          <w:szCs w:val="24"/>
        </w:rPr>
      </w:pPr>
    </w:p>
    <w:p w:rsidR="00066739" w:rsidRPr="00BE336A" w:rsidRDefault="00640AAF" w:rsidP="00951AF6">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Рок испоруке</w:t>
      </w:r>
      <w:r w:rsidR="003A5DC2">
        <w:rPr>
          <w:rFonts w:ascii="Times New Roman" w:hAnsi="Times New Roman"/>
          <w:sz w:val="24"/>
          <w:szCs w:val="24"/>
        </w:rPr>
        <w:t xml:space="preserve"> </w:t>
      </w:r>
      <w:r w:rsidRPr="00BE336A">
        <w:rPr>
          <w:rFonts w:ascii="Times New Roman" w:hAnsi="Times New Roman"/>
          <w:sz w:val="24"/>
          <w:szCs w:val="24"/>
        </w:rPr>
        <w:t xml:space="preserve">не може бити </w:t>
      </w:r>
      <w:r w:rsidRPr="007632EE">
        <w:rPr>
          <w:rFonts w:ascii="Times New Roman" w:hAnsi="Times New Roman"/>
          <w:sz w:val="24"/>
          <w:szCs w:val="24"/>
        </w:rPr>
        <w:t xml:space="preserve">дужи од </w:t>
      </w:r>
      <w:r w:rsidRPr="007632EE">
        <w:rPr>
          <w:rFonts w:ascii="Times New Roman" w:hAnsi="Times New Roman"/>
          <w:b/>
          <w:sz w:val="24"/>
          <w:szCs w:val="24"/>
        </w:rPr>
        <w:t>3 (три) дана</w:t>
      </w:r>
      <w:r w:rsidRPr="007632EE">
        <w:rPr>
          <w:rFonts w:ascii="Times New Roman" w:hAnsi="Times New Roman"/>
          <w:sz w:val="24"/>
          <w:szCs w:val="24"/>
        </w:rPr>
        <w:t xml:space="preserve"> од сваког појединачног захтева наручиоца. </w:t>
      </w:r>
      <w:r w:rsidRPr="007632EE">
        <w:rPr>
          <w:rFonts w:ascii="Times New Roman" w:hAnsi="Times New Roman"/>
          <w:b/>
          <w:bCs/>
          <w:sz w:val="24"/>
          <w:szCs w:val="24"/>
        </w:rPr>
        <w:t>Уколико је рок испоруке дужи од наведеног</w:t>
      </w:r>
      <w:r w:rsidRPr="00BE336A">
        <w:rPr>
          <w:rFonts w:ascii="Times New Roman" w:hAnsi="Times New Roman"/>
          <w:b/>
          <w:bCs/>
          <w:sz w:val="24"/>
          <w:szCs w:val="24"/>
        </w:rPr>
        <w:t xml:space="preserve"> понуда ће бити одбијена.</w:t>
      </w:r>
    </w:p>
    <w:p w:rsidR="00066739" w:rsidRPr="00BE336A" w:rsidRDefault="00066739" w:rsidP="00951AF6">
      <w:pPr>
        <w:spacing w:after="0" w:line="240" w:lineRule="auto"/>
        <w:ind w:firstLine="720"/>
        <w:jc w:val="both"/>
        <w:rPr>
          <w:rFonts w:ascii="Times New Roman" w:hAnsi="Times New Roman"/>
          <w:b/>
          <w:sz w:val="24"/>
          <w:szCs w:val="24"/>
        </w:rPr>
      </w:pPr>
    </w:p>
    <w:p w:rsidR="00B00C40" w:rsidRDefault="004E5DDB"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Сва испоручена роба мора бити праћена одговарајућом документацијом. </w:t>
      </w:r>
    </w:p>
    <w:p w:rsidR="00BC3CAA" w:rsidRPr="00BC3CAA" w:rsidRDefault="00BC3CAA" w:rsidP="00951AF6">
      <w:pPr>
        <w:spacing w:after="0" w:line="240" w:lineRule="auto"/>
        <w:ind w:firstLine="720"/>
        <w:jc w:val="both"/>
        <w:rPr>
          <w:rFonts w:ascii="Times New Roman" w:hAnsi="Times New Roman"/>
          <w:sz w:val="24"/>
          <w:szCs w:val="24"/>
        </w:rPr>
      </w:pPr>
    </w:p>
    <w:p w:rsidR="00BC3CAA" w:rsidRPr="00BC3CAA" w:rsidRDefault="00BC3CAA" w:rsidP="00951AF6">
      <w:pPr>
        <w:spacing w:after="0" w:line="240" w:lineRule="auto"/>
        <w:ind w:firstLine="720"/>
        <w:jc w:val="both"/>
        <w:rPr>
          <w:rFonts w:ascii="Times New Roman" w:hAnsi="Times New Roman"/>
          <w:sz w:val="24"/>
          <w:szCs w:val="24"/>
        </w:rPr>
      </w:pPr>
    </w:p>
    <w:p w:rsidR="00A96C1C" w:rsidRPr="00BE336A" w:rsidRDefault="00AD1939" w:rsidP="00BC3CAA">
      <w:pPr>
        <w:autoSpaceDE w:val="0"/>
        <w:autoSpaceDN w:val="0"/>
        <w:adjustRightInd w:val="0"/>
        <w:spacing w:after="0" w:line="240" w:lineRule="auto"/>
        <w:ind w:firstLine="180"/>
        <w:jc w:val="both"/>
        <w:rPr>
          <w:rFonts w:ascii="Times New Roman" w:hAnsi="Times New Roman"/>
          <w:sz w:val="24"/>
          <w:szCs w:val="24"/>
        </w:rPr>
      </w:pPr>
      <w:r w:rsidRPr="00BE336A">
        <w:rPr>
          <w:rFonts w:ascii="Times New Roman" w:hAnsi="Times New Roman"/>
          <w:sz w:val="24"/>
          <w:szCs w:val="24"/>
        </w:rPr>
        <w:t>6</w:t>
      </w:r>
      <w:r w:rsidR="00F97968" w:rsidRPr="00BE336A">
        <w:rPr>
          <w:rFonts w:ascii="Times New Roman" w:hAnsi="Times New Roman"/>
          <w:sz w:val="24"/>
          <w:szCs w:val="24"/>
        </w:rPr>
        <w:t>)</w:t>
      </w:r>
      <w:r w:rsidR="00F97968" w:rsidRPr="00BE336A">
        <w:rPr>
          <w:rFonts w:ascii="Times New Roman" w:hAnsi="Times New Roman"/>
          <w:sz w:val="24"/>
          <w:szCs w:val="24"/>
        </w:rPr>
        <w:tab/>
      </w:r>
      <w:r w:rsidR="00F97968" w:rsidRPr="00BE336A">
        <w:rPr>
          <w:rFonts w:ascii="Times New Roman" w:hAnsi="Times New Roman"/>
          <w:sz w:val="24"/>
          <w:szCs w:val="24"/>
        </w:rPr>
        <w:tab/>
      </w:r>
      <w:r w:rsidR="008D6CB4" w:rsidRPr="00BE336A">
        <w:rPr>
          <w:rFonts w:ascii="Times New Roman" w:hAnsi="Times New Roman"/>
          <w:sz w:val="24"/>
          <w:szCs w:val="24"/>
        </w:rPr>
        <w:t xml:space="preserve">Заинтересовано лице може, у </w:t>
      </w:r>
      <w:r w:rsidR="00951AF6">
        <w:rPr>
          <w:rFonts w:ascii="Times New Roman" w:hAnsi="Times New Roman"/>
          <w:sz w:val="24"/>
          <w:szCs w:val="24"/>
        </w:rPr>
        <w:t>писаном</w:t>
      </w:r>
      <w:r w:rsidR="008D6CB4" w:rsidRPr="00BE336A">
        <w:rPr>
          <w:rFonts w:ascii="Times New Roman" w:hAnsi="Times New Roman"/>
          <w:sz w:val="24"/>
          <w:szCs w:val="24"/>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336A">
        <w:rPr>
          <w:rFonts w:ascii="Times New Roman" w:hAnsi="Times New Roman"/>
          <w:sz w:val="24"/>
          <w:szCs w:val="24"/>
        </w:rPr>
        <w:t xml:space="preserve">(5) </w:t>
      </w:r>
      <w:r w:rsidR="008D6CB4" w:rsidRPr="00BE336A">
        <w:rPr>
          <w:rFonts w:ascii="Times New Roman" w:hAnsi="Times New Roman"/>
          <w:sz w:val="24"/>
          <w:szCs w:val="24"/>
        </w:rPr>
        <w:t>пет дана пре истека рока за подношење понуда</w:t>
      </w:r>
      <w:r w:rsidR="00F10E1C" w:rsidRPr="00BE336A">
        <w:rPr>
          <w:rFonts w:ascii="Times New Roman" w:hAnsi="Times New Roman"/>
          <w:sz w:val="24"/>
          <w:szCs w:val="24"/>
        </w:rPr>
        <w:t xml:space="preserve">, са назнаком </w:t>
      </w:r>
      <w:r w:rsidR="00F10E1C" w:rsidRPr="00BE336A">
        <w:rPr>
          <w:rFonts w:ascii="Times New Roman" w:hAnsi="Times New Roman"/>
          <w:sz w:val="24"/>
          <w:szCs w:val="24"/>
        </w:rPr>
        <w:lastRenderedPageBreak/>
        <w:t>Захтев за додатним п</w:t>
      </w:r>
      <w:r w:rsidR="00002008" w:rsidRPr="00BE336A">
        <w:rPr>
          <w:rFonts w:ascii="Times New Roman" w:hAnsi="Times New Roman"/>
          <w:sz w:val="24"/>
          <w:szCs w:val="24"/>
        </w:rPr>
        <w:t>ојашњењем за јавну набавку МД-</w:t>
      </w:r>
      <w:r w:rsidR="00CD4247">
        <w:rPr>
          <w:rFonts w:ascii="Times New Roman" w:hAnsi="Times New Roman"/>
          <w:sz w:val="24"/>
          <w:szCs w:val="24"/>
        </w:rPr>
        <w:t>01/019</w:t>
      </w:r>
      <w:r w:rsidR="00A96C1C" w:rsidRPr="00BE336A">
        <w:rPr>
          <w:rFonts w:ascii="Times New Roman" w:hAnsi="Times New Roman"/>
          <w:sz w:val="24"/>
          <w:szCs w:val="24"/>
        </w:rPr>
        <w:t xml:space="preserve">. Природно-математички факултет ће у </w:t>
      </w:r>
      <w:r w:rsidR="00951AF6">
        <w:rPr>
          <w:rFonts w:ascii="Times New Roman" w:hAnsi="Times New Roman"/>
          <w:sz w:val="24"/>
          <w:szCs w:val="24"/>
        </w:rPr>
        <w:t>писаном</w:t>
      </w:r>
      <w:r w:rsidR="00A96C1C" w:rsidRPr="00BE336A">
        <w:rPr>
          <w:rFonts w:ascii="Times New Roman" w:hAnsi="Times New Roman"/>
          <w:sz w:val="24"/>
          <w:szCs w:val="24"/>
        </w:rPr>
        <w:t xml:space="preserve"> облику одговорити на све захтеве</w:t>
      </w:r>
      <w:r w:rsidR="00DA2671" w:rsidRPr="00BE336A">
        <w:rPr>
          <w:rFonts w:ascii="Times New Roman" w:hAnsi="Times New Roman"/>
          <w:sz w:val="24"/>
          <w:szCs w:val="24"/>
        </w:rPr>
        <w:t xml:space="preserve"> у року од 3 (три) дана</w:t>
      </w:r>
      <w:r w:rsidR="00CB403F" w:rsidRPr="00BE336A">
        <w:rPr>
          <w:rFonts w:ascii="Times New Roman" w:hAnsi="Times New Roman"/>
          <w:sz w:val="24"/>
          <w:szCs w:val="24"/>
        </w:rPr>
        <w:t xml:space="preserve"> и</w:t>
      </w:r>
      <w:r w:rsidR="00640AAF" w:rsidRPr="00BE336A">
        <w:rPr>
          <w:rFonts w:ascii="Times New Roman" w:hAnsi="Times New Roman"/>
          <w:sz w:val="24"/>
          <w:szCs w:val="24"/>
        </w:rPr>
        <w:t xml:space="preserve"> </w:t>
      </w:r>
      <w:r w:rsidR="00CB403F" w:rsidRPr="00BE336A">
        <w:rPr>
          <w:rFonts w:ascii="Times New Roman" w:hAnsi="Times New Roman"/>
          <w:sz w:val="24"/>
          <w:szCs w:val="24"/>
        </w:rPr>
        <w:t xml:space="preserve">одговор објавити на Порталу јавних набавки и на својој интернет страници. </w:t>
      </w:r>
      <w:r w:rsidR="00640AAF" w:rsidRPr="00BE336A">
        <w:rPr>
          <w:rFonts w:ascii="Times New Roman" w:hAnsi="Times New Roman"/>
          <w:sz w:val="24"/>
          <w:szCs w:val="24"/>
        </w:rPr>
        <w:t>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BE336A" w:rsidRDefault="00D63BC2"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 xml:space="preserve">Наручилац може, </w:t>
      </w:r>
      <w:r w:rsidRPr="00BE336A">
        <w:rPr>
          <w:rFonts w:ascii="Times New Roman" w:hAnsi="Times New Roman"/>
          <w:sz w:val="24"/>
          <w:szCs w:val="24"/>
        </w:rPr>
        <w:t>најкасније</w:t>
      </w:r>
      <w:r w:rsidRPr="00BE336A">
        <w:rPr>
          <w:rFonts w:ascii="Times New Roman" w:hAnsi="Times New Roman"/>
          <w:sz w:val="24"/>
          <w:szCs w:val="24"/>
          <w:lang w:val="sr-Latn-CS"/>
        </w:rPr>
        <w:t xml:space="preserve"> до </w:t>
      </w:r>
      <w:r w:rsidR="00F67E1C" w:rsidRPr="00BE336A">
        <w:rPr>
          <w:rFonts w:ascii="Times New Roman" w:hAnsi="Times New Roman"/>
          <w:sz w:val="24"/>
          <w:szCs w:val="24"/>
        </w:rPr>
        <w:t>8</w:t>
      </w:r>
      <w:r w:rsidRPr="00BE336A">
        <w:rPr>
          <w:rFonts w:ascii="Times New Roman" w:hAnsi="Times New Roman"/>
          <w:sz w:val="24"/>
          <w:szCs w:val="24"/>
          <w:lang w:val="sr-Latn-CS"/>
        </w:rPr>
        <w:t xml:space="preserve"> (</w:t>
      </w:r>
      <w:r w:rsidR="00F67E1C" w:rsidRPr="00BE336A">
        <w:rPr>
          <w:rFonts w:ascii="Times New Roman" w:hAnsi="Times New Roman"/>
          <w:sz w:val="24"/>
          <w:szCs w:val="24"/>
        </w:rPr>
        <w:t>осам</w:t>
      </w:r>
      <w:r w:rsidRPr="00BE336A">
        <w:rPr>
          <w:rFonts w:ascii="Times New Roman" w:hAnsi="Times New Roman"/>
          <w:sz w:val="24"/>
          <w:szCs w:val="24"/>
          <w:lang w:val="sr-Latn-CS"/>
        </w:rPr>
        <w:t>) дана пре датума одређеног за по</w:t>
      </w:r>
      <w:r w:rsidRPr="00BE336A">
        <w:rPr>
          <w:rFonts w:ascii="Times New Roman" w:hAnsi="Times New Roman"/>
          <w:sz w:val="24"/>
          <w:szCs w:val="24"/>
        </w:rPr>
        <w:t>д</w:t>
      </w:r>
      <w:r w:rsidRPr="00BE336A">
        <w:rPr>
          <w:rFonts w:ascii="Times New Roman" w:hAnsi="Times New Roman"/>
          <w:sz w:val="24"/>
          <w:szCs w:val="24"/>
          <w:lang w:val="sr-Latn-CS"/>
        </w:rPr>
        <w:t>ношење понуда, да изврши измену конкурсне документације.</w:t>
      </w:r>
      <w:r w:rsidR="00F67E1C" w:rsidRPr="00BE336A">
        <w:rPr>
          <w:rFonts w:ascii="Times New Roman" w:hAnsi="Times New Roman"/>
          <w:sz w:val="24"/>
          <w:szCs w:val="24"/>
        </w:rPr>
        <w:t xml:space="preserve"> Уколико наручилац измени конкурсну документацију након овог рока</w:t>
      </w:r>
      <w:r w:rsidRPr="00BE336A">
        <w:rPr>
          <w:rFonts w:ascii="Times New Roman" w:hAnsi="Times New Roman"/>
          <w:sz w:val="24"/>
          <w:szCs w:val="24"/>
        </w:rPr>
        <w:tab/>
      </w:r>
      <w:r w:rsidR="00F67E1C" w:rsidRPr="00BE336A">
        <w:rPr>
          <w:rFonts w:ascii="Times New Roman" w:hAnsi="Times New Roman"/>
          <w:sz w:val="24"/>
          <w:szCs w:val="24"/>
        </w:rPr>
        <w:t xml:space="preserve"> продужиће се рок за подношење понуда и у складу са </w:t>
      </w:r>
      <w:r w:rsidR="00C36D5E" w:rsidRPr="00BE336A">
        <w:rPr>
          <w:rFonts w:ascii="Times New Roman" w:hAnsi="Times New Roman"/>
          <w:sz w:val="24"/>
          <w:szCs w:val="24"/>
        </w:rPr>
        <w:t>з</w:t>
      </w:r>
      <w:r w:rsidR="00F67E1C" w:rsidRPr="00BE336A">
        <w:rPr>
          <w:rFonts w:ascii="Times New Roman" w:hAnsi="Times New Roman"/>
          <w:sz w:val="24"/>
          <w:szCs w:val="24"/>
        </w:rPr>
        <w:t>аконом објавиће се обавештење о продужењу рока</w:t>
      </w:r>
      <w:r w:rsidR="005C0BC2" w:rsidRPr="00BE336A">
        <w:rPr>
          <w:rFonts w:ascii="Times New Roman" w:hAnsi="Times New Roman"/>
          <w:sz w:val="24"/>
          <w:szCs w:val="24"/>
        </w:rPr>
        <w:t>.</w:t>
      </w:r>
    </w:p>
    <w:p w:rsidR="00616F05" w:rsidRPr="00BE336A" w:rsidRDefault="00D63BC2" w:rsidP="00616F05">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Све</w:t>
      </w:r>
      <w:r w:rsidR="001D2AB2" w:rsidRPr="00BE336A">
        <w:rPr>
          <w:rFonts w:ascii="Times New Roman" w:hAnsi="Times New Roman"/>
          <w:sz w:val="24"/>
          <w:szCs w:val="24"/>
        </w:rPr>
        <w:t xml:space="preserve"> </w:t>
      </w:r>
      <w:r w:rsidRPr="00BE336A">
        <w:rPr>
          <w:rFonts w:ascii="Times New Roman" w:hAnsi="Times New Roman"/>
          <w:sz w:val="24"/>
          <w:szCs w:val="24"/>
          <w:lang w:val="sr-Latn-CS"/>
        </w:rPr>
        <w:t xml:space="preserve">измене конкурсне документације се </w:t>
      </w:r>
      <w:r w:rsidR="00002008" w:rsidRPr="00BE336A">
        <w:rPr>
          <w:rFonts w:ascii="Times New Roman" w:hAnsi="Times New Roman"/>
          <w:sz w:val="24"/>
          <w:szCs w:val="24"/>
        </w:rPr>
        <w:t>објављ</w:t>
      </w:r>
      <w:r w:rsidR="0012263C" w:rsidRPr="00BE336A">
        <w:rPr>
          <w:rFonts w:ascii="Times New Roman" w:hAnsi="Times New Roman"/>
          <w:sz w:val="24"/>
          <w:szCs w:val="24"/>
        </w:rPr>
        <w:t>ују на Порталу јавних набавки и интернет страници Природно-математичког факултета.</w:t>
      </w:r>
      <w:r w:rsidR="003A5DC2">
        <w:rPr>
          <w:rFonts w:ascii="Times New Roman" w:hAnsi="Times New Roman"/>
          <w:sz w:val="24"/>
          <w:szCs w:val="24"/>
        </w:rPr>
        <w:t xml:space="preserve"> </w:t>
      </w:r>
      <w:r w:rsidRPr="00BE336A">
        <w:rPr>
          <w:rFonts w:ascii="Times New Roman" w:hAnsi="Times New Roman"/>
          <w:sz w:val="24"/>
          <w:szCs w:val="24"/>
        </w:rPr>
        <w:t>И</w:t>
      </w:r>
      <w:r w:rsidRPr="00BE336A">
        <w:rPr>
          <w:rFonts w:ascii="Times New Roman" w:hAnsi="Times New Roman"/>
          <w:sz w:val="24"/>
          <w:szCs w:val="24"/>
          <w:lang w:val="sr-Latn-CS"/>
        </w:rPr>
        <w:t>змене</w:t>
      </w:r>
      <w:r w:rsidRPr="00BE336A">
        <w:rPr>
          <w:rFonts w:ascii="Times New Roman" w:hAnsi="Times New Roman"/>
          <w:sz w:val="24"/>
          <w:szCs w:val="24"/>
        </w:rPr>
        <w:t>, достављене на напред наведени начин и у напред наведеном року, представљају</w:t>
      </w:r>
      <w:r w:rsidRPr="00BE336A">
        <w:rPr>
          <w:rFonts w:ascii="Times New Roman" w:hAnsi="Times New Roman"/>
          <w:sz w:val="24"/>
          <w:szCs w:val="24"/>
          <w:lang w:val="sr-Latn-CS"/>
        </w:rPr>
        <w:t xml:space="preserve"> саставни део конкурсне документације.</w:t>
      </w:r>
      <w:r w:rsidR="00951AF6">
        <w:rPr>
          <w:rFonts w:ascii="Times New Roman" w:hAnsi="Times New Roman"/>
          <w:sz w:val="24"/>
          <w:szCs w:val="24"/>
        </w:rPr>
        <w:t xml:space="preserve"> </w:t>
      </w:r>
      <w:r w:rsidRPr="00BE336A">
        <w:rPr>
          <w:rFonts w:ascii="Times New Roman" w:hAnsi="Times New Roman"/>
          <w:sz w:val="24"/>
          <w:szCs w:val="24"/>
          <w:u w:val="single"/>
          <w:lang w:val="sr-Latn-CS"/>
        </w:rPr>
        <w:t>Понуда која н</w:t>
      </w:r>
      <w:r w:rsidRPr="00BE336A">
        <w:rPr>
          <w:rFonts w:ascii="Times New Roman" w:hAnsi="Times New Roman"/>
          <w:sz w:val="24"/>
          <w:szCs w:val="24"/>
          <w:u w:val="single"/>
        </w:rPr>
        <w:t>ије поднета у складу са</w:t>
      </w:r>
      <w:r w:rsidRPr="00BE336A">
        <w:rPr>
          <w:rFonts w:ascii="Times New Roman" w:hAnsi="Times New Roman"/>
          <w:sz w:val="24"/>
          <w:szCs w:val="24"/>
          <w:u w:val="single"/>
          <w:lang w:val="sr-Latn-CS"/>
        </w:rPr>
        <w:t xml:space="preserve"> издат</w:t>
      </w:r>
      <w:r w:rsidRPr="00BE336A">
        <w:rPr>
          <w:rFonts w:ascii="Times New Roman" w:hAnsi="Times New Roman"/>
          <w:sz w:val="24"/>
          <w:szCs w:val="24"/>
          <w:u w:val="single"/>
        </w:rPr>
        <w:t>им</w:t>
      </w:r>
      <w:r w:rsidRPr="00BE336A">
        <w:rPr>
          <w:rFonts w:ascii="Times New Roman" w:hAnsi="Times New Roman"/>
          <w:sz w:val="24"/>
          <w:szCs w:val="24"/>
          <w:u w:val="single"/>
          <w:lang w:val="sr-Latn-CS"/>
        </w:rPr>
        <w:t xml:space="preserve"> измен</w:t>
      </w:r>
      <w:r w:rsidRPr="00BE336A">
        <w:rPr>
          <w:rFonts w:ascii="Times New Roman" w:hAnsi="Times New Roman"/>
          <w:sz w:val="24"/>
          <w:szCs w:val="24"/>
          <w:u w:val="single"/>
        </w:rPr>
        <w:t>ама</w:t>
      </w:r>
      <w:r w:rsidR="003A5DC2">
        <w:rPr>
          <w:rFonts w:ascii="Times New Roman" w:hAnsi="Times New Roman"/>
          <w:sz w:val="24"/>
          <w:szCs w:val="24"/>
          <w:u w:val="single"/>
        </w:rPr>
        <w:t xml:space="preserve"> </w:t>
      </w:r>
      <w:r w:rsidR="00FB720D" w:rsidRPr="00BE336A">
        <w:rPr>
          <w:rFonts w:ascii="Times New Roman" w:hAnsi="Times New Roman"/>
          <w:sz w:val="24"/>
          <w:szCs w:val="24"/>
          <w:u w:val="single"/>
        </w:rPr>
        <w:t>одбиће се</w:t>
      </w:r>
      <w:r w:rsidRPr="00BE336A">
        <w:rPr>
          <w:rFonts w:ascii="Times New Roman" w:hAnsi="Times New Roman"/>
          <w:sz w:val="24"/>
          <w:szCs w:val="24"/>
          <w:u w:val="single"/>
        </w:rPr>
        <w:t xml:space="preserve"> као </w:t>
      </w:r>
      <w:r w:rsidR="00CC5395" w:rsidRPr="00BE336A">
        <w:rPr>
          <w:rFonts w:ascii="Times New Roman" w:hAnsi="Times New Roman"/>
          <w:sz w:val="24"/>
          <w:szCs w:val="24"/>
          <w:u w:val="single"/>
        </w:rPr>
        <w:t>неприхватљива</w:t>
      </w:r>
      <w:r w:rsidR="00091395" w:rsidRPr="00BE336A">
        <w:rPr>
          <w:rFonts w:ascii="Times New Roman" w:hAnsi="Times New Roman"/>
          <w:sz w:val="24"/>
          <w:szCs w:val="24"/>
          <w:u w:val="single"/>
        </w:rPr>
        <w:t>, односно као неодговарајућа у зависности од измена конкурсне документације</w:t>
      </w:r>
      <w:r w:rsidRPr="00BE336A">
        <w:rPr>
          <w:rFonts w:ascii="Times New Roman" w:hAnsi="Times New Roman"/>
          <w:sz w:val="24"/>
          <w:szCs w:val="24"/>
          <w:lang w:val="sr-Latn-CS"/>
        </w:rPr>
        <w:t>. Усмене изјаве или изјаве дате на било који други начин од стране радника наруч</w:t>
      </w:r>
      <w:r w:rsidRPr="00BE336A">
        <w:rPr>
          <w:rFonts w:ascii="Times New Roman" w:hAnsi="Times New Roman"/>
          <w:sz w:val="24"/>
          <w:szCs w:val="24"/>
        </w:rPr>
        <w:t>и</w:t>
      </w:r>
      <w:r w:rsidRPr="00BE336A">
        <w:rPr>
          <w:rFonts w:ascii="Times New Roman" w:hAnsi="Times New Roman"/>
          <w:sz w:val="24"/>
          <w:szCs w:val="24"/>
          <w:lang w:val="sr-Latn-CS"/>
        </w:rPr>
        <w:t>оца неће ни у ком погледу обавезивати наручиоца.</w:t>
      </w:r>
    </w:p>
    <w:p w:rsidR="007A6A18" w:rsidRPr="00BE336A" w:rsidRDefault="007A6A18" w:rsidP="00616F05">
      <w:pPr>
        <w:spacing w:after="0" w:line="240" w:lineRule="auto"/>
        <w:ind w:firstLine="340"/>
        <w:jc w:val="both"/>
        <w:rPr>
          <w:rFonts w:ascii="Times New Roman" w:hAnsi="Times New Roman"/>
          <w:sz w:val="24"/>
          <w:szCs w:val="24"/>
        </w:rPr>
      </w:pPr>
    </w:p>
    <w:p w:rsidR="00795F64"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7) </w:t>
      </w:r>
      <w:r w:rsidR="001834E9" w:rsidRPr="00BE336A">
        <w:rPr>
          <w:rFonts w:ascii="Times New Roman" w:hAnsi="Times New Roman"/>
          <w:sz w:val="24"/>
          <w:szCs w:val="24"/>
        </w:rPr>
        <w:t>Понуда са варијантама није дозвољена.</w:t>
      </w:r>
    </w:p>
    <w:p w:rsidR="00073306" w:rsidRPr="00BE336A" w:rsidRDefault="00A748B7" w:rsidP="007A6A18">
      <w:pPr>
        <w:pStyle w:val="ListParagraph"/>
        <w:spacing w:line="240" w:lineRule="auto"/>
        <w:ind w:left="0" w:firstLine="360"/>
        <w:jc w:val="both"/>
        <w:rPr>
          <w:rFonts w:ascii="Times New Roman" w:hAnsi="Times New Roman"/>
          <w:sz w:val="24"/>
          <w:szCs w:val="24"/>
        </w:rPr>
      </w:pPr>
      <w:r w:rsidRPr="00BE336A">
        <w:rPr>
          <w:rStyle w:val="Hyperlink"/>
          <w:rFonts w:ascii="Times New Roman" w:hAnsi="Times New Roman"/>
          <w:color w:val="auto"/>
          <w:sz w:val="24"/>
          <w:szCs w:val="24"/>
          <w:u w:val="none"/>
        </w:rPr>
        <w:t xml:space="preserve">Напомена: Понуђачу </w:t>
      </w:r>
      <w:r w:rsidR="00A96C1C" w:rsidRPr="00BE336A">
        <w:rPr>
          <w:rStyle w:val="Hyperlink"/>
          <w:rFonts w:ascii="Times New Roman" w:hAnsi="Times New Roman"/>
          <w:color w:val="auto"/>
          <w:sz w:val="24"/>
          <w:szCs w:val="24"/>
          <w:u w:val="none"/>
        </w:rPr>
        <w:t>је дозвољена само једна понуд</w:t>
      </w:r>
      <w:r w:rsidR="00795F64" w:rsidRPr="00BE336A">
        <w:rPr>
          <w:rStyle w:val="Hyperlink"/>
          <w:rFonts w:ascii="Times New Roman" w:hAnsi="Times New Roman"/>
          <w:color w:val="auto"/>
          <w:sz w:val="24"/>
          <w:szCs w:val="24"/>
          <w:u w:val="none"/>
        </w:rPr>
        <w:t xml:space="preserve">а за сваку ставку. То значи да, </w:t>
      </w:r>
      <w:r w:rsidR="00A96C1C" w:rsidRPr="00BE336A">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BE336A">
        <w:rPr>
          <w:rStyle w:val="Hyperlink"/>
          <w:rFonts w:ascii="Times New Roman" w:hAnsi="Times New Roman"/>
          <w:color w:val="auto"/>
          <w:sz w:val="24"/>
          <w:szCs w:val="24"/>
          <w:u w:val="none"/>
        </w:rPr>
        <w:t xml:space="preserve">ени како би његова понуда била </w:t>
      </w:r>
      <w:r w:rsidR="00A96C1C" w:rsidRPr="00BE336A">
        <w:rPr>
          <w:rStyle w:val="Hyperlink"/>
          <w:rFonts w:ascii="Times New Roman" w:hAnsi="Times New Roman"/>
          <w:color w:val="auto"/>
          <w:sz w:val="24"/>
          <w:szCs w:val="24"/>
          <w:u w:val="none"/>
        </w:rPr>
        <w:t>конкурентна.</w:t>
      </w:r>
    </w:p>
    <w:p w:rsidR="0094573F" w:rsidRPr="00BE336A" w:rsidRDefault="00AD1939" w:rsidP="00BC3CAA">
      <w:pPr>
        <w:pStyle w:val="ListParagraph"/>
        <w:spacing w:after="0" w:line="240" w:lineRule="auto"/>
        <w:ind w:left="0" w:firstLine="180"/>
        <w:jc w:val="both"/>
        <w:rPr>
          <w:rFonts w:ascii="Times New Roman" w:hAnsi="Times New Roman"/>
          <w:sz w:val="24"/>
          <w:szCs w:val="24"/>
          <w:lang w:val="ru-RU"/>
        </w:rPr>
      </w:pPr>
      <w:r w:rsidRPr="00BE336A">
        <w:rPr>
          <w:rFonts w:ascii="Times New Roman" w:hAnsi="Times New Roman"/>
          <w:sz w:val="24"/>
          <w:szCs w:val="24"/>
        </w:rPr>
        <w:t>8</w:t>
      </w:r>
      <w:r w:rsidR="00A91EE4" w:rsidRPr="00BE336A">
        <w:rPr>
          <w:rFonts w:ascii="Times New Roman" w:hAnsi="Times New Roman"/>
          <w:sz w:val="24"/>
          <w:szCs w:val="24"/>
        </w:rPr>
        <w:t>)</w:t>
      </w:r>
      <w:r w:rsidR="00A91EE4" w:rsidRPr="00BE336A">
        <w:rPr>
          <w:rFonts w:ascii="Times New Roman" w:hAnsi="Times New Roman"/>
          <w:sz w:val="24"/>
          <w:szCs w:val="24"/>
        </w:rPr>
        <w:tab/>
      </w:r>
      <w:r w:rsidR="0094573F" w:rsidRPr="00BE336A">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94573F" w:rsidRPr="00BE336A">
        <w:rPr>
          <w:rFonts w:ascii="Times New Roman" w:hAnsi="Times New Roman"/>
          <w:b/>
          <w:sz w:val="24"/>
          <w:szCs w:val="24"/>
        </w:rPr>
        <w:t>регистровану</w:t>
      </w:r>
      <w:r w:rsidR="00EA7DB9" w:rsidRPr="00BE336A">
        <w:rPr>
          <w:rFonts w:ascii="Times New Roman" w:hAnsi="Times New Roman"/>
          <w:b/>
          <w:sz w:val="24"/>
          <w:szCs w:val="24"/>
          <w:lang w:val="en-US"/>
        </w:rPr>
        <w:t xml:space="preserve"> </w:t>
      </w:r>
      <w:r w:rsidR="0094573F" w:rsidRPr="00BE336A">
        <w:rPr>
          <w:rFonts w:ascii="Times New Roman" w:hAnsi="Times New Roman"/>
          <w:b/>
          <w:bCs/>
          <w:sz w:val="24"/>
          <w:szCs w:val="24"/>
        </w:rPr>
        <w:t xml:space="preserve">сопствену меницу по виђењу у вредности од </w:t>
      </w:r>
      <w:r w:rsidR="00D42D55" w:rsidRPr="00BE336A">
        <w:rPr>
          <w:rFonts w:ascii="Times New Roman" w:hAnsi="Times New Roman"/>
          <w:b/>
          <w:bCs/>
          <w:sz w:val="24"/>
          <w:szCs w:val="24"/>
        </w:rPr>
        <w:t xml:space="preserve">10% од укупне вредности </w:t>
      </w:r>
      <w:r w:rsidR="00640AAF" w:rsidRPr="00BE336A">
        <w:rPr>
          <w:rFonts w:ascii="Times New Roman" w:hAnsi="Times New Roman"/>
          <w:b/>
          <w:bCs/>
          <w:sz w:val="24"/>
          <w:szCs w:val="24"/>
        </w:rPr>
        <w:t xml:space="preserve">без ПДВ-а </w:t>
      </w:r>
      <w:r w:rsidR="0094573F" w:rsidRPr="00BE336A">
        <w:rPr>
          <w:rFonts w:ascii="Times New Roman" w:hAnsi="Times New Roman"/>
          <w:b/>
          <w:bCs/>
          <w:sz w:val="24"/>
          <w:szCs w:val="24"/>
        </w:rPr>
        <w:t xml:space="preserve">за сваку партију за коју буде изабран. </w:t>
      </w:r>
      <w:r w:rsidR="002D4BA0" w:rsidRPr="00BE336A">
        <w:rPr>
          <w:rFonts w:ascii="Times New Roman" w:hAnsi="Times New Roman"/>
          <w:sz w:val="24"/>
          <w:szCs w:val="24"/>
        </w:rPr>
        <w:t>Рок важења менице мора бити најмање</w:t>
      </w:r>
      <w:r w:rsidR="00EA7DB9" w:rsidRPr="00BE336A">
        <w:rPr>
          <w:rFonts w:ascii="Times New Roman" w:hAnsi="Times New Roman"/>
          <w:sz w:val="24"/>
          <w:szCs w:val="24"/>
          <w:lang w:val="en-US"/>
        </w:rPr>
        <w:t xml:space="preserve"> </w:t>
      </w:r>
      <w:r w:rsidR="002D4BA0" w:rsidRPr="00BE336A">
        <w:rPr>
          <w:rFonts w:ascii="Times New Roman" w:hAnsi="Times New Roman"/>
          <w:sz w:val="24"/>
          <w:szCs w:val="24"/>
        </w:rPr>
        <w:t>90</w:t>
      </w:r>
      <w:r w:rsidR="007A6A18" w:rsidRPr="00BE336A">
        <w:rPr>
          <w:rFonts w:ascii="Times New Roman" w:hAnsi="Times New Roman"/>
          <w:sz w:val="24"/>
          <w:szCs w:val="24"/>
        </w:rPr>
        <w:t xml:space="preserve"> </w:t>
      </w:r>
      <w:r w:rsidR="002D4BA0" w:rsidRPr="00BE336A">
        <w:rPr>
          <w:rFonts w:ascii="Times New Roman" w:hAnsi="Times New Roman"/>
          <w:sz w:val="24"/>
          <w:szCs w:val="24"/>
        </w:rPr>
        <w:t>(деведесет) дана дужи од рока важења уговора</w:t>
      </w:r>
      <w:r w:rsidR="00092161" w:rsidRPr="00BE336A">
        <w:rPr>
          <w:rFonts w:ascii="Times New Roman" w:hAnsi="Times New Roman"/>
          <w:sz w:val="24"/>
          <w:szCs w:val="24"/>
        </w:rPr>
        <w:t>.</w:t>
      </w:r>
      <w:r w:rsidR="0094573F" w:rsidRPr="00BE336A">
        <w:rPr>
          <w:rFonts w:ascii="Times New Roman" w:hAnsi="Times New Roman"/>
          <w:sz w:val="24"/>
          <w:szCs w:val="24"/>
        </w:rPr>
        <w:t xml:space="preserve"> Меница </w:t>
      </w:r>
      <w:r w:rsidR="0094573F" w:rsidRPr="00BE336A">
        <w:rPr>
          <w:rFonts w:ascii="Times New Roman" w:hAnsi="Times New Roman"/>
          <w:sz w:val="24"/>
          <w:szCs w:val="24"/>
          <w:lang w:val="ru-RU"/>
        </w:rPr>
        <w:t>мора да буде са клаузулом „без протеста”, роком доспећа „по виђењу”</w:t>
      </w:r>
      <w:r w:rsidR="0094573F" w:rsidRPr="00BE336A">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BE336A">
        <w:rPr>
          <w:rFonts w:ascii="Times New Roman" w:hAnsi="Times New Roman"/>
          <w:sz w:val="24"/>
          <w:szCs w:val="24"/>
        </w:rPr>
        <w:t xml:space="preserve">веден у меничном овлашћењу. Као </w:t>
      </w:r>
      <w:r w:rsidR="0094573F" w:rsidRPr="00BE336A">
        <w:rPr>
          <w:rFonts w:ascii="Times New Roman" w:hAnsi="Times New Roman"/>
          <w:sz w:val="24"/>
          <w:szCs w:val="24"/>
        </w:rPr>
        <w:t xml:space="preserve">доказ да је меница регистрована, понуђач мора да достави </w:t>
      </w:r>
      <w:r w:rsidR="0094573F" w:rsidRPr="00BE336A">
        <w:rPr>
          <w:rFonts w:ascii="Times New Roman" w:hAnsi="Times New Roman"/>
          <w:sz w:val="24"/>
          <w:szCs w:val="24"/>
          <w:lang w:val="ru-RU"/>
        </w:rPr>
        <w:t xml:space="preserve">фотокопију </w:t>
      </w:r>
      <w:r w:rsidR="0094573F" w:rsidRPr="00BE336A">
        <w:rPr>
          <w:rFonts w:ascii="Times New Roman" w:hAnsi="Times New Roman"/>
          <w:b/>
          <w:sz w:val="24"/>
          <w:szCs w:val="24"/>
          <w:lang w:val="ru-RU"/>
        </w:rPr>
        <w:t>захтева/потврде о регистрацији менице</w:t>
      </w:r>
      <w:r w:rsidR="0094573F" w:rsidRPr="00BE336A">
        <w:rPr>
          <w:rFonts w:ascii="Times New Roman" w:hAnsi="Times New Roman"/>
          <w:sz w:val="24"/>
          <w:szCs w:val="24"/>
          <w:lang w:val="ru-RU"/>
        </w:rPr>
        <w:t xml:space="preserve"> са потписом и печатом пословне банке </w:t>
      </w:r>
      <w:r w:rsidR="0094573F" w:rsidRPr="00BE336A">
        <w:rPr>
          <w:rFonts w:ascii="Times New Roman" w:hAnsi="Times New Roman"/>
          <w:sz w:val="24"/>
          <w:szCs w:val="24"/>
        </w:rPr>
        <w:t>у којој понуђач има текући рачун који је наведен у меничном овлашћењу</w:t>
      </w:r>
      <w:r w:rsidR="00695148" w:rsidRPr="00BE336A">
        <w:rPr>
          <w:rFonts w:ascii="Times New Roman" w:hAnsi="Times New Roman"/>
          <w:sz w:val="24"/>
          <w:szCs w:val="24"/>
          <w:lang w:val="ru-RU"/>
        </w:rPr>
        <w:t>. Уз</w:t>
      </w:r>
      <w:r w:rsidR="003A5DC2">
        <w:rPr>
          <w:rFonts w:ascii="Times New Roman" w:hAnsi="Times New Roman"/>
          <w:sz w:val="24"/>
          <w:szCs w:val="24"/>
          <w:lang w:val="ru-RU"/>
        </w:rPr>
        <w:t xml:space="preserve"> </w:t>
      </w:r>
      <w:r w:rsidR="0094573F" w:rsidRPr="00BE336A">
        <w:rPr>
          <w:rFonts w:ascii="Times New Roman" w:hAnsi="Times New Roman"/>
          <w:sz w:val="24"/>
          <w:szCs w:val="24"/>
          <w:lang w:val="ru-RU"/>
        </w:rPr>
        <w:t>меницу понуђач је дужан да достави</w:t>
      </w:r>
      <w:r w:rsidR="003A5DC2">
        <w:rPr>
          <w:rFonts w:ascii="Times New Roman" w:hAnsi="Times New Roman"/>
          <w:sz w:val="24"/>
          <w:szCs w:val="24"/>
          <w:lang w:val="ru-RU"/>
        </w:rPr>
        <w:t xml:space="preserve"> </w:t>
      </w:r>
      <w:r w:rsidR="0094573F" w:rsidRPr="00BE336A">
        <w:rPr>
          <w:rFonts w:ascii="Times New Roman" w:hAnsi="Times New Roman"/>
          <w:b/>
          <w:sz w:val="24"/>
          <w:szCs w:val="24"/>
        </w:rPr>
        <w:t>менично овлашћење</w:t>
      </w:r>
      <w:r w:rsidR="0094573F" w:rsidRPr="00BE336A">
        <w:rPr>
          <w:rFonts w:ascii="Times New Roman" w:hAnsi="Times New Roman"/>
          <w:sz w:val="24"/>
          <w:szCs w:val="24"/>
          <w:lang w:val="ru-RU"/>
        </w:rPr>
        <w:t xml:space="preserve"> и </w:t>
      </w:r>
      <w:r w:rsidR="0094573F" w:rsidRPr="00BE336A">
        <w:rPr>
          <w:rFonts w:ascii="Times New Roman" w:hAnsi="Times New Roman"/>
          <w:b/>
          <w:sz w:val="24"/>
          <w:szCs w:val="24"/>
          <w:lang w:val="ru-RU"/>
        </w:rPr>
        <w:t>копију картона депонованих потписа</w:t>
      </w:r>
      <w:r w:rsidR="003A5DC2">
        <w:rPr>
          <w:rFonts w:ascii="Times New Roman" w:hAnsi="Times New Roman"/>
          <w:b/>
          <w:sz w:val="24"/>
          <w:szCs w:val="24"/>
          <w:lang w:val="ru-RU"/>
        </w:rPr>
        <w:t xml:space="preserve"> </w:t>
      </w:r>
      <w:r w:rsidR="0094573F" w:rsidRPr="00BE336A">
        <w:rPr>
          <w:rFonts w:ascii="Times New Roman" w:hAnsi="Times New Roman"/>
          <w:sz w:val="24"/>
          <w:szCs w:val="24"/>
          <w:lang w:val="ru-RU"/>
        </w:rPr>
        <w:t>овлашћених лица за потписивање налога за пренос средстава.</w:t>
      </w:r>
      <w:r w:rsidR="0036378E">
        <w:rPr>
          <w:rFonts w:ascii="Times New Roman" w:hAnsi="Times New Roman"/>
          <w:sz w:val="24"/>
          <w:szCs w:val="24"/>
          <w:lang w:val="ru-RU"/>
        </w:rPr>
        <w:t xml:space="preserve"> </w:t>
      </w:r>
      <w:r w:rsidR="0094573F" w:rsidRPr="00BE336A">
        <w:rPr>
          <w:rFonts w:ascii="Times New Roman" w:hAnsi="Times New Roman"/>
          <w:sz w:val="24"/>
          <w:szCs w:val="24"/>
          <w:lang w:val="ru-RU"/>
        </w:rPr>
        <w:t xml:space="preserve">(Напомена: </w:t>
      </w:r>
      <w:r w:rsidR="0094573F" w:rsidRPr="00BE336A">
        <w:rPr>
          <w:rFonts w:ascii="Times New Roman" w:hAnsi="Times New Roman"/>
          <w:b/>
          <w:sz w:val="24"/>
          <w:szCs w:val="24"/>
        </w:rPr>
        <w:t xml:space="preserve">Картон депонованих потписа мора бити оверен са истим </w:t>
      </w:r>
      <w:r w:rsidR="008451AA" w:rsidRPr="00BE336A">
        <w:rPr>
          <w:rFonts w:ascii="Times New Roman" w:hAnsi="Times New Roman"/>
          <w:b/>
          <w:sz w:val="24"/>
          <w:szCs w:val="24"/>
        </w:rPr>
        <w:t>датумом са којим се издаје м</w:t>
      </w:r>
      <w:r w:rsidR="0036378E">
        <w:rPr>
          <w:rFonts w:ascii="Times New Roman" w:hAnsi="Times New Roman"/>
          <w:b/>
          <w:sz w:val="24"/>
          <w:szCs w:val="24"/>
        </w:rPr>
        <w:t>е</w:t>
      </w:r>
      <w:r w:rsidR="008451AA" w:rsidRPr="00BE336A">
        <w:rPr>
          <w:rFonts w:ascii="Times New Roman" w:hAnsi="Times New Roman"/>
          <w:b/>
          <w:sz w:val="24"/>
          <w:szCs w:val="24"/>
        </w:rPr>
        <w:t>нич</w:t>
      </w:r>
      <w:r w:rsidR="0094573F" w:rsidRPr="00BE336A">
        <w:rPr>
          <w:rFonts w:ascii="Times New Roman" w:hAnsi="Times New Roman"/>
          <w:b/>
          <w:sz w:val="24"/>
          <w:szCs w:val="24"/>
        </w:rPr>
        <w:t>но овлашћење или датумом након датума издавања меничног овлашћења).</w:t>
      </w:r>
    </w:p>
    <w:p w:rsidR="006F28AA" w:rsidRPr="00BE336A" w:rsidRDefault="0094573F" w:rsidP="00705309">
      <w:pPr>
        <w:pStyle w:val="ListParagraph"/>
        <w:spacing w:after="0" w:line="240" w:lineRule="auto"/>
        <w:ind w:left="0"/>
        <w:jc w:val="both"/>
        <w:rPr>
          <w:rFonts w:ascii="Times New Roman" w:hAnsi="Times New Roman"/>
          <w:sz w:val="24"/>
          <w:szCs w:val="24"/>
          <w:u w:val="single"/>
        </w:rPr>
      </w:pPr>
      <w:r w:rsidRPr="00BE336A">
        <w:rPr>
          <w:rFonts w:ascii="Times New Roman" w:hAnsi="Times New Roman"/>
          <w:b/>
          <w:sz w:val="24"/>
          <w:szCs w:val="24"/>
        </w:rPr>
        <w:t xml:space="preserve">Прописно потписану и оверену </w:t>
      </w:r>
      <w:r w:rsidRPr="00BE336A">
        <w:rPr>
          <w:rFonts w:ascii="Times New Roman" w:hAnsi="Times New Roman"/>
          <w:b/>
          <w:bCs/>
          <w:sz w:val="24"/>
          <w:szCs w:val="24"/>
        </w:rPr>
        <w:t>меницу, као и менично овлашћење, понуђач мора да преда у тренутку закључења уговора</w:t>
      </w:r>
      <w:r w:rsidRPr="00BE336A">
        <w:rPr>
          <w:rFonts w:ascii="Times New Roman" w:hAnsi="Times New Roman"/>
          <w:sz w:val="24"/>
          <w:szCs w:val="24"/>
        </w:rPr>
        <w:t xml:space="preserve">. </w:t>
      </w:r>
      <w:r w:rsidRPr="00BE336A">
        <w:rPr>
          <w:rFonts w:ascii="Times New Roman" w:hAnsi="Times New Roman"/>
          <w:b/>
          <w:bCs/>
          <w:i/>
          <w:iCs/>
          <w:sz w:val="24"/>
          <w:szCs w:val="24"/>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36378E">
        <w:rPr>
          <w:rFonts w:ascii="Times New Roman" w:hAnsi="Times New Roman"/>
          <w:b/>
          <w:bCs/>
          <w:i/>
          <w:iCs/>
          <w:sz w:val="24"/>
          <w:szCs w:val="24"/>
        </w:rPr>
        <w:t xml:space="preserve"> </w:t>
      </w:r>
      <w:r w:rsidR="003A5DC2">
        <w:rPr>
          <w:rFonts w:ascii="Times New Roman" w:hAnsi="Times New Roman"/>
          <w:b/>
          <w:bCs/>
          <w:i/>
          <w:iCs/>
          <w:sz w:val="24"/>
          <w:szCs w:val="24"/>
        </w:rPr>
        <w:t>т</w:t>
      </w:r>
      <w:r w:rsidR="00C01344" w:rsidRPr="00BE336A">
        <w:rPr>
          <w:rFonts w:ascii="Times New Roman" w:hAnsi="Times New Roman"/>
          <w:b/>
          <w:bCs/>
          <w:i/>
          <w:iCs/>
          <w:sz w:val="24"/>
          <w:szCs w:val="24"/>
        </w:rPr>
        <w:t>ог овлашћења</w:t>
      </w:r>
      <w:r w:rsidR="003A5DC2">
        <w:rPr>
          <w:rFonts w:ascii="Times New Roman" w:hAnsi="Times New Roman"/>
          <w:b/>
          <w:bCs/>
          <w:i/>
          <w:iCs/>
          <w:sz w:val="24"/>
          <w:szCs w:val="24"/>
        </w:rPr>
        <w:t xml:space="preserve"> </w:t>
      </w:r>
      <w:r w:rsidRPr="00BE336A">
        <w:rPr>
          <w:rFonts w:ascii="Times New Roman" w:hAnsi="Times New Roman"/>
          <w:b/>
          <w:bCs/>
          <w:i/>
          <w:iCs/>
          <w:sz w:val="24"/>
          <w:szCs w:val="24"/>
        </w:rPr>
        <w:t>задржава Дужник, а 1 (један) Поверилац</w:t>
      </w:r>
      <w:r w:rsidR="003B36E5" w:rsidRPr="00BE336A">
        <w:rPr>
          <w:rFonts w:ascii="Times New Roman" w:hAnsi="Times New Roman"/>
          <w:b/>
          <w:bCs/>
          <w:i/>
          <w:iCs/>
          <w:sz w:val="24"/>
          <w:szCs w:val="24"/>
        </w:rPr>
        <w:t>)</w:t>
      </w:r>
      <w:r w:rsidRPr="00BE336A">
        <w:rPr>
          <w:rFonts w:ascii="Times New Roman" w:hAnsi="Times New Roman"/>
          <w:b/>
          <w:bCs/>
          <w:i/>
          <w:iCs/>
          <w:sz w:val="24"/>
          <w:szCs w:val="24"/>
        </w:rPr>
        <w:t xml:space="preserve">. </w:t>
      </w:r>
      <w:r w:rsidRPr="00BE336A">
        <w:rPr>
          <w:rFonts w:ascii="Times New Roman" w:hAnsi="Times New Roman"/>
          <w:b/>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BE336A">
        <w:rPr>
          <w:rFonts w:ascii="Times New Roman" w:hAnsi="Times New Roman"/>
          <w:b/>
          <w:sz w:val="24"/>
          <w:szCs w:val="24"/>
          <w:u w:val="single"/>
        </w:rPr>
        <w:t>потпише и овери меницу у складу са наведеним примеро</w:t>
      </w:r>
      <w:r w:rsidR="003B36E5" w:rsidRPr="00BE336A">
        <w:rPr>
          <w:rFonts w:ascii="Times New Roman" w:hAnsi="Times New Roman"/>
          <w:b/>
          <w:sz w:val="24"/>
          <w:szCs w:val="24"/>
          <w:u w:val="single"/>
        </w:rPr>
        <w:t>м</w:t>
      </w:r>
      <w:r w:rsidR="006F28AA" w:rsidRPr="00BE336A">
        <w:rPr>
          <w:rFonts w:ascii="Times New Roman" w:hAnsi="Times New Roman"/>
          <w:b/>
          <w:i/>
          <w:sz w:val="24"/>
          <w:szCs w:val="24"/>
        </w:rPr>
        <w:t>.</w:t>
      </w:r>
    </w:p>
    <w:p w:rsidR="00DA73E3" w:rsidRPr="00BE336A" w:rsidRDefault="00DA73E3"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336A" w:rsidRDefault="00DA73E3" w:rsidP="00705309">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BE336A" w:rsidRDefault="00DA73E3" w:rsidP="00705309">
      <w:pPr>
        <w:pStyle w:val="BodyText"/>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w:t>
      </w:r>
      <w:r w:rsidRPr="00BE336A">
        <w:rPr>
          <w:rFonts w:ascii="Times New Roman" w:hAnsi="Times New Roman"/>
          <w:b/>
          <w:sz w:val="24"/>
          <w:szCs w:val="24"/>
        </w:rPr>
        <w:lastRenderedPageBreak/>
        <w:t>наплате менице понуђач не из</w:t>
      </w:r>
      <w:r w:rsidR="004E315E" w:rsidRPr="00BE336A">
        <w:rPr>
          <w:rFonts w:ascii="Times New Roman" w:hAnsi="Times New Roman"/>
          <w:b/>
          <w:sz w:val="24"/>
          <w:szCs w:val="24"/>
        </w:rPr>
        <w:t xml:space="preserve">вршава своје уговорне обавезе, </w:t>
      </w:r>
      <w:r w:rsidRPr="00BE336A">
        <w:rPr>
          <w:rFonts w:ascii="Times New Roman" w:hAnsi="Times New Roman"/>
          <w:b/>
          <w:sz w:val="24"/>
          <w:szCs w:val="24"/>
        </w:rPr>
        <w:t>наручилац задржава право да трошкове наплати преко трећег лица као и да раскине уговор.</w:t>
      </w:r>
    </w:p>
    <w:p w:rsidR="00BC3CAA" w:rsidRDefault="00BC3CAA" w:rsidP="00BC3CAA">
      <w:pPr>
        <w:spacing w:after="0" w:line="240" w:lineRule="auto"/>
        <w:ind w:right="14" w:firstLine="180"/>
        <w:jc w:val="both"/>
        <w:rPr>
          <w:rFonts w:ascii="Times New Roman" w:hAnsi="Times New Roman"/>
          <w:b/>
          <w:sz w:val="24"/>
          <w:szCs w:val="24"/>
        </w:rPr>
      </w:pPr>
    </w:p>
    <w:p w:rsidR="00B82D7A" w:rsidRPr="00BE336A" w:rsidRDefault="00AD1939" w:rsidP="00BC3CAA">
      <w:pPr>
        <w:spacing w:after="0" w:line="240" w:lineRule="auto"/>
        <w:ind w:right="14" w:firstLine="180"/>
        <w:jc w:val="both"/>
        <w:rPr>
          <w:rFonts w:ascii="Times New Roman" w:hAnsi="Times New Roman"/>
          <w:sz w:val="24"/>
          <w:szCs w:val="24"/>
          <w:lang w:val="ru-RU"/>
        </w:rPr>
      </w:pPr>
      <w:r w:rsidRPr="00BE336A">
        <w:rPr>
          <w:rFonts w:ascii="Times New Roman" w:hAnsi="Times New Roman"/>
          <w:sz w:val="24"/>
          <w:szCs w:val="24"/>
        </w:rPr>
        <w:t>9</w:t>
      </w:r>
      <w:r w:rsidR="0033531C" w:rsidRPr="00BE336A">
        <w:rPr>
          <w:rFonts w:ascii="Times New Roman" w:hAnsi="Times New Roman"/>
          <w:sz w:val="24"/>
          <w:szCs w:val="24"/>
        </w:rPr>
        <w:t>)</w:t>
      </w:r>
      <w:r w:rsidR="0033531C" w:rsidRPr="00BE336A">
        <w:rPr>
          <w:rFonts w:ascii="Times New Roman" w:hAnsi="Times New Roman"/>
          <w:sz w:val="24"/>
          <w:szCs w:val="24"/>
        </w:rPr>
        <w:tab/>
      </w:r>
      <w:r w:rsidR="00D736D3" w:rsidRPr="00BE336A">
        <w:rPr>
          <w:rFonts w:ascii="Times New Roman" w:hAnsi="Times New Roman"/>
          <w:sz w:val="24"/>
          <w:szCs w:val="24"/>
        </w:rPr>
        <w:t>У случају да група пону</w:t>
      </w:r>
      <w:r w:rsidR="00197A93" w:rsidRPr="00BE336A">
        <w:rPr>
          <w:rFonts w:ascii="Times New Roman" w:hAnsi="Times New Roman"/>
          <w:sz w:val="24"/>
          <w:szCs w:val="24"/>
        </w:rPr>
        <w:t xml:space="preserve">ђача поднесе заједничку понуду, </w:t>
      </w:r>
      <w:r w:rsidR="00D736D3" w:rsidRPr="00BE336A">
        <w:rPr>
          <w:rFonts w:ascii="Times New Roman" w:hAnsi="Times New Roman"/>
          <w:sz w:val="24"/>
          <w:szCs w:val="24"/>
        </w:rPr>
        <w:t xml:space="preserve">та група мора поднети </w:t>
      </w:r>
      <w:r w:rsidR="00D736D3" w:rsidRPr="00BE336A">
        <w:rPr>
          <w:rFonts w:ascii="Times New Roman" w:hAnsi="Times New Roman"/>
          <w:sz w:val="24"/>
          <w:szCs w:val="24"/>
          <w:lang w:val="ru-RU"/>
        </w:rPr>
        <w:t xml:space="preserve">и </w:t>
      </w:r>
      <w:r w:rsidR="001900DE" w:rsidRPr="00BE336A">
        <w:rPr>
          <w:rFonts w:ascii="Times New Roman" w:hAnsi="Times New Roman"/>
          <w:b/>
          <w:sz w:val="24"/>
          <w:szCs w:val="24"/>
          <w:lang w:val="ru-RU"/>
        </w:rPr>
        <w:t>споразум</w:t>
      </w:r>
      <w:r w:rsidR="00D736D3" w:rsidRPr="00BE336A">
        <w:rPr>
          <w:rFonts w:ascii="Times New Roman" w:hAnsi="Times New Roman"/>
          <w:sz w:val="24"/>
          <w:szCs w:val="24"/>
          <w:lang w:val="ru-RU"/>
        </w:rPr>
        <w:t xml:space="preserve"> о заједничком извршењу предмета јавне набавке</w:t>
      </w:r>
      <w:r w:rsidR="00D736D3" w:rsidRPr="00BE336A">
        <w:rPr>
          <w:rFonts w:ascii="Times New Roman" w:hAnsi="Times New Roman"/>
          <w:sz w:val="24"/>
          <w:szCs w:val="24"/>
        </w:rPr>
        <w:t>.</w:t>
      </w:r>
    </w:p>
    <w:p w:rsidR="00D736D3" w:rsidRPr="00BE336A" w:rsidRDefault="001900DE" w:rsidP="00705309">
      <w:pPr>
        <w:spacing w:after="0" w:line="240" w:lineRule="auto"/>
        <w:ind w:right="14"/>
        <w:jc w:val="both"/>
        <w:rPr>
          <w:rFonts w:ascii="Times New Roman" w:hAnsi="Times New Roman"/>
          <w:sz w:val="24"/>
          <w:szCs w:val="24"/>
          <w:lang w:val="ru-RU"/>
        </w:rPr>
      </w:pPr>
      <w:r w:rsidRPr="00BE336A">
        <w:rPr>
          <w:rFonts w:ascii="Times New Roman" w:hAnsi="Times New Roman"/>
          <w:sz w:val="24"/>
          <w:szCs w:val="24"/>
          <w:lang w:val="ru-RU"/>
        </w:rPr>
        <w:t>Споразумом</w:t>
      </w:r>
      <w:r w:rsidR="00D736D3" w:rsidRPr="00BE336A">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BE336A">
        <w:rPr>
          <w:rFonts w:ascii="Times New Roman" w:hAnsi="Times New Roman"/>
          <w:sz w:val="24"/>
          <w:szCs w:val="24"/>
        </w:rPr>
        <w:t>:</w:t>
      </w:r>
    </w:p>
    <w:p w:rsidR="00D736D3" w:rsidRPr="00BE336A"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ab/>
      </w:r>
      <w:r w:rsidR="00E82EFC" w:rsidRPr="00BE336A">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336A" w:rsidRDefault="007A6A18"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Опис пос</w:t>
      </w:r>
      <w:r w:rsidR="00865594" w:rsidRPr="00BE336A">
        <w:rPr>
          <w:rFonts w:ascii="Times New Roman" w:hAnsi="Times New Roman"/>
          <w:sz w:val="24"/>
          <w:szCs w:val="24"/>
        </w:rPr>
        <w:t>л</w:t>
      </w:r>
      <w:r w:rsidR="00E82EFC" w:rsidRPr="00BE336A">
        <w:rPr>
          <w:rFonts w:ascii="Times New Roman" w:hAnsi="Times New Roman"/>
          <w:sz w:val="24"/>
          <w:szCs w:val="24"/>
        </w:rPr>
        <w:t>ова сваког од понуђача из групе понуђача у извршењу уговора,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у име групе понуђача потписати уговор, </w:t>
      </w:r>
    </w:p>
    <w:p w:rsidR="00E82EFC" w:rsidRPr="00BE336A" w:rsidRDefault="007A6A18"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w:t>
      </w:r>
      <w:r w:rsidR="00E82EFC" w:rsidRPr="00BE336A">
        <w:rPr>
          <w:rFonts w:ascii="Times New Roman" w:hAnsi="Times New Roman"/>
          <w:sz w:val="24"/>
          <w:szCs w:val="24"/>
        </w:rPr>
        <w:t>Подаци о понуђачу који ће у име групе понуђача дати средство обезбеђења,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издати рачун,</w:t>
      </w:r>
    </w:p>
    <w:p w:rsidR="00D736D3"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Рачун на који ће бити извршено плаћање</w:t>
      </w:r>
      <w:r w:rsidR="00C52D8C" w:rsidRPr="00BE336A">
        <w:rPr>
          <w:rFonts w:ascii="Times New Roman" w:hAnsi="Times New Roman"/>
          <w:sz w:val="24"/>
          <w:szCs w:val="24"/>
        </w:rPr>
        <w:t>,</w:t>
      </w:r>
    </w:p>
    <w:p w:rsidR="00A14694" w:rsidRPr="00BE336A" w:rsidRDefault="00D736D3" w:rsidP="00705309">
      <w:pPr>
        <w:spacing w:before="20" w:after="0" w:line="240" w:lineRule="auto"/>
        <w:jc w:val="both"/>
        <w:rPr>
          <w:rFonts w:ascii="Times New Roman" w:hAnsi="Times New Roman"/>
          <w:sz w:val="24"/>
          <w:szCs w:val="24"/>
        </w:rPr>
      </w:pPr>
      <w:r w:rsidRPr="00BE336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336A" w:rsidRDefault="0089678E" w:rsidP="00705309">
      <w:pPr>
        <w:spacing w:before="20" w:after="0" w:line="240" w:lineRule="auto"/>
        <w:jc w:val="both"/>
        <w:rPr>
          <w:rFonts w:ascii="Times New Roman" w:hAnsi="Times New Roman"/>
          <w:b/>
          <w:bCs/>
          <w:sz w:val="24"/>
          <w:szCs w:val="24"/>
        </w:rPr>
      </w:pPr>
      <w:r w:rsidRPr="00BE336A">
        <w:rPr>
          <w:rFonts w:ascii="Times New Roman" w:hAnsi="Times New Roman"/>
          <w:sz w:val="24"/>
          <w:szCs w:val="24"/>
        </w:rPr>
        <w:tab/>
      </w:r>
      <w:r w:rsidR="000931A9"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2A1DA7" w:rsidRPr="00BE336A">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1872C9" w:rsidRPr="00BE336A">
        <w:rPr>
          <w:rFonts w:ascii="Times New Roman" w:hAnsi="Times New Roman"/>
          <w:sz w:val="24"/>
          <w:szCs w:val="24"/>
        </w:rPr>
        <w:t>4</w:t>
      </w:r>
      <w:r w:rsidR="002A1DA7" w:rsidRPr="00BE336A">
        <w:rPr>
          <w:rFonts w:ascii="Times New Roman" w:hAnsi="Times New Roman"/>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336A" w:rsidRDefault="006E10BD" w:rsidP="00705309">
      <w:pPr>
        <w:spacing w:before="20" w:after="0" w:line="240" w:lineRule="auto"/>
        <w:jc w:val="both"/>
        <w:rPr>
          <w:rFonts w:ascii="Times New Roman" w:hAnsi="Times New Roman"/>
          <w:sz w:val="24"/>
          <w:szCs w:val="24"/>
        </w:rPr>
      </w:pPr>
      <w:r w:rsidRPr="00BE336A">
        <w:rPr>
          <w:rFonts w:ascii="Times New Roman" w:hAnsi="Times New Roman"/>
          <w:sz w:val="24"/>
          <w:szCs w:val="24"/>
          <w:u w:val="single"/>
        </w:rPr>
        <w:t>У ситуацији подношења заједничке понуде</w:t>
      </w:r>
      <w:r w:rsidRPr="00BE336A">
        <w:rPr>
          <w:rFonts w:ascii="Times New Roman" w:hAnsi="Times New Roman"/>
          <w:sz w:val="24"/>
          <w:szCs w:val="24"/>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C3CAA" w:rsidRDefault="00BC3CAA" w:rsidP="00BC3CAA">
      <w:pPr>
        <w:spacing w:after="0" w:line="240" w:lineRule="auto"/>
        <w:ind w:firstLine="180"/>
        <w:jc w:val="both"/>
        <w:rPr>
          <w:rFonts w:ascii="Times New Roman" w:hAnsi="Times New Roman"/>
          <w:sz w:val="24"/>
          <w:szCs w:val="24"/>
        </w:rPr>
      </w:pPr>
    </w:p>
    <w:p w:rsidR="00D736D3" w:rsidRPr="00BE336A" w:rsidRDefault="00AD1939"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10</w:t>
      </w:r>
      <w:r w:rsidR="00346D7A" w:rsidRPr="00BE336A">
        <w:rPr>
          <w:rFonts w:ascii="Times New Roman" w:hAnsi="Times New Roman"/>
          <w:sz w:val="24"/>
          <w:szCs w:val="24"/>
        </w:rPr>
        <w:t>)</w:t>
      </w:r>
      <w:r w:rsidR="00346D7A" w:rsidRPr="00BE336A">
        <w:rPr>
          <w:rFonts w:ascii="Times New Roman" w:hAnsi="Times New Roman"/>
          <w:sz w:val="24"/>
          <w:szCs w:val="24"/>
        </w:rPr>
        <w:tab/>
      </w:r>
      <w:r w:rsidR="00D736D3" w:rsidRPr="00BE336A">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BE336A">
        <w:rPr>
          <w:rFonts w:ascii="Times New Roman" w:hAnsi="Times New Roman"/>
          <w:sz w:val="24"/>
          <w:szCs w:val="24"/>
        </w:rPr>
        <w:t xml:space="preserve"> наступа са подизвођачем, </w:t>
      </w:r>
      <w:r w:rsidR="00D736D3" w:rsidRPr="00BE336A">
        <w:rPr>
          <w:rFonts w:ascii="Times New Roman" w:hAnsi="Times New Roman"/>
          <w:sz w:val="24"/>
          <w:szCs w:val="24"/>
        </w:rPr>
        <w:t>податке о подизвођачу</w:t>
      </w:r>
      <w:r w:rsidR="000101D7" w:rsidRPr="00BE336A">
        <w:rPr>
          <w:rFonts w:ascii="Times New Roman" w:hAnsi="Times New Roman"/>
          <w:sz w:val="24"/>
          <w:szCs w:val="24"/>
        </w:rPr>
        <w:t xml:space="preserve">, </w:t>
      </w:r>
      <w:r w:rsidR="0087342E" w:rsidRPr="00BE336A">
        <w:rPr>
          <w:rFonts w:ascii="Times New Roman" w:hAnsi="Times New Roman"/>
          <w:sz w:val="24"/>
          <w:szCs w:val="24"/>
        </w:rPr>
        <w:t xml:space="preserve">као и </w:t>
      </w:r>
      <w:r w:rsidR="001F3002" w:rsidRPr="00BE336A">
        <w:rPr>
          <w:rFonts w:ascii="Times New Roman" w:hAnsi="Times New Roman"/>
          <w:sz w:val="24"/>
          <w:szCs w:val="24"/>
        </w:rPr>
        <w:t>да у својој понуди наведе који проценат јавне набавке поверава подизвођачу</w:t>
      </w:r>
      <w:r w:rsidR="001C0BA3" w:rsidRPr="00BE336A">
        <w:rPr>
          <w:rFonts w:ascii="Times New Roman" w:hAnsi="Times New Roman"/>
          <w:sz w:val="24"/>
          <w:szCs w:val="24"/>
        </w:rPr>
        <w:t xml:space="preserve"> (проценат јавне набавке који се поверава подизвођачу не може бити већи од 50%)</w:t>
      </w:r>
      <w:r w:rsidR="00024E26" w:rsidRPr="00BE336A">
        <w:rPr>
          <w:rFonts w:ascii="Times New Roman" w:hAnsi="Times New Roman"/>
          <w:sz w:val="24"/>
          <w:szCs w:val="24"/>
        </w:rPr>
        <w:t>, део предмета јавне набавке који ће извршити преко подизвођача</w:t>
      </w:r>
      <w:r w:rsidR="0087342E" w:rsidRPr="00BE336A">
        <w:rPr>
          <w:rFonts w:ascii="Times New Roman" w:hAnsi="Times New Roman"/>
          <w:sz w:val="24"/>
          <w:szCs w:val="24"/>
        </w:rPr>
        <w:t xml:space="preserve">, </w:t>
      </w:r>
      <w:r w:rsidR="00024E26" w:rsidRPr="00BE336A">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BE336A">
        <w:rPr>
          <w:rFonts w:ascii="Times New Roman" w:hAnsi="Times New Roman"/>
          <w:sz w:val="24"/>
          <w:szCs w:val="24"/>
        </w:rPr>
        <w:t xml:space="preserve">, </w:t>
      </w:r>
      <w:r w:rsidR="00D736D3" w:rsidRPr="00BE336A">
        <w:rPr>
          <w:rFonts w:ascii="Times New Roman" w:hAnsi="Times New Roman"/>
          <w:sz w:val="24"/>
          <w:szCs w:val="24"/>
        </w:rPr>
        <w:t>а уколико наручилац закључи у</w:t>
      </w:r>
      <w:r w:rsidR="000101D7" w:rsidRPr="00BE336A">
        <w:rPr>
          <w:rFonts w:ascii="Times New Roman" w:hAnsi="Times New Roman"/>
          <w:sz w:val="24"/>
          <w:szCs w:val="24"/>
        </w:rPr>
        <w:t>говор с тим понуђачем</w:t>
      </w:r>
      <w:r w:rsidR="00D736D3" w:rsidRPr="00BE336A">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BE336A">
        <w:rPr>
          <w:rFonts w:ascii="Times New Roman" w:hAnsi="Times New Roman"/>
          <w:sz w:val="24"/>
          <w:szCs w:val="24"/>
        </w:rPr>
        <w:t>ез обзира на број подизвођача. П</w:t>
      </w:r>
      <w:r w:rsidR="00D736D3" w:rsidRPr="00BE336A">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BE336A" w:rsidRDefault="0088798C"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336A" w:rsidRDefault="00795F6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A83D9C" w:rsidRPr="00BE336A">
        <w:rPr>
          <w:rFonts w:ascii="Times New Roman" w:hAnsi="Times New Roman"/>
          <w:sz w:val="24"/>
          <w:szCs w:val="24"/>
        </w:rPr>
        <w:t xml:space="preserve"> </w:t>
      </w:r>
      <w:r w:rsidRPr="00BE336A">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sidRPr="00BE336A">
        <w:rPr>
          <w:rFonts w:ascii="Times New Roman" w:hAnsi="Times New Roman"/>
          <w:sz w:val="24"/>
          <w:szCs w:val="24"/>
        </w:rPr>
        <w:t>.</w:t>
      </w:r>
    </w:p>
    <w:p w:rsidR="00680065" w:rsidRPr="00BE336A" w:rsidRDefault="00D736D3" w:rsidP="00705309">
      <w:pPr>
        <w:spacing w:after="0" w:line="240" w:lineRule="auto"/>
        <w:ind w:right="74" w:firstLine="340"/>
        <w:jc w:val="both"/>
        <w:rPr>
          <w:rFonts w:ascii="Times New Roman" w:hAnsi="Times New Roman"/>
          <w:sz w:val="24"/>
          <w:szCs w:val="24"/>
        </w:rPr>
      </w:pPr>
      <w:r w:rsidRPr="00BE336A">
        <w:rPr>
          <w:rFonts w:ascii="Times New Roman" w:hAnsi="Times New Roman"/>
          <w:sz w:val="24"/>
          <w:szCs w:val="24"/>
        </w:rPr>
        <w:lastRenderedPageBreak/>
        <w:tab/>
      </w:r>
      <w:r w:rsidR="00672482" w:rsidRPr="00BE336A">
        <w:rPr>
          <w:rFonts w:ascii="Times New Roman" w:hAnsi="Times New Roman"/>
          <w:sz w:val="24"/>
          <w:szCs w:val="24"/>
        </w:rPr>
        <w:t xml:space="preserve">Понуђач је дужан да за подизвођаче достави </w:t>
      </w:r>
      <w:r w:rsidR="00672482" w:rsidRPr="00BE336A">
        <w:rPr>
          <w:rFonts w:ascii="Times New Roman" w:hAnsi="Times New Roman"/>
          <w:bCs/>
          <w:sz w:val="24"/>
          <w:szCs w:val="24"/>
        </w:rPr>
        <w:t xml:space="preserve">попуњену, потписану и оверену изјаву подизвођача о испуњености </w:t>
      </w:r>
      <w:r w:rsidR="00672482" w:rsidRPr="00BE336A">
        <w:rPr>
          <w:rFonts w:ascii="Times New Roman" w:hAnsi="Times New Roman"/>
          <w:bCs/>
          <w:sz w:val="24"/>
          <w:szCs w:val="24"/>
          <w:lang w:val="sr-Latn-CS"/>
        </w:rPr>
        <w:t xml:space="preserve">законских и осталих тражених </w:t>
      </w:r>
      <w:r w:rsidR="00672482" w:rsidRPr="00BE336A">
        <w:rPr>
          <w:rFonts w:ascii="Times New Roman" w:hAnsi="Times New Roman"/>
          <w:bCs/>
          <w:sz w:val="24"/>
          <w:szCs w:val="24"/>
        </w:rPr>
        <w:t xml:space="preserve">услова датој под материјалном и кривичном одговорношћу </w:t>
      </w:r>
      <w:r w:rsidR="00672482" w:rsidRPr="00BE336A">
        <w:rPr>
          <w:rFonts w:ascii="Times New Roman" w:hAnsi="Times New Roman"/>
          <w:sz w:val="24"/>
          <w:szCs w:val="24"/>
        </w:rPr>
        <w:t>и</w:t>
      </w:r>
    </w:p>
    <w:p w:rsidR="00470BEA" w:rsidRPr="00BE336A" w:rsidRDefault="004C74DC" w:rsidP="00FF0412">
      <w:pPr>
        <w:numPr>
          <w:ilvl w:val="0"/>
          <w:numId w:val="4"/>
        </w:numPr>
        <w:spacing w:after="0" w:line="240" w:lineRule="auto"/>
        <w:jc w:val="both"/>
        <w:rPr>
          <w:rFonts w:ascii="Times New Roman" w:hAnsi="Times New Roman"/>
          <w:sz w:val="24"/>
          <w:szCs w:val="24"/>
        </w:rPr>
      </w:pPr>
      <w:r w:rsidRPr="00BE336A">
        <w:rPr>
          <w:rFonts w:ascii="Times New Roman" w:hAnsi="Times New Roman"/>
          <w:b/>
          <w:sz w:val="24"/>
          <w:szCs w:val="24"/>
        </w:rPr>
        <w:t>уговор</w:t>
      </w:r>
      <w:r w:rsidRPr="00BE336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336A" w:rsidRDefault="00E6665E" w:rsidP="00FF0412">
      <w:pPr>
        <w:spacing w:after="0" w:line="240" w:lineRule="auto"/>
        <w:ind w:left="285"/>
        <w:jc w:val="both"/>
        <w:rPr>
          <w:rFonts w:ascii="Times New Roman" w:hAnsi="Times New Roman"/>
          <w:sz w:val="24"/>
          <w:szCs w:val="24"/>
        </w:rPr>
      </w:pPr>
      <w:r w:rsidRPr="00BE336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336A" w:rsidRDefault="00795F64" w:rsidP="00FF0412">
      <w:pPr>
        <w:spacing w:after="0" w:line="240" w:lineRule="auto"/>
        <w:ind w:firstLine="340"/>
        <w:jc w:val="both"/>
        <w:rPr>
          <w:rFonts w:ascii="Times New Roman" w:hAnsi="Times New Roman"/>
          <w:sz w:val="24"/>
          <w:szCs w:val="24"/>
          <w:u w:val="single"/>
        </w:rPr>
      </w:pPr>
      <w:r w:rsidRPr="00BE336A">
        <w:rPr>
          <w:rFonts w:ascii="Times New Roman" w:hAnsi="Times New Roman"/>
          <w:sz w:val="24"/>
          <w:szCs w:val="24"/>
          <w:u w:val="single"/>
        </w:rPr>
        <w:t>Понуђач</w:t>
      </w:r>
      <w:r w:rsidR="0088798C" w:rsidRPr="00BE336A">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336A">
        <w:rPr>
          <w:rFonts w:ascii="Times New Roman" w:hAnsi="Times New Roman"/>
          <w:sz w:val="24"/>
          <w:szCs w:val="24"/>
        </w:rPr>
        <w:t>.</w:t>
      </w:r>
      <w:r w:rsidR="00470BEA" w:rsidRPr="00BE336A">
        <w:rPr>
          <w:rFonts w:ascii="Times New Roman" w:hAnsi="Times New Roman"/>
          <w:sz w:val="24"/>
          <w:szCs w:val="24"/>
        </w:rPr>
        <w:t xml:space="preserve"> У случају да понуђач ангажује </w:t>
      </w:r>
      <w:r w:rsidR="00251694" w:rsidRPr="00BE336A">
        <w:rPr>
          <w:rFonts w:ascii="Times New Roman" w:hAnsi="Times New Roman"/>
          <w:sz w:val="24"/>
          <w:szCs w:val="24"/>
        </w:rPr>
        <w:t>подизвођача који није наведен у понуди,</w:t>
      </w:r>
      <w:r w:rsidR="00470BEA" w:rsidRPr="00BE336A">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BE336A">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336A">
        <w:rPr>
          <w:rFonts w:ascii="Times New Roman" w:hAnsi="Times New Roman"/>
          <w:sz w:val="24"/>
          <w:szCs w:val="24"/>
          <w:u w:val="single"/>
        </w:rPr>
        <w:t>уколико добије претходну сагласност наручиоца.</w:t>
      </w:r>
    </w:p>
    <w:p w:rsidR="00FF0412" w:rsidRPr="00BE336A" w:rsidRDefault="00FF0412" w:rsidP="00FF0412">
      <w:pPr>
        <w:spacing w:after="0" w:line="240" w:lineRule="auto"/>
        <w:ind w:firstLine="340"/>
        <w:jc w:val="both"/>
        <w:rPr>
          <w:rFonts w:ascii="Times New Roman" w:hAnsi="Times New Roman"/>
          <w:sz w:val="24"/>
          <w:szCs w:val="24"/>
          <w:u w:val="single"/>
        </w:rPr>
      </w:pPr>
    </w:p>
    <w:p w:rsidR="00E01232" w:rsidRPr="00BE336A" w:rsidRDefault="00795F64" w:rsidP="00BC3CAA">
      <w:pPr>
        <w:pStyle w:val="BodyTextIndent2"/>
        <w:spacing w:after="0" w:line="240" w:lineRule="auto"/>
        <w:ind w:left="0" w:firstLine="180"/>
        <w:jc w:val="both"/>
        <w:rPr>
          <w:rFonts w:ascii="Times New Roman" w:hAnsi="Times New Roman"/>
          <w:color w:val="000000"/>
          <w:sz w:val="24"/>
          <w:szCs w:val="24"/>
        </w:rPr>
      </w:pPr>
      <w:r w:rsidRPr="00BE336A">
        <w:rPr>
          <w:rFonts w:ascii="Times New Roman" w:hAnsi="Times New Roman"/>
          <w:color w:val="000000"/>
          <w:sz w:val="24"/>
          <w:szCs w:val="24"/>
        </w:rPr>
        <w:t>11</w:t>
      </w:r>
      <w:r w:rsidR="00346D7A" w:rsidRPr="00BE336A">
        <w:rPr>
          <w:rFonts w:ascii="Times New Roman" w:hAnsi="Times New Roman"/>
          <w:color w:val="000000"/>
          <w:sz w:val="24"/>
          <w:szCs w:val="24"/>
        </w:rPr>
        <w:t>)</w:t>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E01232" w:rsidRPr="00BE336A">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101D7" w:rsidRPr="00BE336A" w:rsidRDefault="00E01232" w:rsidP="00705309">
      <w:pPr>
        <w:pStyle w:val="ListParagraph"/>
        <w:numPr>
          <w:ilvl w:val="0"/>
          <w:numId w:val="4"/>
        </w:numPr>
        <w:spacing w:after="0" w:line="240" w:lineRule="auto"/>
        <w:ind w:right="-89"/>
        <w:jc w:val="both"/>
        <w:rPr>
          <w:rFonts w:ascii="Times New Roman" w:hAnsi="Times New Roman"/>
          <w:color w:val="000000"/>
          <w:sz w:val="24"/>
          <w:szCs w:val="24"/>
        </w:rPr>
      </w:pPr>
      <w:r w:rsidRPr="00BE336A">
        <w:rPr>
          <w:rFonts w:ascii="Times New Roman" w:hAnsi="Times New Roman"/>
          <w:b/>
          <w:bCs/>
          <w:color w:val="000000"/>
          <w:sz w:val="24"/>
          <w:szCs w:val="24"/>
        </w:rPr>
        <w:t>Уговор</w:t>
      </w:r>
      <w:r w:rsidRPr="00BE336A">
        <w:rPr>
          <w:rFonts w:ascii="Times New Roman" w:hAnsi="Times New Roman"/>
          <w:color w:val="000000"/>
          <w:sz w:val="24"/>
          <w:szCs w:val="24"/>
        </w:rPr>
        <w:t xml:space="preserve"> о извршењу посла закључен с тим лицима.</w:t>
      </w:r>
    </w:p>
    <w:p w:rsidR="00705309" w:rsidRPr="00BE336A" w:rsidRDefault="00705309" w:rsidP="00616F05">
      <w:pPr>
        <w:pStyle w:val="ListParagraph"/>
        <w:spacing w:after="0" w:line="240" w:lineRule="auto"/>
        <w:ind w:left="645" w:right="-89"/>
        <w:jc w:val="both"/>
        <w:rPr>
          <w:rFonts w:ascii="Times New Roman" w:hAnsi="Times New Roman"/>
          <w:color w:val="000000"/>
          <w:sz w:val="24"/>
          <w:szCs w:val="24"/>
        </w:rPr>
      </w:pPr>
    </w:p>
    <w:p w:rsidR="00227338" w:rsidRPr="00BE336A" w:rsidRDefault="00346D7A"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2</w:t>
      </w:r>
      <w:r w:rsidRPr="00BE336A">
        <w:rPr>
          <w:rFonts w:ascii="Times New Roman" w:hAnsi="Times New Roman"/>
          <w:sz w:val="24"/>
          <w:szCs w:val="24"/>
        </w:rPr>
        <w:t>)</w:t>
      </w: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w:t>
      </w:r>
      <w:r w:rsidR="00227338" w:rsidRPr="00BE336A">
        <w:rPr>
          <w:rFonts w:ascii="Times New Roman" w:hAnsi="Times New Roman"/>
          <w:sz w:val="24"/>
          <w:szCs w:val="24"/>
        </w:rPr>
        <w:t xml:space="preserve">е писменим захтевом од понуђача </w:t>
      </w:r>
      <w:r w:rsidR="00B34D8A" w:rsidRPr="00BE336A">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BE336A">
        <w:rPr>
          <w:rFonts w:ascii="Times New Roman" w:hAnsi="Times New Roman"/>
          <w:sz w:val="24"/>
          <w:szCs w:val="24"/>
        </w:rPr>
        <w:t xml:space="preserve">и контролу, непосредним увидом </w:t>
      </w:r>
      <w:r w:rsidR="00B34D8A" w:rsidRPr="00BE336A">
        <w:rPr>
          <w:rFonts w:ascii="Times New Roman" w:hAnsi="Times New Roman"/>
          <w:sz w:val="24"/>
          <w:szCs w:val="24"/>
        </w:rPr>
        <w:t>код понуђача и подизвођача.</w:t>
      </w:r>
    </w:p>
    <w:p w:rsidR="00B34D8A" w:rsidRPr="00BE336A" w:rsidRDefault="00227338"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C3CAA" w:rsidRDefault="00227338" w:rsidP="00705309">
      <w:pPr>
        <w:tabs>
          <w:tab w:val="left" w:pos="0"/>
        </w:tabs>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BC3CAA">
        <w:rPr>
          <w:rFonts w:ascii="Times New Roman" w:hAnsi="Times New Roman"/>
          <w:sz w:val="24"/>
          <w:szCs w:val="24"/>
        </w:rPr>
        <w:t xml:space="preserve"> </w:t>
      </w:r>
      <w:r w:rsidRPr="00BC3CAA">
        <w:rPr>
          <w:rFonts w:ascii="Times New Roman" w:hAnsi="Times New Roman"/>
          <w:sz w:val="24"/>
          <w:szCs w:val="24"/>
          <w:u w:val="single"/>
        </w:rPr>
        <w:t>У случају разлике између јединичне и укупне цене, меродавна је јединична цена.</w:t>
      </w:r>
    </w:p>
    <w:p w:rsidR="006D200C" w:rsidRPr="00BE336A" w:rsidRDefault="00227338" w:rsidP="00705309">
      <w:pPr>
        <w:tabs>
          <w:tab w:val="left" w:pos="0"/>
        </w:tabs>
        <w:spacing w:after="0" w:line="240" w:lineRule="auto"/>
        <w:jc w:val="both"/>
        <w:rPr>
          <w:rFonts w:ascii="Times New Roman" w:hAnsi="Times New Roman"/>
          <w:sz w:val="24"/>
          <w:szCs w:val="24"/>
        </w:rPr>
      </w:pPr>
      <w:r w:rsidRPr="00BE336A">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BE336A" w:rsidRDefault="00705309" w:rsidP="00705309">
      <w:pPr>
        <w:tabs>
          <w:tab w:val="left" w:pos="0"/>
        </w:tabs>
        <w:spacing w:after="0" w:line="240" w:lineRule="auto"/>
        <w:jc w:val="both"/>
        <w:rPr>
          <w:rFonts w:ascii="Times New Roman" w:hAnsi="Times New Roman"/>
          <w:sz w:val="24"/>
          <w:szCs w:val="24"/>
        </w:rPr>
      </w:pPr>
    </w:p>
    <w:p w:rsidR="00EA0E73"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00A2776A" w:rsidRPr="00BE336A">
        <w:rPr>
          <w:rFonts w:ascii="Times New Roman" w:hAnsi="Times New Roman"/>
          <w:sz w:val="24"/>
          <w:szCs w:val="24"/>
        </w:rPr>
        <w:t>1</w:t>
      </w:r>
      <w:r w:rsidR="00795F64" w:rsidRPr="00BE336A">
        <w:rPr>
          <w:rFonts w:ascii="Times New Roman" w:hAnsi="Times New Roman"/>
          <w:sz w:val="24"/>
          <w:szCs w:val="24"/>
        </w:rPr>
        <w:t>3)</w:t>
      </w:r>
      <w:r w:rsidR="00705309" w:rsidRPr="00BE336A">
        <w:rPr>
          <w:rFonts w:ascii="Times New Roman" w:hAnsi="Times New Roman"/>
          <w:sz w:val="24"/>
          <w:szCs w:val="24"/>
        </w:rPr>
        <w:t xml:space="preserve"> </w:t>
      </w:r>
      <w:r w:rsidR="00CB4D6E" w:rsidRPr="00BE336A">
        <w:rPr>
          <w:rFonts w:ascii="Times New Roman" w:hAnsi="Times New Roman"/>
          <w:b/>
          <w:sz w:val="24"/>
          <w:szCs w:val="24"/>
        </w:rPr>
        <w:t>Рок важења понуде</w:t>
      </w:r>
      <w:r w:rsidR="00CB4D6E" w:rsidRPr="00BE336A">
        <w:rPr>
          <w:rFonts w:ascii="Times New Roman" w:hAnsi="Times New Roman"/>
          <w:sz w:val="24"/>
          <w:szCs w:val="24"/>
        </w:rPr>
        <w:t xml:space="preserve"> не може бити краћи од</w:t>
      </w:r>
      <w:r w:rsidR="00705309" w:rsidRPr="00BE336A">
        <w:rPr>
          <w:rFonts w:ascii="Times New Roman" w:hAnsi="Times New Roman"/>
          <w:sz w:val="24"/>
          <w:szCs w:val="24"/>
        </w:rPr>
        <w:t xml:space="preserve"> </w:t>
      </w:r>
      <w:r w:rsidR="00B1154B" w:rsidRPr="00BE336A">
        <w:rPr>
          <w:rFonts w:ascii="Times New Roman" w:hAnsi="Times New Roman"/>
          <w:b/>
          <w:sz w:val="24"/>
          <w:szCs w:val="24"/>
        </w:rPr>
        <w:t>60</w:t>
      </w:r>
      <w:r w:rsidR="00F50355" w:rsidRPr="00BE336A">
        <w:rPr>
          <w:rFonts w:ascii="Times New Roman" w:hAnsi="Times New Roman"/>
          <w:b/>
          <w:sz w:val="24"/>
          <w:szCs w:val="24"/>
        </w:rPr>
        <w:t xml:space="preserve"> (шездесест) </w:t>
      </w:r>
      <w:r w:rsidR="00D736D3" w:rsidRPr="00BE336A">
        <w:rPr>
          <w:rFonts w:ascii="Times New Roman" w:hAnsi="Times New Roman"/>
          <w:b/>
          <w:sz w:val="24"/>
          <w:szCs w:val="24"/>
        </w:rPr>
        <w:t>дана</w:t>
      </w:r>
      <w:r w:rsidR="00D736D3" w:rsidRPr="00BE336A">
        <w:rPr>
          <w:rFonts w:ascii="Times New Roman" w:hAnsi="Times New Roman"/>
          <w:sz w:val="24"/>
          <w:szCs w:val="24"/>
        </w:rPr>
        <w:t xml:space="preserve"> од дана јавног отварања понуда.</w:t>
      </w:r>
    </w:p>
    <w:p w:rsidR="0086045A" w:rsidRPr="00BE336A" w:rsidRDefault="00CB4D6E" w:rsidP="00705309">
      <w:pPr>
        <w:spacing w:after="0" w:line="240" w:lineRule="auto"/>
        <w:ind w:left="285" w:firstLine="57"/>
        <w:jc w:val="both"/>
        <w:rPr>
          <w:rFonts w:ascii="Times New Roman" w:hAnsi="Times New Roman"/>
          <w:b/>
          <w:sz w:val="24"/>
          <w:szCs w:val="24"/>
        </w:rPr>
      </w:pPr>
      <w:r w:rsidRPr="00BE336A">
        <w:rPr>
          <w:rFonts w:ascii="Times New Roman" w:hAnsi="Times New Roman"/>
          <w:b/>
          <w:sz w:val="24"/>
          <w:szCs w:val="24"/>
        </w:rPr>
        <w:t>Уколико понуђач у својој понуди наведе краћи рок важења понуде, понуда ће бити одбијена.</w:t>
      </w:r>
    </w:p>
    <w:p w:rsidR="00D20058" w:rsidRDefault="00D20058" w:rsidP="00BC3CAA">
      <w:pPr>
        <w:spacing w:after="0" w:line="240" w:lineRule="auto"/>
        <w:ind w:firstLine="180"/>
        <w:jc w:val="both"/>
        <w:rPr>
          <w:rFonts w:ascii="Times New Roman" w:hAnsi="Times New Roman"/>
          <w:sz w:val="24"/>
          <w:szCs w:val="24"/>
        </w:rPr>
      </w:pPr>
    </w:p>
    <w:p w:rsidR="00D42D55" w:rsidRPr="00BE336A" w:rsidRDefault="00533454"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4</w:t>
      </w:r>
      <w:r w:rsidRPr="00BE336A">
        <w:rPr>
          <w:rFonts w:ascii="Times New Roman" w:hAnsi="Times New Roman"/>
          <w:sz w:val="24"/>
          <w:szCs w:val="24"/>
        </w:rPr>
        <w:t>)</w:t>
      </w:r>
      <w:r w:rsidR="00705309" w:rsidRPr="00BE336A">
        <w:rPr>
          <w:rFonts w:ascii="Times New Roman" w:hAnsi="Times New Roman"/>
          <w:sz w:val="24"/>
          <w:szCs w:val="24"/>
        </w:rPr>
        <w:t xml:space="preserve"> </w:t>
      </w:r>
      <w:r w:rsidR="00310858" w:rsidRPr="00BE336A">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BE336A">
        <w:rPr>
          <w:rFonts w:ascii="Times New Roman" w:hAnsi="Times New Roman"/>
          <w:sz w:val="24"/>
          <w:szCs w:val="24"/>
        </w:rPr>
        <w:t xml:space="preserve"> </w:t>
      </w:r>
      <w:r w:rsidR="00310858" w:rsidRPr="00BE336A">
        <w:rPr>
          <w:rFonts w:ascii="Times New Roman" w:hAnsi="Times New Roman"/>
          <w:sz w:val="24"/>
          <w:szCs w:val="24"/>
        </w:rPr>
        <w:t>(осам) дана од дана протека рока за подношење захтева за заштиту права</w:t>
      </w:r>
      <w:r w:rsidR="00092505" w:rsidRPr="00BE336A">
        <w:rPr>
          <w:rFonts w:ascii="Times New Roman" w:hAnsi="Times New Roman"/>
          <w:sz w:val="24"/>
          <w:szCs w:val="24"/>
        </w:rPr>
        <w:t>.</w:t>
      </w:r>
      <w:r w:rsidR="00D42D55" w:rsidRPr="00BE336A">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336A" w:rsidRDefault="00092505"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Ако </w:t>
      </w:r>
      <w:r w:rsidR="00D736D3" w:rsidRPr="00BE336A">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336A">
        <w:rPr>
          <w:rFonts w:ascii="Times New Roman" w:hAnsi="Times New Roman"/>
          <w:sz w:val="24"/>
          <w:szCs w:val="24"/>
        </w:rPr>
        <w:t xml:space="preserve">г понуђача довешће до поништења </w:t>
      </w:r>
      <w:r w:rsidR="00D736D3" w:rsidRPr="00BE336A">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BE336A" w:rsidRDefault="008E455A" w:rsidP="00705309">
      <w:pPr>
        <w:spacing w:after="0"/>
        <w:jc w:val="both"/>
        <w:rPr>
          <w:rFonts w:ascii="Times New Roman" w:hAnsi="Times New Roman"/>
          <w:sz w:val="24"/>
          <w:szCs w:val="24"/>
        </w:rPr>
      </w:pPr>
    </w:p>
    <w:p w:rsidR="00B34D8A" w:rsidRPr="00BE336A" w:rsidRDefault="008E455A" w:rsidP="00BC3CAA">
      <w:pPr>
        <w:spacing w:after="0" w:line="240" w:lineRule="auto"/>
        <w:ind w:firstLine="180"/>
        <w:jc w:val="both"/>
        <w:rPr>
          <w:rFonts w:ascii="Times New Roman" w:hAnsi="Times New Roman"/>
          <w:sz w:val="24"/>
          <w:szCs w:val="24"/>
          <w:lang w:val="sr-Latn-CS"/>
        </w:rPr>
      </w:pPr>
      <w:r w:rsidRPr="00BE336A">
        <w:rPr>
          <w:rFonts w:ascii="Times New Roman" w:hAnsi="Times New Roman"/>
          <w:sz w:val="24"/>
          <w:szCs w:val="24"/>
        </w:rPr>
        <w:t>1</w:t>
      </w:r>
      <w:r w:rsidR="00795F64" w:rsidRPr="00BE336A">
        <w:rPr>
          <w:rFonts w:ascii="Times New Roman" w:hAnsi="Times New Roman"/>
          <w:sz w:val="24"/>
          <w:szCs w:val="24"/>
        </w:rPr>
        <w:t>5</w:t>
      </w:r>
      <w:r w:rsidRPr="00BE336A">
        <w:rPr>
          <w:rFonts w:ascii="Times New Roman" w:hAnsi="Times New Roman"/>
          <w:sz w:val="24"/>
          <w:szCs w:val="24"/>
        </w:rPr>
        <w:t>)</w:t>
      </w:r>
      <w:r w:rsidRPr="00BE336A">
        <w:rPr>
          <w:rFonts w:ascii="Times New Roman" w:hAnsi="Times New Roman"/>
          <w:sz w:val="24"/>
          <w:szCs w:val="24"/>
        </w:rPr>
        <w:tab/>
      </w:r>
      <w:r w:rsidR="00CD45CC">
        <w:rPr>
          <w:rFonts w:ascii="Times New Roman" w:hAnsi="Times New Roman"/>
          <w:sz w:val="24"/>
          <w:szCs w:val="24"/>
        </w:rPr>
        <w:t xml:space="preserve"> </w:t>
      </w:r>
      <w:r w:rsidR="00B34D8A" w:rsidRPr="00BE336A">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BE336A">
        <w:rPr>
          <w:rFonts w:ascii="Times New Roman" w:hAnsi="Times New Roman"/>
          <w:sz w:val="24"/>
          <w:szCs w:val="24"/>
        </w:rPr>
        <w:t>,</w:t>
      </w:r>
      <w:r w:rsidR="00B34D8A" w:rsidRPr="00BE336A">
        <w:rPr>
          <w:rFonts w:ascii="Times New Roman" w:hAnsi="Times New Roman"/>
          <w:sz w:val="24"/>
          <w:szCs w:val="24"/>
          <w:lang w:val="sr-Latn-CS"/>
        </w:rPr>
        <w:t xml:space="preserve"> све док се не објави име изабраног понуђача.</w:t>
      </w:r>
    </w:p>
    <w:p w:rsidR="00B34D8A" w:rsidRPr="00BE336A" w:rsidRDefault="00B34D8A" w:rsidP="00705309">
      <w:pPr>
        <w:spacing w:after="0" w:line="240" w:lineRule="auto"/>
        <w:jc w:val="both"/>
        <w:rPr>
          <w:rFonts w:ascii="Times New Roman" w:hAnsi="Times New Roman"/>
          <w:b/>
          <w:sz w:val="24"/>
          <w:szCs w:val="24"/>
        </w:rPr>
      </w:pPr>
      <w:r w:rsidRPr="00BE336A">
        <w:rPr>
          <w:rFonts w:ascii="Times New Roman" w:hAnsi="Times New Roman"/>
          <w:b/>
          <w:sz w:val="24"/>
          <w:szCs w:val="24"/>
        </w:rPr>
        <w:lastRenderedPageBreak/>
        <w:tab/>
        <w:t>Наручилац се обавезује да</w:t>
      </w:r>
      <w:r w:rsidRPr="00BE336A">
        <w:rPr>
          <w:rFonts w:ascii="Times New Roman" w:hAnsi="Times New Roman"/>
          <w:b/>
          <w:sz w:val="24"/>
          <w:szCs w:val="24"/>
          <w:lang w:val="ru-RU"/>
        </w:rPr>
        <w:t xml:space="preserve"> чува као поверљиве све податке о понуђачима садржане у </w:t>
      </w:r>
      <w:r w:rsidRPr="00BE336A">
        <w:rPr>
          <w:rFonts w:ascii="Times New Roman" w:hAnsi="Times New Roman"/>
          <w:b/>
          <w:sz w:val="24"/>
          <w:szCs w:val="24"/>
        </w:rPr>
        <w:t xml:space="preserve">понуди </w:t>
      </w:r>
      <w:r w:rsidRPr="00BE336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Пону</w:t>
      </w:r>
      <w:r w:rsidR="00EC471A" w:rsidRPr="00BE336A">
        <w:rPr>
          <w:rFonts w:ascii="Times New Roman" w:hAnsi="Times New Roman"/>
          <w:sz w:val="24"/>
          <w:szCs w:val="24"/>
        </w:rPr>
        <w:t>ђ</w:t>
      </w:r>
      <w:r w:rsidRPr="00BE336A">
        <w:rPr>
          <w:rFonts w:ascii="Times New Roman" w:hAnsi="Times New Roman"/>
          <w:sz w:val="24"/>
          <w:szCs w:val="24"/>
        </w:rPr>
        <w:t xml:space="preserve">ач је дужан да означи сваку страницу понуде која садржи поверљиве податке, ознаком </w:t>
      </w:r>
      <w:r w:rsidRPr="00BE336A">
        <w:rPr>
          <w:rFonts w:ascii="Times New Roman" w:hAnsi="Times New Roman"/>
          <w:b/>
          <w:sz w:val="24"/>
          <w:szCs w:val="24"/>
          <w:u w:val="single"/>
        </w:rPr>
        <w:t>“Поверљиво”</w:t>
      </w:r>
      <w:r w:rsidRPr="00BE336A">
        <w:rPr>
          <w:rFonts w:ascii="Times New Roman" w:hAnsi="Times New Roman"/>
          <w:sz w:val="24"/>
          <w:szCs w:val="24"/>
        </w:rPr>
        <w:t xml:space="preserve"> у горњем десном углу странице. </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ће одбити</w:t>
      </w:r>
      <w:r w:rsidR="006E085D" w:rsidRPr="00BE336A">
        <w:rPr>
          <w:rFonts w:ascii="Times New Roman" w:hAnsi="Times New Roman"/>
          <w:sz w:val="24"/>
          <w:szCs w:val="24"/>
        </w:rPr>
        <w:t xml:space="preserve"> </w:t>
      </w:r>
      <w:r w:rsidR="00820EB3" w:rsidRPr="00BE336A">
        <w:rPr>
          <w:rFonts w:ascii="Times New Roman" w:hAnsi="Times New Roman"/>
          <w:sz w:val="24"/>
          <w:szCs w:val="24"/>
        </w:rPr>
        <w:t>давање</w:t>
      </w:r>
      <w:r w:rsidR="006E085D" w:rsidRPr="00BE336A">
        <w:rPr>
          <w:rFonts w:ascii="Times New Roman" w:hAnsi="Times New Roman"/>
          <w:sz w:val="24"/>
          <w:szCs w:val="24"/>
        </w:rPr>
        <w:t xml:space="preserve"> </w:t>
      </w:r>
      <w:r w:rsidRPr="00BE336A">
        <w:rPr>
          <w:rFonts w:ascii="Times New Roman" w:hAnsi="Times New Roman"/>
          <w:sz w:val="24"/>
          <w:szCs w:val="24"/>
        </w:rPr>
        <w:t>информације која</w:t>
      </w:r>
      <w:r w:rsidR="006E085D" w:rsidRPr="00BE336A">
        <w:rPr>
          <w:rFonts w:ascii="Times New Roman" w:hAnsi="Times New Roman"/>
          <w:sz w:val="24"/>
          <w:szCs w:val="24"/>
        </w:rPr>
        <w:t xml:space="preserve"> </w:t>
      </w:r>
      <w:r w:rsidRPr="00BE336A">
        <w:rPr>
          <w:rFonts w:ascii="Times New Roman" w:hAnsi="Times New Roman"/>
          <w:sz w:val="24"/>
          <w:szCs w:val="24"/>
        </w:rPr>
        <w:t>би значила повреду поверљивости</w:t>
      </w:r>
      <w:r w:rsidR="006E085D" w:rsidRPr="00BE336A">
        <w:rPr>
          <w:rFonts w:ascii="Times New Roman" w:hAnsi="Times New Roman"/>
          <w:sz w:val="24"/>
          <w:szCs w:val="24"/>
        </w:rPr>
        <w:t xml:space="preserve"> </w:t>
      </w:r>
      <w:r w:rsidRPr="00BE336A">
        <w:rPr>
          <w:rFonts w:ascii="Times New Roman" w:hAnsi="Times New Roman"/>
          <w:sz w:val="24"/>
          <w:szCs w:val="24"/>
        </w:rPr>
        <w:t>података</w:t>
      </w:r>
      <w:r w:rsidR="006E085D" w:rsidRPr="00BE336A">
        <w:rPr>
          <w:rFonts w:ascii="Times New Roman" w:hAnsi="Times New Roman"/>
          <w:sz w:val="24"/>
          <w:szCs w:val="24"/>
        </w:rPr>
        <w:t xml:space="preserve"> </w:t>
      </w:r>
      <w:r w:rsidRPr="00BE336A">
        <w:rPr>
          <w:rFonts w:ascii="Times New Roman" w:hAnsi="Times New Roman"/>
          <w:sz w:val="24"/>
          <w:szCs w:val="24"/>
        </w:rPr>
        <w:t xml:space="preserve">добијених у понуди означених напретходно одређен начин. </w:t>
      </w:r>
    </w:p>
    <w:p w:rsidR="00AE0232"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w:t>
      </w:r>
      <w:r w:rsidR="006E085D" w:rsidRPr="00BE336A">
        <w:rPr>
          <w:rFonts w:ascii="Times New Roman" w:hAnsi="Times New Roman"/>
          <w:sz w:val="24"/>
          <w:szCs w:val="24"/>
        </w:rPr>
        <w:t>ц чува као пословну тајну имена</w:t>
      </w:r>
      <w:r w:rsidRPr="00BE336A">
        <w:rPr>
          <w:rFonts w:ascii="Times New Roman" w:hAnsi="Times New Roman"/>
          <w:sz w:val="24"/>
          <w:szCs w:val="24"/>
        </w:rPr>
        <w:t xml:space="preserve"> заинтересованих лица, пону</w:t>
      </w:r>
      <w:r w:rsidR="00D728D1" w:rsidRPr="00BE336A">
        <w:rPr>
          <w:rFonts w:ascii="Times New Roman" w:hAnsi="Times New Roman"/>
          <w:sz w:val="24"/>
          <w:szCs w:val="24"/>
        </w:rPr>
        <w:t>ђ</w:t>
      </w:r>
      <w:r w:rsidRPr="00BE336A">
        <w:rPr>
          <w:rFonts w:ascii="Times New Roman" w:hAnsi="Times New Roman"/>
          <w:sz w:val="24"/>
          <w:szCs w:val="24"/>
        </w:rPr>
        <w:t>ача и подносилаца пријава, као и податке о поднетим</w:t>
      </w:r>
      <w:r w:rsidR="006E085D" w:rsidRPr="00BE336A">
        <w:rPr>
          <w:rFonts w:ascii="Times New Roman" w:hAnsi="Times New Roman"/>
          <w:sz w:val="24"/>
          <w:szCs w:val="24"/>
        </w:rPr>
        <w:t xml:space="preserve"> </w:t>
      </w:r>
      <w:r w:rsidRPr="00BE336A">
        <w:rPr>
          <w:rFonts w:ascii="Times New Roman" w:hAnsi="Times New Roman"/>
          <w:sz w:val="24"/>
          <w:szCs w:val="24"/>
        </w:rPr>
        <w:t>понудама, односно пријавама, до отварања понуда, односно пријава.</w:t>
      </w:r>
      <w:r w:rsidR="00AE0232" w:rsidRPr="00BE336A">
        <w:rPr>
          <w:rFonts w:ascii="Times New Roman" w:hAnsi="Times New Roman"/>
          <w:sz w:val="24"/>
          <w:szCs w:val="24"/>
        </w:rPr>
        <w:t> </w:t>
      </w:r>
    </w:p>
    <w:p w:rsidR="00B34D8A" w:rsidRPr="00BE336A" w:rsidRDefault="00B34D8A" w:rsidP="00705309">
      <w:pPr>
        <w:spacing w:after="0" w:line="240" w:lineRule="auto"/>
        <w:ind w:firstLine="340"/>
        <w:jc w:val="both"/>
        <w:rPr>
          <w:rFonts w:ascii="Times New Roman" w:hAnsi="Times New Roman"/>
          <w:sz w:val="24"/>
          <w:szCs w:val="24"/>
          <w:lang w:val="sr-Latn-CS"/>
        </w:rPr>
      </w:pPr>
      <w:r w:rsidRPr="00BE336A">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BE336A">
        <w:rPr>
          <w:rFonts w:ascii="Times New Roman" w:hAnsi="Times New Roman"/>
          <w:sz w:val="24"/>
          <w:szCs w:val="24"/>
        </w:rPr>
        <w:t xml:space="preserve">се </w:t>
      </w:r>
      <w:r w:rsidRPr="00BE336A">
        <w:rPr>
          <w:rFonts w:ascii="Times New Roman" w:hAnsi="Times New Roman"/>
          <w:sz w:val="24"/>
          <w:szCs w:val="24"/>
          <w:lang w:val="sr-Latn-CS"/>
        </w:rPr>
        <w:t>сматрати  поверљивим,</w:t>
      </w:r>
      <w:r w:rsidR="006E085D" w:rsidRPr="00BE336A">
        <w:rPr>
          <w:rFonts w:ascii="Times New Roman" w:hAnsi="Times New Roman"/>
          <w:sz w:val="24"/>
          <w:szCs w:val="24"/>
        </w:rPr>
        <w:t xml:space="preserve"> </w:t>
      </w:r>
      <w:r w:rsidRPr="00BE336A">
        <w:rPr>
          <w:rFonts w:ascii="Times New Roman" w:hAnsi="Times New Roman"/>
          <w:sz w:val="24"/>
          <w:szCs w:val="24"/>
          <w:lang w:val="sr-Latn-CS"/>
        </w:rPr>
        <w:t>сагласно члану 1</w:t>
      </w:r>
      <w:r w:rsidR="00CC3A30" w:rsidRPr="00BE336A">
        <w:rPr>
          <w:rFonts w:ascii="Times New Roman" w:hAnsi="Times New Roman"/>
          <w:sz w:val="24"/>
          <w:szCs w:val="24"/>
        </w:rPr>
        <w:t>4</w:t>
      </w:r>
      <w:r w:rsidRPr="00BE336A">
        <w:rPr>
          <w:rFonts w:ascii="Times New Roman" w:hAnsi="Times New Roman"/>
          <w:sz w:val="24"/>
          <w:szCs w:val="24"/>
          <w:lang w:val="sr-Latn-CS"/>
        </w:rPr>
        <w:t>. закона.</w:t>
      </w:r>
    </w:p>
    <w:p w:rsidR="00B34D8A" w:rsidRPr="00BE336A" w:rsidRDefault="00B34D8A"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lang w:val="sr-Latn-CS"/>
        </w:rPr>
        <w:t xml:space="preserve">Чланови комисије </w:t>
      </w:r>
      <w:r w:rsidRPr="00BE336A">
        <w:rPr>
          <w:rFonts w:ascii="Times New Roman" w:hAnsi="Times New Roman"/>
          <w:sz w:val="24"/>
          <w:szCs w:val="24"/>
        </w:rPr>
        <w:t xml:space="preserve">за јавну набавку </w:t>
      </w:r>
      <w:r w:rsidRPr="00BE336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BE336A" w:rsidRDefault="00B34D8A" w:rsidP="00705309">
      <w:pPr>
        <w:spacing w:after="0" w:line="240" w:lineRule="auto"/>
        <w:ind w:firstLine="288"/>
        <w:jc w:val="both"/>
        <w:rPr>
          <w:rFonts w:ascii="Times New Roman" w:hAnsi="Times New Roman"/>
          <w:b/>
          <w:sz w:val="24"/>
          <w:szCs w:val="24"/>
          <w:u w:val="single"/>
        </w:rPr>
      </w:pPr>
      <w:r w:rsidRPr="00BE336A">
        <w:rPr>
          <w:rFonts w:ascii="Times New Roman" w:hAnsi="Times New Roman"/>
          <w:b/>
          <w:i/>
          <w:sz w:val="24"/>
          <w:szCs w:val="24"/>
        </w:rPr>
        <w:tab/>
      </w:r>
      <w:r w:rsidRPr="00BE336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BE336A" w:rsidRDefault="00FF27EF" w:rsidP="00705309">
      <w:pPr>
        <w:spacing w:after="0"/>
        <w:ind w:firstLine="288"/>
        <w:jc w:val="both"/>
        <w:rPr>
          <w:rFonts w:ascii="Times New Roman" w:hAnsi="Times New Roman"/>
          <w:sz w:val="24"/>
          <w:szCs w:val="24"/>
        </w:rPr>
      </w:pPr>
    </w:p>
    <w:p w:rsidR="00774368" w:rsidRPr="00BE336A" w:rsidRDefault="008E455A" w:rsidP="00BC3CAA">
      <w:pPr>
        <w:autoSpaceDE w:val="0"/>
        <w:autoSpaceDN w:val="0"/>
        <w:adjustRightInd w:val="0"/>
        <w:spacing w:after="0" w:line="240" w:lineRule="auto"/>
        <w:ind w:firstLine="180"/>
        <w:jc w:val="both"/>
        <w:rPr>
          <w:rFonts w:ascii="Times New Roman" w:hAnsi="Times New Roman"/>
          <w:color w:val="000000"/>
          <w:sz w:val="24"/>
          <w:szCs w:val="24"/>
        </w:rPr>
      </w:pPr>
      <w:r w:rsidRPr="00BE336A">
        <w:rPr>
          <w:rFonts w:ascii="Times New Roman" w:hAnsi="Times New Roman"/>
          <w:sz w:val="24"/>
          <w:szCs w:val="24"/>
        </w:rPr>
        <w:t>1</w:t>
      </w:r>
      <w:r w:rsidR="00795F64" w:rsidRPr="00BE336A">
        <w:rPr>
          <w:rFonts w:ascii="Times New Roman" w:hAnsi="Times New Roman"/>
          <w:sz w:val="24"/>
          <w:szCs w:val="24"/>
        </w:rPr>
        <w:t>6</w:t>
      </w:r>
      <w:r w:rsidR="00D736D3" w:rsidRPr="00BE336A">
        <w:rPr>
          <w:rFonts w:ascii="Times New Roman" w:hAnsi="Times New Roman"/>
          <w:sz w:val="24"/>
          <w:szCs w:val="24"/>
        </w:rPr>
        <w:t>)</w:t>
      </w:r>
      <w:r w:rsidR="00D736D3" w:rsidRPr="00BE336A">
        <w:rPr>
          <w:rFonts w:ascii="Times New Roman" w:hAnsi="Times New Roman"/>
          <w:sz w:val="24"/>
          <w:szCs w:val="24"/>
        </w:rPr>
        <w:tab/>
      </w:r>
      <w:r w:rsidR="00D20058">
        <w:rPr>
          <w:rFonts w:ascii="Times New Roman" w:hAnsi="Times New Roman"/>
          <w:sz w:val="24"/>
          <w:szCs w:val="24"/>
        </w:rPr>
        <w:t xml:space="preserve"> </w:t>
      </w:r>
      <w:r w:rsidR="00774368" w:rsidRPr="00BE336A">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BE336A">
        <w:rPr>
          <w:rFonts w:ascii="Times New Roman" w:hAnsi="Times New Roman"/>
          <w:color w:val="0000FF"/>
          <w:sz w:val="24"/>
          <w:szCs w:val="24"/>
        </w:rPr>
        <w:t>javnenabavke@pmf.ni.ac.rs</w:t>
      </w:r>
      <w:r w:rsidR="00F50355" w:rsidRPr="00BE336A">
        <w:rPr>
          <w:rFonts w:ascii="Times New Roman" w:hAnsi="Times New Roman"/>
          <w:color w:val="0000FF"/>
          <w:sz w:val="24"/>
          <w:szCs w:val="24"/>
        </w:rPr>
        <w:t xml:space="preserve"> </w:t>
      </w:r>
      <w:r w:rsidR="00774368" w:rsidRPr="00BE336A">
        <w:rPr>
          <w:rFonts w:ascii="Times New Roman" w:hAnsi="Times New Roman"/>
          <w:color w:val="000000"/>
          <w:sz w:val="24"/>
          <w:szCs w:val="24"/>
        </w:rPr>
        <w:t>или препорученом пошиљком са повратницом.</w:t>
      </w:r>
    </w:p>
    <w:p w:rsidR="00774368" w:rsidRPr="00BE336A" w:rsidRDefault="00705309" w:rsidP="00705309">
      <w:pPr>
        <w:autoSpaceDE w:val="0"/>
        <w:autoSpaceDN w:val="0"/>
        <w:adjustRightInd w:val="0"/>
        <w:spacing w:after="0" w:line="240" w:lineRule="auto"/>
        <w:ind w:firstLine="57"/>
        <w:jc w:val="both"/>
        <w:rPr>
          <w:rFonts w:ascii="Times New Roman" w:hAnsi="Times New Roman"/>
          <w:b/>
          <w:bCs/>
          <w:color w:val="000000"/>
          <w:sz w:val="24"/>
          <w:szCs w:val="24"/>
        </w:rPr>
      </w:pP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00774368" w:rsidRPr="00BE336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336A">
        <w:rPr>
          <w:rFonts w:ascii="Times New Roman" w:hAnsi="Times New Roman"/>
          <w:color w:val="000000"/>
          <w:sz w:val="24"/>
          <w:szCs w:val="24"/>
        </w:rPr>
        <w:t xml:space="preserve">(3) </w:t>
      </w:r>
      <w:r w:rsidR="00774368" w:rsidRPr="00BE336A">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садржи:</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lastRenderedPageBreak/>
        <w:t>назив и адресу подносиоца захтева и лице за контакт;</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наручиоца;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повреде прописа којима се уређује поступак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чињенице и доказе којима се повреде доказују;</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потврду о уплати таксе из члана 156. овог закона;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потпис подносиоца.</w:t>
      </w:r>
    </w:p>
    <w:p w:rsidR="00774368" w:rsidRPr="00BE336A" w:rsidRDefault="00774368" w:rsidP="00705309">
      <w:pPr>
        <w:pStyle w:val="ListParagraph"/>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BE336A">
        <w:rPr>
          <w:rFonts w:ascii="Times New Roman" w:hAnsi="Times New Roman"/>
          <w:color w:val="000000"/>
          <w:sz w:val="24"/>
          <w:szCs w:val="24"/>
        </w:rPr>
        <w:t>у са чланом 156. Став 1. Тачка 1</w:t>
      </w:r>
      <w:r w:rsidRPr="00BE336A">
        <w:rPr>
          <w:rFonts w:ascii="Times New Roman" w:hAnsi="Times New Roman"/>
          <w:color w:val="000000"/>
          <w:sz w:val="24"/>
          <w:szCs w:val="24"/>
        </w:rPr>
        <w:t>) Закона о јавним набавкама.</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1. Потврда о извршеној уплати таксе из члана 156. ЗЈН која садржи следеће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елементе: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 да буде издата од стране банке и да садржи печат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реализован, као и датум извршења налога;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(3) износ таксе из члана 156. ЗЈН чија се уплата врши;</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(4) број рачуна: 840-30678845-06;</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(5) шифру плаћања: 153 или 253;</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(6) позив на број: подаци о броју или ознаци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(7) сврха: ЗЗП; назив наручиоца; број или ознака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(8) корисник: буџет Републике Србије;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је извршена уплата таксе;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(10) потпис овлашћеног лица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b/>
          <w:bCs/>
          <w:color w:val="000000"/>
          <w:sz w:val="24"/>
          <w:szCs w:val="24"/>
        </w:rPr>
        <w:t>2. Налог за уплату</w:t>
      </w:r>
      <w:r w:rsidRPr="00BE336A">
        <w:rPr>
          <w:rFonts w:ascii="Times New Roman" w:hAnsi="Times New Roman"/>
          <w:color w:val="000000"/>
          <w:sz w:val="24"/>
          <w:szCs w:val="24"/>
        </w:rPr>
        <w:t xml:space="preserve">, </w:t>
      </w:r>
      <w:r w:rsidRPr="00BE336A">
        <w:rPr>
          <w:rFonts w:ascii="Times New Roman" w:hAnsi="Times New Roman"/>
          <w:b/>
          <w:bCs/>
          <w:color w:val="000000"/>
          <w:sz w:val="24"/>
          <w:szCs w:val="24"/>
        </w:rPr>
        <w:t xml:space="preserve">први примерак, </w:t>
      </w:r>
      <w:r w:rsidRPr="00BE336A">
        <w:rPr>
          <w:rFonts w:ascii="Times New Roman" w:hAnsi="Times New Roman"/>
          <w:color w:val="000000"/>
          <w:sz w:val="24"/>
          <w:szCs w:val="24"/>
        </w:rPr>
        <w:t>оверен потписом овлашћеног лица и печатом банке или поште</w:t>
      </w:r>
      <w:r w:rsidRPr="00BE336A">
        <w:rPr>
          <w:rFonts w:ascii="Times New Roman" w:hAnsi="Times New Roman"/>
          <w:b/>
          <w:bCs/>
          <w:color w:val="000000"/>
          <w:sz w:val="24"/>
          <w:szCs w:val="24"/>
        </w:rPr>
        <w:t xml:space="preserve">, </w:t>
      </w:r>
      <w:r w:rsidRPr="00BE336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BE336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A52A0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BE336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336A" w:rsidRDefault="00A52A0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color w:val="000000"/>
          <w:sz w:val="24"/>
          <w:szCs w:val="24"/>
        </w:rPr>
        <w:t>Примерак правилно</w:t>
      </w:r>
      <w:r w:rsidR="00774368" w:rsidRPr="00BE336A">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336A" w:rsidRDefault="00774368" w:rsidP="00705309">
      <w:pPr>
        <w:autoSpaceDE w:val="0"/>
        <w:autoSpaceDN w:val="0"/>
        <w:adjustRightInd w:val="0"/>
        <w:spacing w:after="0" w:line="240" w:lineRule="auto"/>
        <w:jc w:val="both"/>
        <w:rPr>
          <w:rFonts w:ascii="Times New Roman" w:hAnsi="Times New Roman"/>
          <w:color w:val="0000FF"/>
          <w:sz w:val="24"/>
          <w:szCs w:val="24"/>
        </w:rPr>
      </w:pPr>
      <w:r w:rsidRPr="00BE336A">
        <w:rPr>
          <w:rFonts w:ascii="Times New Roman" w:hAnsi="Times New Roman"/>
          <w:color w:val="0000FF"/>
          <w:sz w:val="24"/>
          <w:szCs w:val="24"/>
        </w:rPr>
        <w:t>http://www.kjn.gov.rs/ci/uputstvo-o-uplati-republicke-administrativne-takse.html</w:t>
      </w:r>
    </w:p>
    <w:p w:rsidR="00A84FD8" w:rsidRPr="00BE336A" w:rsidRDefault="00313D68" w:rsidP="00705309">
      <w:pPr>
        <w:pStyle w:val="Caption"/>
        <w:spacing w:after="0" w:line="240" w:lineRule="auto"/>
        <w:jc w:val="both"/>
        <w:rPr>
          <w:rFonts w:ascii="Times New Roman" w:hAnsi="Times New Roman" w:cs="Times New Roman"/>
          <w:sz w:val="24"/>
          <w:szCs w:val="24"/>
          <w:lang w:val="ru-RU"/>
        </w:rPr>
      </w:pPr>
      <w:r w:rsidRPr="00BE336A">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BE336A">
        <w:rPr>
          <w:rFonts w:ascii="Times New Roman" w:hAnsi="Times New Roman" w:cs="Times New Roman"/>
          <w:sz w:val="24"/>
          <w:szCs w:val="24"/>
          <w:lang w:val="ru-RU"/>
        </w:rPr>
        <w:t>.</w:t>
      </w:r>
    </w:p>
    <w:p w:rsidR="00B64635" w:rsidRPr="00BE336A" w:rsidRDefault="00B64635" w:rsidP="00705309">
      <w:pPr>
        <w:pStyle w:val="Caption"/>
        <w:spacing w:after="0" w:line="240" w:lineRule="auto"/>
        <w:jc w:val="both"/>
        <w:rPr>
          <w:rFonts w:ascii="Times New Roman" w:hAnsi="Times New Roman" w:cs="Times New Roman"/>
          <w:sz w:val="24"/>
          <w:szCs w:val="24"/>
          <w:lang w:val="ru-RU"/>
        </w:rPr>
      </w:pPr>
    </w:p>
    <w:p w:rsidR="00705309" w:rsidRPr="00BE336A" w:rsidRDefault="00795F64" w:rsidP="009819BE">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lang w:val="ru-RU"/>
        </w:rPr>
        <w:t>17</w:t>
      </w:r>
      <w:r w:rsidR="00D736D3" w:rsidRPr="00BE336A">
        <w:rPr>
          <w:rFonts w:ascii="Times New Roman" w:hAnsi="Times New Roman" w:cs="Times New Roman"/>
          <w:i w:val="0"/>
          <w:sz w:val="24"/>
          <w:szCs w:val="24"/>
        </w:rPr>
        <w:t xml:space="preserve">) </w:t>
      </w:r>
      <w:r w:rsidR="00BF4918" w:rsidRPr="00BE336A">
        <w:rPr>
          <w:rFonts w:ascii="Times New Roman" w:hAnsi="Times New Roman" w:cs="Times New Roman"/>
          <w:i w:val="0"/>
          <w:sz w:val="24"/>
          <w:szCs w:val="24"/>
        </w:rPr>
        <w:tab/>
      </w:r>
      <w:r w:rsidR="00D736D3" w:rsidRPr="00BE336A">
        <w:rPr>
          <w:rFonts w:ascii="Times New Roman" w:hAnsi="Times New Roman" w:cs="Times New Roman"/>
          <w:i w:val="0"/>
          <w:sz w:val="24"/>
          <w:szCs w:val="24"/>
        </w:rPr>
        <w:t>Наручилац задржава право</w:t>
      </w:r>
      <w:r w:rsidR="00B2364C" w:rsidRPr="00BE336A">
        <w:rPr>
          <w:rFonts w:ascii="Times New Roman" w:hAnsi="Times New Roman" w:cs="Times New Roman"/>
          <w:i w:val="0"/>
          <w:sz w:val="24"/>
          <w:szCs w:val="24"/>
        </w:rPr>
        <w:t xml:space="preserve"> да, </w:t>
      </w:r>
      <w:r w:rsidR="00D736D3" w:rsidRPr="00BE336A">
        <w:rPr>
          <w:rFonts w:ascii="Times New Roman" w:hAnsi="Times New Roman" w:cs="Times New Roman"/>
          <w:i w:val="0"/>
          <w:sz w:val="24"/>
          <w:szCs w:val="24"/>
        </w:rPr>
        <w:t xml:space="preserve">уколико има сумње око издатих доказа </w:t>
      </w:r>
      <w:r w:rsidR="00B2364C" w:rsidRPr="00BE336A">
        <w:rPr>
          <w:rFonts w:ascii="Times New Roman" w:hAnsi="Times New Roman" w:cs="Times New Roman"/>
          <w:i w:val="0"/>
          <w:sz w:val="24"/>
          <w:szCs w:val="24"/>
        </w:rPr>
        <w:t xml:space="preserve">– изјава, </w:t>
      </w:r>
      <w:r w:rsidR="00D736D3" w:rsidRPr="00BE336A">
        <w:rPr>
          <w:rFonts w:ascii="Times New Roman" w:hAnsi="Times New Roman" w:cs="Times New Roman"/>
          <w:i w:val="0"/>
          <w:sz w:val="24"/>
          <w:szCs w:val="24"/>
        </w:rPr>
        <w:t xml:space="preserve"> исте може проверити код органа надлежних за њихово изда</w:t>
      </w:r>
      <w:r w:rsidR="00680065" w:rsidRPr="00BE336A">
        <w:rPr>
          <w:rFonts w:ascii="Times New Roman" w:hAnsi="Times New Roman" w:cs="Times New Roman"/>
          <w:i w:val="0"/>
          <w:sz w:val="24"/>
          <w:szCs w:val="24"/>
        </w:rPr>
        <w:t>вање.</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AC485B"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8</w:t>
      </w:r>
      <w:r w:rsidR="00AC485B" w:rsidRPr="00BE336A">
        <w:rPr>
          <w:rFonts w:ascii="Times New Roman" w:hAnsi="Times New Roman" w:cs="Times New Roman"/>
          <w:i w:val="0"/>
          <w:sz w:val="24"/>
          <w:szCs w:val="24"/>
        </w:rPr>
        <w:t>)</w:t>
      </w:r>
      <w:r w:rsidR="00AC485B" w:rsidRPr="00BE336A">
        <w:rPr>
          <w:rFonts w:ascii="Times New Roman" w:hAnsi="Times New Roman" w:cs="Times New Roman"/>
          <w:i w:val="0"/>
          <w:sz w:val="24"/>
          <w:szCs w:val="24"/>
        </w:rPr>
        <w:tab/>
      </w:r>
      <w:r w:rsidR="00AC485B" w:rsidRPr="00BE336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336A" w:rsidRDefault="009819BE" w:rsidP="009819BE">
      <w:pPr>
        <w:pStyle w:val="Caption"/>
        <w:spacing w:before="0" w:after="0" w:line="240" w:lineRule="auto"/>
        <w:jc w:val="both"/>
        <w:rPr>
          <w:rFonts w:ascii="Times New Roman" w:hAnsi="Times New Roman" w:cs="Times New Roman"/>
          <w:i w:val="0"/>
          <w:sz w:val="24"/>
          <w:szCs w:val="24"/>
        </w:rPr>
      </w:pPr>
      <w:r>
        <w:rPr>
          <w:rFonts w:ascii="Times New Roman" w:hAnsi="Times New Roman" w:cs="Times New Roman"/>
          <w:i w:val="0"/>
          <w:sz w:val="24"/>
          <w:szCs w:val="24"/>
        </w:rPr>
        <w:t xml:space="preserve">   </w:t>
      </w:r>
      <w:r w:rsidR="00097994"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9) Наручилац је дужан да, на основу члана 109. став 1. Закона</w:t>
      </w:r>
      <w:r w:rsidR="00B64635" w:rsidRPr="00BE336A">
        <w:rPr>
          <w:rFonts w:ascii="Times New Roman" w:hAnsi="Times New Roman" w:cs="Times New Roman"/>
          <w:i w:val="0"/>
          <w:sz w:val="24"/>
          <w:szCs w:val="24"/>
        </w:rPr>
        <w:t xml:space="preserve"> </w:t>
      </w:r>
      <w:r w:rsidR="00795F64" w:rsidRPr="00BE336A">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B64635" w:rsidRPr="00BE336A" w:rsidRDefault="009819BE" w:rsidP="009819BE">
      <w:pPr>
        <w:autoSpaceDE w:val="0"/>
        <w:autoSpaceDN w:val="0"/>
        <w:adjustRightInd w:val="0"/>
        <w:spacing w:after="0" w:line="240" w:lineRule="auto"/>
        <w:jc w:val="both"/>
        <w:rPr>
          <w:rFonts w:ascii="Times New Roman" w:hAnsi="Times New Roman"/>
          <w:sz w:val="24"/>
          <w:szCs w:val="24"/>
        </w:rPr>
      </w:pPr>
      <w:r>
        <w:rPr>
          <w:rFonts w:ascii="Times New Roman" w:hAnsi="Times New Roman"/>
          <w:iCs/>
          <w:sz w:val="24"/>
          <w:szCs w:val="24"/>
        </w:rPr>
        <w:t xml:space="preserve">   </w:t>
      </w:r>
      <w:r w:rsidR="00795F64" w:rsidRPr="00BE336A">
        <w:rPr>
          <w:rFonts w:ascii="Times New Roman" w:hAnsi="Times New Roman"/>
          <w:sz w:val="24"/>
          <w:szCs w:val="24"/>
        </w:rPr>
        <w:t xml:space="preserve">20) </w:t>
      </w:r>
      <w:r w:rsidR="00D45E8B" w:rsidRPr="00BE336A">
        <w:rPr>
          <w:rFonts w:ascii="Times New Roman" w:hAnsi="Times New Roman"/>
          <w:sz w:val="24"/>
          <w:szCs w:val="24"/>
          <w:lang w:val="sr-Latn-CS"/>
        </w:rPr>
        <w:t xml:space="preserve">Понуђач може да измени или повуче своју </w:t>
      </w:r>
      <w:r w:rsidR="005C2078" w:rsidRPr="00BE336A">
        <w:rPr>
          <w:rFonts w:ascii="Times New Roman" w:hAnsi="Times New Roman"/>
          <w:sz w:val="24"/>
          <w:szCs w:val="24"/>
          <w:lang w:val="sr-Latn-CS"/>
        </w:rPr>
        <w:t>понуду писменим обавештењем пре</w:t>
      </w:r>
      <w:r w:rsidR="00AA02D8">
        <w:rPr>
          <w:rFonts w:ascii="Times New Roman" w:hAnsi="Times New Roman"/>
          <w:sz w:val="24"/>
          <w:szCs w:val="24"/>
        </w:rPr>
        <w:t xml:space="preserve"> </w:t>
      </w:r>
      <w:r w:rsidR="00D45E8B" w:rsidRPr="00BE336A">
        <w:rPr>
          <w:rFonts w:ascii="Times New Roman" w:hAnsi="Times New Roman"/>
          <w:sz w:val="24"/>
          <w:szCs w:val="24"/>
          <w:lang w:val="sr-Latn-CS"/>
        </w:rPr>
        <w:t>рока за подношење понуда.</w:t>
      </w:r>
      <w:r w:rsidR="00AA02D8">
        <w:rPr>
          <w:rFonts w:ascii="Times New Roman" w:hAnsi="Times New Roman"/>
          <w:sz w:val="24"/>
          <w:szCs w:val="24"/>
        </w:rPr>
        <w:t xml:space="preserve"> </w:t>
      </w:r>
      <w:r w:rsidR="00D45E8B" w:rsidRPr="00BE336A">
        <w:rPr>
          <w:rFonts w:ascii="Times New Roman" w:hAnsi="Times New Roman"/>
          <w:sz w:val="24"/>
          <w:szCs w:val="24"/>
          <w:lang w:val="sr-Latn-CS"/>
        </w:rPr>
        <w:t xml:space="preserve">Свако обавештење о изменама или повлачењу </w:t>
      </w:r>
      <w:r w:rsidR="00D45E8B" w:rsidRPr="00BE336A">
        <w:rPr>
          <w:rFonts w:ascii="Times New Roman" w:hAnsi="Times New Roman"/>
          <w:sz w:val="24"/>
          <w:szCs w:val="24"/>
        </w:rPr>
        <w:t>мора бити</w:t>
      </w:r>
      <w:r w:rsidR="00D45E8B" w:rsidRPr="00BE336A">
        <w:rPr>
          <w:rFonts w:ascii="Times New Roman" w:hAnsi="Times New Roman"/>
          <w:sz w:val="24"/>
          <w:szCs w:val="24"/>
          <w:lang w:val="sr-Latn-CS"/>
        </w:rPr>
        <w:t xml:space="preserve"> запечаћено, а </w:t>
      </w:r>
      <w:r w:rsidR="00D45E8B" w:rsidRPr="00BE336A">
        <w:rPr>
          <w:rFonts w:ascii="Times New Roman" w:hAnsi="Times New Roman"/>
          <w:sz w:val="24"/>
          <w:szCs w:val="24"/>
        </w:rPr>
        <w:t xml:space="preserve">на </w:t>
      </w:r>
      <w:r w:rsidR="00D45E8B" w:rsidRPr="00BE336A">
        <w:rPr>
          <w:rFonts w:ascii="Times New Roman" w:hAnsi="Times New Roman"/>
          <w:sz w:val="24"/>
          <w:szCs w:val="24"/>
          <w:lang w:val="sr-Latn-CS"/>
        </w:rPr>
        <w:t>коверт</w:t>
      </w:r>
      <w:r w:rsidR="00D45E8B" w:rsidRPr="00BE336A">
        <w:rPr>
          <w:rFonts w:ascii="Times New Roman" w:hAnsi="Times New Roman"/>
          <w:sz w:val="24"/>
          <w:szCs w:val="24"/>
        </w:rPr>
        <w:t>и</w:t>
      </w:r>
      <w:r w:rsidR="00D45E8B" w:rsidRPr="00BE336A">
        <w:rPr>
          <w:rFonts w:ascii="Times New Roman" w:hAnsi="Times New Roman"/>
          <w:sz w:val="24"/>
          <w:szCs w:val="24"/>
          <w:lang w:val="sr-Latn-CS"/>
        </w:rPr>
        <w:t xml:space="preserve"> назначен</w:t>
      </w:r>
      <w:r w:rsidR="00D45E8B" w:rsidRPr="00BE336A">
        <w:rPr>
          <w:rFonts w:ascii="Times New Roman" w:hAnsi="Times New Roman"/>
          <w:sz w:val="24"/>
          <w:szCs w:val="24"/>
        </w:rPr>
        <w:t>а</w:t>
      </w:r>
      <w:r w:rsidR="00D45E8B" w:rsidRPr="00BE336A">
        <w:rPr>
          <w:rFonts w:ascii="Times New Roman" w:hAnsi="Times New Roman"/>
          <w:sz w:val="24"/>
          <w:szCs w:val="24"/>
          <w:lang w:val="sr-Latn-CS"/>
        </w:rPr>
        <w:t xml:space="preserve"> ознак</w:t>
      </w:r>
      <w:r w:rsidR="00D45E8B" w:rsidRPr="00BE336A">
        <w:rPr>
          <w:rFonts w:ascii="Times New Roman" w:hAnsi="Times New Roman"/>
          <w:sz w:val="24"/>
          <w:szCs w:val="24"/>
        </w:rPr>
        <w:t>а</w:t>
      </w:r>
      <w:r w:rsidR="00CD45CC">
        <w:rPr>
          <w:rFonts w:ascii="Times New Roman" w:hAnsi="Times New Roman"/>
          <w:sz w:val="24"/>
          <w:szCs w:val="24"/>
        </w:rPr>
        <w:t xml:space="preserve"> </w:t>
      </w:r>
      <w:r w:rsidR="008E4718" w:rsidRPr="00BE336A">
        <w:rPr>
          <w:rFonts w:ascii="Times New Roman" w:hAnsi="Times New Roman"/>
          <w:b/>
          <w:sz w:val="24"/>
          <w:szCs w:val="24"/>
        </w:rPr>
        <w:t>„НЕ ОТВАРАТИ“</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CD45CC">
        <w:rPr>
          <w:rFonts w:ascii="Times New Roman" w:hAnsi="Times New Roman"/>
          <w:b/>
          <w:sz w:val="24"/>
          <w:szCs w:val="24"/>
        </w:rPr>
        <w:t xml:space="preserve"> </w:t>
      </w:r>
      <w:r w:rsidR="00CD4675" w:rsidRPr="00BE336A">
        <w:rPr>
          <w:rFonts w:ascii="Times New Roman" w:hAnsi="Times New Roman"/>
          <w:b/>
          <w:sz w:val="24"/>
          <w:szCs w:val="24"/>
        </w:rPr>
        <w:t>„</w:t>
      </w:r>
      <w:r w:rsidR="00D45E8B" w:rsidRPr="00BE336A">
        <w:rPr>
          <w:rFonts w:ascii="Times New Roman" w:hAnsi="Times New Roman"/>
          <w:b/>
          <w:sz w:val="24"/>
          <w:szCs w:val="24"/>
          <w:lang w:val="sr-Latn-CS"/>
        </w:rPr>
        <w:t>Измена понуде</w:t>
      </w:r>
      <w:r w:rsidR="008E4718" w:rsidRPr="00BE336A">
        <w:rPr>
          <w:rFonts w:ascii="Times New Roman" w:hAnsi="Times New Roman"/>
          <w:b/>
          <w:sz w:val="24"/>
          <w:szCs w:val="24"/>
        </w:rPr>
        <w:t xml:space="preserve"> за јавну наб</w:t>
      </w:r>
      <w:r w:rsidR="00CD45CC">
        <w:rPr>
          <w:rFonts w:ascii="Times New Roman" w:hAnsi="Times New Roman"/>
          <w:b/>
          <w:sz w:val="24"/>
          <w:szCs w:val="24"/>
        </w:rPr>
        <w:t xml:space="preserve">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CD4247">
        <w:rPr>
          <w:rFonts w:ascii="Times New Roman" w:hAnsi="Times New Roman"/>
          <w:b/>
          <w:sz w:val="24"/>
          <w:szCs w:val="24"/>
        </w:rPr>
        <w:t>01/019</w:t>
      </w:r>
      <w:r w:rsidR="00D45E8B" w:rsidRPr="00BE336A">
        <w:rPr>
          <w:rFonts w:ascii="Times New Roman" w:hAnsi="Times New Roman"/>
          <w:b/>
          <w:sz w:val="24"/>
          <w:szCs w:val="24"/>
          <w:lang w:val="sr-Latn-CS"/>
        </w:rPr>
        <w:t>”</w:t>
      </w:r>
      <w:r w:rsidR="008E4718" w:rsidRPr="00BE336A">
        <w:rPr>
          <w:rFonts w:ascii="Times New Roman" w:hAnsi="Times New Roman"/>
          <w:sz w:val="24"/>
          <w:szCs w:val="24"/>
        </w:rPr>
        <w:t xml:space="preserve">, </w:t>
      </w:r>
      <w:r w:rsidR="00CD4675" w:rsidRPr="00BE336A">
        <w:rPr>
          <w:rFonts w:ascii="Times New Roman" w:hAnsi="Times New Roman"/>
          <w:b/>
          <w:sz w:val="24"/>
          <w:szCs w:val="24"/>
        </w:rPr>
        <w:t>„</w:t>
      </w:r>
      <w:r w:rsidR="008E4718" w:rsidRPr="00BE336A">
        <w:rPr>
          <w:rFonts w:ascii="Times New Roman" w:hAnsi="Times New Roman"/>
          <w:b/>
          <w:sz w:val="24"/>
          <w:szCs w:val="24"/>
        </w:rPr>
        <w:t>Допуна</w:t>
      </w:r>
      <w:r w:rsidR="008E4718" w:rsidRPr="00BE336A">
        <w:rPr>
          <w:rFonts w:ascii="Times New Roman" w:hAnsi="Times New Roman"/>
          <w:b/>
          <w:sz w:val="24"/>
          <w:szCs w:val="24"/>
          <w:lang w:val="sr-Latn-CS"/>
        </w:rPr>
        <w:t xml:space="preserve"> 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CD4247">
        <w:rPr>
          <w:rFonts w:ascii="Times New Roman" w:hAnsi="Times New Roman"/>
          <w:b/>
          <w:sz w:val="24"/>
          <w:szCs w:val="24"/>
        </w:rPr>
        <w:t>01/019</w:t>
      </w:r>
      <w:r w:rsidR="008E4718" w:rsidRPr="00BE336A">
        <w:rPr>
          <w:rFonts w:ascii="Times New Roman" w:hAnsi="Times New Roman"/>
          <w:b/>
          <w:sz w:val="24"/>
          <w:szCs w:val="24"/>
          <w:lang w:val="sr-Latn-CS"/>
        </w:rPr>
        <w:t>”</w:t>
      </w:r>
      <w:r w:rsidR="008E4718" w:rsidRPr="00BE336A">
        <w:rPr>
          <w:rFonts w:ascii="Times New Roman" w:hAnsi="Times New Roman"/>
          <w:b/>
          <w:sz w:val="24"/>
          <w:szCs w:val="24"/>
        </w:rPr>
        <w:t xml:space="preserve">, </w:t>
      </w:r>
      <w:r w:rsidR="008E4718" w:rsidRPr="00BE336A">
        <w:rPr>
          <w:rFonts w:ascii="Times New Roman" w:hAnsi="Times New Roman"/>
          <w:b/>
          <w:sz w:val="24"/>
          <w:szCs w:val="24"/>
          <w:lang w:val="sr-Latn-CS"/>
        </w:rPr>
        <w:t xml:space="preserve">“Измена </w:t>
      </w:r>
      <w:r w:rsidR="008E4718" w:rsidRPr="00BE336A">
        <w:rPr>
          <w:rFonts w:ascii="Times New Roman" w:hAnsi="Times New Roman"/>
          <w:b/>
          <w:sz w:val="24"/>
          <w:szCs w:val="24"/>
        </w:rPr>
        <w:t xml:space="preserve">и допуна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CD4247">
        <w:rPr>
          <w:rFonts w:ascii="Times New Roman" w:hAnsi="Times New Roman"/>
          <w:b/>
          <w:sz w:val="24"/>
          <w:szCs w:val="24"/>
        </w:rPr>
        <w:t>01/019</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 xml:space="preserve">или </w:t>
      </w:r>
      <w:r w:rsidR="007526B4" w:rsidRPr="00BE336A">
        <w:rPr>
          <w:rFonts w:ascii="Times New Roman" w:hAnsi="Times New Roman"/>
          <w:b/>
          <w:sz w:val="24"/>
          <w:szCs w:val="24"/>
        </w:rPr>
        <w:t>„</w:t>
      </w:r>
      <w:r w:rsidR="00D45E8B" w:rsidRPr="00BE336A">
        <w:rPr>
          <w:rFonts w:ascii="Times New Roman" w:hAnsi="Times New Roman"/>
          <w:b/>
          <w:sz w:val="24"/>
          <w:szCs w:val="24"/>
          <w:lang w:val="sr-Latn-CS"/>
        </w:rPr>
        <w:t>Повлачење</w:t>
      </w:r>
      <w:r w:rsidR="00385195" w:rsidRPr="00BE336A">
        <w:rPr>
          <w:rFonts w:ascii="Times New Roman" w:hAnsi="Times New Roman"/>
          <w:b/>
          <w:sz w:val="24"/>
          <w:szCs w:val="24"/>
        </w:rPr>
        <w:t xml:space="preserve">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CD4247">
        <w:rPr>
          <w:rFonts w:ascii="Times New Roman" w:hAnsi="Times New Roman"/>
          <w:b/>
          <w:sz w:val="24"/>
          <w:szCs w:val="24"/>
        </w:rPr>
        <w:t>01/019</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w:t>
      </w:r>
      <w:r w:rsidR="00CD45CC">
        <w:rPr>
          <w:rFonts w:ascii="Times New Roman" w:hAnsi="Times New Roman"/>
          <w:sz w:val="24"/>
          <w:szCs w:val="24"/>
        </w:rPr>
        <w:t xml:space="preserve"> </w:t>
      </w:r>
      <w:r w:rsidR="006477CB" w:rsidRPr="00BE336A">
        <w:rPr>
          <w:rFonts w:ascii="Times New Roman" w:hAnsi="Times New Roman"/>
          <w:b/>
          <w:bCs/>
          <w:sz w:val="24"/>
          <w:szCs w:val="24"/>
        </w:rPr>
        <w:t>Понуђач је у обавези да, у пропратном писму, тачно нагласи који део понуде се мења</w:t>
      </w:r>
      <w:r w:rsidR="006477CB" w:rsidRPr="00BE336A">
        <w:rPr>
          <w:rFonts w:ascii="Times New Roman" w:hAnsi="Times New Roman"/>
          <w:sz w:val="24"/>
          <w:szCs w:val="24"/>
        </w:rPr>
        <w:t>.</w:t>
      </w:r>
      <w:r w:rsidR="00B64635" w:rsidRPr="00BE336A">
        <w:rPr>
          <w:rFonts w:ascii="Times New Roman" w:hAnsi="Times New Roman"/>
          <w:sz w:val="24"/>
          <w:szCs w:val="24"/>
        </w:rPr>
        <w:t xml:space="preserve"> </w:t>
      </w:r>
      <w:r w:rsidR="00D45E8B" w:rsidRPr="00BE336A">
        <w:rPr>
          <w:rFonts w:ascii="Times New Roman" w:hAnsi="Times New Roman"/>
          <w:sz w:val="24"/>
          <w:szCs w:val="24"/>
        </w:rPr>
        <w:t>По истеку рока за подношење понуде понуда не може да се мења.</w:t>
      </w:r>
    </w:p>
    <w:p w:rsidR="00B64635" w:rsidRPr="00BE336A" w:rsidRDefault="00B64635" w:rsidP="009819BE">
      <w:pPr>
        <w:autoSpaceDE w:val="0"/>
        <w:autoSpaceDN w:val="0"/>
        <w:adjustRightInd w:val="0"/>
        <w:spacing w:after="0" w:line="240" w:lineRule="auto"/>
        <w:jc w:val="both"/>
        <w:rPr>
          <w:rFonts w:ascii="Times New Roman" w:hAnsi="Times New Roman"/>
          <w:b/>
          <w:bCs/>
          <w:sz w:val="24"/>
          <w:szCs w:val="24"/>
        </w:rPr>
      </w:pPr>
    </w:p>
    <w:p w:rsidR="009819BE" w:rsidRDefault="009819BE" w:rsidP="00BC3CAA">
      <w:pPr>
        <w:autoSpaceDE w:val="0"/>
        <w:autoSpaceDN w:val="0"/>
        <w:adjustRightInd w:val="0"/>
        <w:spacing w:after="0" w:line="240" w:lineRule="auto"/>
        <w:ind w:firstLine="180"/>
        <w:jc w:val="both"/>
        <w:rPr>
          <w:rFonts w:ascii="Times New Roman" w:hAnsi="Times New Roman"/>
          <w:sz w:val="24"/>
          <w:szCs w:val="24"/>
        </w:rPr>
      </w:pPr>
    </w:p>
    <w:p w:rsidR="00D27134" w:rsidRPr="00BE336A" w:rsidRDefault="00C65AE4" w:rsidP="00BC3CAA">
      <w:pPr>
        <w:autoSpaceDE w:val="0"/>
        <w:autoSpaceDN w:val="0"/>
        <w:adjustRightInd w:val="0"/>
        <w:spacing w:after="0" w:line="240" w:lineRule="auto"/>
        <w:ind w:firstLine="180"/>
        <w:jc w:val="both"/>
        <w:rPr>
          <w:rFonts w:ascii="Times New Roman" w:hAnsi="Times New Roman"/>
          <w:b/>
          <w:bCs/>
          <w:sz w:val="24"/>
          <w:szCs w:val="24"/>
        </w:rPr>
      </w:pPr>
      <w:r w:rsidRPr="00BE336A">
        <w:rPr>
          <w:rFonts w:ascii="Times New Roman" w:hAnsi="Times New Roman"/>
          <w:sz w:val="24"/>
          <w:szCs w:val="24"/>
        </w:rPr>
        <w:t xml:space="preserve">21) </w:t>
      </w:r>
      <w:r w:rsidR="00D27134" w:rsidRPr="00BE336A">
        <w:rPr>
          <w:rFonts w:ascii="Times New Roman" w:hAnsi="Times New Roman"/>
          <w:sz w:val="24"/>
          <w:szCs w:val="24"/>
        </w:rPr>
        <w:t xml:space="preserve">Битни недостаци понуде  </w:t>
      </w:r>
    </w:p>
    <w:p w:rsidR="00D27134" w:rsidRPr="00BE336A" w:rsidRDefault="00D27134" w:rsidP="00B64635">
      <w:pPr>
        <w:spacing w:line="240" w:lineRule="auto"/>
        <w:ind w:left="456" w:firstLine="57"/>
        <w:jc w:val="both"/>
        <w:rPr>
          <w:rFonts w:ascii="Times New Roman" w:hAnsi="Times New Roman"/>
          <w:sz w:val="24"/>
          <w:szCs w:val="24"/>
        </w:rPr>
      </w:pPr>
      <w:r w:rsidRPr="00BE336A">
        <w:rPr>
          <w:rFonts w:ascii="Times New Roman" w:hAnsi="Times New Roman"/>
          <w:sz w:val="24"/>
          <w:szCs w:val="24"/>
        </w:rPr>
        <w:t xml:space="preserve">Сходно чл. 106. ЗЈН наручилац ће одбити понуду ако: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1) понуђач не докаже да испуњава обавезне услове за учешће;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2) понуђач не докаже да испуњава додатне услове;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3) понуђач није доставио тражено средство обезбеђења;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4) је понуђени рок важења понуде краћи од прописаног;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5)</w:t>
      </w:r>
      <w:r w:rsidRPr="00BE336A">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336A" w:rsidRDefault="00B64635" w:rsidP="00B64635">
      <w:pPr>
        <w:spacing w:after="0" w:line="240" w:lineRule="auto"/>
        <w:jc w:val="both"/>
        <w:rPr>
          <w:rFonts w:ascii="Times New Roman" w:hAnsi="Times New Roman"/>
          <w:sz w:val="24"/>
          <w:szCs w:val="24"/>
        </w:rPr>
      </w:pPr>
    </w:p>
    <w:p w:rsidR="00EC5178" w:rsidRPr="00BE336A" w:rsidRDefault="00E75A60" w:rsidP="009819BE">
      <w:pPr>
        <w:spacing w:after="0"/>
        <w:ind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2</w:t>
      </w:r>
      <w:r w:rsidR="00D45E8B" w:rsidRPr="00BE336A">
        <w:rPr>
          <w:rFonts w:ascii="Times New Roman" w:hAnsi="Times New Roman"/>
          <w:sz w:val="24"/>
          <w:szCs w:val="24"/>
        </w:rPr>
        <w:t xml:space="preserve">) </w:t>
      </w:r>
      <w:r w:rsidR="00D45E8B" w:rsidRPr="00BE336A">
        <w:rPr>
          <w:rFonts w:ascii="Times New Roman" w:hAnsi="Times New Roman"/>
          <w:sz w:val="24"/>
          <w:szCs w:val="24"/>
        </w:rPr>
        <w:tab/>
      </w:r>
      <w:r w:rsidR="0059666F" w:rsidRPr="00BE336A">
        <w:rPr>
          <w:rFonts w:ascii="Times New Roman" w:hAnsi="Times New Roman"/>
          <w:sz w:val="24"/>
          <w:szCs w:val="24"/>
        </w:rPr>
        <w:t>Наручилац може</w:t>
      </w:r>
      <w:r w:rsidR="00EC5178" w:rsidRPr="00BE336A">
        <w:rPr>
          <w:rFonts w:ascii="Times New Roman" w:hAnsi="Times New Roman"/>
          <w:sz w:val="24"/>
          <w:szCs w:val="24"/>
        </w:rPr>
        <w:t xml:space="preserve"> одбити понуду уколико поседује доказ да је понуђач у претходне три</w:t>
      </w:r>
      <w:r w:rsidR="0059666F" w:rsidRPr="00BE336A">
        <w:rPr>
          <w:rFonts w:ascii="Times New Roman" w:hAnsi="Times New Roman"/>
          <w:sz w:val="24"/>
          <w:szCs w:val="24"/>
        </w:rPr>
        <w:t xml:space="preserve"> </w:t>
      </w:r>
      <w:r w:rsidR="001D6147">
        <w:rPr>
          <w:rFonts w:ascii="Times New Roman" w:hAnsi="Times New Roman"/>
          <w:sz w:val="24"/>
          <w:szCs w:val="24"/>
        </w:rPr>
        <w:t xml:space="preserve">године </w:t>
      </w:r>
      <w:r w:rsidR="0059666F" w:rsidRPr="00BE336A">
        <w:rPr>
          <w:rFonts w:ascii="Times New Roman" w:hAnsi="Times New Roman"/>
          <w:sz w:val="24"/>
          <w:szCs w:val="24"/>
        </w:rPr>
        <w:t>пре објављивања позива за подношење понуде</w:t>
      </w:r>
      <w:r w:rsidR="00EC5178" w:rsidRPr="00BE336A">
        <w:rPr>
          <w:rFonts w:ascii="Times New Roman" w:hAnsi="Times New Roman"/>
          <w:sz w:val="24"/>
          <w:szCs w:val="24"/>
        </w:rPr>
        <w:t xml:space="preserve"> у поступку јавне набавке:</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1) поступао супротно забрани из чл. 23. и 25. Закона о јавним набавкама;</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2) учинио повреду конкуренције;</w:t>
      </w:r>
    </w:p>
    <w:p w:rsidR="00EC5178" w:rsidRPr="00BE336A" w:rsidRDefault="00171900" w:rsidP="009819BE">
      <w:pPr>
        <w:spacing w:after="0" w:line="240" w:lineRule="auto"/>
        <w:ind w:left="680" w:hanging="340"/>
        <w:jc w:val="both"/>
        <w:rPr>
          <w:rFonts w:ascii="Times New Roman" w:hAnsi="Times New Roman"/>
          <w:sz w:val="24"/>
          <w:szCs w:val="24"/>
        </w:rPr>
      </w:pPr>
      <w:r w:rsidRPr="00BE336A">
        <w:rPr>
          <w:rFonts w:ascii="Times New Roman" w:hAnsi="Times New Roman"/>
          <w:sz w:val="24"/>
          <w:szCs w:val="24"/>
        </w:rPr>
        <w:t xml:space="preserve">3) </w:t>
      </w:r>
      <w:r w:rsidR="00EC5178" w:rsidRPr="00BE336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4) одбио да достави доказе и средства обезбеђења на шта се у понуди обавезао.</w:t>
      </w:r>
    </w:p>
    <w:p w:rsidR="009819BE"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 xml:space="preserve">Наручилац </w:t>
      </w:r>
      <w:r w:rsidR="0059666F" w:rsidRPr="00BE336A">
        <w:rPr>
          <w:rFonts w:ascii="Times New Roman" w:hAnsi="Times New Roman"/>
          <w:sz w:val="24"/>
          <w:szCs w:val="24"/>
        </w:rPr>
        <w:t>ће</w:t>
      </w:r>
      <w:r w:rsidR="009A56A5" w:rsidRPr="00BE336A">
        <w:rPr>
          <w:rFonts w:ascii="Times New Roman" w:hAnsi="Times New Roman"/>
          <w:sz w:val="24"/>
          <w:szCs w:val="24"/>
        </w:rPr>
        <w:t xml:space="preserve"> одбити</w:t>
      </w:r>
      <w:r w:rsidRPr="00BE336A">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336A">
        <w:rPr>
          <w:rFonts w:ascii="Times New Roman" w:hAnsi="Times New Roman"/>
          <w:sz w:val="24"/>
          <w:szCs w:val="24"/>
        </w:rPr>
        <w:t>или на исти предмет набавке, за период од претходне три године</w:t>
      </w:r>
      <w:r w:rsidR="00C01344" w:rsidRPr="00BE336A">
        <w:rPr>
          <w:rFonts w:ascii="Times New Roman" w:hAnsi="Times New Roman"/>
          <w:sz w:val="24"/>
          <w:szCs w:val="24"/>
        </w:rPr>
        <w:t xml:space="preserve"> пре објављивања позива за подношење понуда.</w:t>
      </w:r>
    </w:p>
    <w:p w:rsidR="00D45E8B" w:rsidRPr="00BE336A"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Доказ може бити:</w:t>
      </w:r>
    </w:p>
    <w:p w:rsidR="00D45E8B" w:rsidRPr="00BE336A" w:rsidRDefault="0065004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правноснажна судска одлука или коначна одлука другог надлежног органа</w:t>
      </w:r>
      <w:r w:rsidR="00D45E8B" w:rsidRPr="00BE336A">
        <w:rPr>
          <w:rFonts w:ascii="Times New Roman" w:hAnsi="Times New Roman"/>
          <w:sz w:val="24"/>
          <w:szCs w:val="24"/>
        </w:rPr>
        <w:t>;</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исправа о реализованом средству обезбеђења испуњења уговорних обавеза;</w:t>
      </w:r>
    </w:p>
    <w:p w:rsidR="00917122" w:rsidRPr="00BE336A" w:rsidRDefault="00363C7E"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w:t>
      </w:r>
      <w:r w:rsidR="00917122" w:rsidRPr="00BE336A">
        <w:rPr>
          <w:rFonts w:ascii="Times New Roman" w:hAnsi="Times New Roman"/>
          <w:sz w:val="24"/>
          <w:szCs w:val="24"/>
        </w:rPr>
        <w:t>ва о наплаћеној уговорној казни;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рекламације потрошача, однодно корисника, ако нису отклоњене у уговореном року;</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lastRenderedPageBreak/>
        <w:t>извештај надзорног органа о изведеним радовима који нису у складу са пројектом, односно уговором;</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 xml:space="preserve">изјава о раскиду уговора због неиспуњења </w:t>
      </w:r>
      <w:r w:rsidR="00917122" w:rsidRPr="00BE336A">
        <w:rPr>
          <w:rFonts w:ascii="Times New Roman" w:hAnsi="Times New Roman"/>
          <w:sz w:val="24"/>
          <w:szCs w:val="24"/>
        </w:rPr>
        <w:t>битних елемената уговора</w:t>
      </w:r>
      <w:r w:rsidRPr="00BE336A">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336A" w:rsidRDefault="00E62909"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color w:val="000000"/>
          <w:sz w:val="24"/>
          <w:szCs w:val="24"/>
          <w:shd w:val="clear" w:color="auto" w:fill="FFFFFF"/>
        </w:rPr>
        <w:t>други</w:t>
      </w:r>
      <w:r w:rsidR="006B7493" w:rsidRPr="00BE336A">
        <w:rPr>
          <w:rFonts w:ascii="Times New Roman" w:hAnsi="Times New Roman"/>
          <w:color w:val="000000"/>
          <w:sz w:val="24"/>
          <w:szCs w:val="24"/>
          <w:shd w:val="clear" w:color="auto" w:fill="FFFFFF"/>
        </w:rPr>
        <w:t>одговарајући доказ примерен пр</w:t>
      </w:r>
      <w:r w:rsidR="0059666F" w:rsidRPr="00BE336A">
        <w:rPr>
          <w:rFonts w:ascii="Times New Roman" w:hAnsi="Times New Roman"/>
          <w:color w:val="000000"/>
          <w:sz w:val="24"/>
          <w:szCs w:val="24"/>
          <w:shd w:val="clear" w:color="auto" w:fill="FFFFFF"/>
        </w:rPr>
        <w:t>едмету јавне набавке</w:t>
      </w:r>
      <w:r w:rsidR="006B7493" w:rsidRPr="00BE336A">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336A" w:rsidRDefault="003D32C9" w:rsidP="009819BE">
      <w:pPr>
        <w:spacing w:after="0" w:line="240" w:lineRule="auto"/>
        <w:jc w:val="both"/>
        <w:rPr>
          <w:rFonts w:ascii="Times New Roman" w:hAnsi="Times New Roman"/>
          <w:color w:val="000000"/>
          <w:sz w:val="24"/>
          <w:szCs w:val="24"/>
          <w:shd w:val="clear" w:color="auto" w:fill="FFFFFF"/>
        </w:rPr>
      </w:pPr>
      <w:r w:rsidRPr="00BE336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336A" w:rsidRDefault="00B64635" w:rsidP="009819BE">
      <w:pPr>
        <w:spacing w:after="0" w:line="240" w:lineRule="auto"/>
        <w:jc w:val="both"/>
        <w:rPr>
          <w:rFonts w:ascii="Times New Roman" w:hAnsi="Times New Roman"/>
          <w:color w:val="000000"/>
          <w:sz w:val="24"/>
          <w:szCs w:val="24"/>
          <w:shd w:val="clear" w:color="auto" w:fill="FFFFFF"/>
        </w:rPr>
      </w:pPr>
    </w:p>
    <w:p w:rsidR="00B64635" w:rsidRPr="00BE336A" w:rsidRDefault="00AC485B"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3</w:t>
      </w:r>
      <w:r w:rsidR="00FC4FAF" w:rsidRPr="00BE336A">
        <w:rPr>
          <w:rFonts w:ascii="Times New Roman" w:hAnsi="Times New Roman"/>
          <w:sz w:val="24"/>
          <w:szCs w:val="24"/>
        </w:rPr>
        <w:t>)</w:t>
      </w:r>
      <w:r w:rsidR="00FC4FAF" w:rsidRPr="00BE336A">
        <w:rPr>
          <w:rFonts w:ascii="Times New Roman" w:hAnsi="Times New Roman"/>
          <w:sz w:val="24"/>
          <w:szCs w:val="24"/>
        </w:rPr>
        <w:tab/>
      </w:r>
      <w:r w:rsidR="00CD45CC">
        <w:rPr>
          <w:rFonts w:ascii="Times New Roman" w:hAnsi="Times New Roman"/>
          <w:sz w:val="24"/>
          <w:szCs w:val="24"/>
        </w:rPr>
        <w:t xml:space="preserve"> </w:t>
      </w:r>
      <w:r w:rsidR="00FC4FAF" w:rsidRPr="00BE336A">
        <w:rPr>
          <w:rFonts w:ascii="Times New Roman" w:hAnsi="Times New Roman"/>
          <w:sz w:val="24"/>
          <w:szCs w:val="24"/>
        </w:rPr>
        <w:t>Наручилац и понуђач ће уговором детаљније регулисати сва међусобна права и обавезе.</w:t>
      </w:r>
    </w:p>
    <w:p w:rsidR="00C65AE4" w:rsidRPr="00BE336A" w:rsidRDefault="00C65AE4"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24</w:t>
      </w:r>
      <w:r w:rsidR="00CD45CC">
        <w:rPr>
          <w:rFonts w:ascii="Times New Roman" w:hAnsi="Times New Roman"/>
          <w:sz w:val="24"/>
          <w:szCs w:val="24"/>
        </w:rPr>
        <w:t xml:space="preserve">) </w:t>
      </w:r>
      <w:r w:rsidR="00B710D1" w:rsidRPr="00BE336A">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BE336A" w:rsidRDefault="00B710D1" w:rsidP="009819BE">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336A" w:rsidRDefault="00B710D1" w:rsidP="009819BE">
      <w:pPr>
        <w:spacing w:after="0" w:line="240" w:lineRule="auto"/>
        <w:ind w:left="111" w:right="72" w:firstLine="288"/>
        <w:jc w:val="both"/>
        <w:rPr>
          <w:rFonts w:ascii="Times New Roman" w:hAnsi="Times New Roman"/>
          <w:sz w:val="24"/>
          <w:szCs w:val="24"/>
        </w:rPr>
      </w:pPr>
    </w:p>
    <w:p w:rsidR="00212C86" w:rsidRDefault="00212C86"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lang w:val="en-US"/>
        </w:rPr>
      </w:pPr>
    </w:p>
    <w:p w:rsidR="00F01794" w:rsidRDefault="00F01794" w:rsidP="00087607">
      <w:pPr>
        <w:ind w:right="72"/>
        <w:jc w:val="both"/>
        <w:rPr>
          <w:rFonts w:ascii="Times New Roman" w:hAnsi="Times New Roman"/>
          <w:sz w:val="24"/>
          <w:szCs w:val="24"/>
          <w:lang w:val="en-US"/>
        </w:rPr>
      </w:pPr>
    </w:p>
    <w:p w:rsidR="00F01794" w:rsidRDefault="00F01794" w:rsidP="00087607">
      <w:pPr>
        <w:ind w:right="72"/>
        <w:jc w:val="both"/>
        <w:rPr>
          <w:rFonts w:ascii="Times New Roman" w:hAnsi="Times New Roman"/>
          <w:sz w:val="24"/>
          <w:szCs w:val="24"/>
          <w:lang w:val="en-US"/>
        </w:rPr>
      </w:pPr>
    </w:p>
    <w:p w:rsidR="00F01794" w:rsidRPr="00F01794" w:rsidRDefault="00F01794" w:rsidP="00087607">
      <w:pPr>
        <w:ind w:right="72"/>
        <w:jc w:val="both"/>
        <w:rPr>
          <w:rFonts w:ascii="Times New Roman" w:hAnsi="Times New Roman"/>
          <w:sz w:val="24"/>
          <w:szCs w:val="24"/>
          <w:lang w:val="en-US"/>
        </w:rPr>
      </w:pPr>
    </w:p>
    <w:p w:rsidR="00087607" w:rsidRPr="00BE336A" w:rsidRDefault="00087607" w:rsidP="00087607">
      <w:pPr>
        <w:ind w:right="72"/>
        <w:jc w:val="both"/>
        <w:rPr>
          <w:rFonts w:ascii="Times New Roman" w:hAnsi="Times New Roman"/>
          <w:sz w:val="24"/>
          <w:szCs w:val="24"/>
        </w:rPr>
      </w:pPr>
    </w:p>
    <w:p w:rsidR="006D032E" w:rsidRPr="00AA02D8" w:rsidRDefault="006D032E" w:rsidP="00AA02D8">
      <w:pPr>
        <w:spacing w:after="0" w:line="240" w:lineRule="auto"/>
        <w:ind w:left="741" w:firstLine="57"/>
        <w:jc w:val="center"/>
        <w:rPr>
          <w:rFonts w:ascii="Times New Roman" w:hAnsi="Times New Roman"/>
          <w:sz w:val="24"/>
          <w:szCs w:val="24"/>
        </w:rPr>
      </w:pPr>
      <w:r w:rsidRPr="00BE336A">
        <w:rPr>
          <w:rFonts w:ascii="Times New Roman" w:hAnsi="Times New Roman"/>
          <w:b/>
          <w:sz w:val="24"/>
          <w:szCs w:val="24"/>
        </w:rPr>
        <w:t>3.</w:t>
      </w:r>
      <w:r w:rsidR="000521B0" w:rsidRPr="00BE336A">
        <w:rPr>
          <w:rFonts w:ascii="Times New Roman" w:hAnsi="Times New Roman"/>
          <w:b/>
          <w:sz w:val="24"/>
          <w:szCs w:val="24"/>
          <w:lang w:val="en-US"/>
        </w:rPr>
        <w:t xml:space="preserve"> </w:t>
      </w:r>
      <w:r w:rsidRPr="00BE336A">
        <w:rPr>
          <w:rFonts w:ascii="Times New Roman" w:hAnsi="Times New Roman"/>
          <w:b/>
          <w:sz w:val="24"/>
          <w:szCs w:val="24"/>
        </w:rPr>
        <w:t>ВРЕДНОВАЊЕ И О ЦЕЊИВАЊЕ ПОНУДА</w:t>
      </w:r>
    </w:p>
    <w:p w:rsidR="006D032E" w:rsidRPr="00BE336A" w:rsidRDefault="006D032E" w:rsidP="006D0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b/>
          <w:bCs/>
          <w:sz w:val="24"/>
          <w:szCs w:val="24"/>
        </w:rPr>
      </w:pPr>
      <w:r w:rsidRPr="00BE336A">
        <w:rPr>
          <w:rFonts w:ascii="Times New Roman" w:hAnsi="Times New Roman"/>
          <w:sz w:val="24"/>
          <w:szCs w:val="24"/>
        </w:rPr>
        <w:t xml:space="preserve">Вредновање и оцењивање понуда вршиће се </w:t>
      </w:r>
      <w:r w:rsidRPr="00BE336A">
        <w:rPr>
          <w:rFonts w:ascii="Times New Roman" w:hAnsi="Times New Roman"/>
          <w:b/>
          <w:bCs/>
          <w:sz w:val="24"/>
          <w:szCs w:val="24"/>
        </w:rPr>
        <w:t xml:space="preserve">на основу критеријума </w:t>
      </w:r>
      <w:r w:rsidRPr="00BE336A">
        <w:rPr>
          <w:rFonts w:ascii="Times New Roman" w:hAnsi="Times New Roman"/>
          <w:b/>
          <w:bCs/>
          <w:sz w:val="24"/>
          <w:szCs w:val="24"/>
          <w:u w:val="single"/>
        </w:rPr>
        <w:t>НАЈ</w:t>
      </w:r>
      <w:r w:rsidR="00AA02D8">
        <w:rPr>
          <w:rFonts w:ascii="Times New Roman" w:hAnsi="Times New Roman"/>
          <w:b/>
          <w:bCs/>
          <w:sz w:val="24"/>
          <w:szCs w:val="24"/>
          <w:u w:val="single"/>
        </w:rPr>
        <w:t>НИЖЕ П</w:t>
      </w:r>
      <w:r w:rsidR="00DD19A4">
        <w:rPr>
          <w:rFonts w:ascii="Times New Roman" w:hAnsi="Times New Roman"/>
          <w:b/>
          <w:bCs/>
          <w:sz w:val="24"/>
          <w:szCs w:val="24"/>
          <w:u w:val="single"/>
        </w:rPr>
        <w:t>ОНУЂЕНЕ ЦЕНЕ</w:t>
      </w:r>
      <w:r w:rsidRPr="00BE336A">
        <w:rPr>
          <w:rFonts w:ascii="Times New Roman" w:hAnsi="Times New Roman"/>
          <w:b/>
          <w:bCs/>
          <w:sz w:val="24"/>
          <w:szCs w:val="24"/>
          <w:u w:val="single"/>
        </w:rPr>
        <w:t>.</w:t>
      </w: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BE336A" w:rsidRDefault="006D032E" w:rsidP="006D032E">
      <w:pPr>
        <w:pStyle w:val="BodyText"/>
        <w:spacing w:after="0"/>
        <w:jc w:val="both"/>
        <w:rPr>
          <w:rFonts w:ascii="Times New Roman" w:hAnsi="Times New Roman"/>
          <w:b/>
          <w:bCs/>
          <w:sz w:val="24"/>
          <w:szCs w:val="24"/>
        </w:rPr>
      </w:pPr>
      <w:r w:rsidRPr="00BE336A">
        <w:rPr>
          <w:rFonts w:ascii="Times New Roman" w:hAnsi="Times New Roman"/>
          <w:b/>
          <w:bCs/>
          <w:sz w:val="24"/>
          <w:szCs w:val="24"/>
        </w:rPr>
        <w:t>Напомена: Уколик</w:t>
      </w:r>
      <w:r w:rsidR="00AA02D8">
        <w:rPr>
          <w:rFonts w:ascii="Times New Roman" w:hAnsi="Times New Roman"/>
          <w:b/>
          <w:bCs/>
          <w:sz w:val="24"/>
          <w:szCs w:val="24"/>
        </w:rPr>
        <w:t xml:space="preserve">о су понуђене цене </w:t>
      </w:r>
      <w:r w:rsidRPr="00BE336A">
        <w:rPr>
          <w:rFonts w:ascii="Times New Roman" w:hAnsi="Times New Roman"/>
          <w:b/>
          <w:bCs/>
          <w:sz w:val="24"/>
          <w:szCs w:val="24"/>
        </w:rPr>
        <w:t>од стране различитих понуђача идентичне (једнаке), приликом рангирања и оцењивања понуда узеће се у обзир следећи елементи:</w:t>
      </w:r>
    </w:p>
    <w:p w:rsidR="006D032E" w:rsidRPr="00BE336A" w:rsidRDefault="006D032E" w:rsidP="006D032E">
      <w:pPr>
        <w:pStyle w:val="BodyText"/>
        <w:spacing w:after="0"/>
        <w:jc w:val="both"/>
        <w:rPr>
          <w:rFonts w:ascii="Times New Roman" w:hAnsi="Times New Roman"/>
          <w:b/>
          <w:bCs/>
          <w:sz w:val="24"/>
          <w:szCs w:val="24"/>
        </w:rPr>
      </w:pPr>
    </w:p>
    <w:p w:rsidR="006D032E" w:rsidRPr="00BE336A" w:rsidRDefault="008A649B" w:rsidP="006D032E">
      <w:pPr>
        <w:ind w:right="-1" w:firstLine="288"/>
        <w:jc w:val="both"/>
        <w:rPr>
          <w:rFonts w:ascii="Times New Roman" w:hAnsi="Times New Roman"/>
          <w:b/>
          <w:sz w:val="24"/>
          <w:szCs w:val="24"/>
        </w:rPr>
      </w:pPr>
      <w:r>
        <w:rPr>
          <w:rFonts w:ascii="Times New Roman" w:hAnsi="Times New Roman"/>
          <w:b/>
          <w:sz w:val="24"/>
          <w:szCs w:val="24"/>
          <w:lang w:val="en-US"/>
        </w:rPr>
        <w:t>С</w:t>
      </w:r>
      <w:r w:rsidR="006D032E" w:rsidRPr="00BE336A">
        <w:rPr>
          <w:rFonts w:ascii="Times New Roman" w:hAnsi="Times New Roman"/>
          <w:b/>
          <w:sz w:val="24"/>
          <w:szCs w:val="24"/>
        </w:rPr>
        <w:t>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B64635">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Pr="00BE336A">
        <w:rPr>
          <w:rFonts w:ascii="Times New Roman" w:hAnsi="Times New Roman"/>
          <w:b/>
          <w:sz w:val="24"/>
          <w:szCs w:val="24"/>
          <w:u w:val="single"/>
        </w:rPr>
        <w:t>.</w:t>
      </w:r>
    </w:p>
    <w:p w:rsidR="00087607" w:rsidRPr="00BE336A" w:rsidRDefault="00087607" w:rsidP="00087607">
      <w:pPr>
        <w:ind w:right="72"/>
        <w:jc w:val="both"/>
        <w:rPr>
          <w:rFonts w:ascii="Times New Roman" w:hAnsi="Times New Roman"/>
          <w:sz w:val="24"/>
          <w:szCs w:val="24"/>
        </w:rPr>
      </w:pPr>
    </w:p>
    <w:p w:rsidR="008A649B" w:rsidRPr="008A649B" w:rsidRDefault="008A649B" w:rsidP="008A649B">
      <w:pPr>
        <w:pStyle w:val="Bodytext21"/>
        <w:shd w:val="clear" w:color="auto" w:fill="auto"/>
        <w:ind w:firstLine="360"/>
        <w:rPr>
          <w:sz w:val="24"/>
          <w:szCs w:val="24"/>
        </w:rPr>
      </w:pPr>
      <w:r w:rsidRPr="008A649B">
        <w:rPr>
          <w:sz w:val="24"/>
          <w:szCs w:val="24"/>
        </w:rPr>
        <w:t>У случају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8A649B" w:rsidRPr="008A649B" w:rsidRDefault="008A649B" w:rsidP="008A649B">
      <w:pPr>
        <w:pStyle w:val="Bodytext21"/>
        <w:shd w:val="clear" w:color="auto" w:fill="auto"/>
        <w:ind w:firstLine="360"/>
        <w:rPr>
          <w:sz w:val="24"/>
          <w:szCs w:val="24"/>
        </w:rPr>
      </w:pPr>
      <w:r w:rsidRPr="008A649B">
        <w:rPr>
          <w:sz w:val="24"/>
          <w:szCs w:val="24"/>
        </w:rPr>
        <w:t>Сви понуђачи који су доставили прихватљиве понуде и које су исто рангиране</w:t>
      </w:r>
      <w:r w:rsidRPr="008A649B">
        <w:rPr>
          <w:sz w:val="24"/>
          <w:szCs w:val="24"/>
        </w:rPr>
        <w:br/>
        <w:t>биће позвани да присуствују поступку доделе уговора путем жребања.</w:t>
      </w:r>
    </w:p>
    <w:p w:rsidR="008A649B" w:rsidRPr="008A649B" w:rsidRDefault="008A649B" w:rsidP="008A649B">
      <w:pPr>
        <w:pStyle w:val="Bodytext21"/>
        <w:shd w:val="clear" w:color="auto" w:fill="auto"/>
        <w:ind w:firstLine="360"/>
        <w:rPr>
          <w:sz w:val="24"/>
          <w:szCs w:val="24"/>
        </w:rPr>
      </w:pPr>
      <w:r w:rsidRPr="008A649B">
        <w:rPr>
          <w:sz w:val="24"/>
          <w:szCs w:val="24"/>
        </w:rPr>
        <w:t>Комисија за јавну набавку ће заказати место и време жребања и позвати</w:t>
      </w:r>
      <w:r w:rsidRPr="008A649B">
        <w:rPr>
          <w:sz w:val="24"/>
          <w:szCs w:val="24"/>
        </w:rPr>
        <w:br/>
        <w:t>опуномоћене представнике понуђача да присуствују жребању. Приликом жребања</w:t>
      </w:r>
      <w:r w:rsidRPr="008A649B">
        <w:rPr>
          <w:sz w:val="24"/>
          <w:szCs w:val="24"/>
        </w:rPr>
        <w:br/>
        <w:t>представници понуђача ће на посебним листовима унети име понуђача. Од чланова</w:t>
      </w:r>
      <w:r w:rsidRPr="008A649B">
        <w:rPr>
          <w:sz w:val="24"/>
          <w:szCs w:val="24"/>
        </w:rPr>
        <w:br/>
        <w:t>Комисије за јавну набавку се добијају идентичне коверте у које понуђачи стављају</w:t>
      </w:r>
      <w:r w:rsidRPr="008A649B">
        <w:rPr>
          <w:sz w:val="24"/>
          <w:szCs w:val="24"/>
        </w:rPr>
        <w:br/>
        <w:t>попуњене листове, коверте ће се ручно измешати пред понуђачима, а потом ће се</w:t>
      </w:r>
      <w:r w:rsidRPr="008A649B">
        <w:rPr>
          <w:sz w:val="24"/>
          <w:szCs w:val="24"/>
        </w:rPr>
        <w:br/>
        <w:t>насумице вршити одабир коверти понуђача и рангирње понуда према редоследу</w:t>
      </w:r>
      <w:r w:rsidRPr="008A649B">
        <w:rPr>
          <w:sz w:val="24"/>
          <w:szCs w:val="24"/>
        </w:rPr>
        <w:br/>
        <w:t>извалачења коверти, о чему ће бити сачињен Записник о поступку жребања у поступку</w:t>
      </w:r>
      <w:r w:rsidRPr="008A649B">
        <w:rPr>
          <w:sz w:val="24"/>
          <w:szCs w:val="24"/>
        </w:rPr>
        <w:br/>
        <w:t>МД-</w:t>
      </w:r>
      <w:r w:rsidR="00CD4247">
        <w:rPr>
          <w:sz w:val="24"/>
          <w:szCs w:val="24"/>
        </w:rPr>
        <w:t>01/019</w:t>
      </w:r>
      <w:r w:rsidRPr="008A649B">
        <w:rPr>
          <w:sz w:val="24"/>
          <w:szCs w:val="24"/>
        </w:rPr>
        <w:t>.</w:t>
      </w:r>
    </w:p>
    <w:p w:rsidR="00087607" w:rsidRPr="00BE336A" w:rsidRDefault="008A649B" w:rsidP="008A649B">
      <w:pPr>
        <w:ind w:right="72"/>
        <w:jc w:val="both"/>
        <w:rPr>
          <w:rFonts w:ascii="Times New Roman" w:hAnsi="Times New Roman"/>
          <w:sz w:val="24"/>
          <w:szCs w:val="24"/>
        </w:rPr>
      </w:pPr>
      <w:r w:rsidRPr="008A649B">
        <w:rPr>
          <w:rFonts w:ascii="Times New Roman" w:hAnsi="Times New Roman"/>
          <w:sz w:val="24"/>
          <w:szCs w:val="24"/>
        </w:rPr>
        <w:t>Уколико се неко од позваних понуђача не одазове позиву за жребање, чланови</w:t>
      </w:r>
      <w:r w:rsidRPr="008A649B">
        <w:rPr>
          <w:rFonts w:ascii="Times New Roman" w:hAnsi="Times New Roman"/>
          <w:sz w:val="24"/>
          <w:szCs w:val="24"/>
        </w:rPr>
        <w:br/>
        <w:t>Комисије за јавну набавку ће пред присутним овлашћеним представницима понуђача у</w:t>
      </w:r>
      <w:r w:rsidRPr="008A649B">
        <w:rPr>
          <w:rFonts w:ascii="Times New Roman" w:hAnsi="Times New Roman"/>
          <w:sz w:val="24"/>
          <w:szCs w:val="24"/>
        </w:rPr>
        <w:br/>
        <w:t>празне коверте убацити листиће са називом одсутних понуђача и те коверте ће</w:t>
      </w:r>
      <w:r w:rsidRPr="008A649B">
        <w:rPr>
          <w:rFonts w:ascii="Times New Roman" w:hAnsi="Times New Roman"/>
          <w:sz w:val="24"/>
          <w:szCs w:val="24"/>
        </w:rPr>
        <w:br/>
        <w:t>учествовати у поступку жребања заједно са ковертама присутних овлашћених</w:t>
      </w:r>
      <w:r w:rsidRPr="008A649B">
        <w:rPr>
          <w:rFonts w:ascii="Times New Roman" w:hAnsi="Times New Roman"/>
          <w:sz w:val="24"/>
          <w:szCs w:val="24"/>
        </w:rPr>
        <w:br/>
        <w:t>представника понуђача. На исти начин ће се поступати ако не дође ниједан понуђач</w:t>
      </w:r>
      <w:r w:rsidRPr="00742FFE">
        <w:rPr>
          <w:rFonts w:ascii="Times New Roman" w:hAnsi="Times New Roman"/>
        </w:rPr>
        <w:t>.</w:t>
      </w:r>
    </w:p>
    <w:p w:rsidR="00087607" w:rsidRPr="00BE336A" w:rsidRDefault="00087607" w:rsidP="00087607">
      <w:pPr>
        <w:ind w:right="72"/>
        <w:jc w:val="both"/>
        <w:rPr>
          <w:rFonts w:ascii="Times New Roman" w:hAnsi="Times New Roman"/>
          <w:sz w:val="24"/>
          <w:szCs w:val="24"/>
        </w:rPr>
      </w:pPr>
    </w:p>
    <w:p w:rsidR="002A1DA7" w:rsidRPr="00BE336A" w:rsidRDefault="002A1DA7"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CF726C" w:rsidRPr="00AA02D8" w:rsidRDefault="00CF726C" w:rsidP="00087607">
      <w:pPr>
        <w:ind w:right="72"/>
        <w:jc w:val="both"/>
        <w:rPr>
          <w:rFonts w:ascii="Times New Roman" w:hAnsi="Times New Roman"/>
          <w:sz w:val="24"/>
          <w:szCs w:val="24"/>
        </w:rPr>
        <w:sectPr w:rsidR="00CF726C" w:rsidRPr="00AA02D8"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AA02D8" w:rsidRDefault="00AA02D8" w:rsidP="00AA02D8">
      <w:pPr>
        <w:jc w:val="center"/>
        <w:rPr>
          <w:rFonts w:ascii="Times New Roman" w:hAnsi="Times New Roman"/>
          <w:b/>
          <w:sz w:val="24"/>
          <w:szCs w:val="24"/>
        </w:rPr>
      </w:pPr>
    </w:p>
    <w:p w:rsidR="001722C8" w:rsidRPr="00CE16D4" w:rsidRDefault="006D032E" w:rsidP="00AA02D8">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4</w:t>
      </w:r>
      <w:r w:rsidR="001722C8" w:rsidRPr="00CE16D4">
        <w:rPr>
          <w:rFonts w:ascii="Times New Roman" w:hAnsi="Times New Roman"/>
          <w:b/>
          <w:color w:val="000000" w:themeColor="text1"/>
          <w:sz w:val="24"/>
          <w:szCs w:val="24"/>
        </w:rPr>
        <w:t xml:space="preserve">. </w:t>
      </w:r>
      <w:r w:rsidR="00F34859" w:rsidRPr="00CE16D4">
        <w:rPr>
          <w:rFonts w:ascii="Times New Roman" w:hAnsi="Times New Roman"/>
          <w:b/>
          <w:color w:val="000000" w:themeColor="text1"/>
          <w:sz w:val="24"/>
          <w:szCs w:val="24"/>
        </w:rPr>
        <w:t>ТЕХНИЧКА СПЕЦИФИКАЦИЈА</w:t>
      </w:r>
    </w:p>
    <w:p w:rsidR="00385195" w:rsidRPr="009315E8" w:rsidRDefault="00B20DAE" w:rsidP="00385195">
      <w:pPr>
        <w:jc w:val="center"/>
        <w:rPr>
          <w:rFonts w:ascii="Times New Roman" w:hAnsi="Times New Roman"/>
          <w:b/>
          <w:color w:val="000000" w:themeColor="text1"/>
          <w:sz w:val="24"/>
          <w:szCs w:val="24"/>
        </w:rPr>
      </w:pPr>
      <w:r w:rsidRPr="009315E8">
        <w:rPr>
          <w:rFonts w:ascii="Times New Roman" w:hAnsi="Times New Roman"/>
          <w:b/>
          <w:color w:val="000000" w:themeColor="text1"/>
          <w:sz w:val="24"/>
          <w:szCs w:val="24"/>
          <w:lang w:val="en-US"/>
        </w:rPr>
        <w:t xml:space="preserve">За </w:t>
      </w:r>
      <w:r w:rsidRPr="009315E8">
        <w:rPr>
          <w:rFonts w:ascii="Times New Roman" w:hAnsi="Times New Roman"/>
          <w:b/>
          <w:color w:val="000000" w:themeColor="text1"/>
          <w:sz w:val="24"/>
          <w:szCs w:val="24"/>
        </w:rPr>
        <w:t>набавку електроматеријала</w:t>
      </w:r>
    </w:p>
    <w:p w:rsidR="00385195" w:rsidRPr="00CE16D4" w:rsidRDefault="00385195" w:rsidP="00B20DAE">
      <w:pPr>
        <w:spacing w:after="0" w:line="240" w:lineRule="auto"/>
        <w:ind w:left="-567" w:right="-329" w:firstLine="360"/>
        <w:jc w:val="both"/>
        <w:rPr>
          <w:rFonts w:ascii="Times New Roman" w:hAnsi="Times New Roman"/>
          <w:color w:val="000000" w:themeColor="text1"/>
          <w:sz w:val="24"/>
          <w:szCs w:val="24"/>
        </w:rPr>
      </w:pPr>
      <w:r w:rsidRPr="00CE16D4">
        <w:rPr>
          <w:rFonts w:ascii="Times New Roman" w:hAnsi="Times New Roman"/>
          <w:color w:val="000000" w:themeColor="text1"/>
          <w:sz w:val="24"/>
          <w:szCs w:val="24"/>
        </w:rPr>
        <w:t xml:space="preserve">За све ставке </w:t>
      </w:r>
      <w:r w:rsidRPr="00CE16D4">
        <w:rPr>
          <w:rFonts w:ascii="Times New Roman" w:hAnsi="Times New Roman"/>
          <w:b/>
          <w:color w:val="000000" w:themeColor="text1"/>
          <w:sz w:val="24"/>
          <w:szCs w:val="24"/>
        </w:rPr>
        <w:t>понуђач је у обавези да наведе</w:t>
      </w:r>
      <w:r w:rsidR="00BE22F6" w:rsidRPr="00CE16D4">
        <w:rPr>
          <w:rFonts w:ascii="Times New Roman" w:hAnsi="Times New Roman"/>
          <w:b/>
          <w:color w:val="000000" w:themeColor="text1"/>
          <w:sz w:val="24"/>
          <w:szCs w:val="24"/>
        </w:rPr>
        <w:t xml:space="preserve">: </w:t>
      </w:r>
      <w:r w:rsidRPr="00CE16D4">
        <w:rPr>
          <w:rFonts w:ascii="Times New Roman" w:hAnsi="Times New Roman"/>
          <w:b/>
          <w:color w:val="000000" w:themeColor="text1"/>
          <w:sz w:val="24"/>
          <w:szCs w:val="24"/>
        </w:rPr>
        <w:t>јединичн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цен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без ПДВ-а, укупн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цен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без ПДВ-а (јединична цена*</w:t>
      </w:r>
      <w:r w:rsidR="00760701" w:rsidRPr="00CE16D4">
        <w:rPr>
          <w:rFonts w:ascii="Times New Roman" w:hAnsi="Times New Roman"/>
          <w:b/>
          <w:color w:val="000000" w:themeColor="text1"/>
          <w:sz w:val="24"/>
          <w:szCs w:val="24"/>
        </w:rPr>
        <w:t>оквирна количина)</w:t>
      </w:r>
      <w:r w:rsidRPr="00CE16D4">
        <w:rPr>
          <w:rFonts w:ascii="Times New Roman" w:hAnsi="Times New Roman"/>
          <w:b/>
          <w:color w:val="000000" w:themeColor="text1"/>
          <w:sz w:val="24"/>
          <w:szCs w:val="24"/>
        </w:rPr>
        <w:t xml:space="preserve"> </w:t>
      </w:r>
      <w:r w:rsidR="00A22657" w:rsidRPr="00CE16D4">
        <w:rPr>
          <w:rFonts w:ascii="Times New Roman" w:hAnsi="Times New Roman"/>
          <w:b/>
          <w:color w:val="000000" w:themeColor="text1"/>
          <w:sz w:val="24"/>
          <w:szCs w:val="24"/>
        </w:rPr>
        <w:t>и</w:t>
      </w:r>
      <w:r w:rsidRPr="00CE16D4">
        <w:rPr>
          <w:rFonts w:ascii="Times New Roman" w:hAnsi="Times New Roman"/>
          <w:b/>
          <w:color w:val="000000" w:themeColor="text1"/>
          <w:sz w:val="24"/>
          <w:szCs w:val="24"/>
        </w:rPr>
        <w:t xml:space="preserve"> произвођача производа</w:t>
      </w:r>
      <w:r w:rsidRPr="00CE16D4">
        <w:rPr>
          <w:rFonts w:ascii="Times New Roman" w:hAnsi="Times New Roman"/>
          <w:color w:val="000000" w:themeColor="text1"/>
          <w:sz w:val="24"/>
          <w:szCs w:val="24"/>
        </w:rPr>
        <w:t>. Понуде које су дате у глобалу и оне које не садрже наведене податке неће бити разматране</w:t>
      </w:r>
      <w:r w:rsidRPr="00CE16D4">
        <w:rPr>
          <w:rFonts w:ascii="Times New Roman" w:hAnsi="Times New Roman"/>
          <w:color w:val="000000" w:themeColor="text1"/>
          <w:sz w:val="24"/>
          <w:szCs w:val="24"/>
          <w:lang w:val="sr-Latn-CS"/>
        </w:rPr>
        <w:t>.</w:t>
      </w:r>
    </w:p>
    <w:p w:rsidR="00B20DAE" w:rsidRPr="00116D3A" w:rsidRDefault="00B20DAE" w:rsidP="00B20DAE">
      <w:pPr>
        <w:pStyle w:val="NoSpacing"/>
        <w:rPr>
          <w:rFonts w:ascii="Times New Roman" w:hAnsi="Times New Roman" w:cs="Times New Roman"/>
        </w:rPr>
      </w:pPr>
    </w:p>
    <w:tbl>
      <w:tblPr>
        <w:tblpPr w:leftFromText="180" w:rightFromText="180" w:vertAnchor="text" w:horzAnchor="margin" w:tblpXSpec="center" w:tblpY="98"/>
        <w:tblW w:w="10206" w:type="dxa"/>
        <w:tblLayout w:type="fixed"/>
        <w:tblCellMar>
          <w:left w:w="57" w:type="dxa"/>
          <w:right w:w="57" w:type="dxa"/>
        </w:tblCellMar>
        <w:tblLook w:val="04A0"/>
      </w:tblPr>
      <w:tblGrid>
        <w:gridCol w:w="568"/>
        <w:gridCol w:w="3884"/>
        <w:gridCol w:w="595"/>
        <w:gridCol w:w="680"/>
        <w:gridCol w:w="879"/>
        <w:gridCol w:w="1191"/>
        <w:gridCol w:w="992"/>
        <w:gridCol w:w="1417"/>
      </w:tblGrid>
      <w:tr w:rsidR="00646765" w:rsidRPr="00116D3A" w:rsidTr="007710AA">
        <w:trPr>
          <w:trHeight w:val="1408"/>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sz w:val="20"/>
              </w:rPr>
            </w:pPr>
            <w:r w:rsidRPr="00116D3A">
              <w:rPr>
                <w:rFonts w:ascii="Times New Roman" w:hAnsi="Times New Roman" w:cs="Times New Roman"/>
                <w:sz w:val="20"/>
                <w:lang w:val="sr-Cyrl-CS"/>
              </w:rPr>
              <w:t>Р.б</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BB2B16" w:rsidRDefault="00646765" w:rsidP="00B20DAE">
            <w:pPr>
              <w:pStyle w:val="NoSpacing"/>
              <w:jc w:val="center"/>
              <w:rPr>
                <w:rFonts w:ascii="Times New Roman" w:hAnsi="Times New Roman" w:cs="Times New Roman"/>
                <w:b/>
                <w:lang w:val="sr-Cyrl-CS"/>
              </w:rPr>
            </w:pPr>
            <w:r w:rsidRPr="00BB2B16">
              <w:rPr>
                <w:rFonts w:ascii="Times New Roman" w:hAnsi="Times New Roman" w:cs="Times New Roman"/>
                <w:b/>
                <w:lang w:val="sr-Cyrl-CS"/>
              </w:rPr>
              <w:t>Предмет јавне набавке</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BB2B16" w:rsidRDefault="00646765" w:rsidP="00B20DAE">
            <w:pPr>
              <w:pStyle w:val="NoSpacing"/>
              <w:jc w:val="center"/>
              <w:rPr>
                <w:rFonts w:ascii="Times New Roman" w:hAnsi="Times New Roman" w:cs="Times New Roman"/>
                <w:b/>
                <w:lang w:val="sr-Cyrl-CS"/>
              </w:rPr>
            </w:pPr>
            <w:r w:rsidRPr="00BB2B16">
              <w:rPr>
                <w:rFonts w:ascii="Times New Roman" w:hAnsi="Times New Roman" w:cs="Times New Roman"/>
                <w:b/>
                <w:lang w:val="sr-Cyrl-CS"/>
              </w:rPr>
              <w:t>Ј.м.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BB2B16" w:rsidRDefault="00646765" w:rsidP="00B20DAE">
            <w:pPr>
              <w:pStyle w:val="NoSpacing"/>
              <w:jc w:val="center"/>
              <w:rPr>
                <w:rFonts w:ascii="Times New Roman" w:hAnsi="Times New Roman" w:cs="Times New Roman"/>
                <w:b/>
              </w:rPr>
            </w:pPr>
            <w:r w:rsidRPr="00BB2B16">
              <w:rPr>
                <w:rFonts w:ascii="Times New Roman" w:hAnsi="Times New Roman" w:cs="Times New Roman"/>
                <w:b/>
                <w:lang w:val="sr-Cyrl-CS"/>
              </w:rPr>
              <w:t>Коли</w:t>
            </w:r>
            <w:r w:rsidRPr="00BB2B16">
              <w:rPr>
                <w:rFonts w:ascii="Times New Roman" w:hAnsi="Times New Roman" w:cs="Times New Roman"/>
                <w:b/>
              </w:rPr>
              <w:t>-</w:t>
            </w:r>
          </w:p>
          <w:p w:rsidR="00646765" w:rsidRPr="00BB2B16" w:rsidRDefault="00646765" w:rsidP="00B20DAE">
            <w:pPr>
              <w:pStyle w:val="NoSpacing"/>
              <w:jc w:val="center"/>
              <w:rPr>
                <w:rFonts w:ascii="Times New Roman" w:hAnsi="Times New Roman" w:cs="Times New Roman"/>
                <w:b/>
                <w:lang w:val="sr-Cyrl-CS"/>
              </w:rPr>
            </w:pPr>
            <w:r w:rsidRPr="00BB2B16">
              <w:rPr>
                <w:rFonts w:ascii="Times New Roman" w:hAnsi="Times New Roman" w:cs="Times New Roman"/>
                <w:b/>
                <w:lang w:val="sr-Cyrl-CS"/>
              </w:rPr>
              <w:t>чина оквирна</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BB2B16" w:rsidRDefault="00646765" w:rsidP="00B20DAE">
            <w:pPr>
              <w:pStyle w:val="NoSpacing"/>
              <w:jc w:val="center"/>
              <w:rPr>
                <w:rFonts w:ascii="Times New Roman" w:hAnsi="Times New Roman" w:cs="Times New Roman"/>
                <w:b/>
                <w:lang w:val="sr-Cyrl-CS"/>
              </w:rPr>
            </w:pPr>
            <w:r w:rsidRPr="00BB2B16">
              <w:rPr>
                <w:rFonts w:ascii="Times New Roman" w:hAnsi="Times New Roman" w:cs="Times New Roman"/>
                <w:b/>
                <w:lang w:val="sr-Cyrl-CS"/>
              </w:rPr>
              <w:t>Једини</w:t>
            </w:r>
            <w:r w:rsidRPr="00BB2B16">
              <w:rPr>
                <w:rFonts w:ascii="Times New Roman" w:hAnsi="Times New Roman" w:cs="Times New Roman"/>
                <w:b/>
              </w:rPr>
              <w:t>-</w:t>
            </w:r>
            <w:r w:rsidRPr="00BB2B16">
              <w:rPr>
                <w:rFonts w:ascii="Times New Roman" w:hAnsi="Times New Roman" w:cs="Times New Roman"/>
                <w:b/>
                <w:lang w:val="sr-Cyrl-CS"/>
              </w:rPr>
              <w:t>чна цена без ПДВ</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BB2B16" w:rsidRDefault="00646765" w:rsidP="00B20DAE">
            <w:pPr>
              <w:pStyle w:val="NoSpacing"/>
              <w:jc w:val="center"/>
              <w:rPr>
                <w:rFonts w:ascii="Times New Roman" w:hAnsi="Times New Roman" w:cs="Times New Roman"/>
                <w:b/>
                <w:lang w:val="sr-Cyrl-CS"/>
              </w:rPr>
            </w:pPr>
            <w:r w:rsidRPr="00BB2B16">
              <w:rPr>
                <w:rFonts w:ascii="Times New Roman" w:hAnsi="Times New Roman" w:cs="Times New Roman"/>
                <w:b/>
                <w:lang w:val="sr-Cyrl-CS"/>
              </w:rPr>
              <w:t>Укупна цена без ПДВ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BB2B16" w:rsidRDefault="00646765" w:rsidP="00B20DAE">
            <w:pPr>
              <w:pStyle w:val="NoSpacing"/>
              <w:jc w:val="center"/>
              <w:rPr>
                <w:rFonts w:ascii="Times New Roman" w:hAnsi="Times New Roman" w:cs="Times New Roman"/>
                <w:b/>
                <w:lang w:val="sr-Cyrl-CS"/>
              </w:rPr>
            </w:pPr>
            <w:r w:rsidRPr="00BB2B16">
              <w:rPr>
                <w:rFonts w:ascii="Times New Roman" w:hAnsi="Times New Roman" w:cs="Times New Roman"/>
                <w:b/>
                <w:lang w:val="sr-Cyrl-CS"/>
              </w:rPr>
              <w:t>Укупна цена са ПДВ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BB2B16" w:rsidRDefault="00646765" w:rsidP="00B20DAE">
            <w:pPr>
              <w:pStyle w:val="NoSpacing"/>
              <w:jc w:val="center"/>
              <w:rPr>
                <w:rFonts w:ascii="Times New Roman" w:hAnsi="Times New Roman" w:cs="Times New Roman"/>
                <w:b/>
                <w:lang w:val="sr-Cyrl-CS"/>
              </w:rPr>
            </w:pPr>
            <w:r w:rsidRPr="00BB2B16">
              <w:rPr>
                <w:rFonts w:ascii="Times New Roman" w:hAnsi="Times New Roman" w:cs="Times New Roman"/>
                <w:b/>
                <w:lang w:val="sr-Cyrl-CS"/>
              </w:rPr>
              <w:t>Произвођач</w:t>
            </w:r>
          </w:p>
        </w:tc>
      </w:tr>
      <w:tr w:rsidR="00646765" w:rsidRPr="00116D3A" w:rsidTr="00646765">
        <w:trPr>
          <w:trHeight w:val="28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4</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9</w:t>
            </w: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Сијалица</w:t>
            </w:r>
            <w:r>
              <w:rPr>
                <w:rFonts w:ascii="Times New Roman" w:hAnsi="Times New Roman" w:cs="Times New Roman"/>
                <w:lang w:val="sr-Cyrl-CS"/>
              </w:rPr>
              <w:t xml:space="preserve"> са ужареним влакном,</w:t>
            </w:r>
            <w:r>
              <w:rPr>
                <w:rFonts w:ascii="Times New Roman" w:hAnsi="Times New Roman" w:cs="Times New Roman"/>
              </w:rPr>
              <w:t>бистра, А55,</w:t>
            </w:r>
            <w:r>
              <w:rPr>
                <w:rFonts w:ascii="Times New Roman" w:hAnsi="Times New Roman" w:cs="Times New Roman"/>
                <w:lang w:val="sr-Cyrl-CS"/>
              </w:rPr>
              <w:t xml:space="preserve">  Е27,</w:t>
            </w:r>
            <w:r w:rsidRPr="00116D3A">
              <w:rPr>
                <w:rFonts w:ascii="Times New Roman" w:hAnsi="Times New Roman" w:cs="Times New Roman"/>
                <w:lang w:val="sr-Cyrl-CS"/>
              </w:rPr>
              <w:t>60</w:t>
            </w:r>
            <w:r w:rsidRPr="00116D3A">
              <w:rPr>
                <w:rFonts w:ascii="Times New Roman" w:hAnsi="Times New Roman" w:cs="Times New Roman"/>
              </w:rPr>
              <w:t>W</w:t>
            </w:r>
            <w:r>
              <w:rPr>
                <w:rFonts w:ascii="Times New Roman" w:hAnsi="Times New Roman" w:cs="Times New Roman"/>
              </w:rPr>
              <w:t xml:space="preserve">светлосни флукс </w:t>
            </w:r>
            <w:r w:rsidRPr="00597F69">
              <w:rPr>
                <w:rFonts w:ascii="Times New Roman" w:hAnsi="Times New Roman" w:cs="Times New Roman"/>
              </w:rPr>
              <w:t>1330 lm</w:t>
            </w:r>
            <w:r w:rsidRPr="00597F69">
              <w:rPr>
                <w:rFonts w:ascii="Times New Roman" w:hAnsi="Times New Roman" w:cs="Times New Roman"/>
                <w:lang w:val="sr-Cyrl-CS"/>
              </w:rPr>
              <w:t>,</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5</w:t>
            </w:r>
            <w:r w:rsidRPr="00116D3A">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Сијалица</w:t>
            </w:r>
            <w:r>
              <w:rPr>
                <w:rFonts w:ascii="Times New Roman" w:hAnsi="Times New Roman" w:cs="Times New Roman"/>
                <w:lang w:val="sr-Cyrl-CS"/>
              </w:rPr>
              <w:t xml:space="preserve"> са ужареним влакном,</w:t>
            </w:r>
            <w:r>
              <w:rPr>
                <w:rFonts w:ascii="Times New Roman" w:hAnsi="Times New Roman" w:cs="Times New Roman"/>
              </w:rPr>
              <w:t>бистра, А55,</w:t>
            </w:r>
            <w:r>
              <w:rPr>
                <w:rFonts w:ascii="Times New Roman" w:hAnsi="Times New Roman" w:cs="Times New Roman"/>
                <w:lang w:val="sr-Cyrl-CS"/>
              </w:rPr>
              <w:t xml:space="preserve">  Е27,75</w:t>
            </w:r>
            <w:r w:rsidRPr="00116D3A">
              <w:rPr>
                <w:rFonts w:ascii="Times New Roman" w:hAnsi="Times New Roman" w:cs="Times New Roman"/>
              </w:rPr>
              <w:t>W</w:t>
            </w:r>
            <w:r>
              <w:rPr>
                <w:rFonts w:ascii="Times New Roman" w:hAnsi="Times New Roman" w:cs="Times New Roman"/>
              </w:rPr>
              <w:t>светлосни флукс 920</w:t>
            </w:r>
            <w:r w:rsidRPr="00597F69">
              <w:rPr>
                <w:rFonts w:ascii="Times New Roman" w:hAnsi="Times New Roman" w:cs="Times New Roman"/>
              </w:rPr>
              <w:t xml:space="preserve"> lm</w:t>
            </w:r>
            <w:r w:rsidRPr="00597F69">
              <w:rPr>
                <w:rFonts w:ascii="Times New Roman" w:hAnsi="Times New Roman" w:cs="Times New Roman"/>
                <w:lang w:val="sr-Cyrl-CS"/>
              </w:rPr>
              <w:t>,</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00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941ACB"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Сијалица</w:t>
            </w:r>
            <w:r>
              <w:rPr>
                <w:rFonts w:ascii="Times New Roman" w:hAnsi="Times New Roman" w:cs="Times New Roman"/>
                <w:lang w:val="sr-Cyrl-CS"/>
              </w:rPr>
              <w:t xml:space="preserve"> са ужареним влакном,</w:t>
            </w:r>
            <w:r>
              <w:rPr>
                <w:rFonts w:ascii="Times New Roman" w:hAnsi="Times New Roman" w:cs="Times New Roman"/>
              </w:rPr>
              <w:t>бистра, А55,</w:t>
            </w:r>
            <w:r>
              <w:rPr>
                <w:rFonts w:ascii="Times New Roman" w:hAnsi="Times New Roman" w:cs="Times New Roman"/>
                <w:lang w:val="sr-Cyrl-CS"/>
              </w:rPr>
              <w:t xml:space="preserve">  Е27,100</w:t>
            </w:r>
            <w:r w:rsidRPr="00116D3A">
              <w:rPr>
                <w:rFonts w:ascii="Times New Roman" w:hAnsi="Times New Roman" w:cs="Times New Roman"/>
              </w:rPr>
              <w:t>W</w:t>
            </w:r>
            <w:r>
              <w:rPr>
                <w:rFonts w:ascii="Times New Roman" w:hAnsi="Times New Roman" w:cs="Times New Roman"/>
              </w:rPr>
              <w:t>светлосни флукс 410</w:t>
            </w:r>
            <w:r w:rsidRPr="00597F69">
              <w:rPr>
                <w:rFonts w:ascii="Times New Roman" w:hAnsi="Times New Roman" w:cs="Times New Roman"/>
              </w:rPr>
              <w:t xml:space="preserve"> lm</w:t>
            </w:r>
            <w:r w:rsidRPr="00597F69">
              <w:rPr>
                <w:rFonts w:ascii="Times New Roman" w:hAnsi="Times New Roman" w:cs="Times New Roman"/>
                <w:lang w:val="sr-Cyrl-CS"/>
              </w:rPr>
              <w:t>,</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4</w:t>
            </w:r>
            <w:r w:rsidRPr="00116D3A">
              <w:rPr>
                <w:rFonts w:ascii="Times New Roman" w:hAnsi="Times New Roman" w:cs="Times New Roman"/>
              </w:rPr>
              <w:t>00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050E5" w:rsidRDefault="00646765" w:rsidP="00B20DAE">
            <w:pPr>
              <w:pStyle w:val="NoSpacing"/>
              <w:rPr>
                <w:rFonts w:ascii="Times New Roman" w:hAnsi="Times New Roman" w:cs="Times New Roman"/>
              </w:rPr>
            </w:pPr>
            <w:r>
              <w:rPr>
                <w:rFonts w:ascii="Times New Roman" w:hAnsi="Times New Roman" w:cs="Times New Roman"/>
                <w:lang w:val="sr-Cyrl-CS"/>
              </w:rPr>
              <w:t xml:space="preserve">Сијалица </w:t>
            </w:r>
            <w:r>
              <w:rPr>
                <w:rFonts w:ascii="Times New Roman" w:hAnsi="Times New Roman" w:cs="Times New Roman"/>
              </w:rPr>
              <w:t>LED Е27,10W, 6500K,1000 lm,класаA</w:t>
            </w:r>
            <w:r>
              <w:rPr>
                <w:rFonts w:ascii="Times New Roman" w:hAnsi="Times New Roman" w:cs="Times New Roman"/>
                <w:vertAlign w:val="superscript"/>
              </w:rPr>
              <w:t>+</w:t>
            </w:r>
            <w:r>
              <w:rPr>
                <w:rFonts w:ascii="Times New Roman" w:hAnsi="Times New Roman" w:cs="Times New Roman"/>
              </w:rPr>
              <w:t>, типа Horoz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C0167B" w:rsidRDefault="00646765" w:rsidP="00B20DAE">
            <w:pPr>
              <w:pStyle w:val="NoSpacing"/>
              <w:jc w:val="center"/>
              <w:rPr>
                <w:rFonts w:ascii="Times New Roman" w:hAnsi="Times New Roman" w:cs="Times New Roman"/>
              </w:rPr>
            </w:pPr>
            <w:r w:rsidRPr="00C0167B">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C0167B" w:rsidRDefault="00646765" w:rsidP="00B20DAE">
            <w:pPr>
              <w:pStyle w:val="NoSpacing"/>
              <w:jc w:val="center"/>
              <w:rPr>
                <w:rFonts w:ascii="Times New Roman" w:hAnsi="Times New Roman" w:cs="Times New Roman"/>
              </w:rPr>
            </w:pPr>
            <w:r>
              <w:rPr>
                <w:rFonts w:ascii="Times New Roman" w:hAnsi="Times New Roman" w:cs="Times New Roman"/>
              </w:rPr>
              <w:t>2</w:t>
            </w:r>
            <w:r w:rsidRPr="00C0167B">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B050E5"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050E5" w:rsidRDefault="00646765" w:rsidP="00B20DAE">
            <w:pPr>
              <w:pStyle w:val="NoSpacing"/>
              <w:rPr>
                <w:rFonts w:ascii="Times New Roman" w:hAnsi="Times New Roman" w:cs="Times New Roman"/>
                <w:lang w:val="sr-Cyrl-CS"/>
              </w:rPr>
            </w:pPr>
            <w:r>
              <w:rPr>
                <w:rFonts w:ascii="Times New Roman" w:hAnsi="Times New Roman" w:cs="Times New Roman"/>
                <w:lang w:val="sr-Cyrl-CS"/>
              </w:rPr>
              <w:t xml:space="preserve">Сијалица </w:t>
            </w:r>
            <w:r>
              <w:rPr>
                <w:rFonts w:ascii="Times New Roman" w:hAnsi="Times New Roman" w:cs="Times New Roman"/>
              </w:rPr>
              <w:t>LED Е27,15W, 2700K,  класаA</w:t>
            </w:r>
            <w:r>
              <w:rPr>
                <w:rFonts w:ascii="Times New Roman" w:hAnsi="Times New Roman" w:cs="Times New Roman"/>
                <w:vertAlign w:val="superscript"/>
              </w:rPr>
              <w:t>+</w:t>
            </w:r>
            <w:r>
              <w:rPr>
                <w:rFonts w:ascii="Times New Roman" w:hAnsi="Times New Roman" w:cs="Times New Roman"/>
              </w:rPr>
              <w:t>, типа Horoz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46765" w:rsidRPr="00C0167B" w:rsidRDefault="00646765" w:rsidP="00B20DAE">
            <w:pPr>
              <w:pStyle w:val="NoSpacing"/>
              <w:jc w:val="center"/>
              <w:rPr>
                <w:rFonts w:ascii="Times New Roman" w:hAnsi="Times New Roman" w:cs="Times New Roman"/>
              </w:rPr>
            </w:pPr>
            <w:r w:rsidRPr="00C0167B">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C0167B" w:rsidRDefault="00646765" w:rsidP="00B20DAE">
            <w:pPr>
              <w:pStyle w:val="NoSpacing"/>
              <w:jc w:val="center"/>
              <w:rPr>
                <w:rFonts w:ascii="Times New Roman" w:hAnsi="Times New Roman" w:cs="Times New Roman"/>
              </w:rPr>
            </w:pPr>
            <w:r>
              <w:rPr>
                <w:rFonts w:ascii="Times New Roman" w:hAnsi="Times New Roman" w:cs="Times New Roman"/>
              </w:rPr>
              <w:t>50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660ED"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050E5" w:rsidRDefault="00646765" w:rsidP="00B20DAE">
            <w:pPr>
              <w:pStyle w:val="NoSpacing"/>
              <w:rPr>
                <w:rFonts w:ascii="Times New Roman" w:hAnsi="Times New Roman" w:cs="Times New Roman"/>
                <w:shd w:val="clear" w:color="auto" w:fill="FFFF00"/>
                <w:lang w:val="sr-Cyrl-CS"/>
              </w:rPr>
            </w:pPr>
            <w:r w:rsidRPr="002864DF">
              <w:rPr>
                <w:rFonts w:ascii="Times New Roman" w:hAnsi="Times New Roman" w:cs="Times New Roman"/>
                <w:lang w:val="sr-Cyrl-CS"/>
              </w:rPr>
              <w:t xml:space="preserve">Сијалица </w:t>
            </w:r>
            <w:r w:rsidRPr="002864DF">
              <w:rPr>
                <w:rFonts w:ascii="Times New Roman" w:hAnsi="Times New Roman" w:cs="Times New Roman"/>
              </w:rPr>
              <w:t>LED Е27,15W,</w:t>
            </w:r>
            <w:r>
              <w:rPr>
                <w:rFonts w:ascii="Times New Roman" w:hAnsi="Times New Roman" w:cs="Times New Roman"/>
              </w:rPr>
              <w:t xml:space="preserve"> 6500K, класаA</w:t>
            </w:r>
            <w:r>
              <w:rPr>
                <w:rFonts w:ascii="Times New Roman" w:hAnsi="Times New Roman" w:cs="Times New Roman"/>
                <w:vertAlign w:val="superscript"/>
              </w:rPr>
              <w:t>+</w:t>
            </w:r>
            <w:r>
              <w:rPr>
                <w:rFonts w:ascii="Times New Roman" w:hAnsi="Times New Roman" w:cs="Times New Roman"/>
              </w:rPr>
              <w:t>,15.000X On-Off, типа Horoz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C0167B" w:rsidRDefault="00646765" w:rsidP="00B20DAE">
            <w:pPr>
              <w:pStyle w:val="NoSpacing"/>
              <w:jc w:val="center"/>
              <w:rPr>
                <w:rFonts w:ascii="Times New Roman" w:hAnsi="Times New Roman" w:cs="Times New Roman"/>
                <w:lang w:val="sr-Cyrl-CS"/>
              </w:rPr>
            </w:pPr>
            <w:r w:rsidRPr="00C0167B">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597F69" w:rsidRDefault="00646765" w:rsidP="00B20DAE">
            <w:pPr>
              <w:pStyle w:val="NoSpacing"/>
              <w:jc w:val="center"/>
              <w:rPr>
                <w:rFonts w:ascii="Times New Roman" w:hAnsi="Times New Roman" w:cs="Times New Roman"/>
              </w:rPr>
            </w:pPr>
            <w:r>
              <w:rPr>
                <w:rFonts w:ascii="Times New Roman" w:hAnsi="Times New Roman" w:cs="Times New Roman"/>
              </w:rPr>
              <w:t>100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C0167B" w:rsidRDefault="00646765" w:rsidP="00B20DAE">
            <w:pPr>
              <w:pStyle w:val="NoSpacing"/>
              <w:rPr>
                <w:rFonts w:ascii="Times New Roman" w:hAnsi="Times New Roman" w:cs="Times New Roman"/>
                <w:shd w:val="clear" w:color="auto" w:fill="FFFF00"/>
                <w:lang w:val="sr-Cyrl-CS"/>
              </w:rPr>
            </w:pPr>
            <w:r>
              <w:rPr>
                <w:rFonts w:ascii="Times New Roman" w:hAnsi="Times New Roman" w:cs="Times New Roman"/>
                <w:lang w:val="sr-Cyrl-CS"/>
              </w:rPr>
              <w:t>Уметак за рефлектор 300</w:t>
            </w:r>
            <w:r w:rsidRPr="002864DF">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C0167B" w:rsidRDefault="00646765" w:rsidP="00B20DAE">
            <w:pPr>
              <w:pStyle w:val="NoSpacing"/>
              <w:jc w:val="center"/>
              <w:rPr>
                <w:rFonts w:ascii="Times New Roman" w:hAnsi="Times New Roman" w:cs="Times New Roman"/>
                <w:lang w:val="sr-Cyrl-CS"/>
              </w:rPr>
            </w:pPr>
            <w:r w:rsidRPr="00C0167B">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C0167B" w:rsidRDefault="00646765" w:rsidP="00B20DAE">
            <w:pPr>
              <w:pStyle w:val="NoSpacing"/>
              <w:jc w:val="center"/>
              <w:rPr>
                <w:rFonts w:ascii="Times New Roman" w:hAnsi="Times New Roman" w:cs="Times New Roman"/>
              </w:rPr>
            </w:pPr>
            <w:r w:rsidRPr="00C0167B">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Pr="0089490B" w:rsidRDefault="00646765" w:rsidP="00B20DAE">
            <w:pPr>
              <w:pStyle w:val="NoSpacing"/>
              <w:rPr>
                <w:rFonts w:ascii="Times New Roman" w:hAnsi="Times New Roman" w:cs="Times New Roman"/>
              </w:rPr>
            </w:pPr>
            <w:r>
              <w:rPr>
                <w:rFonts w:ascii="Times New Roman" w:hAnsi="Times New Roman" w:cs="Times New Roman"/>
              </w:rPr>
              <w:t>Батерија пуњива за ручну ЛЕД лампу 6А, 4Аh</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Флуокомпактна сијалица, 26</w:t>
            </w:r>
            <w:r w:rsidRPr="00116D3A">
              <w:rPr>
                <w:rFonts w:ascii="Times New Roman" w:hAnsi="Times New Roman" w:cs="Times New Roman"/>
              </w:rPr>
              <w:t>W</w:t>
            </w:r>
            <w:r w:rsidRPr="00116D3A">
              <w:rPr>
                <w:rFonts w:ascii="Times New Roman" w:hAnsi="Times New Roman" w:cs="Times New Roman"/>
                <w:lang w:val="sr-Cyrl-CS"/>
              </w:rPr>
              <w:t>,</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220-240</w:t>
            </w:r>
            <w:r w:rsidRPr="00116D3A">
              <w:rPr>
                <w:rFonts w:ascii="Times New Roman" w:hAnsi="Times New Roman" w:cs="Times New Roman"/>
              </w:rPr>
              <w:t xml:space="preserve"> V</w:t>
            </w:r>
            <w:r w:rsidRPr="00116D3A">
              <w:rPr>
                <w:rFonts w:ascii="Times New Roman" w:hAnsi="Times New Roman" w:cs="Times New Roman"/>
                <w:lang w:val="sr-Cyrl-CS"/>
              </w:rPr>
              <w:t>,</w:t>
            </w:r>
            <w:r w:rsidRPr="00116D3A">
              <w:rPr>
                <w:rFonts w:ascii="Times New Roman" w:hAnsi="Times New Roman" w:cs="Times New Roman"/>
                <w:lang w:val="sr-Latn-CS"/>
              </w:rPr>
              <w:t xml:space="preserve"> G</w:t>
            </w:r>
            <w:r w:rsidRPr="00116D3A">
              <w:rPr>
                <w:rFonts w:ascii="Times New Roman" w:hAnsi="Times New Roman" w:cs="Times New Roman"/>
                <w:lang w:val="sr-Cyrl-CS"/>
              </w:rPr>
              <w:t>-</w:t>
            </w:r>
            <w:r w:rsidRPr="00116D3A">
              <w:rPr>
                <w:rFonts w:ascii="Times New Roman" w:hAnsi="Times New Roman" w:cs="Times New Roman"/>
                <w:lang w:val="sr-Latn-CS"/>
              </w:rPr>
              <w:t>24d-3 /PL</w:t>
            </w:r>
            <w:r w:rsidRPr="00116D3A">
              <w:rPr>
                <w:rFonts w:ascii="Times New Roman" w:hAnsi="Times New Roman" w:cs="Times New Roman"/>
                <w:lang w:val="sr-Cyrl-CS"/>
              </w:rPr>
              <w:t>-</w:t>
            </w:r>
            <w:r w:rsidRPr="00116D3A">
              <w:rPr>
                <w:rFonts w:ascii="Times New Roman" w:hAnsi="Times New Roman" w:cs="Times New Roman"/>
                <w:lang w:val="sr-Latn-CS"/>
              </w:rPr>
              <w:t>C/ 4200K, са два пина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2</w:t>
            </w: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5D6041"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rPr>
              <w:t>10</w:t>
            </w:r>
            <w:r w:rsidRPr="00116D3A">
              <w:rPr>
                <w:rFonts w:ascii="Times New Roman" w:hAnsi="Times New Roman" w:cs="Times New Roman"/>
                <w:lang w:val="sr-Cyrl-CS"/>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vertAlign w:val="subscript"/>
              </w:rPr>
            </w:pPr>
            <w:r w:rsidRPr="00116D3A">
              <w:rPr>
                <w:rFonts w:ascii="Times New Roman" w:hAnsi="Times New Roman" w:cs="Times New Roman"/>
                <w:lang w:val="sr-Cyrl-CS"/>
              </w:rPr>
              <w:t>Флуо цев 220</w:t>
            </w:r>
            <w:r w:rsidRPr="00116D3A">
              <w:rPr>
                <w:rFonts w:ascii="Times New Roman" w:hAnsi="Times New Roman" w:cs="Times New Roman"/>
              </w:rPr>
              <w:t>V</w:t>
            </w:r>
            <w:r w:rsidRPr="00116D3A">
              <w:rPr>
                <w:rFonts w:ascii="Times New Roman" w:hAnsi="Times New Roman" w:cs="Times New Roman"/>
                <w:lang w:val="sr-Cyrl-CS"/>
              </w:rPr>
              <w:t>, 18</w:t>
            </w:r>
            <w:r w:rsidRPr="00116D3A">
              <w:rPr>
                <w:rFonts w:ascii="Times New Roman" w:hAnsi="Times New Roman" w:cs="Times New Roman"/>
              </w:rPr>
              <w:t xml:space="preserve"> W</w:t>
            </w:r>
            <w:r w:rsidRPr="00116D3A">
              <w:rPr>
                <w:rFonts w:ascii="Times New Roman" w:hAnsi="Times New Roman" w:cs="Times New Roman"/>
                <w:vertAlign w:val="subscript"/>
                <w:lang w:val="sr-Cyrl-CS"/>
              </w:rPr>
              <w:t xml:space="preserve">, </w:t>
            </w:r>
            <w:r w:rsidRPr="00116D3A">
              <w:rPr>
                <w:rFonts w:ascii="Times New Roman" w:hAnsi="Times New Roman" w:cs="Times New Roman"/>
                <w:lang w:val="sr-Latn-CS"/>
              </w:rPr>
              <w:t xml:space="preserve">G-13, 6200K </w:t>
            </w:r>
            <w:r w:rsidRPr="00116D3A">
              <w:rPr>
                <w:rFonts w:ascii="Times New Roman" w:hAnsi="Times New Roman" w:cs="Times New Roman"/>
              </w:rPr>
              <w:t xml:space="preserve"> d=60</w:t>
            </w:r>
            <w:r w:rsidRPr="00116D3A">
              <w:rPr>
                <w:rFonts w:ascii="Times New Roman" w:hAnsi="Times New Roman" w:cs="Times New Roman"/>
                <w:lang w:val="sr-Latn-CS"/>
              </w:rPr>
              <w:t>cm,</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20</w:t>
            </w:r>
            <w:r w:rsidRPr="00116D3A">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vertAlign w:val="subscript"/>
              </w:rPr>
            </w:pPr>
            <w:r w:rsidRPr="00116D3A">
              <w:rPr>
                <w:rFonts w:ascii="Times New Roman" w:hAnsi="Times New Roman" w:cs="Times New Roman"/>
                <w:lang w:val="sr-Cyrl-CS"/>
              </w:rPr>
              <w:t>Флуо цев 220</w:t>
            </w:r>
            <w:r w:rsidRPr="00116D3A">
              <w:rPr>
                <w:rFonts w:ascii="Times New Roman" w:hAnsi="Times New Roman" w:cs="Times New Roman"/>
              </w:rPr>
              <w:t>V</w:t>
            </w:r>
            <w:r w:rsidRPr="00116D3A">
              <w:rPr>
                <w:rFonts w:ascii="Times New Roman" w:hAnsi="Times New Roman" w:cs="Times New Roman"/>
                <w:lang w:val="sr-Cyrl-CS"/>
              </w:rPr>
              <w:t>, 36</w:t>
            </w:r>
            <w:r w:rsidRPr="00116D3A">
              <w:rPr>
                <w:rFonts w:ascii="Times New Roman" w:hAnsi="Times New Roman" w:cs="Times New Roman"/>
              </w:rPr>
              <w:t xml:space="preserve"> W</w:t>
            </w:r>
            <w:r w:rsidRPr="00116D3A">
              <w:rPr>
                <w:rFonts w:ascii="Times New Roman" w:hAnsi="Times New Roman" w:cs="Times New Roman"/>
                <w:lang w:val="sr-Cyrl-CS"/>
              </w:rPr>
              <w:t xml:space="preserve"> ,</w:t>
            </w:r>
            <w:r w:rsidRPr="00116D3A">
              <w:rPr>
                <w:rFonts w:ascii="Times New Roman" w:hAnsi="Times New Roman" w:cs="Times New Roman"/>
                <w:lang w:val="sr-Latn-CS"/>
              </w:rPr>
              <w:t xml:space="preserve">  G-13, 6200K </w:t>
            </w:r>
            <w:r w:rsidRPr="00116D3A">
              <w:rPr>
                <w:rFonts w:ascii="Times New Roman" w:hAnsi="Times New Roman" w:cs="Times New Roman"/>
              </w:rPr>
              <w:t>d=120</w:t>
            </w:r>
            <w:r w:rsidRPr="00116D3A">
              <w:rPr>
                <w:rFonts w:ascii="Times New Roman" w:hAnsi="Times New Roman" w:cs="Times New Roman"/>
                <w:lang w:val="sr-Latn-CS"/>
              </w:rPr>
              <w:t>cm,</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150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vertAlign w:val="subscript"/>
              </w:rPr>
            </w:pPr>
            <w:r w:rsidRPr="00116D3A">
              <w:rPr>
                <w:rFonts w:ascii="Times New Roman" w:hAnsi="Times New Roman" w:cs="Times New Roman"/>
                <w:lang w:val="sr-Cyrl-CS"/>
              </w:rPr>
              <w:t>Флуо цев 220</w:t>
            </w:r>
            <w:r w:rsidRPr="00116D3A">
              <w:rPr>
                <w:rFonts w:ascii="Times New Roman" w:hAnsi="Times New Roman" w:cs="Times New Roman"/>
              </w:rPr>
              <w:t>V</w:t>
            </w:r>
            <w:r w:rsidRPr="00116D3A">
              <w:rPr>
                <w:rFonts w:ascii="Times New Roman" w:hAnsi="Times New Roman" w:cs="Times New Roman"/>
                <w:lang w:val="sr-Cyrl-CS"/>
              </w:rPr>
              <w:t xml:space="preserve">, </w:t>
            </w:r>
            <w:r w:rsidRPr="00116D3A">
              <w:rPr>
                <w:rFonts w:ascii="Times New Roman" w:hAnsi="Times New Roman" w:cs="Times New Roman"/>
              </w:rPr>
              <w:t>58 W</w:t>
            </w:r>
            <w:r w:rsidRPr="00116D3A">
              <w:rPr>
                <w:rFonts w:ascii="Times New Roman" w:hAnsi="Times New Roman" w:cs="Times New Roman"/>
                <w:lang w:val="sr-Cyrl-CS"/>
              </w:rPr>
              <w:t>,</w:t>
            </w:r>
            <w:r w:rsidRPr="00116D3A">
              <w:rPr>
                <w:rFonts w:ascii="Times New Roman" w:hAnsi="Times New Roman" w:cs="Times New Roman"/>
                <w:lang w:val="sr-Latn-CS"/>
              </w:rPr>
              <w:t xml:space="preserve"> G-13, 6200K </w:t>
            </w:r>
            <w:r w:rsidRPr="00116D3A">
              <w:rPr>
                <w:rFonts w:ascii="Times New Roman" w:hAnsi="Times New Roman" w:cs="Times New Roman"/>
              </w:rPr>
              <w:t>d=150cm</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25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Стартер за флуо цеви 4-22</w:t>
            </w:r>
            <w:r w:rsidRPr="00116D3A">
              <w:rPr>
                <w:rFonts w:ascii="Times New Roman" w:hAnsi="Times New Roman" w:cs="Times New Roman"/>
              </w:rPr>
              <w:t>W</w:t>
            </w:r>
            <w:r w:rsidRPr="00116D3A">
              <w:rPr>
                <w:rFonts w:ascii="Times New Roman" w:hAnsi="Times New Roman" w:cs="Times New Roman"/>
                <w:lang w:val="sr-Cyrl-CS"/>
              </w:rPr>
              <w:t>,</w:t>
            </w:r>
          </w:p>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Latn-CS"/>
              </w:rPr>
              <w:t>S-2,</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25</w:t>
            </w:r>
            <w:r w:rsidRPr="00116D3A">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Стартер  за флуо цеви 4-65</w:t>
            </w:r>
            <w:r w:rsidRPr="00116D3A">
              <w:rPr>
                <w:rFonts w:ascii="Times New Roman" w:hAnsi="Times New Roman" w:cs="Times New Roman"/>
              </w:rPr>
              <w:t>W</w:t>
            </w:r>
            <w:r w:rsidRPr="00116D3A">
              <w:rPr>
                <w:rFonts w:ascii="Times New Roman" w:hAnsi="Times New Roman" w:cs="Times New Roman"/>
                <w:lang w:val="sr-Latn-CS"/>
              </w:rPr>
              <w:t xml:space="preserve"> , </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Latn-CS"/>
              </w:rPr>
              <w:t>S-10,</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2</w:t>
            </w:r>
            <w:r w:rsidRPr="00116D3A">
              <w:rPr>
                <w:rFonts w:ascii="Times New Roman" w:hAnsi="Times New Roman" w:cs="Times New Roman"/>
              </w:rPr>
              <w:t>00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Стартер  за флуо цеви 4-80</w:t>
            </w:r>
            <w:r w:rsidRPr="00116D3A">
              <w:rPr>
                <w:rFonts w:ascii="Times New Roman" w:hAnsi="Times New Roman" w:cs="Times New Roman"/>
              </w:rPr>
              <w:t>W</w:t>
            </w:r>
            <w:r w:rsidRPr="00116D3A">
              <w:rPr>
                <w:rFonts w:ascii="Times New Roman" w:hAnsi="Times New Roman" w:cs="Times New Roman"/>
                <w:lang w:val="sr-Latn-CS"/>
              </w:rPr>
              <w:t xml:space="preserve"> , </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25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2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 Пригушница 220</w:t>
            </w:r>
            <w:r>
              <w:rPr>
                <w:rFonts w:ascii="Times New Roman" w:hAnsi="Times New Roman" w:cs="Times New Roman"/>
              </w:rPr>
              <w:t>V,5</w:t>
            </w:r>
            <w:r w:rsidRPr="00116D3A">
              <w:rPr>
                <w:rFonts w:ascii="Times New Roman" w:hAnsi="Times New Roman" w:cs="Times New Roman"/>
              </w:rPr>
              <w:t xml:space="preserve">0Hz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 xml:space="preserve">за флуо цев </w:t>
            </w:r>
            <w:r w:rsidRPr="00116D3A">
              <w:rPr>
                <w:rFonts w:ascii="Times New Roman" w:hAnsi="Times New Roman" w:cs="Times New Roman"/>
                <w:lang w:val="sr-Cyrl-CS"/>
              </w:rPr>
              <w:t>18</w:t>
            </w:r>
            <w:r w:rsidRPr="00116D3A">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568"/>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rPr>
                <w:rFonts w:ascii="Times New Roman" w:hAnsi="Times New Roman" w:cs="Times New Roman"/>
              </w:rPr>
            </w:pPr>
            <w:r w:rsidRPr="00116D3A">
              <w:rPr>
                <w:rFonts w:ascii="Times New Roman" w:hAnsi="Times New Roman" w:cs="Times New Roman"/>
                <w:lang w:val="sr-Cyrl-CS"/>
              </w:rPr>
              <w:t>Пригушница 220</w:t>
            </w:r>
            <w:r>
              <w:rPr>
                <w:rFonts w:ascii="Times New Roman" w:hAnsi="Times New Roman" w:cs="Times New Roman"/>
              </w:rPr>
              <w:t>V,5</w:t>
            </w:r>
            <w:r w:rsidRPr="00116D3A">
              <w:rPr>
                <w:rFonts w:ascii="Times New Roman" w:hAnsi="Times New Roman" w:cs="Times New Roman"/>
              </w:rPr>
              <w:t xml:space="preserve">0Hz </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 xml:space="preserve">за флуо цев </w:t>
            </w:r>
            <w:r w:rsidRPr="00116D3A">
              <w:rPr>
                <w:rFonts w:ascii="Times New Roman" w:hAnsi="Times New Roman" w:cs="Times New Roman"/>
                <w:lang w:val="sr-Cyrl-CS"/>
              </w:rPr>
              <w:t>36</w:t>
            </w:r>
            <w:r w:rsidRPr="00116D3A">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lastRenderedPageBreak/>
              <w:t>18.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Default="00646765" w:rsidP="00B20DAE">
            <w:pPr>
              <w:pStyle w:val="NoSpacing"/>
              <w:rPr>
                <w:rFonts w:ascii="Times New Roman" w:hAnsi="Times New Roman" w:cs="Times New Roman"/>
              </w:rPr>
            </w:pPr>
            <w:r w:rsidRPr="00116D3A">
              <w:rPr>
                <w:rFonts w:ascii="Times New Roman" w:hAnsi="Times New Roman" w:cs="Times New Roman"/>
                <w:lang w:val="sr-Cyrl-CS"/>
              </w:rPr>
              <w:t>Пригушница 220</w:t>
            </w:r>
            <w:r>
              <w:rPr>
                <w:rFonts w:ascii="Times New Roman" w:hAnsi="Times New Roman" w:cs="Times New Roman"/>
              </w:rPr>
              <w:t>V,5</w:t>
            </w:r>
            <w:r w:rsidRPr="00116D3A">
              <w:rPr>
                <w:rFonts w:ascii="Times New Roman" w:hAnsi="Times New Roman" w:cs="Times New Roman"/>
              </w:rPr>
              <w:t xml:space="preserve">0Hz </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 xml:space="preserve">за флуо цев </w:t>
            </w:r>
            <w:r w:rsidRPr="00116D3A">
              <w:rPr>
                <w:rFonts w:ascii="Times New Roman" w:hAnsi="Times New Roman" w:cs="Times New Roman"/>
                <w:lang w:val="sr-Cyrl-CS"/>
              </w:rPr>
              <w:t>58</w:t>
            </w:r>
            <w:r w:rsidRPr="00116D3A">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Флуо грло </w:t>
            </w:r>
            <w:r w:rsidRPr="00116D3A">
              <w:rPr>
                <w:rFonts w:ascii="Times New Roman" w:hAnsi="Times New Roman" w:cs="Times New Roman"/>
                <w:lang w:val="sr-Latn-CS"/>
              </w:rPr>
              <w:t xml:space="preserve"> G-13 </w:t>
            </w:r>
            <w:r w:rsidRPr="00116D3A">
              <w:rPr>
                <w:rFonts w:ascii="Times New Roman" w:hAnsi="Times New Roman" w:cs="Times New Roman"/>
                <w:lang w:val="sr-Cyrl-CS"/>
              </w:rPr>
              <w:t>са носачем стартера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Флуо грло </w:t>
            </w:r>
            <w:r w:rsidRPr="00116D3A">
              <w:rPr>
                <w:rFonts w:ascii="Times New Roman" w:hAnsi="Times New Roman" w:cs="Times New Roman"/>
                <w:lang w:val="sr-Latn-CS"/>
              </w:rPr>
              <w:t xml:space="preserve"> G-13 </w:t>
            </w:r>
            <w:r w:rsidRPr="00116D3A">
              <w:rPr>
                <w:rFonts w:ascii="Times New Roman" w:hAnsi="Times New Roman" w:cs="Times New Roman"/>
                <w:lang w:val="sr-Cyrl-CS"/>
              </w:rPr>
              <w:t>без носача стартера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21</w:t>
            </w:r>
            <w:r>
              <w:rPr>
                <w:rFonts w:ascii="Times New Roman" w:hAnsi="Times New Roman" w:cs="Times New Roman"/>
                <w:lang w:val="sr-Cyrl-CS"/>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Уградна светиљка са сјајним растером       4</w:t>
            </w:r>
            <w:r w:rsidRPr="00116D3A">
              <w:rPr>
                <w:rFonts w:ascii="Times New Roman" w:hAnsi="Times New Roman" w:cs="Times New Roman"/>
                <w:lang w:val="sr-Latn-CS"/>
              </w:rPr>
              <w:t xml:space="preserve"> x</w:t>
            </w:r>
            <w:r w:rsidRPr="00116D3A">
              <w:rPr>
                <w:rFonts w:ascii="Times New Roman" w:hAnsi="Times New Roman" w:cs="Times New Roman"/>
                <w:lang w:val="sr-Cyrl-CS"/>
              </w:rPr>
              <w:t>18</w:t>
            </w:r>
            <w:r w:rsidRPr="00116D3A">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4217C1" w:rsidRDefault="00646765" w:rsidP="00B20DAE">
            <w:pPr>
              <w:pStyle w:val="NoSpacing"/>
              <w:jc w:val="center"/>
              <w:rPr>
                <w:rFonts w:ascii="Times New Roman" w:hAnsi="Times New Roman" w:cs="Times New Roman"/>
              </w:rPr>
            </w:pPr>
            <w:r>
              <w:rPr>
                <w:rFonts w:ascii="Times New Roman" w:hAnsi="Times New Roman" w:cs="Times New Roman"/>
              </w:rPr>
              <w:t>6</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Надградна  светиљка са сјајним растером  </w:t>
            </w:r>
            <w:r w:rsidRPr="00116D3A">
              <w:rPr>
                <w:rFonts w:ascii="Times New Roman" w:hAnsi="Times New Roman" w:cs="Times New Roman"/>
              </w:rPr>
              <w:t>4</w:t>
            </w:r>
            <w:r w:rsidRPr="00116D3A">
              <w:rPr>
                <w:rFonts w:ascii="Times New Roman" w:hAnsi="Times New Roman" w:cs="Times New Roman"/>
                <w:lang w:val="sr-Latn-CS"/>
              </w:rPr>
              <w:t xml:space="preserve"> x</w:t>
            </w:r>
            <w:r w:rsidRPr="00116D3A">
              <w:rPr>
                <w:rFonts w:ascii="Times New Roman" w:hAnsi="Times New Roman" w:cs="Times New Roman"/>
                <w:lang w:val="sr-Cyrl-CS"/>
              </w:rPr>
              <w:t>18</w:t>
            </w:r>
            <w:r w:rsidRPr="00116D3A">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r>
              <w:rPr>
                <w:rFonts w:ascii="Times New Roman" w:hAnsi="Times New Roman" w:cs="Times New Roman"/>
                <w:lang w:val="sr-Latn-CS"/>
              </w:rPr>
              <w:t>4</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Надградна светиљка са сјајним растером </w:t>
            </w:r>
            <w:r w:rsidRPr="00116D3A">
              <w:rPr>
                <w:rFonts w:ascii="Times New Roman" w:hAnsi="Times New Roman" w:cs="Times New Roman"/>
              </w:rPr>
              <w:t>2</w:t>
            </w:r>
            <w:r w:rsidRPr="00116D3A">
              <w:rPr>
                <w:rFonts w:ascii="Times New Roman" w:hAnsi="Times New Roman" w:cs="Times New Roman"/>
                <w:lang w:val="sr-Latn-CS"/>
              </w:rPr>
              <w:t>x</w:t>
            </w:r>
            <w:r w:rsidRPr="00116D3A">
              <w:rPr>
                <w:rFonts w:ascii="Times New Roman" w:hAnsi="Times New Roman" w:cs="Times New Roman"/>
                <w:lang w:val="sr-Cyrl-CS"/>
              </w:rPr>
              <w:t>36</w:t>
            </w:r>
            <w:r w:rsidRPr="00116D3A">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r>
              <w:rPr>
                <w:rFonts w:ascii="Times New Roman" w:hAnsi="Times New Roman" w:cs="Times New Roman"/>
                <w:lang w:val="sr-Latn-CS"/>
              </w:rPr>
              <w:t>4</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Надградна светиљка са сјајним растером 4</w:t>
            </w:r>
            <w:r w:rsidRPr="00116D3A">
              <w:rPr>
                <w:rFonts w:ascii="Times New Roman" w:hAnsi="Times New Roman" w:cs="Times New Roman"/>
                <w:lang w:val="sr-Latn-CS"/>
              </w:rPr>
              <w:t>x</w:t>
            </w:r>
            <w:r w:rsidRPr="00116D3A">
              <w:rPr>
                <w:rFonts w:ascii="Times New Roman" w:hAnsi="Times New Roman" w:cs="Times New Roman"/>
                <w:lang w:val="sr-Cyrl-CS"/>
              </w:rPr>
              <w:t>36</w:t>
            </w:r>
            <w:r w:rsidRPr="00116D3A">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Флуо-светиљка , отворена без сенила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1</w:t>
            </w:r>
            <w:r w:rsidRPr="00116D3A">
              <w:rPr>
                <w:rFonts w:ascii="Times New Roman" w:hAnsi="Times New Roman" w:cs="Times New Roman"/>
                <w:lang w:val="sr-Latn-CS"/>
              </w:rPr>
              <w:t xml:space="preserve"> x</w:t>
            </w:r>
            <w:r w:rsidRPr="00116D3A">
              <w:rPr>
                <w:rFonts w:ascii="Times New Roman" w:hAnsi="Times New Roman" w:cs="Times New Roman"/>
                <w:lang w:val="sr-Cyrl-CS"/>
              </w:rPr>
              <w:t>18</w:t>
            </w:r>
            <w:r w:rsidRPr="00116D3A">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87422B"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1</w:t>
            </w:r>
            <w:r>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Флуо-светиљка , отворена без сенила</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 2</w:t>
            </w:r>
            <w:r w:rsidRPr="00116D3A">
              <w:rPr>
                <w:rFonts w:ascii="Times New Roman" w:hAnsi="Times New Roman" w:cs="Times New Roman"/>
                <w:lang w:val="sr-Latn-CS"/>
              </w:rPr>
              <w:t xml:space="preserve"> x</w:t>
            </w:r>
            <w:r w:rsidRPr="00116D3A">
              <w:rPr>
                <w:rFonts w:ascii="Times New Roman" w:hAnsi="Times New Roman" w:cs="Times New Roman"/>
                <w:lang w:val="sr-Cyrl-CS"/>
              </w:rPr>
              <w:t>18</w:t>
            </w:r>
            <w:r w:rsidRPr="00116D3A">
              <w:rPr>
                <w:rFonts w:ascii="Times New Roman" w:hAnsi="Times New Roman" w:cs="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87422B"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1</w:t>
            </w:r>
            <w:r>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27.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A559F0" w:rsidRDefault="00646765" w:rsidP="00B20DAE">
            <w:pPr>
              <w:pStyle w:val="NoSpacing"/>
              <w:rPr>
                <w:rFonts w:ascii="Times New Roman" w:hAnsi="Times New Roman" w:cs="Times New Roman"/>
              </w:rPr>
            </w:pPr>
            <w:r>
              <w:rPr>
                <w:rFonts w:ascii="Times New Roman" w:hAnsi="Times New Roman" w:cs="Times New Roman"/>
              </w:rPr>
              <w:t>LED  светиљка 16W, 6500K,стрела, са прекидачем</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84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16А/250</w:t>
            </w:r>
            <w:r w:rsidRPr="00116D3A">
              <w:rPr>
                <w:rFonts w:ascii="Times New Roman" w:hAnsi="Times New Roman" w:cs="Times New Roman"/>
              </w:rPr>
              <w:t xml:space="preserve">V </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rPr>
              <w:t xml:space="preserve">, </w:t>
            </w:r>
            <w:r w:rsidRPr="00116D3A">
              <w:rPr>
                <w:rFonts w:ascii="Times New Roman" w:hAnsi="Times New Roman" w:cs="Times New Roman"/>
                <w:lang w:val="sr-Cyrl-CS"/>
              </w:rPr>
              <w:t>језгро од керамике,  уградња на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p>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rPr>
              <w:t>1</w:t>
            </w: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двострука хоризонтална</w:t>
            </w:r>
            <w:r w:rsidRPr="00116D3A">
              <w:rPr>
                <w:rFonts w:ascii="Times New Roman" w:hAnsi="Times New Roman" w:cs="Times New Roman"/>
                <w:lang w:val="sr-Latn-CS"/>
              </w:rPr>
              <w:t>,</w:t>
            </w:r>
            <w:r w:rsidRPr="00116D3A">
              <w:rPr>
                <w:rFonts w:ascii="Times New Roman" w:hAnsi="Times New Roman" w:cs="Times New Roman"/>
                <w:lang w:val="sr-Cyrl-CS"/>
              </w:rPr>
              <w:t xml:space="preserve"> 16А/250</w:t>
            </w:r>
            <w:r w:rsidRPr="00116D3A">
              <w:rPr>
                <w:rFonts w:ascii="Times New Roman" w:hAnsi="Times New Roman" w:cs="Times New Roman"/>
              </w:rPr>
              <w:t>V</w:t>
            </w:r>
            <w:r w:rsidRPr="00116D3A">
              <w:rPr>
                <w:rFonts w:ascii="Times New Roman" w:hAnsi="Times New Roman" w:cs="Times New Roman"/>
                <w:lang w:val="sr-Latn-CS"/>
              </w:rPr>
              <w:t>-</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језгро од керамике, уградња на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p>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r>
              <w:rPr>
                <w:rFonts w:ascii="Times New Roman" w:hAnsi="Times New Roman" w:cs="Times New Roman"/>
                <w:lang w:val="sr-Latn-CS"/>
              </w:rPr>
              <w:t>1</w:t>
            </w:r>
            <w:r w:rsidRPr="00116D3A">
              <w:rPr>
                <w:rFonts w:ascii="Times New Roman" w:hAnsi="Times New Roman" w:cs="Times New Roman"/>
                <w:lang w:val="sr-Latn-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са поклопцем, 16А/250</w:t>
            </w:r>
            <w:r w:rsidRPr="00116D3A">
              <w:rPr>
                <w:rFonts w:ascii="Times New Roman" w:hAnsi="Times New Roman" w:cs="Times New Roman"/>
              </w:rPr>
              <w:t>V</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језгро од керамике, уградња на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r>
              <w:rPr>
                <w:rFonts w:ascii="Times New Roman" w:hAnsi="Times New Roman" w:cs="Times New Roman"/>
                <w:lang w:val="sr-Latn-CS"/>
              </w:rPr>
              <w:t>1</w:t>
            </w:r>
            <w:r w:rsidRPr="00116D3A">
              <w:rPr>
                <w:rFonts w:ascii="Times New Roman" w:hAnsi="Times New Roman" w:cs="Times New Roman"/>
                <w:lang w:val="sr-Latn-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w:t>
            </w:r>
            <w:r w:rsidRPr="00116D3A">
              <w:rPr>
                <w:rFonts w:ascii="Times New Roman" w:hAnsi="Times New Roman" w:cs="Times New Roman"/>
                <w:lang w:val="sr-Latn-CS"/>
              </w:rPr>
              <w:t>,</w:t>
            </w:r>
            <w:r w:rsidRPr="00116D3A">
              <w:rPr>
                <w:rFonts w:ascii="Times New Roman" w:hAnsi="Times New Roman" w:cs="Times New Roman"/>
                <w:lang w:val="sr-Cyrl-CS"/>
              </w:rPr>
              <w:t xml:space="preserve">  380</w:t>
            </w:r>
            <w:r w:rsidRPr="00116D3A">
              <w:rPr>
                <w:rFonts w:ascii="Times New Roman" w:hAnsi="Times New Roman" w:cs="Times New Roman"/>
              </w:rPr>
              <w:t>V</w:t>
            </w:r>
            <w:r w:rsidRPr="00116D3A">
              <w:rPr>
                <w:rFonts w:ascii="Times New Roman" w:hAnsi="Times New Roman" w:cs="Times New Roman"/>
                <w:lang w:val="sr-Cyrl-CS"/>
              </w:rPr>
              <w:t>,језгро од керамике, уградња на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r>
              <w:rPr>
                <w:rFonts w:ascii="Times New Roman" w:hAnsi="Times New Roman" w:cs="Times New Roman"/>
                <w:lang w:val="sr-Latn-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D67892" w:rsidRDefault="00646765" w:rsidP="00B20DAE">
            <w:pPr>
              <w:pStyle w:val="NoSpacing"/>
              <w:rPr>
                <w:rFonts w:ascii="Times New Roman" w:hAnsi="Times New Roman" w:cs="Times New Roman"/>
                <w:lang w:val="sr-Cyrl-CS"/>
              </w:rPr>
            </w:pPr>
            <w:r w:rsidRPr="00D67892">
              <w:rPr>
                <w:rFonts w:ascii="Times New Roman" w:hAnsi="Times New Roman" w:cs="Times New Roman"/>
                <w:lang w:val="sr-Cyrl-CS"/>
              </w:rPr>
              <w:t xml:space="preserve">Прикључница </w:t>
            </w:r>
            <w:r w:rsidRPr="00D67892">
              <w:rPr>
                <w:rFonts w:ascii="Times New Roman" w:hAnsi="Times New Roman" w:cs="Times New Roman"/>
                <w:lang w:val="sr-Latn-CS"/>
              </w:rPr>
              <w:t xml:space="preserve">( </w:t>
            </w:r>
            <w:r w:rsidRPr="00D67892">
              <w:rPr>
                <w:rFonts w:ascii="Times New Roman" w:hAnsi="Times New Roman" w:cs="Times New Roman"/>
                <w:lang w:val="sr-Cyrl-CS"/>
              </w:rPr>
              <w:t>шуко)</w:t>
            </w:r>
            <w:r w:rsidRPr="00D67892">
              <w:rPr>
                <w:rFonts w:ascii="Times New Roman" w:hAnsi="Times New Roman" w:cs="Times New Roman"/>
                <w:lang w:val="sr-Latn-CS"/>
              </w:rPr>
              <w:t>,</w:t>
            </w:r>
            <w:r w:rsidRPr="00D67892">
              <w:rPr>
                <w:rFonts w:ascii="Times New Roman" w:hAnsi="Times New Roman" w:cs="Times New Roman"/>
                <w:lang w:val="sr-Cyrl-CS"/>
              </w:rPr>
              <w:t xml:space="preserve">  380</w:t>
            </w:r>
            <w:r w:rsidRPr="00D67892">
              <w:rPr>
                <w:rFonts w:ascii="Times New Roman" w:hAnsi="Times New Roman" w:cs="Times New Roman"/>
              </w:rPr>
              <w:t>V</w:t>
            </w:r>
            <w:r w:rsidRPr="00D67892">
              <w:rPr>
                <w:rFonts w:ascii="Times New Roman" w:hAnsi="Times New Roman" w:cs="Times New Roman"/>
                <w:lang w:val="sr-Cyrl-CS"/>
              </w:rPr>
              <w:t xml:space="preserve">,језгро од керамике, уградња </w:t>
            </w:r>
            <w:r w:rsidRPr="00D67892">
              <w:rPr>
                <w:rFonts w:ascii="Times New Roman" w:hAnsi="Times New Roman" w:cs="Times New Roman"/>
              </w:rPr>
              <w:t xml:space="preserve">у </w:t>
            </w:r>
            <w:r w:rsidRPr="00D67892">
              <w:rPr>
                <w:rFonts w:ascii="Times New Roman" w:hAnsi="Times New Roman" w:cs="Times New Roman"/>
                <w:lang w:val="sr-Cyrl-CS"/>
              </w:rPr>
              <w:t>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r>
              <w:rPr>
                <w:rFonts w:ascii="Times New Roman" w:hAnsi="Times New Roman" w:cs="Times New Roman"/>
                <w:lang w:val="sr-Latn-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72731"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33.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16А/250</w:t>
            </w:r>
            <w:r w:rsidRPr="00116D3A">
              <w:rPr>
                <w:rFonts w:ascii="Times New Roman" w:hAnsi="Times New Roman" w:cs="Times New Roman"/>
              </w:rPr>
              <w:t>V</w:t>
            </w:r>
            <w:r w:rsidRPr="00116D3A">
              <w:rPr>
                <w:rFonts w:ascii="Times New Roman" w:hAnsi="Times New Roman" w:cs="Times New Roman"/>
                <w:lang w:val="sr-Latn-CS"/>
              </w:rPr>
              <w:t xml:space="preserve">, </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језгро од </w:t>
            </w:r>
            <w:r>
              <w:rPr>
                <w:rFonts w:ascii="Times New Roman" w:hAnsi="Times New Roman" w:cs="Times New Roman"/>
                <w:lang w:val="sr-Cyrl-CS"/>
              </w:rPr>
              <w:t xml:space="preserve">керамике, </w:t>
            </w:r>
            <w:r w:rsidRPr="00116D3A">
              <w:rPr>
                <w:rFonts w:ascii="Times New Roman" w:hAnsi="Times New Roman" w:cs="Times New Roman"/>
                <w:lang w:val="sr-Cyrl-CS"/>
              </w:rPr>
              <w:t>уградња у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rPr>
              <w:t>1</w:t>
            </w: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двострукахоризонтална 16А/250</w:t>
            </w:r>
            <w:r w:rsidRPr="00116D3A">
              <w:rPr>
                <w:rFonts w:ascii="Times New Roman" w:hAnsi="Times New Roman" w:cs="Times New Roman"/>
              </w:rPr>
              <w:t>V</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rPr>
              <w:t xml:space="preserve">, </w:t>
            </w:r>
            <w:r w:rsidRPr="00116D3A">
              <w:rPr>
                <w:rFonts w:ascii="Times New Roman" w:hAnsi="Times New Roman" w:cs="Times New Roman"/>
                <w:lang w:val="sr-Cyrl-CS"/>
              </w:rPr>
              <w:t>језгро од керамике, уградња у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lang w:val="sr-Latn-CS"/>
              </w:rPr>
              <w:t>1</w:t>
            </w:r>
            <w:r w:rsidRPr="00116D3A">
              <w:rPr>
                <w:rFonts w:ascii="Times New Roman" w:hAnsi="Times New Roman" w:cs="Times New Roman"/>
                <w:lang w:val="sr-Latn-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Контактор 16А,</w:t>
            </w:r>
            <w:r>
              <w:rPr>
                <w:rFonts w:ascii="Times New Roman" w:hAnsi="Times New Roman" w:cs="Times New Roman"/>
                <w:lang w:val="sr-Latn-CS"/>
              </w:rPr>
              <w:t>24V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Контактор 40А</w:t>
            </w:r>
            <w:r>
              <w:rPr>
                <w:rFonts w:ascii="Times New Roman" w:hAnsi="Times New Roman" w:cs="Times New Roman"/>
              </w:rPr>
              <w:t>,230V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37</w:t>
            </w:r>
            <w:r w:rsidRPr="00116D3A">
              <w:rPr>
                <w:rFonts w:ascii="Times New Roman" w:hAnsi="Times New Roman" w:cs="Times New Roman"/>
                <w:lang w:val="sr-Cyrl-CS"/>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Контактор 63А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38</w:t>
            </w:r>
            <w:r w:rsidRPr="00116D3A">
              <w:rPr>
                <w:rFonts w:ascii="Times New Roman" w:hAnsi="Times New Roman" w:cs="Times New Roman"/>
                <w:lang w:val="sr-Cyrl-CS"/>
              </w:rPr>
              <w:t>.</w:t>
            </w:r>
          </w:p>
        </w:tc>
        <w:tc>
          <w:tcPr>
            <w:tcW w:w="38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Контактор 65А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1610"/>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Шестострука преносна прикључница  </w:t>
            </w:r>
            <w:r w:rsidRPr="00116D3A">
              <w:rPr>
                <w:rFonts w:ascii="Times New Roman" w:hAnsi="Times New Roman" w:cs="Times New Roman"/>
              </w:rPr>
              <w:t>(</w:t>
            </w:r>
            <w:r w:rsidRPr="00116D3A">
              <w:rPr>
                <w:rFonts w:ascii="Times New Roman" w:hAnsi="Times New Roman" w:cs="Times New Roman"/>
                <w:lang w:val="sr-Cyrl-CS"/>
              </w:rPr>
              <w:t>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склопком,са контактом за уземљење,проводник</w:t>
            </w:r>
            <w:r w:rsidRPr="00116D3A">
              <w:rPr>
                <w:rFonts w:ascii="Times New Roman" w:hAnsi="Times New Roman" w:cs="Times New Roman"/>
                <w:lang w:val="sr-Latn-CS"/>
              </w:rPr>
              <w:t>PP/J, 3x1,5</w:t>
            </w:r>
            <w:r w:rsidRPr="00116D3A">
              <w:rPr>
                <w:rFonts w:ascii="Times New Roman" w:hAnsi="Times New Roman" w:cs="Times New Roman"/>
              </w:rPr>
              <w:t xml:space="preserve"> 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 дужина кабла </w:t>
            </w:r>
            <w:r w:rsidRPr="00116D3A">
              <w:rPr>
                <w:rFonts w:ascii="Times New Roman" w:hAnsi="Times New Roman" w:cs="Times New Roman"/>
                <w:lang w:val="sr-Latn-CS"/>
              </w:rPr>
              <w:t>3 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1417"/>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40.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Шестострука преносна прикључница  </w:t>
            </w:r>
          </w:p>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rPr>
              <w:t>(</w:t>
            </w:r>
            <w:r w:rsidRPr="00116D3A">
              <w:rPr>
                <w:rFonts w:ascii="Times New Roman" w:hAnsi="Times New Roman" w:cs="Times New Roman"/>
                <w:lang w:val="sr-Cyrl-CS"/>
              </w:rPr>
              <w:t>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проводник </w:t>
            </w:r>
            <w:r w:rsidRPr="00116D3A">
              <w:rPr>
                <w:rFonts w:ascii="Times New Roman" w:hAnsi="Times New Roman" w:cs="Times New Roman"/>
                <w:lang w:val="sr-Latn-CS"/>
              </w:rPr>
              <w:t>PP/J 3x1,5</w:t>
            </w:r>
            <w:r w:rsidRPr="00116D3A">
              <w:rPr>
                <w:rFonts w:ascii="Times New Roman" w:hAnsi="Times New Roman" w:cs="Times New Roman"/>
              </w:rPr>
              <w:t xml:space="preserve"> mm</w:t>
            </w:r>
            <w:r w:rsidRPr="00116D3A">
              <w:rPr>
                <w:rFonts w:ascii="Times New Roman" w:hAnsi="Times New Roman" w:cs="Times New Roman"/>
                <w:vertAlign w:val="superscript"/>
              </w:rPr>
              <w:t>2</w:t>
            </w:r>
            <w:r w:rsidRPr="00116D3A">
              <w:rPr>
                <w:rFonts w:ascii="Times New Roman" w:hAnsi="Times New Roman" w:cs="Times New Roman"/>
                <w:lang w:val="sr-Cyrl-CS"/>
              </w:rPr>
              <w:t>, дужина кабла 5</w:t>
            </w:r>
            <w:r w:rsidRPr="00116D3A">
              <w:rPr>
                <w:rFonts w:ascii="Times New Roman" w:hAnsi="Times New Roman" w:cs="Times New Roman"/>
                <w:lang w:val="sr-Latn-CS"/>
              </w:rPr>
              <w:t xml:space="preserve"> 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p>
          <w:p w:rsidR="00646765" w:rsidRPr="00116D3A" w:rsidRDefault="00646765" w:rsidP="00B20DAE">
            <w:pPr>
              <w:pStyle w:val="NoSpacing"/>
              <w:jc w:val="center"/>
              <w:rPr>
                <w:rFonts w:ascii="Times New Roman" w:hAnsi="Times New Roman" w:cs="Times New Roman"/>
                <w:lang w:val="sr-Cyrl-CS"/>
              </w:rPr>
            </w:pPr>
          </w:p>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p>
          <w:p w:rsidR="00646765" w:rsidRPr="00116D3A" w:rsidRDefault="00646765" w:rsidP="00B20DAE">
            <w:pPr>
              <w:pStyle w:val="NoSpacing"/>
              <w:jc w:val="center"/>
              <w:rPr>
                <w:rFonts w:ascii="Times New Roman" w:hAnsi="Times New Roman" w:cs="Times New Roman"/>
                <w:lang w:val="sr-Cyrl-CS"/>
              </w:rPr>
            </w:pPr>
          </w:p>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41.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Петострука преноснаприкључница(разводникабли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w:t>
            </w:r>
            <w:r w:rsidRPr="00116D3A">
              <w:rPr>
                <w:rFonts w:ascii="Times New Roman" w:hAnsi="Times New Roman" w:cs="Times New Roman"/>
                <w:lang w:val="sr-Cyrl-CS"/>
              </w:rPr>
              <w:lastRenderedPageBreak/>
              <w:t xml:space="preserve">проводник </w:t>
            </w:r>
            <w:r w:rsidRPr="00116D3A">
              <w:rPr>
                <w:rFonts w:ascii="Times New Roman" w:hAnsi="Times New Roman" w:cs="Times New Roman"/>
                <w:lang w:val="sr-Latn-CS"/>
              </w:rPr>
              <w:t>PP/J, 3x1,5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,дужина кабла 3</w:t>
            </w:r>
            <w:r w:rsidRPr="00116D3A">
              <w:rPr>
                <w:rFonts w:ascii="Times New Roman" w:hAnsi="Times New Roman" w:cs="Times New Roman"/>
                <w:lang w:val="sr-Latn-CS"/>
              </w:rPr>
              <w:t xml:space="preserve"> 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Latn-CS"/>
              </w:rPr>
            </w:pPr>
          </w:p>
          <w:p w:rsidR="00646765" w:rsidRPr="00116D3A" w:rsidRDefault="00646765" w:rsidP="00B20DAE">
            <w:pPr>
              <w:pStyle w:val="NoSpacing"/>
              <w:jc w:val="center"/>
              <w:rPr>
                <w:rFonts w:ascii="Times New Roman" w:hAnsi="Times New Roman" w:cs="Times New Roman"/>
                <w:lang w:val="sr-Latn-CS"/>
              </w:rPr>
            </w:pPr>
          </w:p>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p>
          <w:p w:rsidR="00646765" w:rsidRPr="00116D3A" w:rsidRDefault="00646765" w:rsidP="00B20DAE">
            <w:pPr>
              <w:pStyle w:val="NoSpacing"/>
              <w:jc w:val="center"/>
              <w:rPr>
                <w:rFonts w:ascii="Times New Roman" w:hAnsi="Times New Roman" w:cs="Times New Roman"/>
                <w:lang w:val="sr-Cyrl-CS"/>
              </w:rPr>
            </w:pPr>
          </w:p>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lastRenderedPageBreak/>
              <w:t>42.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Петострука преноснаприкључница(разводникабли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проводник </w:t>
            </w:r>
            <w:r w:rsidRPr="00116D3A">
              <w:rPr>
                <w:rFonts w:ascii="Times New Roman" w:hAnsi="Times New Roman" w:cs="Times New Roman"/>
                <w:lang w:val="sr-Latn-CS"/>
              </w:rPr>
              <w:t>PP/J 3x1,5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дужина кабла 5 </w:t>
            </w:r>
            <w:r w:rsidRPr="00116D3A">
              <w:rPr>
                <w:rFonts w:ascii="Times New Roman" w:hAnsi="Times New Roman" w:cs="Times New Roman"/>
                <w:lang w:val="sr-Latn-CS"/>
              </w:rPr>
              <w:t>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Latn-CS"/>
              </w:rPr>
            </w:pPr>
          </w:p>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p>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43.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Трострука</w:t>
            </w:r>
            <w:r w:rsidRPr="00116D3A">
              <w:rPr>
                <w:rFonts w:ascii="Times New Roman" w:hAnsi="Times New Roman" w:cs="Times New Roman"/>
                <w:lang w:val="sr-Cyrl-CS"/>
              </w:rPr>
              <w:t xml:space="preserve"> преноснаприкључница(разводникабли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проводник </w:t>
            </w:r>
            <w:r w:rsidRPr="00116D3A">
              <w:rPr>
                <w:rFonts w:ascii="Times New Roman" w:hAnsi="Times New Roman" w:cs="Times New Roman"/>
                <w:lang w:val="sr-Latn-CS"/>
              </w:rPr>
              <w:t>PP/J 3x1,5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дужина кабла 3 </w:t>
            </w:r>
            <w:r w:rsidRPr="00116D3A">
              <w:rPr>
                <w:rFonts w:ascii="Times New Roman" w:hAnsi="Times New Roman" w:cs="Times New Roman"/>
                <w:lang w:val="sr-Latn-CS"/>
              </w:rPr>
              <w:t>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p>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p>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44.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Трострука</w:t>
            </w:r>
            <w:r w:rsidRPr="00116D3A">
              <w:rPr>
                <w:rFonts w:ascii="Times New Roman" w:hAnsi="Times New Roman" w:cs="Times New Roman"/>
                <w:lang w:val="sr-Cyrl-CS"/>
              </w:rPr>
              <w:t xml:space="preserve">  преноснаприкључница(разводникабли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проводник </w:t>
            </w:r>
            <w:r w:rsidRPr="00116D3A">
              <w:rPr>
                <w:rFonts w:ascii="Times New Roman" w:hAnsi="Times New Roman" w:cs="Times New Roman"/>
                <w:lang w:val="sr-Latn-CS"/>
              </w:rPr>
              <w:t>PP/J 3x1,5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дужина кабла 5 </w:t>
            </w:r>
            <w:r w:rsidRPr="00116D3A">
              <w:rPr>
                <w:rFonts w:ascii="Times New Roman" w:hAnsi="Times New Roman" w:cs="Times New Roman"/>
                <w:lang w:val="sr-Latn-CS"/>
              </w:rPr>
              <w:t>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p>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p>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45.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Преносна прикључница-подсклоп са 6 места и прекидачем(без кабла)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46.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Преносна прикључница-подсклоп са 5 места и прекидачем(без кабла)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47.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B301E8" w:rsidRDefault="00646765" w:rsidP="00B20DAE">
            <w:pPr>
              <w:pStyle w:val="NoSpacing"/>
              <w:rPr>
                <w:rFonts w:ascii="Times New Roman" w:hAnsi="Times New Roman" w:cs="Times New Roman"/>
                <w:lang w:val="sr-Cyrl-CS"/>
              </w:rPr>
            </w:pPr>
            <w:r w:rsidRPr="00B301E8">
              <w:rPr>
                <w:rFonts w:ascii="Times New Roman" w:hAnsi="Times New Roman" w:cs="Times New Roman"/>
                <w:lang w:val="sr-Cyrl-CS"/>
              </w:rPr>
              <w:t>Преносна прикључница-подсклоп са 3 места и прекидачем(без кабла)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301E8" w:rsidRDefault="00646765" w:rsidP="00B20DAE">
            <w:pPr>
              <w:pStyle w:val="NoSpacing"/>
              <w:jc w:val="center"/>
              <w:rPr>
                <w:rFonts w:ascii="Times New Roman" w:hAnsi="Times New Roman" w:cs="Times New Roman"/>
              </w:rPr>
            </w:pPr>
            <w:r w:rsidRPr="00B301E8">
              <w:rPr>
                <w:rFonts w:ascii="Times New Roman"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301E8" w:rsidRDefault="00646765" w:rsidP="00B20DAE">
            <w:pPr>
              <w:pStyle w:val="NoSpacing"/>
              <w:jc w:val="center"/>
              <w:rPr>
                <w:rFonts w:ascii="Times New Roman" w:hAnsi="Times New Roman" w:cs="Times New Roman"/>
                <w:lang w:val="sr-Cyrl-CS"/>
              </w:rPr>
            </w:pPr>
            <w:r w:rsidRPr="00B301E8">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9D694C" w:rsidRDefault="00646765" w:rsidP="00B20DAE">
            <w:pPr>
              <w:pStyle w:val="NoSpacing"/>
              <w:rPr>
                <w:rFonts w:ascii="Times New Roman" w:hAnsi="Times New Roman" w:cs="Times New Roman"/>
                <w:color w:val="FF0000"/>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48.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 Ребрасто цревосамогасиво  Ǿ</w:t>
            </w:r>
            <w:r w:rsidRPr="00116D3A">
              <w:rPr>
                <w:rFonts w:ascii="Times New Roman" w:hAnsi="Times New Roman" w:cs="Times New Roman"/>
              </w:rPr>
              <w:t>25mm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Latn-CS"/>
              </w:rPr>
            </w:pPr>
            <w:r w:rsidRPr="00116D3A">
              <w:rPr>
                <w:rFonts w:ascii="Times New Roman" w:hAnsi="Times New Roman" w:cs="Times New Roman"/>
                <w:lang w:val="sr-Latn-CS"/>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49.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Шуко утикач равни, 10/16А, са контактом за уземљење ( виљушка)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Шуко утикач </w:t>
            </w:r>
            <w:r>
              <w:rPr>
                <w:rFonts w:ascii="Times New Roman" w:hAnsi="Times New Roman" w:cs="Times New Roman"/>
                <w:lang w:val="sr-Cyrl-CS"/>
              </w:rPr>
              <w:t>под углом 90</w:t>
            </w:r>
            <w:r>
              <w:rPr>
                <w:rFonts w:ascii="Times New Roman" w:hAnsi="Times New Roman" w:cs="Times New Roman"/>
                <w:vertAlign w:val="superscript"/>
                <w:lang w:val="sr-Cyrl-CS"/>
              </w:rPr>
              <w:t>0</w:t>
            </w:r>
            <w:r w:rsidRPr="00116D3A">
              <w:rPr>
                <w:rFonts w:ascii="Times New Roman" w:hAnsi="Times New Roman" w:cs="Times New Roman"/>
                <w:lang w:val="sr-Cyrl-CS"/>
              </w:rPr>
              <w:t>, 10/16А, са контактом за уземљење ( виљушка)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CC737E" w:rsidRDefault="00646765" w:rsidP="00B20DAE">
            <w:pPr>
              <w:pStyle w:val="NoSpacing"/>
              <w:jc w:val="center"/>
              <w:rPr>
                <w:rFonts w:ascii="Times New Roman" w:hAnsi="Times New Roman" w:cs="Times New Roman"/>
              </w:rPr>
            </w:pPr>
            <w:r>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Трополни угаони утикач 16А/380</w:t>
            </w:r>
            <w:r w:rsidRPr="00116D3A">
              <w:rPr>
                <w:rFonts w:ascii="Times New Roman" w:hAnsi="Times New Roman" w:cs="Times New Roman"/>
              </w:rPr>
              <w:t xml:space="preserve">V </w:t>
            </w:r>
            <w:r w:rsidRPr="00116D3A">
              <w:rPr>
                <w:rFonts w:ascii="Times New Roman" w:hAnsi="Times New Roman" w:cs="Times New Roman"/>
                <w:lang w:val="sr-Cyrl-CS"/>
              </w:rPr>
              <w:t>са контактом за уземљење  и нулу</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Разводна кутија </w:t>
            </w:r>
            <w:r w:rsidRPr="00116D3A">
              <w:rPr>
                <w:rFonts w:ascii="Times New Roman" w:hAnsi="Times New Roman" w:cs="Times New Roman"/>
                <w:lang w:val="sr-Latn-CS"/>
              </w:rPr>
              <w:t>OG,</w:t>
            </w:r>
            <w:r w:rsidRPr="00116D3A">
              <w:rPr>
                <w:rFonts w:ascii="Times New Roman" w:hAnsi="Times New Roman" w:cs="Times New Roman"/>
                <w:lang w:val="sr-Cyrl-CS"/>
              </w:rPr>
              <w:t>са 6 увода</w:t>
            </w:r>
            <w:r w:rsidRPr="00116D3A">
              <w:rPr>
                <w:rFonts w:ascii="Times New Roman" w:hAnsi="Times New Roman" w:cs="Times New Roman"/>
              </w:rPr>
              <w:t xml:space="preserve">, </w:t>
            </w:r>
            <w:r w:rsidRPr="00116D3A">
              <w:rPr>
                <w:rFonts w:ascii="Times New Roman" w:hAnsi="Times New Roman" w:cs="Times New Roman"/>
                <w:lang w:val="sr-Cyrl-CS"/>
              </w:rPr>
              <w:t>уградња на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Разводна кутијаса поклопцем  Ǿ78</w:t>
            </w:r>
            <w:r w:rsidRPr="00116D3A">
              <w:rPr>
                <w:rFonts w:ascii="Times New Roman" w:hAnsi="Times New Roman" w:cs="Times New Roman"/>
              </w:rPr>
              <w:t xml:space="preserve">mm </w:t>
            </w:r>
            <w:r w:rsidRPr="00116D3A">
              <w:rPr>
                <w:rFonts w:ascii="Times New Roman" w:hAnsi="Times New Roman" w:cs="Times New Roman"/>
                <w:lang w:val="sr-Cyrl-CS"/>
              </w:rPr>
              <w:t>уградња у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54</w:t>
            </w:r>
            <w:r w:rsidRPr="00116D3A">
              <w:rPr>
                <w:rFonts w:ascii="Times New Roman" w:eastAsia="Calibri" w:hAnsi="Times New Roman" w:cs="Times New Roman"/>
                <w:lang w:val="sr-Cyrl-CS"/>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Разводна кутија  са поклопцем Ǿ60</w:t>
            </w:r>
            <w:r w:rsidRPr="00116D3A">
              <w:rPr>
                <w:rFonts w:ascii="Times New Roman" w:hAnsi="Times New Roman" w:cs="Times New Roman"/>
              </w:rPr>
              <w:t xml:space="preserve">mm </w:t>
            </w:r>
            <w:r w:rsidRPr="00116D3A">
              <w:rPr>
                <w:rFonts w:ascii="Times New Roman" w:hAnsi="Times New Roman" w:cs="Times New Roman"/>
                <w:lang w:val="sr-Cyrl-CS"/>
              </w:rPr>
              <w:t>уградња у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Редне стезаљке(лустерклеме)2,5</w:t>
            </w:r>
            <w:r w:rsidRPr="00116D3A">
              <w:rPr>
                <w:rFonts w:ascii="Times New Roman" w:hAnsi="Times New Roman" w:cs="Times New Roman"/>
              </w:rPr>
              <w:t>mm</w:t>
            </w:r>
            <w:r w:rsidRPr="00116D3A">
              <w:rPr>
                <w:rFonts w:ascii="Times New Roman" w:hAnsi="Times New Roman" w:cs="Times New Roman"/>
                <w:vertAlign w:val="superscript"/>
              </w:rPr>
              <w:t xml:space="preserve">2 </w:t>
            </w:r>
            <w:r w:rsidRPr="00116D3A">
              <w:rPr>
                <w:rFonts w:ascii="Times New Roman" w:hAnsi="Times New Roman" w:cs="Times New Roman"/>
                <w:lang w:val="sr-Cyrl-CS"/>
              </w:rPr>
              <w:t>двополна од термопласта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p>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Керамичка двополна клема 2,5</w:t>
            </w:r>
            <w:r w:rsidRPr="00116D3A">
              <w:rPr>
                <w:rFonts w:ascii="Times New Roman" w:hAnsi="Times New Roman" w:cs="Times New Roman"/>
              </w:rPr>
              <w:t>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57.</w:t>
            </w:r>
          </w:p>
        </w:tc>
        <w:tc>
          <w:tcPr>
            <w:tcW w:w="38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RK клема 4-16</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58.</w:t>
            </w:r>
          </w:p>
        </w:tc>
        <w:tc>
          <w:tcPr>
            <w:tcW w:w="388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Буксна челична, мушка или женска</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30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54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59.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Буксна челична, мушка или женска</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30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54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60.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Кабловска папучица Cu  16/10</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54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61.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Кабловска увoдница PG 13,5</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54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62.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Кабловска увoдница PG 29</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63.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Испитивач напона, глинерица Ǿ3</w:t>
            </w:r>
            <w:r w:rsidRPr="00116D3A">
              <w:rPr>
                <w:rFonts w:ascii="Times New Roman" w:hAnsi="Times New Roman" w:cs="Times New Roman"/>
                <w:lang w:val="sr-Latn-CS"/>
              </w:rPr>
              <w:t>x</w:t>
            </w:r>
            <w:r w:rsidRPr="00116D3A">
              <w:rPr>
                <w:rFonts w:ascii="Times New Roman" w:hAnsi="Times New Roman" w:cs="Times New Roman"/>
                <w:lang w:val="sr-Cyrl-CS"/>
              </w:rPr>
              <w:t>140</w:t>
            </w:r>
            <w:r w:rsidRPr="00116D3A">
              <w:rPr>
                <w:rFonts w:ascii="Times New Roman" w:hAnsi="Times New Roman" w:cs="Times New Roman"/>
                <w:lang w:val="sr-Latn-CS"/>
              </w:rPr>
              <w:t>mm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64.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Испитивач напона, глинерица  Ǿ3,5</w:t>
            </w:r>
            <w:r w:rsidRPr="00116D3A">
              <w:rPr>
                <w:rFonts w:ascii="Times New Roman" w:hAnsi="Times New Roman" w:cs="Times New Roman"/>
                <w:lang w:val="sr-Latn-CS"/>
              </w:rPr>
              <w:t>x</w:t>
            </w:r>
            <w:r w:rsidRPr="00116D3A">
              <w:rPr>
                <w:rFonts w:ascii="Times New Roman" w:hAnsi="Times New Roman" w:cs="Times New Roman"/>
                <w:lang w:val="sr-Cyrl-CS"/>
              </w:rPr>
              <w:t>190</w:t>
            </w:r>
            <w:r w:rsidRPr="00116D3A">
              <w:rPr>
                <w:rFonts w:ascii="Times New Roman" w:hAnsi="Times New Roman" w:cs="Times New Roman"/>
                <w:lang w:val="sr-Latn-CS"/>
              </w:rPr>
              <w:t>mm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lastRenderedPageBreak/>
              <w:t>65.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Тастер звона 10А/250</w:t>
            </w:r>
            <w:r w:rsidRPr="00116D3A">
              <w:rPr>
                <w:rFonts w:ascii="Times New Roman" w:hAnsi="Times New Roman" w:cs="Times New Roman"/>
              </w:rPr>
              <w:t>V</w:t>
            </w:r>
            <w:r w:rsidRPr="00116D3A">
              <w:rPr>
                <w:rFonts w:ascii="Times New Roman" w:hAnsi="Times New Roman" w:cs="Times New Roman"/>
                <w:lang w:val="sr-Cyrl-CS"/>
              </w:rPr>
              <w:t>уградња на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66.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Једнополна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 xml:space="preserve"> , уградња на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67.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Наизменична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,уградња на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68.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Серијска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 уградња на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69</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Једнополна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 xml:space="preserve"> , уградња у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Наизменична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,уградња у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Серијска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 уградња у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D67892" w:rsidRDefault="00646765" w:rsidP="00B20DAE">
            <w:pPr>
              <w:pStyle w:val="NoSpacing"/>
              <w:rPr>
                <w:rFonts w:ascii="Times New Roman" w:hAnsi="Times New Roman" w:cs="Times New Roman"/>
                <w:lang w:val="sr-Cyrl-CS"/>
              </w:rPr>
            </w:pPr>
            <w:r w:rsidRPr="00D67892">
              <w:rPr>
                <w:rFonts w:ascii="Times New Roman" w:hAnsi="Times New Roman" w:cs="Times New Roman"/>
                <w:lang w:val="sr-Cyrl-CS"/>
              </w:rPr>
              <w:t xml:space="preserve">Унакрснa </w:t>
            </w:r>
            <w:r w:rsidRPr="00D67892">
              <w:rPr>
                <w:rFonts w:ascii="Times New Roman" w:hAnsi="Times New Roman" w:cs="Times New Roman"/>
              </w:rPr>
              <w:t>склопка</w:t>
            </w:r>
            <w:r w:rsidRPr="00D67892">
              <w:rPr>
                <w:rFonts w:ascii="Times New Roman" w:hAnsi="Times New Roman" w:cs="Times New Roman"/>
                <w:lang w:val="sr-Cyrl-CS"/>
              </w:rPr>
              <w:t xml:space="preserve"> 10А/250</w:t>
            </w:r>
            <w:r w:rsidRPr="00D67892">
              <w:rPr>
                <w:rFonts w:ascii="Times New Roman" w:hAnsi="Times New Roman" w:cs="Times New Roman"/>
              </w:rPr>
              <w:t>V</w:t>
            </w:r>
            <w:r w:rsidRPr="00D67892">
              <w:rPr>
                <w:rFonts w:ascii="Times New Roman" w:hAnsi="Times New Roman" w:cs="Times New Roman"/>
                <w:lang w:val="sr-Cyrl-CS"/>
              </w:rPr>
              <w:t>, уградња у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D67892" w:rsidRDefault="00646765" w:rsidP="00B20DAE">
            <w:pPr>
              <w:pStyle w:val="NoSpacing"/>
              <w:jc w:val="center"/>
              <w:rPr>
                <w:rFonts w:ascii="Times New Roman" w:hAnsi="Times New Roman" w:cs="Times New Roman"/>
                <w:lang w:val="sr-Cyrl-CS"/>
              </w:rPr>
            </w:pPr>
            <w:r w:rsidRPr="00D67892">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D67892" w:rsidRDefault="00646765" w:rsidP="00B20DAE">
            <w:pPr>
              <w:pStyle w:val="NoSpacing"/>
              <w:jc w:val="center"/>
              <w:rPr>
                <w:rFonts w:ascii="Times New Roman" w:hAnsi="Times New Roman" w:cs="Times New Roman"/>
              </w:rPr>
            </w:pPr>
            <w:r w:rsidRPr="00D67892">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EF208B"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Једнополна склопка са преклопником и сигналном сијалицом језгро од керамике, уградња у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7</w:t>
            </w:r>
            <w:r w:rsidRPr="00116D3A">
              <w:rPr>
                <w:rFonts w:ascii="Times New Roman" w:eastAsia="Calibri" w:hAnsi="Times New Roman" w:cs="Times New Roman"/>
              </w:rPr>
              <w:t>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Једнополна склопка са преклопником и сигналном сијалицом </w:t>
            </w:r>
            <w:r>
              <w:rPr>
                <w:rFonts w:ascii="Times New Roman" w:hAnsi="Times New Roman" w:cs="Times New Roman"/>
                <w:lang w:val="sr-Cyrl-CS"/>
              </w:rPr>
              <w:t xml:space="preserve">језгро од керамике, уградња </w:t>
            </w:r>
            <w:r>
              <w:rPr>
                <w:rFonts w:ascii="Times New Roman" w:hAnsi="Times New Roman" w:cs="Times New Roman"/>
              </w:rPr>
              <w:t>на</w:t>
            </w:r>
            <w:r w:rsidRPr="00116D3A">
              <w:rPr>
                <w:rFonts w:ascii="Times New Roman" w:hAnsi="Times New Roman" w:cs="Times New Roman"/>
                <w:lang w:val="sr-Cyrl-CS"/>
              </w:rPr>
              <w:t xml:space="preserve"> зид</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89490B" w:rsidRDefault="00646765" w:rsidP="00B20DAE">
            <w:pPr>
              <w:pStyle w:val="NoSpacing"/>
              <w:jc w:val="center"/>
              <w:rPr>
                <w:rFonts w:ascii="Times New Roman" w:hAnsi="Times New Roman" w:cs="Times New Roman"/>
              </w:rPr>
            </w:pPr>
            <w:r>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 xml:space="preserve">Гребенасти прекида 16А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76</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Гребенасти прекидач 40А 0-1</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7</w:t>
            </w:r>
            <w:r>
              <w:rPr>
                <w:rFonts w:ascii="Times New Roman" w:eastAsia="Calibri" w:hAnsi="Times New Roman" w:cs="Times New Roman"/>
                <w:lang w:val="sr-Cyrl-CS"/>
              </w:rPr>
              <w:t>7</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Прекидач 100А, 0-1 трофазни</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78</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 xml:space="preserve">Кутија за гребенасти прекидач </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 xml:space="preserve">10-16A,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79</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Сијалично грло Е27 керамичко</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80</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Коса арматура са керамичким грлом за опал куглу   Е27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8</w:t>
            </w:r>
            <w:r w:rsidRPr="00116D3A">
              <w:rPr>
                <w:rFonts w:ascii="Times New Roman" w:eastAsia="Calibri" w:hAnsi="Times New Roman" w:cs="Times New Roman"/>
                <w:lang w:val="sr-Cyrl-CS"/>
              </w:rPr>
              <w:t>1</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Контакт шраф  6А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8</w:t>
            </w:r>
            <w:r w:rsidRPr="00116D3A">
              <w:rPr>
                <w:rFonts w:ascii="Times New Roman" w:eastAsia="Calibri" w:hAnsi="Times New Roman" w:cs="Times New Roman"/>
                <w:lang w:val="sr-Cyrl-CS"/>
              </w:rPr>
              <w:t>2</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Контакт шраф  10А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83.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Контакт шраф  16А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84.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Контакт шраф  </w:t>
            </w:r>
            <w:r w:rsidRPr="00116D3A">
              <w:rPr>
                <w:rFonts w:ascii="Times New Roman" w:hAnsi="Times New Roman" w:cs="Times New Roman"/>
              </w:rPr>
              <w:t>20</w:t>
            </w:r>
            <w:r w:rsidRPr="00116D3A">
              <w:rPr>
                <w:rFonts w:ascii="Times New Roman" w:hAnsi="Times New Roman" w:cs="Times New Roman"/>
                <w:lang w:val="sr-Cyrl-CS"/>
              </w:rPr>
              <w:t>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85.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Контакт шраф  </w:t>
            </w:r>
            <w:r w:rsidRPr="00116D3A">
              <w:rPr>
                <w:rFonts w:ascii="Times New Roman" w:hAnsi="Times New Roman" w:cs="Times New Roman"/>
              </w:rPr>
              <w:t>35</w:t>
            </w:r>
            <w:r w:rsidRPr="00116D3A">
              <w:rPr>
                <w:rFonts w:ascii="Times New Roman" w:hAnsi="Times New Roman" w:cs="Times New Roman"/>
                <w:lang w:val="sr-Cyrl-CS"/>
              </w:rPr>
              <w:t>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86.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Топљиви уметци-патрони  6А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10</w:t>
            </w:r>
            <w:r w:rsidRPr="00116D3A">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87.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Топљиви уметци-патрони  10А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10</w:t>
            </w:r>
            <w:r w:rsidRPr="00116D3A">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88.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Топљиви уметци-патрони  16А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50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89.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Топљиви уметци-патрони  20А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50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90.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Топљиви уметци-патрони  25А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25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91.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Топљиви уметци-патрони  </w:t>
            </w:r>
            <w:r w:rsidRPr="00116D3A">
              <w:rPr>
                <w:rFonts w:ascii="Times New Roman" w:hAnsi="Times New Roman" w:cs="Times New Roman"/>
              </w:rPr>
              <w:t>3</w:t>
            </w:r>
            <w:r w:rsidRPr="00116D3A">
              <w:rPr>
                <w:rFonts w:ascii="Times New Roman" w:hAnsi="Times New Roman" w:cs="Times New Roman"/>
                <w:lang w:val="sr-Cyrl-CS"/>
              </w:rPr>
              <w:t xml:space="preserve">5А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9</w:t>
            </w:r>
            <w:r w:rsidRPr="00116D3A">
              <w:rPr>
                <w:rFonts w:ascii="Times New Roman" w:eastAsia="Calibri" w:hAnsi="Times New Roman" w:cs="Times New Roman"/>
                <w:lang w:val="sr-Cyrl-CS"/>
              </w:rPr>
              <w:t>2</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Капа осигурача-</w:t>
            </w:r>
            <w:r w:rsidRPr="00116D3A">
              <w:rPr>
                <w:rFonts w:ascii="Times New Roman" w:hAnsi="Times New Roman" w:cs="Times New Roman"/>
                <w:lang w:val="sr-Latn-CS"/>
              </w:rPr>
              <w:t xml:space="preserve"> 72</w:t>
            </w:r>
            <w:r w:rsidRPr="00116D3A">
              <w:rPr>
                <w:rFonts w:ascii="Times New Roman" w:hAnsi="Times New Roman" w:cs="Times New Roman"/>
                <w:lang w:val="sr-Cyrl-CS"/>
              </w:rPr>
              <w:t xml:space="preserve">,  </w:t>
            </w:r>
            <w:r w:rsidRPr="00116D3A">
              <w:rPr>
                <w:rFonts w:ascii="Times New Roman" w:hAnsi="Times New Roman" w:cs="Times New Roman"/>
                <w:lang w:val="sr-Latn-CS"/>
              </w:rPr>
              <w:t>K</w:t>
            </w:r>
            <w:r w:rsidRPr="00116D3A">
              <w:rPr>
                <w:rFonts w:ascii="Times New Roman" w:hAnsi="Times New Roman" w:cs="Times New Roman"/>
                <w:lang w:val="sr-Cyrl-CS"/>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93.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Растални улошци D01, основа осигурача Е14, 10А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94</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Растални улошци D01, основа осигурача Е14, 16А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9</w:t>
            </w:r>
            <w:r w:rsidRPr="00116D3A">
              <w:rPr>
                <w:rFonts w:ascii="Times New Roman" w:eastAsia="Calibri" w:hAnsi="Times New Roman" w:cs="Times New Roman"/>
                <w:lang w:val="sr-Cyrl-CS"/>
              </w:rPr>
              <w:t>5</w:t>
            </w:r>
            <w:r w:rsidRPr="00116D3A">
              <w:rPr>
                <w:rFonts w:ascii="Times New Roman" w:eastAsia="Calibri"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Растални улошци D02, основа осигурача Е18, 20А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96.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Растални улошци D02, основа осигурача Е18, 25А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97.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Растални улошци D02, основа осигурача Е18, 35А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98.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 xml:space="preserve"> 1P,</w:t>
            </w:r>
            <w:r w:rsidRPr="00116D3A">
              <w:rPr>
                <w:rFonts w:ascii="Times New Roman" w:hAnsi="Times New Roman" w:cs="Times New Roman"/>
                <w:lang w:val="sr-Cyrl-CS"/>
              </w:rPr>
              <w:t xml:space="preserve"> 6А,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99.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 xml:space="preserve"> 1P,</w:t>
            </w:r>
            <w:r w:rsidRPr="00116D3A">
              <w:rPr>
                <w:rFonts w:ascii="Times New Roman" w:hAnsi="Times New Roman" w:cs="Times New Roman"/>
                <w:lang w:val="sr-Cyrl-CS"/>
              </w:rPr>
              <w:t xml:space="preserve"> 10А,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100.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 xml:space="preserve">1P, </w:t>
            </w:r>
            <w:r w:rsidRPr="00116D3A">
              <w:rPr>
                <w:rFonts w:ascii="Times New Roman" w:hAnsi="Times New Roman" w:cs="Times New Roman"/>
                <w:lang w:val="sr-Cyrl-CS"/>
              </w:rPr>
              <w:t>16А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lang w:val="sr-Cyrl-CS"/>
              </w:rPr>
              <w:t>101.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1P,</w:t>
            </w:r>
            <w:r w:rsidRPr="00116D3A">
              <w:rPr>
                <w:rFonts w:ascii="Times New Roman" w:hAnsi="Times New Roman" w:cs="Times New Roman"/>
                <w:lang w:val="sr-Cyrl-CS"/>
              </w:rPr>
              <w:t>20А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w:t>
            </w:r>
            <w:r w:rsidRPr="00116D3A">
              <w:rPr>
                <w:rFonts w:ascii="Times New Roman" w:hAnsi="Times New Roman" w:cs="Times New Roman"/>
                <w:lang w:val="sr-Cyrl-CS"/>
              </w:rPr>
              <w:lastRenderedPageBreak/>
              <w:t>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lastRenderedPageBreak/>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lang w:val="sr-Cyrl-CS"/>
              </w:rPr>
              <w:lastRenderedPageBreak/>
              <w:t>102.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1P,</w:t>
            </w:r>
            <w:r w:rsidRPr="00116D3A">
              <w:rPr>
                <w:rFonts w:ascii="Times New Roman" w:hAnsi="Times New Roman" w:cs="Times New Roman"/>
                <w:lang w:val="sr-Cyrl-CS"/>
              </w:rPr>
              <w:t>25А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lang w:val="sr-Cyrl-CS"/>
              </w:rPr>
              <w:t>103.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1P</w:t>
            </w:r>
            <w:r w:rsidRPr="00116D3A">
              <w:rPr>
                <w:rFonts w:ascii="Times New Roman" w:hAnsi="Times New Roman" w:cs="Times New Roman"/>
              </w:rPr>
              <w:t>,3</w:t>
            </w:r>
            <w:r w:rsidRPr="00116D3A">
              <w:rPr>
                <w:rFonts w:ascii="Times New Roman" w:hAnsi="Times New Roman" w:cs="Times New Roman"/>
                <w:lang w:val="sr-Cyrl-CS"/>
              </w:rPr>
              <w:t>2А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104.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N</w:t>
            </w:r>
            <w:r w:rsidRPr="00116D3A">
              <w:rPr>
                <w:rFonts w:ascii="Times New Roman" w:hAnsi="Times New Roman" w:cs="Times New Roman"/>
                <w:lang w:val="sr-Latn-CS"/>
              </w:rPr>
              <w:t>T</w:t>
            </w:r>
            <w:r w:rsidRPr="00116D3A">
              <w:rPr>
                <w:rFonts w:ascii="Times New Roman" w:hAnsi="Times New Roman" w:cs="Times New Roman"/>
              </w:rPr>
              <w:t>150</w:t>
            </w:r>
            <w:r w:rsidRPr="00116D3A">
              <w:rPr>
                <w:rFonts w:ascii="Times New Roman" w:hAnsi="Times New Roman" w:cs="Times New Roman"/>
                <w:lang w:val="sr-Cyrl-CS"/>
              </w:rPr>
              <w:t>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105.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N</w:t>
            </w:r>
            <w:r w:rsidRPr="00116D3A">
              <w:rPr>
                <w:rFonts w:ascii="Times New Roman" w:hAnsi="Times New Roman" w:cs="Times New Roman"/>
                <w:lang w:val="sr-Latn-CS"/>
              </w:rPr>
              <w:t>T</w:t>
            </w:r>
            <w:r w:rsidRPr="00116D3A">
              <w:rPr>
                <w:rFonts w:ascii="Times New Roman" w:hAnsi="Times New Roman" w:cs="Times New Roman"/>
              </w:rPr>
              <w:t>1 63</w:t>
            </w:r>
            <w:r w:rsidRPr="00116D3A">
              <w:rPr>
                <w:rFonts w:ascii="Times New Roman" w:hAnsi="Times New Roman" w:cs="Times New Roman"/>
                <w:lang w:val="sr-Cyrl-CS"/>
              </w:rPr>
              <w:t>А</w:t>
            </w:r>
            <w:r w:rsidRPr="00116D3A">
              <w:rPr>
                <w:rFonts w:ascii="Times New Roman" w:hAnsi="Times New Roman" w:cs="Times New Roman"/>
                <w:lang w:val="sr-Latn-CS"/>
              </w:rPr>
              <w:t xml:space="preserve">, </w:t>
            </w:r>
            <w:r w:rsidRPr="00116D3A">
              <w:rPr>
                <w:rFonts w:ascii="Times New Roman" w:hAnsi="Times New Roman" w:cs="Times New Roman"/>
                <w:lang w:val="sr-Cyrl-CS"/>
              </w:rPr>
              <w:t xml:space="preserve">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106.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  N</w:t>
            </w:r>
            <w:r w:rsidRPr="00116D3A">
              <w:rPr>
                <w:rFonts w:ascii="Times New Roman" w:hAnsi="Times New Roman" w:cs="Times New Roman"/>
                <w:lang w:val="sr-Latn-CS"/>
              </w:rPr>
              <w:t>T</w:t>
            </w:r>
            <w:r w:rsidRPr="00116D3A">
              <w:rPr>
                <w:rFonts w:ascii="Times New Roman" w:hAnsi="Times New Roman" w:cs="Times New Roman"/>
              </w:rPr>
              <w:t>1 80</w:t>
            </w:r>
            <w:r w:rsidRPr="00116D3A">
              <w:rPr>
                <w:rFonts w:ascii="Times New Roman" w:hAnsi="Times New Roman" w:cs="Times New Roman"/>
                <w:lang w:val="sr-Cyrl-CS"/>
              </w:rPr>
              <w:t>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107.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  N</w:t>
            </w:r>
            <w:r w:rsidRPr="00116D3A">
              <w:rPr>
                <w:rFonts w:ascii="Times New Roman" w:hAnsi="Times New Roman" w:cs="Times New Roman"/>
                <w:lang w:val="sr-Latn-CS"/>
              </w:rPr>
              <w:t>V</w:t>
            </w:r>
            <w:r w:rsidRPr="00116D3A">
              <w:rPr>
                <w:rFonts w:ascii="Times New Roman" w:hAnsi="Times New Roman" w:cs="Times New Roman"/>
              </w:rPr>
              <w:t xml:space="preserve"> 250, 160</w:t>
            </w:r>
            <w:r w:rsidRPr="00116D3A">
              <w:rPr>
                <w:rFonts w:ascii="Times New Roman" w:hAnsi="Times New Roman" w:cs="Times New Roman"/>
                <w:lang w:val="sr-Cyrl-CS"/>
              </w:rPr>
              <w:t>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108.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NV 00   </w:t>
            </w:r>
            <w:r w:rsidRPr="00116D3A">
              <w:rPr>
                <w:rFonts w:ascii="Times New Roman" w:hAnsi="Times New Roman" w:cs="Times New Roman"/>
                <w:lang w:val="sr-Latn-CS"/>
              </w:rPr>
              <w:t>50A,</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C17F1A"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109.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NV 00   </w:t>
            </w:r>
            <w:r w:rsidRPr="00116D3A">
              <w:rPr>
                <w:rFonts w:ascii="Times New Roman" w:hAnsi="Times New Roman" w:cs="Times New Roman"/>
                <w:lang w:val="sr-Latn-CS"/>
              </w:rPr>
              <w:t>63A,</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C17F1A"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110.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NV 00   </w:t>
            </w:r>
            <w:r w:rsidRPr="00116D3A">
              <w:rPr>
                <w:rFonts w:ascii="Times New Roman" w:hAnsi="Times New Roman" w:cs="Times New Roman"/>
                <w:lang w:val="sr-Latn-CS"/>
              </w:rPr>
              <w:t>80A,</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111.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D67892" w:rsidRDefault="00646765" w:rsidP="00B20DAE">
            <w:pPr>
              <w:pStyle w:val="NoSpacing"/>
              <w:rPr>
                <w:rFonts w:ascii="Times New Roman" w:hAnsi="Times New Roman" w:cs="Times New Roman"/>
                <w:lang w:val="sr-Cyrl-CS"/>
              </w:rPr>
            </w:pPr>
            <w:r w:rsidRPr="00D67892">
              <w:rPr>
                <w:rFonts w:ascii="Times New Roman" w:hAnsi="Times New Roman" w:cs="Times New Roman"/>
                <w:lang w:val="sr-Cyrl-CS"/>
              </w:rPr>
              <w:t xml:space="preserve">Ножасти осигурач </w:t>
            </w:r>
            <w:r w:rsidRPr="00D67892">
              <w:rPr>
                <w:rFonts w:ascii="Times New Roman" w:hAnsi="Times New Roman" w:cs="Times New Roman"/>
              </w:rPr>
              <w:t xml:space="preserve">NV 00   </w:t>
            </w:r>
            <w:r w:rsidRPr="00D67892">
              <w:rPr>
                <w:rFonts w:ascii="Times New Roman" w:hAnsi="Times New Roman" w:cs="Times New Roman"/>
                <w:lang w:val="sr-Latn-CS"/>
              </w:rPr>
              <w:t>100A,</w:t>
            </w:r>
            <w:r w:rsidRPr="00D67892">
              <w:rPr>
                <w:rFonts w:ascii="Times New Roman" w:hAnsi="Times New Roman" w:cs="Times New Roman"/>
                <w:lang w:val="sr-Cyrl-CS"/>
              </w:rPr>
              <w:t xml:space="preserve"> типа </w:t>
            </w:r>
            <w:r w:rsidRPr="00D67892">
              <w:rPr>
                <w:rFonts w:ascii="Times New Roman" w:hAnsi="Times New Roman" w:cs="Times New Roman"/>
                <w:lang w:val="sr-Latn-CS"/>
              </w:rPr>
              <w:t xml:space="preserve">ETI </w:t>
            </w:r>
            <w:r w:rsidRPr="00D67892">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D67892" w:rsidRDefault="00646765" w:rsidP="00B20DAE">
            <w:pPr>
              <w:pStyle w:val="NoSpacing"/>
              <w:jc w:val="center"/>
              <w:rPr>
                <w:rFonts w:ascii="Times New Roman" w:eastAsia="Calibri" w:hAnsi="Times New Roman" w:cs="Times New Roman"/>
                <w:lang w:val="sr-Cyrl-CS"/>
              </w:rPr>
            </w:pPr>
            <w:r w:rsidRPr="00D67892">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D67892" w:rsidRDefault="00646765" w:rsidP="00B20DAE">
            <w:pPr>
              <w:pStyle w:val="NoSpacing"/>
              <w:jc w:val="center"/>
              <w:rPr>
                <w:rFonts w:ascii="Times New Roman" w:hAnsi="Times New Roman" w:cs="Times New Roman"/>
              </w:rPr>
            </w:pPr>
            <w:r w:rsidRPr="00D67892">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6277F4"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lang w:val="sr-Cyrl-CS"/>
              </w:rPr>
              <w:t>112.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NV 00   </w:t>
            </w:r>
            <w:r w:rsidRPr="00116D3A">
              <w:rPr>
                <w:rFonts w:ascii="Times New Roman" w:hAnsi="Times New Roman" w:cs="Times New Roman"/>
                <w:lang w:val="sr-Latn-CS"/>
              </w:rPr>
              <w:t>125A,</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еквивалент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113.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Силиконска жица   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114.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Силиконска жица   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115.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Жица </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116.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Жица </w:t>
            </w:r>
            <w:r w:rsidRPr="00116D3A">
              <w:rPr>
                <w:rFonts w:ascii="Times New Roman" w:hAnsi="Times New Roman" w:cs="Times New Roman"/>
                <w:lang w:val="sr-Latn-CS"/>
              </w:rPr>
              <w:t>P</w:t>
            </w:r>
            <w:r w:rsidRPr="00116D3A">
              <w:rPr>
                <w:rFonts w:ascii="Times New Roman" w:hAnsi="Times New Roman" w:cs="Times New Roman"/>
                <w:lang w:val="sr-Cyrl-CS"/>
              </w:rPr>
              <w:t>-2</w:t>
            </w:r>
            <w:r w:rsidRPr="00116D3A">
              <w:rPr>
                <w:rFonts w:ascii="Times New Roman" w:hAnsi="Times New Roman" w:cs="Times New Roman"/>
                <w:lang w:val="sr-Latn-CS"/>
              </w:rPr>
              <w:t>,5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117.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Жица</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F</w:t>
            </w:r>
            <w:r w:rsidRPr="00116D3A">
              <w:rPr>
                <w:rFonts w:ascii="Times New Roman" w:hAnsi="Times New Roman" w:cs="Times New Roman"/>
                <w:lang w:val="sr-Cyrl-CS"/>
              </w:rPr>
              <w:t>-</w:t>
            </w:r>
            <w:r w:rsidRPr="00116D3A">
              <w:rPr>
                <w:rFonts w:ascii="Times New Roman" w:hAnsi="Times New Roman" w:cs="Times New Roman"/>
                <w:lang w:val="sr-Latn-CS"/>
              </w:rPr>
              <w:t>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118.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Жица</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F</w:t>
            </w:r>
            <w:r w:rsidRPr="00116D3A">
              <w:rPr>
                <w:rFonts w:ascii="Times New Roman" w:hAnsi="Times New Roman" w:cs="Times New Roman"/>
                <w:lang w:val="sr-Cyrl-CS"/>
              </w:rPr>
              <w:t>-2</w:t>
            </w:r>
            <w:r w:rsidRPr="00116D3A">
              <w:rPr>
                <w:rFonts w:ascii="Times New Roman" w:hAnsi="Times New Roman" w:cs="Times New Roman"/>
                <w:lang w:val="sr-Latn-CS"/>
              </w:rPr>
              <w:t>,5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119.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Жица</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F</w:t>
            </w:r>
            <w:r w:rsidRPr="00116D3A">
              <w:rPr>
                <w:rFonts w:ascii="Times New Roman" w:hAnsi="Times New Roman" w:cs="Times New Roman"/>
                <w:lang w:val="sr-Cyrl-CS"/>
              </w:rPr>
              <w:t xml:space="preserve">-6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Жица</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 xml:space="preserve"> 10</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Кабли лицнасти </w:t>
            </w:r>
            <w:r w:rsidRPr="00116D3A">
              <w:rPr>
                <w:rFonts w:ascii="Times New Roman" w:hAnsi="Times New Roman" w:cs="Times New Roman"/>
              </w:rPr>
              <w:t xml:space="preserve"> P/L </w:t>
            </w:r>
            <w:r w:rsidRPr="00116D3A">
              <w:rPr>
                <w:rFonts w:ascii="Times New Roman" w:hAnsi="Times New Roman" w:cs="Times New Roman"/>
                <w:lang w:val="sr-Cyrl-CS"/>
              </w:rPr>
              <w:t>-</w:t>
            </w:r>
            <w:r w:rsidRPr="00116D3A">
              <w:rPr>
                <w:rFonts w:ascii="Times New Roman" w:hAnsi="Times New Roman" w:cs="Times New Roman"/>
                <w:lang w:val="sr-Latn-CS"/>
              </w:rPr>
              <w:t>2x</w:t>
            </w:r>
            <w:r w:rsidRPr="00116D3A">
              <w:rPr>
                <w:rFonts w:ascii="Times New Roman" w:hAnsi="Times New Roman" w:cs="Times New Roman"/>
                <w:lang w:val="sr-Cyrl-CS"/>
              </w:rPr>
              <w:t>0</w:t>
            </w:r>
            <w:r w:rsidRPr="00116D3A">
              <w:rPr>
                <w:rFonts w:ascii="Times New Roman" w:hAnsi="Times New Roman" w:cs="Times New Roman"/>
                <w:lang w:val="sr-Latn-CS"/>
              </w:rPr>
              <w:t>,</w:t>
            </w:r>
            <w:r w:rsidRPr="00116D3A">
              <w:rPr>
                <w:rFonts w:ascii="Times New Roman" w:hAnsi="Times New Roman" w:cs="Times New Roman"/>
                <w:lang w:val="sr-Cyrl-CS"/>
              </w:rPr>
              <w:t>7</w:t>
            </w:r>
            <w:r w:rsidRPr="00116D3A">
              <w:rPr>
                <w:rFonts w:ascii="Times New Roman" w:hAnsi="Times New Roman" w:cs="Times New Roman"/>
                <w:lang w:val="sr-Latn-CS"/>
              </w:rPr>
              <w:t>5</w:t>
            </w:r>
            <w:r w:rsidRPr="00116D3A">
              <w:rPr>
                <w:rFonts w:ascii="Times New Roman" w:hAnsi="Times New Roman" w:cs="Times New Roman"/>
              </w:rPr>
              <w:t>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vertAlign w:val="superscript"/>
                <w:lang w:val="sr-Latn-CS"/>
              </w:rPr>
            </w:pPr>
            <w:r w:rsidRPr="00116D3A">
              <w:rPr>
                <w:rFonts w:ascii="Times New Roman" w:hAnsi="Times New Roman" w:cs="Times New Roman"/>
                <w:lang w:val="sr-Cyrl-CS"/>
              </w:rPr>
              <w:t xml:space="preserve">Кабли лицнасти </w:t>
            </w:r>
            <w:r w:rsidRPr="00116D3A">
              <w:rPr>
                <w:rFonts w:ascii="Times New Roman" w:hAnsi="Times New Roman" w:cs="Times New Roman"/>
                <w:lang w:val="sr-Latn-CS"/>
              </w:rPr>
              <w:t xml:space="preserve"> PP/J</w:t>
            </w:r>
            <w:r w:rsidRPr="00116D3A">
              <w:rPr>
                <w:rFonts w:ascii="Times New Roman" w:hAnsi="Times New Roman" w:cs="Times New Roman"/>
                <w:lang w:val="sr-Cyrl-CS"/>
              </w:rPr>
              <w:t>-</w:t>
            </w:r>
            <w:r w:rsidRPr="00116D3A">
              <w:rPr>
                <w:rFonts w:ascii="Times New Roman" w:hAnsi="Times New Roman" w:cs="Times New Roman"/>
                <w:lang w:val="sr-Latn-CS"/>
              </w:rPr>
              <w:t>Y  3x2,5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Кабли  лицнасти</w:t>
            </w:r>
            <w:r w:rsidRPr="00116D3A">
              <w:rPr>
                <w:rFonts w:ascii="Times New Roman" w:hAnsi="Times New Roman" w:cs="Times New Roman"/>
                <w:lang w:val="sr-Latn-CS"/>
              </w:rPr>
              <w:t xml:space="preserve">  PP/J</w:t>
            </w:r>
            <w:r w:rsidRPr="00116D3A">
              <w:rPr>
                <w:rFonts w:ascii="Times New Roman" w:hAnsi="Times New Roman" w:cs="Times New Roman"/>
                <w:lang w:val="sr-Cyrl-CS"/>
              </w:rPr>
              <w:t>-</w:t>
            </w:r>
            <w:r w:rsidRPr="00116D3A">
              <w:rPr>
                <w:rFonts w:ascii="Times New Roman" w:hAnsi="Times New Roman" w:cs="Times New Roman"/>
                <w:lang w:val="sr-Latn-CS"/>
              </w:rPr>
              <w:t>Y  3x1,5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Кабли  лицнасти</w:t>
            </w:r>
            <w:r w:rsidRPr="00116D3A">
              <w:rPr>
                <w:rFonts w:ascii="Times New Roman" w:hAnsi="Times New Roman" w:cs="Times New Roman"/>
                <w:lang w:val="sr-Latn-CS"/>
              </w:rPr>
              <w:t xml:space="preserve">  PP/J</w:t>
            </w:r>
            <w:r w:rsidRPr="00116D3A">
              <w:rPr>
                <w:rFonts w:ascii="Times New Roman" w:hAnsi="Times New Roman" w:cs="Times New Roman"/>
                <w:lang w:val="sr-Cyrl-CS"/>
              </w:rPr>
              <w:t>-</w:t>
            </w:r>
            <w:r w:rsidRPr="00116D3A">
              <w:rPr>
                <w:rFonts w:ascii="Times New Roman" w:hAnsi="Times New Roman" w:cs="Times New Roman"/>
                <w:lang w:val="sr-Latn-CS"/>
              </w:rPr>
              <w:t>Y 3x</w:t>
            </w:r>
            <w:r w:rsidRPr="00116D3A">
              <w:rPr>
                <w:rFonts w:ascii="Times New Roman" w:hAnsi="Times New Roman" w:cs="Times New Roman"/>
                <w:lang w:val="sr-Cyrl-CS"/>
              </w:rPr>
              <w:t>0</w:t>
            </w:r>
            <w:r w:rsidRPr="00116D3A">
              <w:rPr>
                <w:rFonts w:ascii="Times New Roman" w:hAnsi="Times New Roman" w:cs="Times New Roman"/>
                <w:lang w:val="sr-Latn-CS"/>
              </w:rPr>
              <w:t>,</w:t>
            </w:r>
            <w:r w:rsidRPr="00116D3A">
              <w:rPr>
                <w:rFonts w:ascii="Times New Roman" w:hAnsi="Times New Roman" w:cs="Times New Roman"/>
                <w:lang w:val="sr-Cyrl-CS"/>
              </w:rPr>
              <w:t>7</w:t>
            </w:r>
            <w:r w:rsidRPr="00116D3A">
              <w:rPr>
                <w:rFonts w:ascii="Times New Roman" w:hAnsi="Times New Roman" w:cs="Times New Roman"/>
                <w:lang w:val="sr-Latn-CS"/>
              </w:rPr>
              <w:t>5</w:t>
            </w:r>
            <w:r w:rsidRPr="00116D3A">
              <w:rPr>
                <w:rFonts w:ascii="Times New Roman" w:hAnsi="Times New Roman" w:cs="Times New Roman"/>
              </w:rPr>
              <w:t>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Кабли  лицнасти</w:t>
            </w:r>
            <w:r w:rsidRPr="00116D3A">
              <w:rPr>
                <w:rFonts w:ascii="Times New Roman" w:hAnsi="Times New Roman" w:cs="Times New Roman"/>
                <w:lang w:val="sr-Latn-CS"/>
              </w:rPr>
              <w:t xml:space="preserve"> PP/J   </w:t>
            </w:r>
            <w:r w:rsidRPr="00116D3A">
              <w:rPr>
                <w:rFonts w:ascii="Times New Roman" w:hAnsi="Times New Roman" w:cs="Times New Roman"/>
                <w:lang w:val="sr-Cyrl-CS"/>
              </w:rPr>
              <w:t>2</w:t>
            </w:r>
            <w:r w:rsidRPr="00116D3A">
              <w:rPr>
                <w:rFonts w:ascii="Times New Roman" w:hAnsi="Times New Roman" w:cs="Times New Roman"/>
                <w:lang w:val="sr-Latn-CS"/>
              </w:rPr>
              <w:t>x</w:t>
            </w:r>
            <w:r w:rsidRPr="00116D3A">
              <w:rPr>
                <w:rFonts w:ascii="Times New Roman" w:hAnsi="Times New Roman" w:cs="Times New Roman"/>
                <w:lang w:val="sr-Cyrl-CS"/>
              </w:rPr>
              <w:t>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w:t>
            </w:r>
            <w:r w:rsidRPr="00116D3A">
              <w:rPr>
                <w:rFonts w:ascii="Times New Roman" w:hAnsi="Times New Roman" w:cs="Times New Roman"/>
                <w:lang w:val="sr-Cyrl-CS"/>
              </w:rPr>
              <w:t xml:space="preserve">  5</w:t>
            </w:r>
            <w:r w:rsidRPr="00116D3A">
              <w:rPr>
                <w:rFonts w:ascii="Times New Roman" w:hAnsi="Times New Roman" w:cs="Times New Roman"/>
                <w:lang w:val="sr-Latn-CS"/>
              </w:rPr>
              <w:t>x</w:t>
            </w:r>
            <w:r w:rsidRPr="00116D3A">
              <w:rPr>
                <w:rFonts w:ascii="Times New Roman" w:hAnsi="Times New Roman" w:cs="Times New Roman"/>
                <w:lang w:val="sr-Cyrl-CS"/>
              </w:rPr>
              <w:t>6</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rPr>
              <w:t>1</w:t>
            </w:r>
            <w:r w:rsidRPr="00116D3A">
              <w:rPr>
                <w:rFonts w:ascii="Times New Roman" w:hAnsi="Times New Roman" w:cs="Times New Roman"/>
                <w:lang w:val="sr-Cyrl-CS"/>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w:t>
            </w:r>
            <w:r w:rsidRPr="00116D3A">
              <w:rPr>
                <w:rFonts w:ascii="Times New Roman" w:hAnsi="Times New Roman" w:cs="Times New Roman"/>
                <w:lang w:val="sr-Cyrl-CS"/>
              </w:rPr>
              <w:t xml:space="preserve">  5</w:t>
            </w:r>
            <w:r w:rsidRPr="00116D3A">
              <w:rPr>
                <w:rFonts w:ascii="Times New Roman" w:hAnsi="Times New Roman" w:cs="Times New Roman"/>
                <w:lang w:val="sr-Latn-CS"/>
              </w:rPr>
              <w:t>x</w:t>
            </w:r>
            <w:r w:rsidRPr="00116D3A">
              <w:rPr>
                <w:rFonts w:ascii="Times New Roman" w:hAnsi="Times New Roman" w:cs="Times New Roman"/>
                <w:lang w:val="sr-Cyrl-CS"/>
              </w:rPr>
              <w:t>4</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20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PP/Y5x2,5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129.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vertAlign w:val="superscript"/>
                <w:lang w:val="sr-Latn-CS"/>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PP/Y3x2,5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lang w:val="sr-Cyrl-CS"/>
              </w:rPr>
              <w:t>1</w:t>
            </w:r>
            <w:r>
              <w:rPr>
                <w:rFonts w:ascii="Times New Roman" w:hAnsi="Times New Roman" w:cs="Times New Roman"/>
              </w:rPr>
              <w:t>0</w:t>
            </w:r>
            <w:r w:rsidRPr="00116D3A">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D2A48"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D2A48" w:rsidRDefault="00646765" w:rsidP="00B20DAE">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130.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PP/Y3x1,5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lang w:val="sr-Cyrl-CS"/>
              </w:rPr>
              <w:t>25</w:t>
            </w:r>
            <w:r w:rsidRPr="00116D3A">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D2A48"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D2A48" w:rsidRDefault="00646765" w:rsidP="00B20DAE">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131.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Самогасиви, безхалогени кабли</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 xml:space="preserve">N2XH </w:t>
            </w:r>
            <w:r w:rsidRPr="00116D3A">
              <w:rPr>
                <w:rFonts w:ascii="Times New Roman" w:hAnsi="Times New Roman" w:cs="Times New Roman"/>
                <w:lang w:val="sr-Cyrl-CS"/>
              </w:rPr>
              <w:t xml:space="preserve"> 5</w:t>
            </w:r>
            <w:r w:rsidRPr="00116D3A">
              <w:rPr>
                <w:rFonts w:ascii="Times New Roman" w:hAnsi="Times New Roman" w:cs="Times New Roman"/>
                <w:lang w:val="sr-Latn-CS"/>
              </w:rPr>
              <w:t>x</w:t>
            </w:r>
            <w:r w:rsidRPr="00116D3A">
              <w:rPr>
                <w:rFonts w:ascii="Times New Roman" w:hAnsi="Times New Roman" w:cs="Times New Roman"/>
                <w:lang w:val="sr-Cyrl-CS"/>
              </w:rPr>
              <w:t>6</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rPr>
              <w:t>3</w:t>
            </w:r>
            <w:r w:rsidRPr="00116D3A">
              <w:rPr>
                <w:rFonts w:ascii="Times New Roman" w:hAnsi="Times New Roman" w:cs="Times New Roman"/>
                <w:lang w:val="sr-Cyrl-CS"/>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132.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Самогасиви, безхалогени кабли</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 xml:space="preserve">N2XH </w:t>
            </w:r>
            <w:r w:rsidRPr="00116D3A">
              <w:rPr>
                <w:rFonts w:ascii="Times New Roman" w:hAnsi="Times New Roman" w:cs="Times New Roman"/>
                <w:lang w:val="sr-Cyrl-CS"/>
              </w:rPr>
              <w:t xml:space="preserve"> 5</w:t>
            </w:r>
            <w:r w:rsidRPr="00116D3A">
              <w:rPr>
                <w:rFonts w:ascii="Times New Roman" w:hAnsi="Times New Roman" w:cs="Times New Roman"/>
                <w:lang w:val="sr-Latn-CS"/>
              </w:rPr>
              <w:t>x</w:t>
            </w:r>
            <w:r w:rsidRPr="00116D3A">
              <w:rPr>
                <w:rFonts w:ascii="Times New Roman" w:hAnsi="Times New Roman" w:cs="Times New Roman"/>
                <w:lang w:val="sr-Cyrl-CS"/>
              </w:rPr>
              <w:t>4</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rPr>
              <w:t>1</w:t>
            </w: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133.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Самогасиви, безхалогени кабли</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 xml:space="preserve">N2XH </w:t>
            </w:r>
            <w:r w:rsidRPr="00116D3A">
              <w:rPr>
                <w:rFonts w:ascii="Times New Roman" w:hAnsi="Times New Roman" w:cs="Times New Roman"/>
                <w:lang w:val="sr-Latn-CS"/>
              </w:rPr>
              <w:t>5x2,5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rPr>
              <w:t>1</w:t>
            </w: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134.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Самогасиви, безхалогени кабли</w:t>
            </w:r>
          </w:p>
          <w:p w:rsidR="00646765" w:rsidRPr="00116D3A" w:rsidRDefault="00646765" w:rsidP="00B20DAE">
            <w:pPr>
              <w:pStyle w:val="NoSpacing"/>
              <w:rPr>
                <w:rFonts w:ascii="Times New Roman" w:hAnsi="Times New Roman" w:cs="Times New Roman"/>
                <w:vertAlign w:val="superscript"/>
                <w:lang w:val="sr-Latn-CS"/>
              </w:rPr>
            </w:pPr>
            <w:r w:rsidRPr="00116D3A">
              <w:rPr>
                <w:rFonts w:ascii="Times New Roman" w:hAnsi="Times New Roman" w:cs="Times New Roman"/>
              </w:rPr>
              <w:t xml:space="preserve">N2XH </w:t>
            </w:r>
            <w:r w:rsidRPr="00116D3A">
              <w:rPr>
                <w:rFonts w:ascii="Times New Roman" w:hAnsi="Times New Roman" w:cs="Times New Roman"/>
                <w:lang w:val="sr-Latn-CS"/>
              </w:rPr>
              <w:t>3x2,5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1</w:t>
            </w:r>
            <w:r w:rsidRPr="00116D3A">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135.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Самогасиви, безхалогени кабли</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 xml:space="preserve">N2XH </w:t>
            </w:r>
            <w:r w:rsidRPr="00116D3A">
              <w:rPr>
                <w:rFonts w:ascii="Times New Roman" w:hAnsi="Times New Roman" w:cs="Times New Roman"/>
                <w:lang w:val="sr-Latn-CS"/>
              </w:rPr>
              <w:t>3x1,5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lang w:val="sr-Cyrl-CS"/>
              </w:rPr>
              <w:t>1</w:t>
            </w:r>
            <w:r w:rsidRPr="00116D3A">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136.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vertAlign w:val="superscript"/>
                <w:lang w:val="sr-Latn-CS"/>
              </w:rPr>
            </w:pPr>
            <w:r w:rsidRPr="00116D3A">
              <w:rPr>
                <w:rFonts w:ascii="Times New Roman" w:hAnsi="Times New Roman" w:cs="Times New Roman"/>
                <w:lang w:val="sr-Cyrl-CS"/>
              </w:rPr>
              <w:t>Гумирани кабли</w:t>
            </w:r>
            <w:r w:rsidRPr="00116D3A">
              <w:rPr>
                <w:rFonts w:ascii="Times New Roman" w:hAnsi="Times New Roman" w:cs="Times New Roman"/>
                <w:lang w:val="sr-Latn-CS"/>
              </w:rPr>
              <w:t xml:space="preserve"> GG/J3x</w:t>
            </w:r>
            <w:r w:rsidRPr="00116D3A">
              <w:rPr>
                <w:rFonts w:ascii="Times New Roman" w:hAnsi="Times New Roman" w:cs="Times New Roman"/>
                <w:lang w:val="sr-Cyrl-CS"/>
              </w:rPr>
              <w:t>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r>
              <w:rPr>
                <w:rFonts w:ascii="Times New Roman" w:hAnsi="Times New Roman" w:cs="Times New Roman"/>
                <w:lang w:val="sr-Latn-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137.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Гумирани кабли </w:t>
            </w:r>
            <w:r w:rsidRPr="00116D3A">
              <w:rPr>
                <w:rFonts w:ascii="Times New Roman" w:hAnsi="Times New Roman" w:cs="Times New Roman"/>
                <w:lang w:val="sr-Latn-CS"/>
              </w:rPr>
              <w:t xml:space="preserve"> GG/J</w:t>
            </w:r>
            <w:r w:rsidRPr="00116D3A">
              <w:rPr>
                <w:rFonts w:ascii="Times New Roman" w:hAnsi="Times New Roman" w:cs="Times New Roman"/>
                <w:lang w:val="sr-Cyrl-CS"/>
              </w:rPr>
              <w:t xml:space="preserve"> 3</w:t>
            </w:r>
            <w:r w:rsidRPr="00116D3A">
              <w:rPr>
                <w:rFonts w:ascii="Times New Roman" w:hAnsi="Times New Roman" w:cs="Times New Roman"/>
                <w:lang w:val="sr-Latn-CS"/>
              </w:rPr>
              <w:t>x1,5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Latn-CS"/>
              </w:rPr>
            </w:pPr>
            <w:r w:rsidRPr="00116D3A">
              <w:rPr>
                <w:rFonts w:ascii="Times New Roman" w:hAnsi="Times New Roman" w:cs="Times New Roman"/>
                <w:lang w:val="sr-Latn-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138.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PVC</w:t>
            </w:r>
            <w:r w:rsidRPr="00116D3A">
              <w:rPr>
                <w:rFonts w:ascii="Times New Roman" w:hAnsi="Times New Roman" w:cs="Times New Roman"/>
                <w:lang w:val="sr-Cyrl-CS"/>
              </w:rPr>
              <w:t xml:space="preserve">  16</w:t>
            </w:r>
            <w:r w:rsidRPr="00116D3A">
              <w:rPr>
                <w:rFonts w:ascii="Times New Roman" w:hAnsi="Times New Roman" w:cs="Times New Roman"/>
                <w:lang w:val="sr-Latn-CS"/>
              </w:rPr>
              <w:t xml:space="preserve"> x</w:t>
            </w:r>
            <w:r w:rsidRPr="00116D3A">
              <w:rPr>
                <w:rFonts w:ascii="Times New Roman" w:hAnsi="Times New Roman" w:cs="Times New Roman"/>
                <w:lang w:val="sr-Cyrl-CS"/>
              </w:rPr>
              <w:t>16</w:t>
            </w:r>
            <w:r w:rsidRPr="00116D3A">
              <w:rPr>
                <w:rFonts w:ascii="Times New Roman" w:hAnsi="Times New Roman" w:cs="Times New Roman"/>
              </w:rPr>
              <w:t>mm,d =2m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4</w:t>
            </w: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D2A48"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D2A48" w:rsidRDefault="00646765" w:rsidP="00B20DAE">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B6DD2" w:rsidRDefault="00646765" w:rsidP="00B20DAE">
            <w:pPr>
              <w:pStyle w:val="NoSpacing"/>
              <w:jc w:val="center"/>
              <w:rPr>
                <w:rFonts w:ascii="Times New Roman" w:hAnsi="Times New Roman" w:cs="Times New Roman"/>
              </w:rPr>
            </w:pPr>
            <w:r w:rsidRPr="007B6DD2">
              <w:rPr>
                <w:rFonts w:ascii="Times New Roman" w:hAnsi="Times New Roman" w:cs="Times New Roman"/>
              </w:rPr>
              <w:t>139.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PVC</w:t>
            </w:r>
            <w:r w:rsidRPr="00116D3A">
              <w:rPr>
                <w:rFonts w:ascii="Times New Roman" w:hAnsi="Times New Roman" w:cs="Times New Roman"/>
                <w:lang w:val="sr-Cyrl-CS"/>
              </w:rPr>
              <w:t xml:space="preserve">  2</w:t>
            </w:r>
            <w:r w:rsidRPr="00116D3A">
              <w:rPr>
                <w:rFonts w:ascii="Times New Roman" w:hAnsi="Times New Roman" w:cs="Times New Roman"/>
                <w:lang w:val="sr-Latn-CS"/>
              </w:rPr>
              <w:t>5 x16</w:t>
            </w:r>
            <w:r w:rsidRPr="00116D3A">
              <w:rPr>
                <w:rFonts w:ascii="Times New Roman" w:hAnsi="Times New Roman" w:cs="Times New Roman"/>
              </w:rPr>
              <w:t>mm, d =2m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D2A48"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lastRenderedPageBreak/>
              <w:t>140.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 xml:space="preserve">PVC  </w:t>
            </w:r>
            <w:r w:rsidRPr="00116D3A">
              <w:rPr>
                <w:rFonts w:ascii="Times New Roman" w:hAnsi="Times New Roman" w:cs="Times New Roman"/>
                <w:lang w:val="sr-Latn-CS"/>
              </w:rPr>
              <w:t>40 x</w:t>
            </w:r>
            <w:r w:rsidRPr="00116D3A">
              <w:rPr>
                <w:rFonts w:ascii="Times New Roman" w:hAnsi="Times New Roman" w:cs="Times New Roman"/>
                <w:lang w:val="sr-Cyrl-CS"/>
              </w:rPr>
              <w:t>16</w:t>
            </w:r>
            <w:r w:rsidRPr="00116D3A">
              <w:rPr>
                <w:rFonts w:ascii="Times New Roman" w:hAnsi="Times New Roman" w:cs="Times New Roman"/>
              </w:rPr>
              <w:t>mm,  d =2m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2</w:t>
            </w: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D2A48"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D2A48" w:rsidRDefault="00646765" w:rsidP="00B20DAE">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141.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PVC</w:t>
            </w:r>
            <w:r w:rsidRPr="00116D3A">
              <w:rPr>
                <w:rFonts w:ascii="Times New Roman" w:hAnsi="Times New Roman" w:cs="Times New Roman"/>
                <w:lang w:val="sr-Cyrl-CS"/>
              </w:rPr>
              <w:t xml:space="preserve">  40</w:t>
            </w:r>
            <w:r w:rsidRPr="00116D3A">
              <w:rPr>
                <w:rFonts w:ascii="Times New Roman" w:hAnsi="Times New Roman" w:cs="Times New Roman"/>
                <w:lang w:val="sr-Latn-CS"/>
              </w:rPr>
              <w:t xml:space="preserve"> x</w:t>
            </w:r>
            <w:r w:rsidRPr="00116D3A">
              <w:rPr>
                <w:rFonts w:ascii="Times New Roman" w:hAnsi="Times New Roman" w:cs="Times New Roman"/>
                <w:lang w:val="sr-Cyrl-CS"/>
              </w:rPr>
              <w:t>2</w:t>
            </w:r>
            <w:r w:rsidRPr="00116D3A">
              <w:rPr>
                <w:rFonts w:ascii="Times New Roman" w:hAnsi="Times New Roman" w:cs="Times New Roman"/>
                <w:lang w:val="sr-Latn-CS"/>
              </w:rPr>
              <w:t>5</w:t>
            </w:r>
            <w:r w:rsidRPr="00116D3A">
              <w:rPr>
                <w:rFonts w:ascii="Times New Roman" w:hAnsi="Times New Roman" w:cs="Times New Roman"/>
              </w:rPr>
              <w:t>mm,   d =2m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142.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PVC</w:t>
            </w:r>
            <w:r w:rsidRPr="00116D3A">
              <w:rPr>
                <w:rFonts w:ascii="Times New Roman" w:hAnsi="Times New Roman" w:cs="Times New Roman"/>
                <w:lang w:val="sr-Cyrl-CS"/>
              </w:rPr>
              <w:t xml:space="preserve">  40</w:t>
            </w:r>
            <w:r w:rsidRPr="00116D3A">
              <w:rPr>
                <w:rFonts w:ascii="Times New Roman" w:hAnsi="Times New Roman" w:cs="Times New Roman"/>
                <w:lang w:val="sr-Latn-CS"/>
              </w:rPr>
              <w:t xml:space="preserve"> x</w:t>
            </w:r>
            <w:r w:rsidRPr="00116D3A">
              <w:rPr>
                <w:rFonts w:ascii="Times New Roman" w:hAnsi="Times New Roman" w:cs="Times New Roman"/>
                <w:lang w:val="sr-Cyrl-CS"/>
              </w:rPr>
              <w:t>40</w:t>
            </w:r>
            <w:r w:rsidRPr="00116D3A">
              <w:rPr>
                <w:rFonts w:ascii="Times New Roman" w:hAnsi="Times New Roman" w:cs="Times New Roman"/>
              </w:rPr>
              <w:t>mm,   d =2m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143.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PVC</w:t>
            </w:r>
            <w:r w:rsidRPr="00116D3A">
              <w:rPr>
                <w:rFonts w:ascii="Times New Roman" w:hAnsi="Times New Roman" w:cs="Times New Roman"/>
                <w:lang w:val="sr-Cyrl-CS"/>
              </w:rPr>
              <w:t xml:space="preserve">  60</w:t>
            </w:r>
            <w:r w:rsidRPr="00116D3A">
              <w:rPr>
                <w:rFonts w:ascii="Times New Roman" w:hAnsi="Times New Roman" w:cs="Times New Roman"/>
                <w:lang w:val="sr-Latn-CS"/>
              </w:rPr>
              <w:t xml:space="preserve"> x</w:t>
            </w:r>
            <w:r w:rsidRPr="00116D3A">
              <w:rPr>
                <w:rFonts w:ascii="Times New Roman" w:hAnsi="Times New Roman" w:cs="Times New Roman"/>
                <w:lang w:val="sr-Cyrl-CS"/>
              </w:rPr>
              <w:t>40</w:t>
            </w:r>
            <w:r w:rsidRPr="00116D3A">
              <w:rPr>
                <w:rFonts w:ascii="Times New Roman" w:hAnsi="Times New Roman" w:cs="Times New Roman"/>
              </w:rPr>
              <w:t>mm,   d =2m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20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14</w:t>
            </w:r>
            <w:r>
              <w:rPr>
                <w:rFonts w:ascii="Times New Roman" w:hAnsi="Times New Roman" w:cs="Times New Roman"/>
              </w:rPr>
              <w:t>4</w:t>
            </w:r>
            <w:r w:rsidRPr="00116D3A">
              <w:rPr>
                <w:rFonts w:ascii="Times New Roman"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Подна каналица </w:t>
            </w:r>
            <w:r w:rsidRPr="00116D3A">
              <w:rPr>
                <w:rFonts w:ascii="Times New Roman" w:hAnsi="Times New Roman" w:cs="Times New Roman"/>
              </w:rPr>
              <w:t xml:space="preserve"> PVC , d =2m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ширина каналице </w:t>
            </w:r>
            <w:r w:rsidRPr="00116D3A">
              <w:rPr>
                <w:rFonts w:ascii="Times New Roman" w:hAnsi="Times New Roman" w:cs="Times New Roman"/>
                <w:lang w:val="sr-Latn-CS"/>
              </w:rPr>
              <w:t xml:space="preserve">70 </w:t>
            </w:r>
            <w:r w:rsidRPr="00116D3A">
              <w:rPr>
                <w:rFonts w:ascii="Times New Roman" w:hAnsi="Times New Roman" w:cs="Times New Roman"/>
              </w:rPr>
              <w:t xml:space="preserve">mm,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145.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Прекидач уградни 0-1 </w:t>
            </w:r>
            <w:r w:rsidRPr="00116D3A">
              <w:rPr>
                <w:rFonts w:ascii="Times New Roman" w:hAnsi="Times New Roman" w:cs="Times New Roman"/>
              </w:rPr>
              <w:t>KP-2-1,</w:t>
            </w:r>
            <w:r w:rsidRPr="00116D3A">
              <w:rPr>
                <w:rFonts w:ascii="Times New Roman" w:hAnsi="Times New Roman" w:cs="Times New Roman"/>
                <w:lang w:val="sr-Cyrl-CS"/>
              </w:rPr>
              <w:t xml:space="preserve"> 16А 250</w:t>
            </w:r>
            <w:r w:rsidRPr="00116D3A">
              <w:rPr>
                <w:rFonts w:ascii="Times New Roman" w:hAnsi="Times New Roman" w:cs="Times New Roman"/>
                <w:lang w:val="sr-Latn-CS"/>
              </w:rPr>
              <w:t>V</w:t>
            </w:r>
            <w:r w:rsidRPr="00116D3A">
              <w:rPr>
                <w:rFonts w:ascii="Times New Roman" w:hAnsi="Times New Roman" w:cs="Times New Roman"/>
                <w:lang w:val="sr-Cyrl-CS"/>
              </w:rPr>
              <w:t xml:space="preserve"> са 4 контакта, </w:t>
            </w:r>
          </w:p>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прекидач за усисивач)</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146.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Телефонски кабли са микроутикачима 6</w:t>
            </w:r>
            <w:r w:rsidRPr="00116D3A">
              <w:rPr>
                <w:rFonts w:ascii="Times New Roman" w:hAnsi="Times New Roman" w:cs="Times New Roman"/>
              </w:rPr>
              <w:t>P</w:t>
            </w:r>
            <w:r>
              <w:rPr>
                <w:rFonts w:ascii="Times New Roman" w:hAnsi="Times New Roman" w:cs="Times New Roman"/>
                <w:lang w:val="sr-Cyrl-CS"/>
              </w:rPr>
              <w:t>/4С, равни 5</w:t>
            </w:r>
            <w:r w:rsidRPr="00116D3A">
              <w:rPr>
                <w:rFonts w:ascii="Times New Roman" w:hAnsi="Times New Roman" w:cs="Times New Roman"/>
              </w:rPr>
              <w:t xml:space="preserve"> 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58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147.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4E303D" w:rsidRDefault="00646765" w:rsidP="00B20DAE">
            <w:pPr>
              <w:pStyle w:val="NoSpacing"/>
              <w:rPr>
                <w:rFonts w:ascii="Times New Roman" w:hAnsi="Times New Roman" w:cs="Times New Roman"/>
              </w:rPr>
            </w:pPr>
            <w:r>
              <w:rPr>
                <w:rFonts w:ascii="Times New Roman" w:hAnsi="Times New Roman" w:cs="Times New Roman"/>
              </w:rPr>
              <w:t>Телефонски кабли округли, бели, са 4 активне жице</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hAnsi="Times New Roman" w:cs="Times New Roman"/>
              </w:rPr>
              <w:t>m</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148</w:t>
            </w:r>
            <w:r w:rsidRPr="00116D3A">
              <w:rPr>
                <w:rFonts w:ascii="Times New Roman"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A06479" w:rsidRDefault="00646765" w:rsidP="00B20DAE">
            <w:pPr>
              <w:pStyle w:val="NoSpacing"/>
              <w:rPr>
                <w:rFonts w:ascii="Times New Roman" w:hAnsi="Times New Roman" w:cs="Times New Roman"/>
              </w:rPr>
            </w:pPr>
            <w:r w:rsidRPr="00116D3A">
              <w:rPr>
                <w:rFonts w:ascii="Times New Roman" w:hAnsi="Times New Roman" w:cs="Times New Roman"/>
                <w:lang w:val="sr-Cyrl-CS"/>
              </w:rPr>
              <w:t>Т</w:t>
            </w:r>
            <w:r>
              <w:rPr>
                <w:rFonts w:ascii="Times New Roman" w:hAnsi="Times New Roman" w:cs="Times New Roman"/>
                <w:lang w:val="sr-Cyrl-CS"/>
              </w:rPr>
              <w:t xml:space="preserve">елефонски кабли спирални за повезивање слушалице на базу </w:t>
            </w:r>
            <w:r>
              <w:rPr>
                <w:rFonts w:ascii="Times New Roman" w:hAnsi="Times New Roman" w:cs="Times New Roman"/>
              </w:rPr>
              <w:t>RJ10  2m, бели</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149</w:t>
            </w:r>
            <w:r w:rsidRPr="00116D3A">
              <w:rPr>
                <w:rFonts w:ascii="Times New Roman"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Т-разводник са 3 прикључка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03"/>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C17F1A" w:rsidRDefault="00646765" w:rsidP="00B20DAE">
            <w:pPr>
              <w:pStyle w:val="NoSpacing"/>
              <w:jc w:val="center"/>
              <w:rPr>
                <w:rFonts w:ascii="Times New Roman" w:hAnsi="Times New Roman" w:cs="Times New Roman"/>
              </w:rPr>
            </w:pPr>
            <w:r>
              <w:rPr>
                <w:rFonts w:ascii="Times New Roman" w:hAnsi="Times New Roman" w:cs="Times New Roman"/>
              </w:rPr>
              <w:t>150.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Грејач  за кварцну грејалицу од  3</w:t>
            </w:r>
            <w:r w:rsidRPr="00116D3A">
              <w:rPr>
                <w:rFonts w:ascii="Times New Roman" w:hAnsi="Times New Roman" w:cs="Times New Roman"/>
                <w:lang w:val="sr-Latn-CS"/>
              </w:rPr>
              <w:t>x</w:t>
            </w:r>
            <w:r w:rsidRPr="00116D3A">
              <w:rPr>
                <w:rFonts w:ascii="Times New Roman" w:hAnsi="Times New Roman" w:cs="Times New Roman"/>
                <w:lang w:val="sr-Cyrl-CS"/>
              </w:rPr>
              <w:t>1000</w:t>
            </w:r>
            <w:r w:rsidRPr="00116D3A">
              <w:rPr>
                <w:rFonts w:ascii="Times New Roman" w:hAnsi="Times New Roman" w:cs="Times New Roman"/>
                <w:lang w:val="sr-Latn-CS"/>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15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151</w:t>
            </w:r>
            <w:r w:rsidRPr="00116D3A">
              <w:rPr>
                <w:rFonts w:ascii="Times New Roman"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7B6DD2" w:rsidRDefault="00646765" w:rsidP="00B20DAE">
            <w:pPr>
              <w:pStyle w:val="NoSpacing"/>
              <w:rPr>
                <w:rFonts w:ascii="Times New Roman" w:hAnsi="Times New Roman" w:cs="Times New Roman"/>
              </w:rPr>
            </w:pPr>
            <w:r w:rsidRPr="007B6DD2">
              <w:rPr>
                <w:rFonts w:ascii="Times New Roman" w:hAnsi="Times New Roman" w:cs="Times New Roman"/>
              </w:rPr>
              <w:t>Механичкипрограматорвремена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7B6DD2" w:rsidRDefault="00646765" w:rsidP="00B20DAE">
            <w:pPr>
              <w:pStyle w:val="NoSpacing"/>
              <w:jc w:val="center"/>
              <w:rPr>
                <w:rFonts w:ascii="Times New Roman" w:hAnsi="Times New Roman" w:cs="Times New Roman"/>
              </w:rPr>
            </w:pPr>
            <w:r w:rsidRPr="007B6DD2">
              <w:rPr>
                <w:rFonts w:ascii="Times New Roman"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B6DD2" w:rsidRDefault="00646765" w:rsidP="00B20DAE">
            <w:pPr>
              <w:pStyle w:val="NoSpacing"/>
              <w:jc w:val="center"/>
              <w:rPr>
                <w:rFonts w:ascii="Times New Roman" w:hAnsi="Times New Roman" w:cs="Times New Roman"/>
              </w:rPr>
            </w:pPr>
            <w:r>
              <w:rPr>
                <w:rFonts w:ascii="Times New Roman" w:hAnsi="Times New Roman" w:cs="Times New Roman"/>
              </w:rPr>
              <w:t>4</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B6DD2" w:rsidRDefault="00646765" w:rsidP="00B20DAE">
            <w:pPr>
              <w:pStyle w:val="NoSpacing"/>
              <w:jc w:val="center"/>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B6DD2" w:rsidRDefault="00646765" w:rsidP="00B20DAE">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B6DD2" w:rsidRDefault="00646765" w:rsidP="00B20DAE">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B6DD2" w:rsidRDefault="00646765" w:rsidP="00B20DAE">
            <w:pPr>
              <w:pStyle w:val="NoSpacing"/>
              <w:rPr>
                <w:rFonts w:ascii="Times New Roman" w:hAnsi="Times New Roman" w:cs="Times New Roman"/>
              </w:rPr>
            </w:pPr>
          </w:p>
        </w:tc>
      </w:tr>
      <w:tr w:rsidR="00646765" w:rsidRPr="00116D3A" w:rsidTr="00646765">
        <w:trPr>
          <w:trHeight w:val="13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152</w:t>
            </w:r>
            <w:r w:rsidRPr="00116D3A">
              <w:rPr>
                <w:rFonts w:ascii="Times New Roman"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B301E8" w:rsidRDefault="00646765" w:rsidP="00B20DAE">
            <w:pPr>
              <w:pStyle w:val="NoSpacing"/>
              <w:rPr>
                <w:rFonts w:ascii="Times New Roman" w:hAnsi="Times New Roman" w:cs="Times New Roman"/>
              </w:rPr>
            </w:pPr>
            <w:r w:rsidRPr="00B301E8">
              <w:rPr>
                <w:rFonts w:ascii="Times New Roman" w:hAnsi="Times New Roman" w:cs="Times New Roman"/>
              </w:rPr>
              <w:t>Дигитални програматорвремена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B6DD2" w:rsidRDefault="00646765" w:rsidP="00B20DAE">
            <w:pPr>
              <w:pStyle w:val="NoSpacing"/>
              <w:jc w:val="center"/>
              <w:rPr>
                <w:rFonts w:ascii="Times New Roman" w:hAnsi="Times New Roman" w:cs="Times New Roman"/>
              </w:rPr>
            </w:pPr>
            <w:r w:rsidRPr="007B6DD2">
              <w:rPr>
                <w:rFonts w:ascii="Times New Roman"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B6DD2" w:rsidRDefault="00646765" w:rsidP="00B20DAE">
            <w:pPr>
              <w:pStyle w:val="NoSpacing"/>
              <w:jc w:val="center"/>
              <w:rPr>
                <w:rFonts w:ascii="Times New Roman" w:hAnsi="Times New Roman" w:cs="Times New Roman"/>
              </w:rPr>
            </w:pPr>
            <w:r>
              <w:rPr>
                <w:rFonts w:ascii="Times New Roman" w:hAnsi="Times New Roman" w:cs="Times New Roman"/>
              </w:rPr>
              <w:t>4</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C17F1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B6DD2" w:rsidRDefault="00646765" w:rsidP="00B20DAE">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B6DD2" w:rsidRDefault="00646765" w:rsidP="00B20DAE">
            <w:pPr>
              <w:pStyle w:val="NoSpacing"/>
              <w:rPr>
                <w:rFonts w:ascii="Times New Roman" w:hAnsi="Times New Roman" w:cs="Times New Roman"/>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7B6DD2" w:rsidRDefault="00646765" w:rsidP="00B20DAE">
            <w:pPr>
              <w:pStyle w:val="NoSpacing"/>
              <w:rPr>
                <w:rFonts w:ascii="Times New Roman" w:hAnsi="Times New Roman" w:cs="Times New Roman"/>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153</w:t>
            </w:r>
            <w:r w:rsidRPr="00116D3A">
              <w:rPr>
                <w:rFonts w:ascii="Times New Roman"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Грејна плоча </w:t>
            </w:r>
            <w:r w:rsidRPr="00116D3A">
              <w:rPr>
                <w:rFonts w:ascii="Times New Roman" w:hAnsi="Times New Roman" w:cs="Times New Roman"/>
                <w:lang w:val="sr-Latn-CS"/>
              </w:rPr>
              <w:t xml:space="preserve"> R145 S   1000W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154</w:t>
            </w:r>
            <w:r w:rsidRPr="00116D3A">
              <w:rPr>
                <w:rFonts w:ascii="Times New Roman" w:hAnsi="Times New Roman" w:cs="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Термостат радни за проточни бојлер </w:t>
            </w:r>
            <w:r w:rsidRPr="00116D3A">
              <w:rPr>
                <w:rFonts w:ascii="Times New Roman" w:hAnsi="Times New Roman" w:cs="Times New Roman"/>
                <w:lang w:val="sr-Latn-CS"/>
              </w:rPr>
              <w:t>,</w:t>
            </w:r>
            <w:r w:rsidRPr="00116D3A">
              <w:rPr>
                <w:rFonts w:ascii="Times New Roman" w:hAnsi="Times New Roman" w:cs="Times New Roman"/>
                <w:lang w:val="sr-Cyrl-CS"/>
              </w:rPr>
              <w:t>са капиларом</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C17F1A" w:rsidRDefault="00646765" w:rsidP="00B20DAE">
            <w:pPr>
              <w:pStyle w:val="NoSpacing"/>
              <w:jc w:val="center"/>
              <w:rPr>
                <w:rFonts w:ascii="Times New Roman" w:hAnsi="Times New Roman" w:cs="Times New Roman"/>
              </w:rPr>
            </w:pPr>
            <w:r>
              <w:rPr>
                <w:rFonts w:ascii="Times New Roman" w:hAnsi="Times New Roman" w:cs="Times New Roman"/>
              </w:rPr>
              <w:t>155.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Грејач за проточни кухињски бојлер од 10л 2</w:t>
            </w:r>
            <w:r w:rsidRPr="00116D3A">
              <w:rPr>
                <w:rFonts w:ascii="Times New Roman" w:hAnsi="Times New Roman" w:cs="Times New Roman"/>
                <w:lang w:val="sr-Latn-CS"/>
              </w:rPr>
              <w:t>kW</w:t>
            </w:r>
            <w:r w:rsidRPr="00116D3A">
              <w:rPr>
                <w:rFonts w:ascii="Times New Roman" w:hAnsi="Times New Roman" w:cs="Times New Roman"/>
                <w:lang w:val="sr-Cyrl-CS"/>
              </w:rPr>
              <w:t>, комплет</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CC0BCC" w:rsidRDefault="00646765" w:rsidP="00B20DAE">
            <w:pPr>
              <w:pStyle w:val="NoSpacing"/>
              <w:jc w:val="center"/>
              <w:rPr>
                <w:rFonts w:ascii="Times New Roman" w:hAnsi="Times New Roman" w:cs="Times New Roman"/>
              </w:rPr>
            </w:pPr>
            <w:r>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C17F1A" w:rsidRDefault="00646765" w:rsidP="00B20DAE">
            <w:pPr>
              <w:pStyle w:val="NoSpacing"/>
              <w:jc w:val="center"/>
              <w:rPr>
                <w:rFonts w:ascii="Times New Roman" w:hAnsi="Times New Roman" w:cs="Times New Roman"/>
              </w:rPr>
            </w:pPr>
            <w:r>
              <w:rPr>
                <w:rFonts w:ascii="Times New Roman" w:hAnsi="Times New Roman" w:cs="Times New Roman"/>
              </w:rPr>
              <w:t>156.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8674EA" w:rsidRDefault="00646765" w:rsidP="00B20DAE">
            <w:pPr>
              <w:spacing w:before="20" w:after="0" w:line="240" w:lineRule="auto"/>
              <w:rPr>
                <w:rFonts w:ascii="Times New Roman" w:hAnsi="Times New Roman"/>
                <w:color w:val="000000"/>
                <w:sz w:val="24"/>
                <w:szCs w:val="24"/>
              </w:rPr>
            </w:pPr>
            <w:r w:rsidRPr="008674EA">
              <w:rPr>
                <w:rFonts w:ascii="Times New Roman" w:hAnsi="Times New Roman"/>
                <w:sz w:val="24"/>
                <w:szCs w:val="24"/>
              </w:rPr>
              <w:t xml:space="preserve">Пуњива преносна  ЛЕД лампа са 12 лед диода, </w:t>
            </w:r>
            <w:r>
              <w:rPr>
                <w:rFonts w:ascii="Times New Roman" w:hAnsi="Times New Roman"/>
                <w:sz w:val="24"/>
                <w:szCs w:val="24"/>
              </w:rPr>
              <w:t>извор светлости</w:t>
            </w:r>
          </w:p>
          <w:p w:rsidR="00646765" w:rsidRPr="008674EA" w:rsidRDefault="00646765" w:rsidP="00B20DAE">
            <w:pPr>
              <w:spacing w:before="20" w:after="0" w:line="240" w:lineRule="auto"/>
              <w:rPr>
                <w:rFonts w:ascii="Times New Roman" w:hAnsi="Times New Roman"/>
                <w:color w:val="000000"/>
                <w:sz w:val="24"/>
                <w:szCs w:val="24"/>
              </w:rPr>
            </w:pPr>
            <w:r w:rsidRPr="008674EA">
              <w:rPr>
                <w:rFonts w:ascii="Times New Roman" w:hAnsi="Times New Roman"/>
                <w:color w:val="000000"/>
                <w:sz w:val="24"/>
                <w:szCs w:val="24"/>
              </w:rPr>
              <w:t>Капацитет батерије</w:t>
            </w:r>
            <w:r w:rsidRPr="008674EA">
              <w:rPr>
                <w:rFonts w:ascii="Times New Roman" w:eastAsia="Times New Roman" w:hAnsi="Times New Roman"/>
                <w:sz w:val="24"/>
                <w:szCs w:val="24"/>
              </w:rPr>
              <w:t>6V-4,5Ah</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EC0EE8" w:rsidRDefault="00646765" w:rsidP="00B20DAE">
            <w:pPr>
              <w:spacing w:before="20" w:after="0"/>
              <w:jc w:val="center"/>
              <w:rPr>
                <w:rFonts w:ascii="Times New Roman" w:hAnsi="Times New Roman"/>
              </w:rPr>
            </w:pPr>
            <w:r>
              <w:rPr>
                <w:rFonts w:ascii="Times New Roman" w:hAnsi="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963B3" w:rsidRDefault="00646765" w:rsidP="00B20DAE">
            <w:pPr>
              <w:spacing w:before="20"/>
              <w:jc w:val="center"/>
              <w:rPr>
                <w:rFonts w:ascii="Times New Roman" w:hAnsi="Times New Roman"/>
              </w:rPr>
            </w:pPr>
            <w:r>
              <w:rPr>
                <w:rFonts w:ascii="Times New Roman" w:hAnsi="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C17F1A" w:rsidRDefault="00646765" w:rsidP="00B20DAE">
            <w:pPr>
              <w:pStyle w:val="NoSpacing"/>
              <w:jc w:val="center"/>
              <w:rPr>
                <w:rFonts w:ascii="Times New Roman" w:hAnsi="Times New Roman" w:cs="Times New Roman"/>
              </w:rPr>
            </w:pPr>
            <w:r>
              <w:rPr>
                <w:rFonts w:ascii="Times New Roman" w:hAnsi="Times New Roman" w:cs="Times New Roman"/>
              </w:rPr>
              <w:t>157.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8674EA" w:rsidRDefault="00646765" w:rsidP="00B20DAE">
            <w:pPr>
              <w:spacing w:before="20" w:after="0" w:line="240" w:lineRule="auto"/>
              <w:rPr>
                <w:rFonts w:ascii="Times New Roman" w:eastAsia="Times New Roman" w:hAnsi="Times New Roman"/>
              </w:rPr>
            </w:pPr>
            <w:r w:rsidRPr="008674EA">
              <w:rPr>
                <w:rFonts w:ascii="Times New Roman" w:eastAsia="Times New Roman" w:hAnsi="Times New Roman"/>
              </w:rPr>
              <w:t>Батерија пуњива за преносну ЛЕД лампу,6V-4,5Ah, димензије батерије 65x100x40mm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spacing w:before="20" w:after="0"/>
              <w:jc w:val="center"/>
              <w:rPr>
                <w:rFonts w:ascii="Times New Roman" w:hAnsi="Times New Roman"/>
              </w:rPr>
            </w:pPr>
            <w:r>
              <w:rPr>
                <w:rFonts w:ascii="Times New Roman" w:hAnsi="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spacing w:before="20"/>
              <w:jc w:val="center"/>
              <w:rPr>
                <w:rFonts w:ascii="Times New Roman" w:hAnsi="Times New Roman"/>
              </w:rPr>
            </w:pPr>
            <w:r>
              <w:rPr>
                <w:rFonts w:ascii="Times New Roman" w:hAnsi="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158.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8674EA" w:rsidRDefault="00646765" w:rsidP="00B20DAE">
            <w:pPr>
              <w:spacing w:before="20" w:after="0" w:line="240" w:lineRule="auto"/>
              <w:rPr>
                <w:rFonts w:ascii="Times New Roman" w:hAnsi="Times New Roman"/>
              </w:rPr>
            </w:pPr>
            <w:r w:rsidRPr="008674EA">
              <w:rPr>
                <w:rFonts w:ascii="Times New Roman" w:hAnsi="Times New Roman"/>
                <w:lang w:val="sr-Latn-CS"/>
              </w:rPr>
              <w:t xml:space="preserve">LED </w:t>
            </w:r>
            <w:r w:rsidRPr="008674EA">
              <w:rPr>
                <w:rFonts w:ascii="Times New Roman" w:hAnsi="Times New Roman"/>
              </w:rPr>
              <w:t>паник лампа,50-60Hz,230V,</w:t>
            </w:r>
          </w:p>
          <w:p w:rsidR="00646765" w:rsidRPr="008674EA" w:rsidRDefault="00646765" w:rsidP="00B20DAE">
            <w:pPr>
              <w:spacing w:before="20" w:after="0" w:line="240" w:lineRule="auto"/>
              <w:rPr>
                <w:rFonts w:ascii="Times New Roman" w:hAnsi="Times New Roman"/>
              </w:rPr>
            </w:pPr>
            <w:r w:rsidRPr="008674EA">
              <w:rPr>
                <w:rFonts w:ascii="Times New Roman" w:hAnsi="Times New Roman"/>
                <w:lang w:val="sr-Latn-CS"/>
              </w:rPr>
              <w:t>36</w:t>
            </w:r>
            <w:r w:rsidRPr="008674EA">
              <w:rPr>
                <w:rFonts w:ascii="Times New Roman" w:hAnsi="Times New Roman"/>
              </w:rPr>
              <w:t>xлед диоде,пуњива батерија, заштита од претераног пуњења и пражњења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Pr="00EC0EE8" w:rsidRDefault="00646765" w:rsidP="00B20DAE">
            <w:pPr>
              <w:spacing w:before="20" w:after="0"/>
              <w:jc w:val="center"/>
              <w:rPr>
                <w:rFonts w:ascii="Times New Roman" w:hAnsi="Times New Roman"/>
              </w:rPr>
            </w:pPr>
            <w:r>
              <w:rPr>
                <w:rFonts w:ascii="Times New Roman" w:hAnsi="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DA663C" w:rsidRDefault="00646765" w:rsidP="00B20DAE">
            <w:pPr>
              <w:spacing w:before="20"/>
              <w:jc w:val="center"/>
              <w:rPr>
                <w:rFonts w:ascii="Times New Roman" w:hAnsi="Times New Roman"/>
              </w:rPr>
            </w:pPr>
            <w:r>
              <w:rPr>
                <w:rFonts w:ascii="Times New Roman" w:hAnsi="Times New Roman"/>
              </w:rPr>
              <w:t>20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159.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spacing w:before="20" w:after="0" w:line="240" w:lineRule="auto"/>
              <w:rPr>
                <w:rFonts w:ascii="Times New Roman" w:hAnsi="Times New Roman"/>
              </w:rPr>
            </w:pPr>
            <w:r>
              <w:rPr>
                <w:rFonts w:ascii="Times New Roman" w:hAnsi="Times New Roman"/>
                <w:lang w:val="sr-Latn-CS"/>
              </w:rPr>
              <w:t xml:space="preserve">LED </w:t>
            </w:r>
            <w:r>
              <w:rPr>
                <w:rFonts w:ascii="Times New Roman" w:hAnsi="Times New Roman"/>
              </w:rPr>
              <w:t>паник лампа,50-60Hz,230V,</w:t>
            </w:r>
          </w:p>
          <w:p w:rsidR="00646765" w:rsidRPr="003F1717" w:rsidRDefault="00646765" w:rsidP="00B20DAE">
            <w:pPr>
              <w:spacing w:before="20" w:after="0" w:line="240" w:lineRule="auto"/>
              <w:rPr>
                <w:rFonts w:ascii="Times New Roman" w:hAnsi="Times New Roman"/>
              </w:rPr>
            </w:pPr>
            <w:r>
              <w:rPr>
                <w:rFonts w:ascii="Times New Roman" w:hAnsi="Times New Roman"/>
                <w:lang w:val="sr-Latn-CS"/>
              </w:rPr>
              <w:t>24</w:t>
            </w:r>
            <w:r>
              <w:rPr>
                <w:rFonts w:ascii="Times New Roman" w:hAnsi="Times New Roman"/>
              </w:rPr>
              <w:t>xлед диоде,пуњива батерија, заштита од претераног пуњења и пражњења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AC0638" w:rsidRDefault="00646765" w:rsidP="00B20DAE">
            <w:pPr>
              <w:spacing w:before="20" w:after="0"/>
              <w:jc w:val="center"/>
              <w:rPr>
                <w:rFonts w:ascii="Times New Roman" w:hAnsi="Times New Roman"/>
              </w:rPr>
            </w:pPr>
            <w:r>
              <w:rPr>
                <w:rFonts w:ascii="Times New Roman" w:hAnsi="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DA663C" w:rsidRDefault="00646765" w:rsidP="00B20DAE">
            <w:pPr>
              <w:spacing w:before="20"/>
              <w:jc w:val="center"/>
              <w:rPr>
                <w:rFonts w:ascii="Times New Roman" w:hAnsi="Times New Roman"/>
              </w:rPr>
            </w:pPr>
            <w:r>
              <w:rPr>
                <w:rFonts w:ascii="Times New Roman" w:hAnsi="Times New Roman"/>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160.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D463A" w:rsidRDefault="00646765" w:rsidP="00B20DAE">
            <w:pPr>
              <w:pStyle w:val="NoSpacing"/>
              <w:rPr>
                <w:rFonts w:ascii="Times New Roman" w:hAnsi="Times New Roman" w:cs="Times New Roman"/>
              </w:rPr>
            </w:pPr>
            <w:r w:rsidRPr="00116D3A">
              <w:rPr>
                <w:rFonts w:ascii="Times New Roman" w:hAnsi="Times New Roman" w:cs="Times New Roman"/>
                <w:lang w:val="sr-Latn-CS"/>
              </w:rPr>
              <w:t xml:space="preserve">LED </w:t>
            </w:r>
            <w:r w:rsidRPr="00116D3A">
              <w:rPr>
                <w:rFonts w:ascii="Times New Roman" w:hAnsi="Times New Roman" w:cs="Times New Roman"/>
              </w:rPr>
              <w:t>рефлектор 10W</w:t>
            </w:r>
            <w:r>
              <w:rPr>
                <w:rFonts w:ascii="Times New Roman" w:hAnsi="Times New Roman" w:cs="Times New Roman"/>
              </w:rPr>
              <w:t>. Извор светла:COB-LED, IP 65, температура боје 6500K, у комплету  LED напајање.</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161.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D463A" w:rsidRDefault="00646765" w:rsidP="00B20DAE">
            <w:pPr>
              <w:pStyle w:val="NoSpacing"/>
              <w:rPr>
                <w:rFonts w:ascii="Times New Roman" w:hAnsi="Times New Roman" w:cs="Times New Roman"/>
              </w:rPr>
            </w:pPr>
            <w:r w:rsidRPr="00116D3A">
              <w:rPr>
                <w:rFonts w:ascii="Times New Roman" w:hAnsi="Times New Roman" w:cs="Times New Roman"/>
                <w:lang w:val="sr-Latn-CS"/>
              </w:rPr>
              <w:t xml:space="preserve">LED </w:t>
            </w:r>
            <w:r>
              <w:rPr>
                <w:rFonts w:ascii="Times New Roman" w:hAnsi="Times New Roman" w:cs="Times New Roman"/>
              </w:rPr>
              <w:t>рефлектор 30</w:t>
            </w:r>
            <w:r w:rsidRPr="00116D3A">
              <w:rPr>
                <w:rFonts w:ascii="Times New Roman" w:hAnsi="Times New Roman" w:cs="Times New Roman"/>
              </w:rPr>
              <w:t>W</w:t>
            </w:r>
            <w:r>
              <w:rPr>
                <w:rFonts w:ascii="Times New Roman" w:hAnsi="Times New Roman" w:cs="Times New Roman"/>
              </w:rPr>
              <w:t>. Извор светла:COB-LED, IP 65,температура боје 6500K, у комплету  LED напајање.</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DA663C" w:rsidRDefault="00646765" w:rsidP="00B20DAE">
            <w:pPr>
              <w:pStyle w:val="NoSpacing"/>
              <w:jc w:val="center"/>
              <w:rPr>
                <w:rFonts w:ascii="Times New Roman" w:hAnsi="Times New Roman" w:cs="Times New Roman"/>
              </w:rPr>
            </w:pPr>
            <w:r>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162.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Latn-CS"/>
              </w:rPr>
              <w:t xml:space="preserve">LED </w:t>
            </w:r>
            <w:r>
              <w:rPr>
                <w:rFonts w:ascii="Times New Roman" w:hAnsi="Times New Roman" w:cs="Times New Roman"/>
              </w:rPr>
              <w:t>рефлектор 50</w:t>
            </w:r>
            <w:r w:rsidRPr="00116D3A">
              <w:rPr>
                <w:rFonts w:ascii="Times New Roman" w:hAnsi="Times New Roman" w:cs="Times New Roman"/>
              </w:rPr>
              <w:t>W</w:t>
            </w:r>
            <w:r>
              <w:rPr>
                <w:rFonts w:ascii="Times New Roman" w:hAnsi="Times New Roman" w:cs="Times New Roman"/>
              </w:rPr>
              <w:t>. Извор светла:COB-LED, IP 65,температура боје 6500K, у комплету  LED напајање.</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163.</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301E8" w:rsidRDefault="00646765" w:rsidP="00B20DAE">
            <w:pPr>
              <w:pStyle w:val="NoSpacing"/>
              <w:rPr>
                <w:rFonts w:ascii="Times New Roman" w:hAnsi="Times New Roman" w:cs="Times New Roman"/>
                <w:lang w:val="sr-Latn-CS"/>
              </w:rPr>
            </w:pPr>
            <w:r w:rsidRPr="00B301E8">
              <w:rPr>
                <w:rFonts w:ascii="Times New Roman" w:hAnsi="Times New Roman" w:cs="Times New Roman"/>
                <w:lang w:val="sr-Latn-CS"/>
              </w:rPr>
              <w:t xml:space="preserve">LED </w:t>
            </w:r>
            <w:r w:rsidRPr="00B301E8">
              <w:rPr>
                <w:rFonts w:ascii="Times New Roman" w:hAnsi="Times New Roman" w:cs="Times New Roman"/>
              </w:rPr>
              <w:t>рефлектор 100W. Извор светла:COB-LED, IP 65,температура боје 6500K, у комплету  LED напајање.</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164.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301E8" w:rsidRDefault="00646765" w:rsidP="00B20DAE">
            <w:pPr>
              <w:pStyle w:val="NoSpacing"/>
              <w:rPr>
                <w:rFonts w:ascii="Times New Roman" w:hAnsi="Times New Roman" w:cs="Times New Roman"/>
              </w:rPr>
            </w:pPr>
            <w:r w:rsidRPr="00B301E8">
              <w:rPr>
                <w:rFonts w:ascii="Times New Roman" w:hAnsi="Times New Roman" w:cs="Times New Roman"/>
              </w:rPr>
              <w:t>Напајање за  ЛЕД  рефлектор 10W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hAnsi="Times New Roman" w:cs="Times New Roman"/>
                <w:lang w:val="sr-Cyrl-CS"/>
              </w:rPr>
            </w:pPr>
            <w:r w:rsidRPr="00B301E8">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165.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301E8" w:rsidRDefault="00646765" w:rsidP="00B20DAE">
            <w:pPr>
              <w:pStyle w:val="NoSpacing"/>
              <w:rPr>
                <w:rFonts w:ascii="Times New Roman" w:hAnsi="Times New Roman" w:cs="Times New Roman"/>
              </w:rPr>
            </w:pPr>
            <w:r w:rsidRPr="00B301E8">
              <w:rPr>
                <w:rFonts w:ascii="Times New Roman" w:hAnsi="Times New Roman" w:cs="Times New Roman"/>
              </w:rPr>
              <w:t>Напајање за  ЛЕД рефлектор 30W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hAnsi="Times New Roman" w:cs="Times New Roman"/>
                <w:lang w:val="sr-Cyrl-CS"/>
              </w:rPr>
            </w:pPr>
            <w:r w:rsidRPr="00B301E8">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166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301E8" w:rsidRDefault="00646765" w:rsidP="00B20DAE">
            <w:pPr>
              <w:pStyle w:val="NoSpacing"/>
              <w:rPr>
                <w:rFonts w:ascii="Times New Roman" w:hAnsi="Times New Roman" w:cs="Times New Roman"/>
              </w:rPr>
            </w:pPr>
            <w:r w:rsidRPr="00B301E8">
              <w:rPr>
                <w:rFonts w:ascii="Times New Roman" w:hAnsi="Times New Roman" w:cs="Times New Roman"/>
              </w:rPr>
              <w:t>Напајање за  ЛЕД рефлектор 50W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hAnsi="Times New Roman" w:cs="Times New Roman"/>
                <w:lang w:val="sr-Cyrl-CS"/>
              </w:rPr>
            </w:pPr>
            <w:r w:rsidRPr="00B301E8">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lastRenderedPageBreak/>
              <w:t>167.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301E8" w:rsidRDefault="00646765" w:rsidP="00B20DAE">
            <w:pPr>
              <w:pStyle w:val="NoSpacing"/>
              <w:rPr>
                <w:rFonts w:ascii="Times New Roman" w:hAnsi="Times New Roman" w:cs="Times New Roman"/>
              </w:rPr>
            </w:pPr>
            <w:r w:rsidRPr="00B301E8">
              <w:rPr>
                <w:rFonts w:ascii="Times New Roman" w:hAnsi="Times New Roman" w:cs="Times New Roman"/>
              </w:rPr>
              <w:t>Напајање за  ЛЕД рефлектор 100W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hAnsi="Times New Roman" w:cs="Times New Roman"/>
                <w:lang w:val="sr-Cyrl-CS"/>
              </w:rPr>
            </w:pPr>
            <w:r w:rsidRPr="00B301E8">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27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168.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rPr>
                <w:rFonts w:ascii="Times New Roman" w:hAnsi="Times New Roman" w:cs="Times New Roman"/>
                <w:shd w:val="clear" w:color="auto" w:fill="FFFFFF"/>
              </w:rPr>
            </w:pPr>
            <w:r w:rsidRPr="00C17F1A">
              <w:rPr>
                <w:rFonts w:ascii="Times New Roman" w:hAnsi="Times New Roman" w:cs="Times New Roman"/>
                <w:shd w:val="clear" w:color="auto" w:fill="FFFFFF"/>
              </w:rPr>
              <w:t>Лед панелна</w:t>
            </w:r>
            <w:r>
              <w:rPr>
                <w:rFonts w:ascii="Times New Roman" w:hAnsi="Times New Roman" w:cs="Times New Roman"/>
                <w:shd w:val="clear" w:color="auto" w:fill="FFFFFF"/>
              </w:rPr>
              <w:t xml:space="preserve"> надградна</w:t>
            </w:r>
            <w:r w:rsidRPr="00C17F1A">
              <w:rPr>
                <w:rFonts w:ascii="Times New Roman" w:hAnsi="Times New Roman" w:cs="Times New Roman"/>
                <w:shd w:val="clear" w:color="auto" w:fill="FFFFFF"/>
              </w:rPr>
              <w:t xml:space="preserve"> светиљка</w:t>
            </w:r>
            <w:r>
              <w:rPr>
                <w:rFonts w:ascii="Times New Roman" w:hAnsi="Times New Roman" w:cs="Times New Roman"/>
                <w:shd w:val="clear" w:color="auto" w:fill="FFFFFF"/>
              </w:rPr>
              <w:t xml:space="preserve"> 45W, 600x600mm, AC200-240V,  120 °,</w:t>
            </w:r>
            <w:r w:rsidRPr="00C17F1A">
              <w:rPr>
                <w:rFonts w:ascii="Times New Roman" w:hAnsi="Times New Roman" w:cs="Times New Roman"/>
                <w:shd w:val="clear" w:color="auto" w:fill="FFFFFF"/>
              </w:rPr>
              <w:t>3600 lm. Боја светлости:</w:t>
            </w:r>
            <w:r>
              <w:rPr>
                <w:rFonts w:ascii="Times New Roman" w:hAnsi="Times New Roman" w:cs="Times New Roman"/>
                <w:shd w:val="clear" w:color="auto" w:fill="FFFFFF"/>
              </w:rPr>
              <w:t>4500K/65</w:t>
            </w:r>
            <w:r w:rsidRPr="00C17F1A">
              <w:rPr>
                <w:rFonts w:ascii="Times New Roman" w:hAnsi="Times New Roman" w:cs="Times New Roman"/>
                <w:shd w:val="clear" w:color="auto" w:fill="FFFFFF"/>
              </w:rPr>
              <w:t>00K.</w:t>
            </w:r>
          </w:p>
          <w:p w:rsidR="00646765" w:rsidRPr="00EE2EE5" w:rsidRDefault="00646765" w:rsidP="00B20DAE">
            <w:pPr>
              <w:pStyle w:val="NoSpacing"/>
              <w:rPr>
                <w:rFonts w:ascii="Times New Roman" w:hAnsi="Times New Roman" w:cs="Times New Roman"/>
                <w:shd w:val="clear" w:color="auto" w:fill="FFFFFF"/>
              </w:rPr>
            </w:pPr>
            <w:r>
              <w:rPr>
                <w:rFonts w:ascii="Times New Roman" w:hAnsi="Times New Roman" w:cs="Times New Roman"/>
              </w:rPr>
              <w:t>Материјал: алуминијум-ПВЦ, напајање и бели  рам за монтажу у комплету.</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103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jc w:val="center"/>
              <w:rPr>
                <w:rFonts w:ascii="Times New Roman" w:hAnsi="Times New Roman" w:cs="Times New Roman"/>
              </w:rPr>
            </w:pPr>
            <w:r>
              <w:rPr>
                <w:rFonts w:ascii="Times New Roman" w:hAnsi="Times New Roman" w:cs="Times New Roman"/>
              </w:rPr>
              <w:t>169.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301E8" w:rsidRDefault="00646765" w:rsidP="00B20DAE">
            <w:pPr>
              <w:pStyle w:val="NoSpacing"/>
              <w:rPr>
                <w:rFonts w:ascii="Times New Roman" w:hAnsi="Times New Roman" w:cs="Times New Roman"/>
                <w:shd w:val="clear" w:color="auto" w:fill="FFFFFF"/>
              </w:rPr>
            </w:pPr>
            <w:r w:rsidRPr="00B301E8">
              <w:rPr>
                <w:rFonts w:ascii="Times New Roman" w:hAnsi="Times New Roman" w:cs="Times New Roman"/>
                <w:shd w:val="clear" w:color="auto" w:fill="FFFFFF"/>
              </w:rPr>
              <w:t>Лед панелна уградна светиљка 45W, 600x600mm, AC200-240V. 120 °, 3600 lm. Боја светлости:4500K/6500K,</w:t>
            </w:r>
            <w:r w:rsidRPr="00B301E8">
              <w:rPr>
                <w:rFonts w:ascii="Times New Roman" w:hAnsi="Times New Roman" w:cs="Times New Roman"/>
              </w:rPr>
              <w:t xml:space="preserve"> напајање у комплету.</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hAnsi="Times New Roman" w:cs="Times New Roman"/>
                <w:lang w:val="sr-Cyrl-CS"/>
              </w:rPr>
            </w:pPr>
            <w:r w:rsidRPr="00B301E8">
              <w:rPr>
                <w:rFonts w:ascii="Times New Roman" w:hAnsi="Times New Roman" w:cs="Times New Roman"/>
                <w:lang w:val="sr-Cyrl-CS"/>
              </w:rPr>
              <w:t>6</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103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5709D9" w:rsidRDefault="00646765" w:rsidP="00B20DAE">
            <w:pPr>
              <w:pStyle w:val="NoSpacing"/>
              <w:jc w:val="center"/>
              <w:rPr>
                <w:rFonts w:ascii="Times New Roman" w:hAnsi="Times New Roman" w:cs="Times New Roman"/>
              </w:rPr>
            </w:pPr>
            <w:r>
              <w:rPr>
                <w:rFonts w:ascii="Times New Roman" w:hAnsi="Times New Roman" w:cs="Times New Roman"/>
              </w:rPr>
              <w:t>170.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rPr>
                <w:rFonts w:ascii="Times New Roman" w:hAnsi="Times New Roman" w:cs="Times New Roman"/>
              </w:rPr>
            </w:pPr>
            <w:r w:rsidRPr="00B301E8">
              <w:rPr>
                <w:rFonts w:ascii="Times New Roman" w:hAnsi="Times New Roman" w:cs="Times New Roman"/>
                <w:shd w:val="clear" w:color="auto" w:fill="FFFFFF"/>
              </w:rPr>
              <w:t>Лед панелна надградна светиљка</w:t>
            </w:r>
            <w:r>
              <w:rPr>
                <w:rFonts w:ascii="Times New Roman" w:hAnsi="Times New Roman" w:cs="Times New Roman"/>
              </w:rPr>
              <w:t xml:space="preserve"> 48</w:t>
            </w:r>
            <w:r w:rsidRPr="00116D3A">
              <w:rPr>
                <w:rFonts w:ascii="Times New Roman" w:hAnsi="Times New Roman" w:cs="Times New Roman"/>
              </w:rPr>
              <w:t>W</w:t>
            </w:r>
            <w:r>
              <w:rPr>
                <w:rFonts w:ascii="Times New Roman" w:hAnsi="Times New Roman" w:cs="Times New Roman"/>
              </w:rPr>
              <w:t>,SMD,</w:t>
            </w:r>
            <w:r w:rsidRPr="00EE2EE5">
              <w:rPr>
                <w:rFonts w:ascii="Times New Roman" w:hAnsi="Times New Roman" w:cs="Times New Roman"/>
                <w:shd w:val="clear" w:color="auto" w:fill="FFFFFF"/>
              </w:rPr>
              <w:t>4500K/6500K</w:t>
            </w:r>
            <w:r>
              <w:rPr>
                <w:rFonts w:ascii="Times New Roman" w:hAnsi="Times New Roman" w:cs="Times New Roman"/>
              </w:rPr>
              <w:t xml:space="preserve"> 230V,3600lm, димензије 1200x300mm,за уградњу на плафон, материјал: алуминијум-ПВЦ, </w:t>
            </w:r>
          </w:p>
          <w:p w:rsidR="00646765" w:rsidRPr="00EE2EE5" w:rsidRDefault="00646765" w:rsidP="00B20DAE">
            <w:pPr>
              <w:pStyle w:val="NoSpacing"/>
              <w:rPr>
                <w:rFonts w:ascii="Times New Roman" w:hAnsi="Times New Roman" w:cs="Times New Roman"/>
                <w:color w:val="FF0000"/>
                <w:shd w:val="clear" w:color="auto" w:fill="FFFFFF"/>
              </w:rPr>
            </w:pPr>
            <w:r>
              <w:rPr>
                <w:rFonts w:ascii="Times New Roman" w:hAnsi="Times New Roman" w:cs="Times New Roman"/>
              </w:rPr>
              <w:t>напајање и бели рам за монтажу у комплету.</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5709D9"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33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jc w:val="center"/>
            </w:pPr>
            <w:r>
              <w:rPr>
                <w:rFonts w:ascii="Times New Roman" w:hAnsi="Times New Roman"/>
              </w:rPr>
              <w:t>171</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8537FA" w:rsidRDefault="00646765" w:rsidP="00B20DAE">
            <w:pPr>
              <w:pStyle w:val="NoSpacing"/>
              <w:rPr>
                <w:rFonts w:ascii="Times New Roman" w:hAnsi="Times New Roman" w:cs="Times New Roman"/>
                <w:shd w:val="clear" w:color="auto" w:fill="FFFFFF"/>
              </w:rPr>
            </w:pPr>
            <w:r>
              <w:rPr>
                <w:rFonts w:ascii="Times New Roman" w:hAnsi="Times New Roman" w:cs="Times New Roman"/>
                <w:shd w:val="clear" w:color="auto" w:fill="FFFFFF"/>
              </w:rPr>
              <w:t>Напајање за ЛЕД панел 45W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5709D9"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27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jc w:val="center"/>
            </w:pPr>
            <w:r>
              <w:rPr>
                <w:rFonts w:ascii="Times New Roman" w:hAnsi="Times New Roman"/>
              </w:rPr>
              <w:t>172</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3E61BF" w:rsidRDefault="00646765" w:rsidP="00B20DAE">
            <w:pPr>
              <w:pStyle w:val="NoSpacing"/>
              <w:rPr>
                <w:rFonts w:ascii="Times New Roman" w:hAnsi="Times New Roman" w:cs="Times New Roman"/>
                <w:color w:val="000000"/>
                <w:shd w:val="clear" w:color="auto" w:fill="EBEBEB"/>
              </w:rPr>
            </w:pPr>
            <w:r>
              <w:rPr>
                <w:rFonts w:ascii="Times New Roman" w:hAnsi="Times New Roman" w:cs="Times New Roman"/>
                <w:shd w:val="clear" w:color="auto" w:fill="FFFFFF"/>
              </w:rPr>
              <w:t>Напајање за ЛЕД панел 48W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5709D9"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jc w:val="center"/>
            </w:pPr>
            <w:r>
              <w:rPr>
                <w:rFonts w:ascii="Times New Roman" w:hAnsi="Times New Roman"/>
              </w:rPr>
              <w:t>173</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301E8" w:rsidRDefault="00646765" w:rsidP="00B20DAE">
            <w:pPr>
              <w:pStyle w:val="NoSpacing"/>
              <w:rPr>
                <w:rFonts w:ascii="Times New Roman" w:hAnsi="Times New Roman" w:cs="Times New Roman"/>
              </w:rPr>
            </w:pPr>
            <w:r w:rsidRPr="00B301E8">
              <w:rPr>
                <w:rFonts w:ascii="Times New Roman" w:hAnsi="Times New Roman" w:cs="Times New Roman"/>
              </w:rPr>
              <w:t>Батерија за централу телефона Панасоник по узорку, 850</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hAnsi="Times New Roman" w:cs="Times New Roman"/>
              </w:rPr>
            </w:pPr>
            <w:r w:rsidRPr="00B301E8">
              <w:rPr>
                <w:rFonts w:ascii="Times New Roman" w:hAnsi="Times New Roman" w:cs="Times New Roman"/>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3F7839"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jc w:val="center"/>
            </w:pPr>
            <w:r>
              <w:rPr>
                <w:rFonts w:ascii="Times New Roman" w:hAnsi="Times New Roman"/>
              </w:rPr>
              <w:t>174</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301E8" w:rsidRDefault="00646765" w:rsidP="00B20DAE">
            <w:pPr>
              <w:pStyle w:val="NoSpacing"/>
              <w:rPr>
                <w:rFonts w:ascii="Times New Roman" w:hAnsi="Times New Roman" w:cs="Times New Roman"/>
              </w:rPr>
            </w:pPr>
            <w:r w:rsidRPr="00B301E8">
              <w:rPr>
                <w:rFonts w:ascii="Times New Roman" w:hAnsi="Times New Roman" w:cs="Times New Roman"/>
              </w:rPr>
              <w:t>Реле дан-ноћ са сензором 700W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301E8" w:rsidRDefault="00646765" w:rsidP="00B20DAE">
            <w:pPr>
              <w:pStyle w:val="NoSpacing"/>
              <w:jc w:val="center"/>
              <w:rPr>
                <w:rFonts w:ascii="Times New Roman" w:hAnsi="Times New Roman" w:cs="Times New Roman"/>
              </w:rPr>
            </w:pPr>
            <w:r w:rsidRPr="00B301E8">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175</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D638C" w:rsidRDefault="00646765" w:rsidP="00B20DAE">
            <w:pPr>
              <w:pStyle w:val="NoSpacing"/>
              <w:rPr>
                <w:rFonts w:ascii="Times New Roman" w:hAnsi="Times New Roman" w:cs="Times New Roman"/>
              </w:rPr>
            </w:pPr>
            <w:r>
              <w:rPr>
                <w:rFonts w:ascii="Times New Roman" w:hAnsi="Times New Roman" w:cs="Times New Roman"/>
              </w:rPr>
              <w:t>Термо паста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176.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D638C" w:rsidRDefault="00646765" w:rsidP="00B20DAE">
            <w:pPr>
              <w:pStyle w:val="NoSpacing"/>
              <w:rPr>
                <w:rFonts w:ascii="Times New Roman" w:hAnsi="Times New Roman" w:cs="Times New Roman"/>
              </w:rPr>
            </w:pPr>
            <w:r>
              <w:rPr>
                <w:rFonts w:ascii="Times New Roman" w:hAnsi="Times New Roman" w:cs="Times New Roman"/>
              </w:rPr>
              <w:t>Лед чип 10</w:t>
            </w:r>
            <w:r w:rsidRPr="00116D3A">
              <w:rPr>
                <w:rFonts w:ascii="Times New Roman" w:hAnsi="Times New Roman" w:cs="Times New Roman"/>
              </w:rPr>
              <w:t>W</w:t>
            </w:r>
            <w:r>
              <w:rPr>
                <w:rFonts w:ascii="Times New Roman" w:hAnsi="Times New Roman" w:cs="Times New Roman"/>
              </w:rPr>
              <w:t xml:space="preserve"> за рефлектор</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177</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D638C" w:rsidRDefault="00646765" w:rsidP="00B20DAE">
            <w:pPr>
              <w:pStyle w:val="NoSpacing"/>
              <w:rPr>
                <w:rFonts w:ascii="Times New Roman" w:hAnsi="Times New Roman" w:cs="Times New Roman"/>
              </w:rPr>
            </w:pPr>
            <w:r>
              <w:rPr>
                <w:rFonts w:ascii="Times New Roman" w:hAnsi="Times New Roman" w:cs="Times New Roman"/>
              </w:rPr>
              <w:t>Лед чип 30</w:t>
            </w:r>
            <w:r w:rsidRPr="00116D3A">
              <w:rPr>
                <w:rFonts w:ascii="Times New Roman" w:hAnsi="Times New Roman" w:cs="Times New Roman"/>
              </w:rPr>
              <w:t>W</w:t>
            </w:r>
            <w:r>
              <w:rPr>
                <w:rFonts w:ascii="Times New Roman" w:hAnsi="Times New Roman" w:cs="Times New Roman"/>
              </w:rPr>
              <w:t xml:space="preserve"> за рефлектор</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178</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D638C" w:rsidRDefault="00646765" w:rsidP="00B20DAE">
            <w:pPr>
              <w:pStyle w:val="NoSpacing"/>
              <w:rPr>
                <w:rFonts w:ascii="Times New Roman" w:hAnsi="Times New Roman" w:cs="Times New Roman"/>
              </w:rPr>
            </w:pPr>
            <w:r>
              <w:rPr>
                <w:rFonts w:ascii="Times New Roman" w:hAnsi="Times New Roman" w:cs="Times New Roman"/>
              </w:rPr>
              <w:t>Лед чип 50</w:t>
            </w:r>
            <w:r w:rsidRPr="00116D3A">
              <w:rPr>
                <w:rFonts w:ascii="Times New Roman" w:hAnsi="Times New Roman" w:cs="Times New Roman"/>
              </w:rPr>
              <w:t>W</w:t>
            </w:r>
            <w:r>
              <w:rPr>
                <w:rFonts w:ascii="Times New Roman" w:hAnsi="Times New Roman" w:cs="Times New Roman"/>
              </w:rPr>
              <w:t xml:space="preserve"> за рефлектор</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179</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301E8" w:rsidRDefault="00646765" w:rsidP="00B20DAE">
            <w:pPr>
              <w:pStyle w:val="NoSpacing"/>
              <w:rPr>
                <w:rFonts w:ascii="Times New Roman" w:hAnsi="Times New Roman" w:cs="Times New Roman"/>
              </w:rPr>
            </w:pPr>
            <w:r w:rsidRPr="00B301E8">
              <w:rPr>
                <w:rFonts w:ascii="Times New Roman" w:hAnsi="Times New Roman" w:cs="Times New Roman"/>
              </w:rPr>
              <w:t>Лед чип  100W за рефлектор</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180</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D31E10" w:rsidRDefault="00646765" w:rsidP="00B20DAE">
            <w:pPr>
              <w:rPr>
                <w:rFonts w:ascii="Times New Roman" w:hAnsi="Times New Roman"/>
              </w:rPr>
            </w:pPr>
            <w:r>
              <w:rPr>
                <w:rFonts w:ascii="Times New Roman" w:hAnsi="Times New Roman"/>
              </w:rPr>
              <w:t>Лед плафоњера 24</w:t>
            </w:r>
            <w:r w:rsidRPr="007D08D6">
              <w:rPr>
                <w:rFonts w:ascii="Times New Roman" w:hAnsi="Times New Roman"/>
              </w:rPr>
              <w:t xml:space="preserve"> W</w:t>
            </w:r>
            <w:r>
              <w:rPr>
                <w:rFonts w:ascii="Times New Roman" w:hAnsi="Times New Roman"/>
              </w:rPr>
              <w:t xml:space="preserve"> округла </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6</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181</w:t>
            </w:r>
            <w:r w:rsidRPr="006E44C9">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rPr>
                <w:rFonts w:ascii="Times New Roman" w:hAnsi="Times New Roman"/>
              </w:rPr>
            </w:pPr>
            <w:r>
              <w:rPr>
                <w:rFonts w:ascii="Times New Roman" w:hAnsi="Times New Roman"/>
              </w:rPr>
              <w:t>Трафо за  лед плафоњеру 24</w:t>
            </w:r>
            <w:r w:rsidRPr="007D08D6">
              <w:rPr>
                <w:rFonts w:ascii="Times New Roman" w:hAnsi="Times New Roman"/>
              </w:rPr>
              <w:t xml:space="preserve">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182</w:t>
            </w:r>
            <w:r w:rsidRPr="006E44C9">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PVC</w:t>
            </w:r>
            <w:r w:rsidRPr="00116D3A">
              <w:rPr>
                <w:rFonts w:ascii="Times New Roman" w:hAnsi="Times New Roman" w:cs="Times New Roman"/>
                <w:lang w:val="sr-Cyrl-CS"/>
              </w:rPr>
              <w:t xml:space="preserve"> везицеза каблове</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3,5</w:t>
            </w:r>
            <w:r w:rsidRPr="00116D3A">
              <w:rPr>
                <w:rFonts w:ascii="Times New Roman" w:hAnsi="Times New Roman" w:cs="Times New Roman"/>
              </w:rPr>
              <w:t xml:space="preserve"> mmx200mm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100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183</w:t>
            </w:r>
            <w:r w:rsidRPr="006E44C9">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Батерија стандард 4,5V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184</w:t>
            </w:r>
            <w:r w:rsidRPr="006E44C9">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Батерија алкална 4,5V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185</w:t>
            </w:r>
            <w:r w:rsidRPr="006E44C9">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Батерија стандард 9V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19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Батерија алкална 9V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Батерија superlife LRG 6, 1,5V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Default="00646765" w:rsidP="00B20DAE">
            <w:pPr>
              <w:jc w:val="center"/>
            </w:pPr>
            <w:r w:rsidRPr="00F221EB">
              <w:rPr>
                <w:rFonts w:ascii="Times New Roman" w:hAnsi="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80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Алкална батерија АА 1,5</w:t>
            </w:r>
            <w:r w:rsidRPr="00116D3A">
              <w:rPr>
                <w:rFonts w:ascii="Times New Roman" w:hAnsi="Times New Roman" w:cs="Times New Roman"/>
                <w:lang w:val="sr-Latn-CS"/>
              </w:rPr>
              <w:t>V</w:t>
            </w:r>
            <w:r w:rsidRPr="00116D3A">
              <w:rPr>
                <w:rFonts w:ascii="Times New Roman" w:hAnsi="Times New Roman" w:cs="Times New Roman"/>
              </w:rPr>
              <w:t>,</w:t>
            </w:r>
          </w:p>
          <w:p w:rsidR="00646765" w:rsidRPr="00116D3A" w:rsidRDefault="00646765" w:rsidP="00B20DAE">
            <w:pPr>
              <w:pStyle w:val="NoSpacing"/>
              <w:rPr>
                <w:rFonts w:ascii="Times New Roman" w:hAnsi="Times New Roman" w:cs="Times New Roman"/>
                <w:lang w:val="sr-Cyrl-CS"/>
              </w:rPr>
            </w:pP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Default="00646765" w:rsidP="00B20DAE">
            <w:pPr>
              <w:jc w:val="center"/>
            </w:pPr>
            <w:r w:rsidRPr="00F221EB">
              <w:rPr>
                <w:rFonts w:ascii="Times New Roman" w:hAnsi="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80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189.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Алкална батерија ААА, 1,5</w:t>
            </w:r>
            <w:r w:rsidRPr="00116D3A">
              <w:rPr>
                <w:rFonts w:ascii="Times New Roman" w:hAnsi="Times New Roman" w:cs="Times New Roman"/>
                <w:lang w:val="sr-Latn-CS"/>
              </w:rPr>
              <w:t>V</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6765" w:rsidRDefault="00646765" w:rsidP="00B20DAE">
            <w:pPr>
              <w:jc w:val="center"/>
            </w:pPr>
            <w:r w:rsidRPr="00F221EB">
              <w:rPr>
                <w:rFonts w:ascii="Times New Roman" w:hAnsi="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90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sidRPr="00B95F97">
              <w:rPr>
                <w:rFonts w:ascii="Times New Roman" w:hAnsi="Times New Roman"/>
              </w:rPr>
              <w:t>190.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rPr>
              <w:t>Пуњ</w:t>
            </w:r>
            <w:r>
              <w:rPr>
                <w:rFonts w:ascii="Times New Roman" w:hAnsi="Times New Roman" w:cs="Times New Roman"/>
              </w:rPr>
              <w:t>иве батерије,</w:t>
            </w:r>
            <w:r w:rsidRPr="00116D3A">
              <w:rPr>
                <w:rFonts w:ascii="Times New Roman" w:hAnsi="Times New Roman" w:cs="Times New Roman"/>
              </w:rPr>
              <w:t>АА,  NiMH 2700 mAh</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Default="00646765" w:rsidP="00B20DAE">
            <w:pPr>
              <w:jc w:val="center"/>
            </w:pPr>
            <w:r w:rsidRPr="00F221EB">
              <w:rPr>
                <w:rFonts w:ascii="Times New Roman" w:hAnsi="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8</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191</w:t>
            </w:r>
            <w:r w:rsidRPr="00B95F97">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Пуњач за две и четири батерије АА и ААА,  NiMH 2700 mAh</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rPr>
            </w:pPr>
            <w:r w:rsidRPr="00116D3A">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lastRenderedPageBreak/>
              <w:t>192</w:t>
            </w:r>
            <w:r w:rsidRPr="00B95F97">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Кухињски проточни бојлер  10л високомонтажни,2</w:t>
            </w:r>
            <w:r w:rsidRPr="00116D3A">
              <w:rPr>
                <w:rFonts w:ascii="Times New Roman" w:hAnsi="Times New Roman" w:cs="Times New Roman"/>
              </w:rPr>
              <w:t xml:space="preserve"> kW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193</w:t>
            </w:r>
            <w:r w:rsidRPr="00B95F97">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Електрични решо са једном ринглом </w:t>
            </w:r>
            <w:r w:rsidRPr="00116D3A">
              <w:rPr>
                <w:rFonts w:ascii="Times New Roman" w:hAnsi="Times New Roman" w:cs="Times New Roman"/>
                <w:lang w:val="sr-Latn-CS"/>
              </w:rPr>
              <w:t>R145</w:t>
            </w:r>
            <w:r w:rsidRPr="00116D3A">
              <w:rPr>
                <w:rFonts w:ascii="Times New Roman" w:hAnsi="Times New Roman" w:cs="Times New Roman"/>
                <w:lang w:val="sr-Cyrl-CS"/>
              </w:rPr>
              <w:t xml:space="preserve"> снаге 1000</w:t>
            </w:r>
            <w:r w:rsidRPr="00116D3A">
              <w:rPr>
                <w:rFonts w:ascii="Times New Roman" w:hAnsi="Times New Roman" w:cs="Times New Roman"/>
                <w:lang w:val="sr-Latn-CS"/>
              </w:rPr>
              <w:t>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194</w:t>
            </w:r>
            <w:r w:rsidRPr="00B95F97">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Електрични решо са две рингле снаге 1000</w:t>
            </w:r>
            <w:r w:rsidRPr="00116D3A">
              <w:rPr>
                <w:rFonts w:ascii="Times New Roman" w:hAnsi="Times New Roman" w:cs="Times New Roman"/>
                <w:lang w:val="sr-Latn-CS"/>
              </w:rPr>
              <w:t>W+</w:t>
            </w:r>
            <w:r w:rsidRPr="00116D3A">
              <w:rPr>
                <w:rFonts w:ascii="Times New Roman" w:hAnsi="Times New Roman" w:cs="Times New Roman"/>
                <w:lang w:val="sr-Cyrl-CS"/>
              </w:rPr>
              <w:t>1500</w:t>
            </w:r>
            <w:r w:rsidRPr="00116D3A">
              <w:rPr>
                <w:rFonts w:ascii="Times New Roman" w:hAnsi="Times New Roman" w:cs="Times New Roman"/>
                <w:lang w:val="sr-Latn-CS"/>
              </w:rPr>
              <w:t>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jc w:val="center"/>
              <w:rPr>
                <w:rFonts w:ascii="Times New Roman" w:hAnsi="Times New Roman"/>
              </w:rPr>
            </w:pPr>
            <w:r w:rsidRPr="00787176">
              <w:rPr>
                <w:rFonts w:ascii="Times New Roman" w:hAnsi="Times New Roman"/>
              </w:rPr>
              <w:t>195.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 xml:space="preserve">PVC </w:t>
            </w:r>
            <w:r w:rsidRPr="00116D3A">
              <w:rPr>
                <w:rFonts w:ascii="Times New Roman" w:hAnsi="Times New Roman" w:cs="Times New Roman"/>
                <w:lang w:val="sr-Cyrl-CS"/>
              </w:rPr>
              <w:t xml:space="preserve">изолир трака </w:t>
            </w:r>
            <w:r w:rsidRPr="00116D3A">
              <w:rPr>
                <w:rFonts w:ascii="Times New Roman" w:hAnsi="Times New Roman" w:cs="Times New Roman"/>
              </w:rPr>
              <w:t>1</w:t>
            </w:r>
            <w:r w:rsidRPr="00116D3A">
              <w:rPr>
                <w:rFonts w:ascii="Times New Roman" w:hAnsi="Times New Roman" w:cs="Times New Roman"/>
                <w:lang w:val="sr-Cyrl-CS"/>
              </w:rPr>
              <w:t>8</w:t>
            </w:r>
            <w:r w:rsidRPr="00116D3A">
              <w:rPr>
                <w:rFonts w:ascii="Times New Roman" w:hAnsi="Times New Roman" w:cs="Times New Roman"/>
              </w:rPr>
              <w:t>mmx</w:t>
            </w:r>
            <w:r w:rsidRPr="00116D3A">
              <w:rPr>
                <w:rFonts w:ascii="Times New Roman" w:hAnsi="Times New Roman" w:cs="Times New Roman"/>
                <w:lang w:val="sr-Cyrl-CS"/>
              </w:rPr>
              <w:t>10</w:t>
            </w:r>
            <w:r w:rsidRPr="00116D3A">
              <w:rPr>
                <w:rFonts w:ascii="Times New Roman" w:hAnsi="Times New Roman" w:cs="Times New Roman"/>
              </w:rPr>
              <w:t>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646765" w:rsidRPr="00116D3A" w:rsidRDefault="00646765" w:rsidP="00B20DAE">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jc w:val="center"/>
              <w:rPr>
                <w:rFonts w:ascii="Times New Roman" w:hAnsi="Times New Roman"/>
              </w:rPr>
            </w:pPr>
            <w:r w:rsidRPr="00787176">
              <w:rPr>
                <w:rFonts w:ascii="Times New Roman" w:hAnsi="Times New Roman"/>
              </w:rPr>
              <w:t>196.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Бакарна сабирница (чешаљ) 1,2mm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rPr>
            </w:pPr>
            <w:r w:rsidRPr="00116D3A">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jc w:val="center"/>
              <w:rPr>
                <w:rFonts w:ascii="Times New Roman" w:hAnsi="Times New Roman"/>
              </w:rPr>
            </w:pPr>
            <w:r w:rsidRPr="00787176">
              <w:rPr>
                <w:rFonts w:ascii="Times New Roman" w:hAnsi="Times New Roman"/>
              </w:rPr>
              <w:t>197.</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 xml:space="preserve">Спратна табла табла за на зид, </w:t>
            </w:r>
            <w:r w:rsidRPr="00116D3A">
              <w:rPr>
                <w:rFonts w:ascii="Times New Roman" w:hAnsi="Times New Roman" w:cs="Times New Roman"/>
              </w:rPr>
              <w:t>N-8</w:t>
            </w:r>
            <w:r w:rsidRPr="00116D3A">
              <w:rPr>
                <w:rFonts w:ascii="Times New Roman" w:hAnsi="Times New Roman" w:cs="Times New Roman"/>
                <w:lang w:val="sr-Latn-CS"/>
              </w:rPr>
              <w:t xml:space="preserve">, </w:t>
            </w:r>
            <w:r w:rsidRPr="00116D3A">
              <w:rPr>
                <w:rFonts w:ascii="Times New Roman" w:hAnsi="Times New Roman" w:cs="Times New Roman"/>
                <w:lang w:val="sr-Cyrl-CS"/>
              </w:rPr>
              <w:t>транспарентна врата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jc w:val="center"/>
              <w:rPr>
                <w:rFonts w:ascii="Times New Roman" w:hAnsi="Times New Roman"/>
              </w:rPr>
            </w:pPr>
            <w:r w:rsidRPr="00787176">
              <w:rPr>
                <w:rFonts w:ascii="Times New Roman" w:hAnsi="Times New Roman"/>
              </w:rPr>
              <w:t>198.</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Спратна табла табла за на зид, </w:t>
            </w:r>
            <w:r w:rsidRPr="00116D3A">
              <w:rPr>
                <w:rFonts w:ascii="Times New Roman" w:hAnsi="Times New Roman" w:cs="Times New Roman"/>
              </w:rPr>
              <w:t>N-12</w:t>
            </w:r>
            <w:r w:rsidRPr="00116D3A">
              <w:rPr>
                <w:rFonts w:ascii="Times New Roman" w:hAnsi="Times New Roman" w:cs="Times New Roman"/>
                <w:lang w:val="sr-Cyrl-CS"/>
              </w:rPr>
              <w:t>транспарентна врата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55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jc w:val="center"/>
              <w:rPr>
                <w:rFonts w:ascii="Times New Roman" w:hAnsi="Times New Roman"/>
              </w:rPr>
            </w:pPr>
            <w:r w:rsidRPr="00787176">
              <w:rPr>
                <w:rFonts w:ascii="Times New Roman" w:hAnsi="Times New Roman"/>
              </w:rPr>
              <w:t>199.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 xml:space="preserve">Спратна табла табла за на зид, </w:t>
            </w:r>
            <w:r w:rsidRPr="00116D3A">
              <w:rPr>
                <w:rFonts w:ascii="Times New Roman" w:hAnsi="Times New Roman" w:cs="Times New Roman"/>
              </w:rPr>
              <w:t>N-18</w:t>
            </w:r>
            <w:r w:rsidRPr="00116D3A">
              <w:rPr>
                <w:rFonts w:ascii="Times New Roman" w:hAnsi="Times New Roman" w:cs="Times New Roman"/>
                <w:lang w:val="sr-Cyrl-CS"/>
              </w:rPr>
              <w:t>транспарентна врата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jc w:val="center"/>
              <w:rPr>
                <w:rFonts w:ascii="Times New Roman" w:hAnsi="Times New Roman"/>
              </w:rPr>
            </w:pPr>
            <w:r w:rsidRPr="00787176">
              <w:rPr>
                <w:rFonts w:ascii="Times New Roman" w:hAnsi="Times New Roman"/>
              </w:rPr>
              <w:t>200.</w:t>
            </w:r>
          </w:p>
        </w:tc>
        <w:tc>
          <w:tcPr>
            <w:tcW w:w="38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lang w:val="sr-Cyrl-CS"/>
              </w:rPr>
              <w:t>Спратна табла табла за на зид,</w:t>
            </w:r>
            <w:r w:rsidRPr="00116D3A">
              <w:rPr>
                <w:rFonts w:ascii="Times New Roman" w:hAnsi="Times New Roman" w:cs="Times New Roman"/>
              </w:rPr>
              <w:t xml:space="preserve"> N-24</w:t>
            </w:r>
            <w:r w:rsidRPr="00116D3A">
              <w:rPr>
                <w:rFonts w:ascii="Times New Roman" w:hAnsi="Times New Roman" w:cs="Times New Roman"/>
                <w:lang w:val="sr-Cyrl-CS"/>
              </w:rPr>
              <w:t>транспарентна врата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jc w:val="center"/>
              <w:rPr>
                <w:rFonts w:ascii="Times New Roman" w:hAnsi="Times New Roman"/>
              </w:rPr>
            </w:pPr>
            <w:r w:rsidRPr="00787176">
              <w:rPr>
                <w:rFonts w:ascii="Times New Roman" w:hAnsi="Times New Roman"/>
              </w:rPr>
              <w:t>201.</w:t>
            </w:r>
          </w:p>
        </w:tc>
        <w:tc>
          <w:tcPr>
            <w:tcW w:w="388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Спратна табла табла за на зид,</w:t>
            </w:r>
            <w:r w:rsidRPr="00116D3A">
              <w:rPr>
                <w:rFonts w:ascii="Times New Roman" w:hAnsi="Times New Roman" w:cs="Times New Roman"/>
              </w:rPr>
              <w:t>N-36</w:t>
            </w:r>
            <w:r w:rsidRPr="00116D3A">
              <w:rPr>
                <w:rFonts w:ascii="Times New Roman" w:hAnsi="Times New Roman" w:cs="Times New Roman"/>
                <w:lang w:val="sr-Latn-CS"/>
              </w:rPr>
              <w:t xml:space="preserve">, </w:t>
            </w:r>
            <w:r w:rsidRPr="00116D3A">
              <w:rPr>
                <w:rFonts w:ascii="Times New Roman" w:hAnsi="Times New Roman" w:cs="Times New Roman"/>
                <w:lang w:val="sr-Cyrl-CS"/>
              </w:rPr>
              <w:t>транспарентна врата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jc w:val="center"/>
              <w:rPr>
                <w:rFonts w:ascii="Times New Roman" w:hAnsi="Times New Roman"/>
              </w:rPr>
            </w:pPr>
            <w:r w:rsidRPr="00787176">
              <w:rPr>
                <w:rFonts w:ascii="Times New Roman" w:hAnsi="Times New Roman"/>
              </w:rPr>
              <w:t>202.</w:t>
            </w:r>
          </w:p>
        </w:tc>
        <w:tc>
          <w:tcPr>
            <w:tcW w:w="3884"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Уградни прекидач кварцне пећи</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jc w:val="center"/>
              <w:rPr>
                <w:rFonts w:ascii="Times New Roman" w:hAnsi="Times New Roman"/>
              </w:rPr>
            </w:pPr>
            <w:r w:rsidRPr="00787176">
              <w:rPr>
                <w:rFonts w:ascii="Times New Roman" w:hAnsi="Times New Roman"/>
              </w:rPr>
              <w:t>203.</w:t>
            </w:r>
          </w:p>
        </w:tc>
        <w:tc>
          <w:tcPr>
            <w:tcW w:w="3884"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hAnsi="Times New Roman" w:cs="Times New Roman"/>
                <w:lang w:val="sr-Cyrl-CS"/>
              </w:rPr>
            </w:pPr>
            <w:r w:rsidRPr="00A3347E">
              <w:rPr>
                <w:rFonts w:ascii="Times New Roman" w:hAnsi="Times New Roman" w:cs="Times New Roman"/>
              </w:rPr>
              <w:t xml:space="preserve">Уградни прекидач за кварцну грјалицу, </w:t>
            </w:r>
            <w:r w:rsidRPr="00173FC8">
              <w:rPr>
                <w:rFonts w:ascii="Times New Roman" w:hAnsi="Times New Roman" w:cs="Times New Roman"/>
                <w:b/>
              </w:rPr>
              <w:t>дупли</w:t>
            </w:r>
            <w:r>
              <w:rPr>
                <w:rFonts w:ascii="Times New Roman" w:hAnsi="Times New Roman" w:cs="Times New Roman"/>
                <w:b/>
              </w:rPr>
              <w:t xml:space="preserve">, </w:t>
            </w:r>
            <w:r w:rsidRPr="00A3347E">
              <w:rPr>
                <w:rFonts w:ascii="Times New Roman" w:hAnsi="Times New Roman" w:cs="Times New Roman"/>
              </w:rPr>
              <w:t>спојена два прекидача у једном телу</w:t>
            </w:r>
            <w:r>
              <w:rPr>
                <w:rFonts w:ascii="Times New Roman" w:hAnsi="Times New Roman" w:cs="Times New Roman"/>
              </w:rPr>
              <w:t xml:space="preserve">, </w:t>
            </w:r>
            <w:r w:rsidRPr="00A3347E">
              <w:rPr>
                <w:rFonts w:ascii="Times New Roman" w:hAnsi="Times New Roman" w:cs="Times New Roman"/>
                <w:lang w:val="sr-Cyrl-CS"/>
              </w:rPr>
              <w:t>има 6 мушких клема са  задње стране</w:t>
            </w:r>
            <w:r>
              <w:rPr>
                <w:rFonts w:ascii="Times New Roman" w:hAnsi="Times New Roman" w:cs="Times New Roman"/>
                <w:lang w:val="sr-Cyrl-CS"/>
              </w:rPr>
              <w:t>. Као на слици испод табеле.</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204.</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Cyrl-CS"/>
              </w:rPr>
            </w:pPr>
            <w:r w:rsidRPr="00116D3A">
              <w:rPr>
                <w:rFonts w:ascii="Times New Roman" w:hAnsi="Times New Roman" w:cs="Times New Roman"/>
                <w:lang w:val="sr-Cyrl-CS"/>
              </w:rPr>
              <w:t>Прекидач за уљни радијатор</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787176"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205.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Термостат налегајући 0-40, за кварцну грејалицу 3</w:t>
            </w:r>
            <w:r w:rsidRPr="00116D3A">
              <w:rPr>
                <w:rFonts w:ascii="Times New Roman" w:hAnsi="Times New Roman" w:cs="Times New Roman"/>
                <w:lang w:val="sr-Latn-CS"/>
              </w:rPr>
              <w:t xml:space="preserve">x1000 </w:t>
            </w:r>
            <w:r w:rsidRPr="00116D3A">
              <w:rPr>
                <w:rFonts w:ascii="Times New Roman" w:hAnsi="Times New Roman" w:cs="Times New Roman"/>
              </w:rPr>
              <w:t>W</w:t>
            </w:r>
            <w:r w:rsidRPr="00116D3A">
              <w:rPr>
                <w:rFonts w:ascii="Times New Roman" w:hAnsi="Times New Roman" w:cs="Times New Roman"/>
                <w:lang w:val="sr-Latn-CS"/>
              </w:rPr>
              <w:t>.</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Default="00646765" w:rsidP="00B20DAE">
            <w:pPr>
              <w:jc w:val="center"/>
            </w:pPr>
            <w:r>
              <w:rPr>
                <w:rFonts w:ascii="Times New Roman" w:hAnsi="Times New Roman"/>
              </w:rPr>
              <w:t>206.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Cyrl-CS"/>
              </w:rPr>
              <w:t xml:space="preserve">Термостат за уљни радијатор </w:t>
            </w:r>
          </w:p>
          <w:p w:rsidR="00646765" w:rsidRPr="00116D3A" w:rsidRDefault="00646765" w:rsidP="00B20DAE">
            <w:pPr>
              <w:pStyle w:val="NoSpacing"/>
              <w:rPr>
                <w:rFonts w:ascii="Times New Roman" w:hAnsi="Times New Roman" w:cs="Times New Roman"/>
                <w:lang w:val="sr-Latn-CS"/>
              </w:rPr>
            </w:pPr>
            <w:r w:rsidRPr="00116D3A">
              <w:rPr>
                <w:rFonts w:ascii="Times New Roman" w:hAnsi="Times New Roman" w:cs="Times New Roman"/>
                <w:lang w:val="sr-Latn-CS"/>
              </w:rPr>
              <w:t>2500 w</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46765" w:rsidRPr="00116D3A" w:rsidRDefault="00646765" w:rsidP="00B20DAE">
            <w:pPr>
              <w:pStyle w:val="NoSpacing"/>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207</w:t>
            </w:r>
            <w:r w:rsidRPr="007B0D96">
              <w:rPr>
                <w:rFonts w:ascii="Times New Roman" w:eastAsia="Calibri" w:hAnsi="Times New Roman" w:cs="Times New Roman"/>
                <w:lang w:val="sr-Cyrl-CS"/>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Уљни радијатор</w:t>
            </w:r>
          </w:p>
          <w:p w:rsidR="00646765" w:rsidRPr="00116D3A" w:rsidRDefault="00646765" w:rsidP="00B20DAE">
            <w:pPr>
              <w:pStyle w:val="NoSpacing"/>
              <w:rPr>
                <w:rFonts w:ascii="Times New Roman" w:hAnsi="Times New Roman" w:cs="Times New Roman"/>
              </w:rPr>
            </w:pPr>
            <w:r w:rsidRPr="00116D3A">
              <w:rPr>
                <w:rFonts w:ascii="Times New Roman" w:hAnsi="Times New Roman" w:cs="Times New Roman"/>
              </w:rPr>
              <w:t xml:space="preserve"> 2500 W +400W(вентилатор), број ребара од 11 до 13</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eastAsia="Calibri" w:hAnsi="Times New Roman" w:cs="Times New Roman"/>
              </w:rPr>
            </w:pPr>
            <w:r w:rsidRPr="00116D3A">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hAnsi="Times New Roman" w:cs="Times New Roman"/>
              </w:rPr>
            </w:pPr>
            <w:r>
              <w:rPr>
                <w:rFonts w:ascii="Times New Roman" w:hAnsi="Times New Roman" w:cs="Times New Roman"/>
              </w:rPr>
              <w:t>4</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208</w:t>
            </w:r>
            <w:r w:rsidRPr="007B0D96">
              <w:rPr>
                <w:rFonts w:ascii="Times New Roman" w:eastAsia="Calibri" w:hAnsi="Times New Roman" w:cs="Times New Roman"/>
                <w:lang w:val="sr-Cyrl-CS"/>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8674EA" w:rsidRDefault="00646765" w:rsidP="00B20DAE">
            <w:pPr>
              <w:pStyle w:val="NoSpacing"/>
              <w:rPr>
                <w:rFonts w:ascii="Times New Roman" w:hAnsi="Times New Roman" w:cs="Times New Roman"/>
              </w:rPr>
            </w:pPr>
            <w:r>
              <w:rPr>
                <w:rFonts w:ascii="Times New Roman" w:hAnsi="Times New Roman" w:cs="Times New Roman"/>
              </w:rPr>
              <w:t>Вентилатор за купатило стандардни, пречник отвора 100mm.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eastAsia="Calibri" w:hAnsi="Times New Roman" w:cs="Times New Roman"/>
              </w:rPr>
            </w:pPr>
            <w:r>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jc w:val="center"/>
              <w:rPr>
                <w:rFonts w:ascii="Times New Roman" w:hAnsi="Times New Roman" w:cs="Times New Roman"/>
              </w:rPr>
            </w:pPr>
            <w:r>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r>
      <w:tr w:rsidR="00646765" w:rsidRPr="00116D3A" w:rsidTr="00646765">
        <w:trPr>
          <w:trHeight w:val="45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209.</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22627" w:rsidRDefault="00646765" w:rsidP="00B20DAE">
            <w:pPr>
              <w:pStyle w:val="NoSpacing"/>
              <w:rPr>
                <w:rFonts w:ascii="Times New Roman" w:hAnsi="Times New Roman" w:cs="Times New Roman"/>
              </w:rPr>
            </w:pPr>
            <w:r w:rsidRPr="00B22627">
              <w:rPr>
                <w:rFonts w:ascii="Times New Roman" w:hAnsi="Times New Roman" w:cs="Times New Roman"/>
              </w:rPr>
              <w:t>Вентилатор за купатило стандардни, пречник отвора150mm.</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116D3A" w:rsidRDefault="00646765" w:rsidP="00B20DAE">
            <w:pPr>
              <w:pStyle w:val="NoSpacing"/>
              <w:rPr>
                <w:rFonts w:ascii="Times New Roman" w:eastAsia="Calibri" w:hAnsi="Times New Roman" w:cs="Times New Roman"/>
              </w:rPr>
            </w:pPr>
            <w:r>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jc w:val="center"/>
              <w:rPr>
                <w:rFonts w:ascii="Times New Roman" w:hAnsi="Times New Roman" w:cs="Times New Roman"/>
              </w:rPr>
            </w:pPr>
            <w:r>
              <w:rPr>
                <w:rFonts w:ascii="Times New Roman" w:hAnsi="Times New Roman" w:cs="Times New Roman"/>
              </w:rPr>
              <w:t>1</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116D3A" w:rsidRDefault="00646765" w:rsidP="00B20DAE">
            <w:pPr>
              <w:pStyle w:val="NoSpacing"/>
              <w:rPr>
                <w:rFonts w:ascii="Times New Roman" w:hAnsi="Times New Roman" w:cs="Times New Roman"/>
                <w:lang w:val="sr-Cyrl-CS"/>
              </w:rPr>
            </w:pPr>
          </w:p>
        </w:tc>
      </w:tr>
      <w:tr w:rsidR="00646765" w:rsidRPr="007B0D96" w:rsidTr="00646765">
        <w:trPr>
          <w:trHeight w:val="59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0044CF"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210.</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rPr>
                <w:rFonts w:ascii="Times New Roman" w:hAnsi="Times New Roman" w:cs="Times New Roman"/>
              </w:rPr>
            </w:pPr>
            <w:r w:rsidRPr="007B0D96">
              <w:rPr>
                <w:rFonts w:ascii="Times New Roman" w:hAnsi="Times New Roman" w:cs="Times New Roman"/>
              </w:rPr>
              <w:t>Ледцевдужин</w:t>
            </w:r>
            <w:r>
              <w:rPr>
                <w:rFonts w:ascii="Times New Roman" w:hAnsi="Times New Roman" w:cs="Times New Roman"/>
              </w:rPr>
              <w:t>е 600mm, , 10W,</w:t>
            </w:r>
          </w:p>
          <w:p w:rsidR="00646765" w:rsidRDefault="00646765" w:rsidP="00B20DAE">
            <w:pPr>
              <w:pStyle w:val="NoSpacing"/>
              <w:rPr>
                <w:rFonts w:ascii="Times New Roman" w:hAnsi="Times New Roman" w:cs="Times New Roman"/>
              </w:rPr>
            </w:pPr>
            <w:r>
              <w:rPr>
                <w:rFonts w:ascii="Times New Roman" w:hAnsi="Times New Roman" w:cs="Times New Roman"/>
              </w:rPr>
              <w:t>G 13, боја светлости</w:t>
            </w:r>
            <w:r w:rsidRPr="007B0D96">
              <w:rPr>
                <w:rFonts w:ascii="Times New Roman" w:hAnsi="Times New Roman" w:cs="Times New Roman"/>
              </w:rPr>
              <w:t xml:space="preserve"> 4000K</w:t>
            </w:r>
            <w:r>
              <w:rPr>
                <w:rFonts w:ascii="Times New Roman" w:hAnsi="Times New Roman" w:cs="Times New Roman"/>
              </w:rPr>
              <w:t>/6400K</w:t>
            </w:r>
            <w:r w:rsidRPr="007B0D96">
              <w:rPr>
                <w:rFonts w:ascii="Times New Roman" w:hAnsi="Times New Roman" w:cs="Times New Roman"/>
              </w:rPr>
              <w:t>,</w:t>
            </w:r>
          </w:p>
          <w:p w:rsidR="00646765" w:rsidRPr="007B0D96" w:rsidRDefault="00646765" w:rsidP="00B20DAE">
            <w:pPr>
              <w:pStyle w:val="NoSpacing"/>
              <w:rPr>
                <w:rFonts w:ascii="Times New Roman" w:hAnsi="Times New Roman" w:cs="Times New Roman"/>
              </w:rPr>
            </w:pPr>
            <w:r w:rsidRPr="008B5995">
              <w:rPr>
                <w:rFonts w:ascii="Times New Roman" w:hAnsi="Times New Roman" w:cs="Times New Roman"/>
              </w:rPr>
              <w:t xml:space="preserve"> типа </w:t>
            </w:r>
            <w:r>
              <w:rPr>
                <w:rFonts w:ascii="Times New Roman" w:hAnsi="Times New Roman" w:cs="Times New Roman"/>
                <w:color w:val="000000"/>
                <w:shd w:val="clear" w:color="auto" w:fill="FFFFFF"/>
              </w:rPr>
              <w:t>PHILIPS</w:t>
            </w:r>
            <w:r w:rsidRPr="008B5995">
              <w:rPr>
                <w:rFonts w:ascii="Times New Roman" w:hAnsi="Times New Roman" w:cs="Times New Roman"/>
                <w:color w:val="000000"/>
                <w:shd w:val="clear" w:color="auto" w:fill="FFFFFF"/>
              </w:rPr>
              <w:t xml:space="preserve"> или еквивалент</w:t>
            </w:r>
            <w:r>
              <w:rPr>
                <w:rFonts w:ascii="Times New Roman" w:hAnsi="Times New Roman" w:cs="Times New Roman"/>
                <w:color w:val="000000"/>
                <w:shd w:val="clear" w:color="auto" w:fill="FFFFFF"/>
              </w:rPr>
              <w:t>.</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rPr>
                <w:rFonts w:ascii="Times New Roman" w:eastAsia="Calibri" w:hAnsi="Times New Roman" w:cs="Times New Roman"/>
              </w:rPr>
            </w:pPr>
            <w:r w:rsidRPr="007B0D96">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jc w:val="center"/>
              <w:rPr>
                <w:rFonts w:ascii="Times New Roman" w:hAnsi="Times New Roman" w:cs="Times New Roman"/>
              </w:rPr>
            </w:pPr>
            <w:r>
              <w:rPr>
                <w:rFonts w:ascii="Times New Roman" w:hAnsi="Times New Roman" w:cs="Times New Roman"/>
              </w:rPr>
              <w:t>20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r>
      <w:tr w:rsidR="00646765" w:rsidRPr="007B0D96" w:rsidTr="00646765">
        <w:trPr>
          <w:trHeight w:val="79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0044CF"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211.</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rPr>
                <w:rFonts w:ascii="Times New Roman" w:hAnsi="Times New Roman" w:cs="Times New Roman"/>
              </w:rPr>
            </w:pPr>
            <w:r w:rsidRPr="007B0D96">
              <w:rPr>
                <w:rFonts w:ascii="Times New Roman" w:hAnsi="Times New Roman" w:cs="Times New Roman"/>
              </w:rPr>
              <w:t>Ледцевдужин</w:t>
            </w:r>
            <w:r>
              <w:rPr>
                <w:rFonts w:ascii="Times New Roman" w:hAnsi="Times New Roman" w:cs="Times New Roman"/>
              </w:rPr>
              <w:t>е 1200mm, 18W,</w:t>
            </w:r>
          </w:p>
          <w:p w:rsidR="00646765" w:rsidRDefault="00646765" w:rsidP="00B20DAE">
            <w:pPr>
              <w:pStyle w:val="NoSpacing"/>
              <w:rPr>
                <w:rFonts w:ascii="Times New Roman" w:hAnsi="Times New Roman" w:cs="Times New Roman"/>
              </w:rPr>
            </w:pPr>
            <w:r>
              <w:rPr>
                <w:rFonts w:ascii="Times New Roman" w:hAnsi="Times New Roman" w:cs="Times New Roman"/>
              </w:rPr>
              <w:t>G 13, боја светлости</w:t>
            </w:r>
            <w:r w:rsidRPr="007B0D96">
              <w:rPr>
                <w:rFonts w:ascii="Times New Roman" w:hAnsi="Times New Roman" w:cs="Times New Roman"/>
              </w:rPr>
              <w:t xml:space="preserve"> 4000K</w:t>
            </w:r>
            <w:r>
              <w:rPr>
                <w:rFonts w:ascii="Times New Roman" w:hAnsi="Times New Roman" w:cs="Times New Roman"/>
              </w:rPr>
              <w:t>/6400K</w:t>
            </w:r>
            <w:r w:rsidRPr="007B0D96">
              <w:rPr>
                <w:rFonts w:ascii="Times New Roman" w:hAnsi="Times New Roman" w:cs="Times New Roman"/>
              </w:rPr>
              <w:t>,</w:t>
            </w:r>
          </w:p>
          <w:p w:rsidR="00646765" w:rsidRPr="008B5995" w:rsidRDefault="00646765" w:rsidP="00B20DAE">
            <w:pPr>
              <w:pStyle w:val="NoSpacing"/>
              <w:rPr>
                <w:rFonts w:ascii="Times New Roman" w:hAnsi="Times New Roman" w:cs="Times New Roman"/>
              </w:rPr>
            </w:pPr>
            <w:r w:rsidRPr="008B5995">
              <w:rPr>
                <w:rFonts w:ascii="Times New Roman" w:hAnsi="Times New Roman" w:cs="Times New Roman"/>
              </w:rPr>
              <w:t xml:space="preserve"> типа </w:t>
            </w:r>
            <w:r>
              <w:rPr>
                <w:rFonts w:ascii="Times New Roman" w:hAnsi="Times New Roman" w:cs="Times New Roman"/>
                <w:color w:val="000000"/>
                <w:shd w:val="clear" w:color="auto" w:fill="FFFFFF"/>
              </w:rPr>
              <w:t>PHILIPS</w:t>
            </w:r>
            <w:r w:rsidRPr="008B5995">
              <w:rPr>
                <w:rFonts w:ascii="Times New Roman" w:hAnsi="Times New Roman" w:cs="Times New Roman"/>
                <w:color w:val="000000"/>
                <w:shd w:val="clear" w:color="auto" w:fill="FFFFFF"/>
              </w:rPr>
              <w:t xml:space="preserve"> или еквивалент</w:t>
            </w:r>
            <w:r>
              <w:rPr>
                <w:rFonts w:ascii="Times New Roman" w:hAnsi="Times New Roman" w:cs="Times New Roman"/>
                <w:color w:val="000000"/>
                <w:shd w:val="clear" w:color="auto" w:fill="FFFFFF"/>
              </w:rPr>
              <w:t>.</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rPr>
                <w:rFonts w:ascii="Times New Roman" w:eastAsia="Calibri" w:hAnsi="Times New Roman" w:cs="Times New Roman"/>
              </w:rPr>
            </w:pPr>
            <w:r w:rsidRPr="007B0D96">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jc w:val="center"/>
              <w:rPr>
                <w:rFonts w:ascii="Times New Roman" w:hAnsi="Times New Roman" w:cs="Times New Roman"/>
              </w:rPr>
            </w:pPr>
            <w:r>
              <w:rPr>
                <w:rFonts w:ascii="Times New Roman" w:hAnsi="Times New Roman" w:cs="Times New Roman"/>
              </w:rPr>
              <w:t>1</w:t>
            </w:r>
            <w:r w:rsidRPr="007B0D96">
              <w:rPr>
                <w:rFonts w:ascii="Times New Roman" w:hAnsi="Times New Roman" w:cs="Times New Roman"/>
              </w:rPr>
              <w:t>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r>
      <w:tr w:rsidR="00646765" w:rsidRPr="007B0D96" w:rsidTr="00646765">
        <w:trPr>
          <w:trHeight w:val="79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0044CF" w:rsidRDefault="00646765" w:rsidP="00B20DAE">
            <w:pPr>
              <w:pStyle w:val="NoSpacing"/>
              <w:jc w:val="center"/>
              <w:rPr>
                <w:rFonts w:ascii="Times New Roman" w:eastAsia="Calibri" w:hAnsi="Times New Roman" w:cs="Times New Roman"/>
              </w:rPr>
            </w:pPr>
            <w:r>
              <w:rPr>
                <w:rFonts w:ascii="Times New Roman" w:eastAsia="Calibri" w:hAnsi="Times New Roman" w:cs="Times New Roman"/>
              </w:rPr>
              <w:t>212.</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A05FEB" w:rsidRDefault="00646765" w:rsidP="00B20DAE">
            <w:pPr>
              <w:pStyle w:val="NoSpacing"/>
              <w:rPr>
                <w:rFonts w:ascii="Times New Roman" w:hAnsi="Times New Roman" w:cs="Times New Roman"/>
                <w:sz w:val="21"/>
                <w:szCs w:val="21"/>
              </w:rPr>
            </w:pPr>
            <w:r w:rsidRPr="00A05FEB">
              <w:rPr>
                <w:rFonts w:ascii="Times New Roman" w:hAnsi="Times New Roman" w:cs="Times New Roman"/>
                <w:sz w:val="24"/>
                <w:szCs w:val="24"/>
              </w:rPr>
              <w:t xml:space="preserve">Прикључна плоча за стубове јавне расвете </w:t>
            </w:r>
            <w:r w:rsidRPr="00A05FEB">
              <w:rPr>
                <w:rFonts w:ascii="Times New Roman" w:hAnsi="Times New Roman" w:cs="Times New Roman"/>
                <w:sz w:val="21"/>
                <w:szCs w:val="21"/>
              </w:rPr>
              <w:t xml:space="preserve"> RPO4 </w:t>
            </w:r>
          </w:p>
          <w:p w:rsidR="00646765" w:rsidRPr="000044CF" w:rsidRDefault="00646765" w:rsidP="00B20DAE">
            <w:pPr>
              <w:pStyle w:val="NoSpacing"/>
              <w:rPr>
                <w:rFonts w:ascii="Times New Roman" w:hAnsi="Times New Roman" w:cs="Times New Roman"/>
              </w:rPr>
            </w:pPr>
            <w:r w:rsidRPr="00A05FEB">
              <w:rPr>
                <w:rFonts w:ascii="Times New Roman" w:hAnsi="Times New Roman" w:cs="Times New Roman"/>
                <w:sz w:val="21"/>
                <w:szCs w:val="21"/>
              </w:rPr>
              <w:t>Назначени напон: 450 V </w:t>
            </w:r>
            <w:r w:rsidRPr="00A05FEB">
              <w:rPr>
                <w:rFonts w:ascii="Times New Roman" w:hAnsi="Times New Roman" w:cs="Times New Roman"/>
                <w:sz w:val="21"/>
                <w:szCs w:val="21"/>
              </w:rPr>
              <w:br/>
              <w:t>Испитни напон: 50 Hz, 1 min. 3 kV </w:t>
            </w:r>
            <w:r w:rsidRPr="00A05FEB">
              <w:rPr>
                <w:rFonts w:ascii="Times New Roman" w:hAnsi="Times New Roman" w:cs="Times New Roman"/>
                <w:sz w:val="21"/>
                <w:szCs w:val="21"/>
              </w:rPr>
              <w:br/>
              <w:t>Назначена струја FRA осигурача: 16 A max. </w:t>
            </w:r>
            <w:r w:rsidRPr="00A05FEB">
              <w:rPr>
                <w:rFonts w:ascii="Times New Roman" w:hAnsi="Times New Roman" w:cs="Times New Roman"/>
                <w:sz w:val="21"/>
                <w:szCs w:val="21"/>
              </w:rPr>
              <w:br/>
              <w:t>Број прикључних проводника: 3 (2 фазе+нула) или 4 (3  фазе+нула ) </w:t>
            </w:r>
            <w:r w:rsidRPr="00A05FEB">
              <w:rPr>
                <w:rFonts w:ascii="Times New Roman" w:hAnsi="Times New Roman" w:cs="Times New Roman"/>
                <w:sz w:val="21"/>
                <w:szCs w:val="21"/>
              </w:rPr>
              <w:br/>
              <w:t>Температурна издржљивост: (ºC) -45 ºC do +130 ºC </w:t>
            </w:r>
            <w:r w:rsidRPr="00A05FEB">
              <w:rPr>
                <w:rFonts w:ascii="Times New Roman" w:hAnsi="Times New Roman" w:cs="Times New Roman"/>
                <w:sz w:val="21"/>
                <w:szCs w:val="21"/>
              </w:rPr>
              <w:br/>
              <w:t>Број осигарача по сијалици: 2 </w:t>
            </w:r>
            <w:r w:rsidRPr="00A05FEB">
              <w:rPr>
                <w:rFonts w:ascii="Times New Roman" w:hAnsi="Times New Roman" w:cs="Times New Roman"/>
                <w:sz w:val="21"/>
                <w:szCs w:val="21"/>
              </w:rPr>
              <w:br/>
              <w:t>Прикључна плоча је израђена од полиамида са стакленим влакнима</w:t>
            </w:r>
            <w:r>
              <w:rPr>
                <w:rFonts w:ascii="Times New Roman" w:hAnsi="Times New Roman" w:cs="Times New Roman"/>
                <w:sz w:val="21"/>
                <w:szCs w:val="21"/>
              </w:rPr>
              <w:t>.</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rPr>
                <w:rFonts w:ascii="Times New Roman" w:eastAsia="Calibri" w:hAnsi="Times New Roman" w:cs="Times New Roman"/>
              </w:rPr>
            </w:pPr>
            <w:r w:rsidRPr="007B0D96">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jc w:val="center"/>
              <w:rPr>
                <w:rFonts w:ascii="Times New Roman" w:hAnsi="Times New Roman" w:cs="Times New Roman"/>
              </w:rPr>
            </w:pPr>
            <w:r>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0044CF" w:rsidRDefault="00646765" w:rsidP="00B20DAE">
            <w:pPr>
              <w:pStyle w:val="NoSpacing"/>
              <w:rPr>
                <w:rFonts w:ascii="Times New Roman" w:hAnsi="Times New Roman" w:cs="Times New Roman"/>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r>
      <w:tr w:rsidR="00646765" w:rsidRPr="007B0D96" w:rsidTr="00646765">
        <w:trPr>
          <w:trHeight w:val="59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jc w:val="center"/>
            </w:pPr>
            <w:r>
              <w:rPr>
                <w:rFonts w:ascii="Times New Roman" w:hAnsi="Times New Roman"/>
              </w:rPr>
              <w:lastRenderedPageBreak/>
              <w:t>213</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B70604" w:rsidRDefault="00646765" w:rsidP="00B20DAE">
            <w:pPr>
              <w:pStyle w:val="NoSpacing"/>
              <w:rPr>
                <w:rFonts w:ascii="Times New Roman" w:hAnsi="Times New Roman" w:cs="Times New Roman"/>
              </w:rPr>
            </w:pPr>
            <w:r>
              <w:rPr>
                <w:rFonts w:ascii="Times New Roman" w:hAnsi="Times New Roman" w:cs="Times New Roman"/>
              </w:rPr>
              <w:t>FRA осигурачи 16А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rPr>
                <w:rFonts w:ascii="Times New Roman" w:eastAsia="Calibri" w:hAnsi="Times New Roman" w:cs="Times New Roman"/>
              </w:rPr>
            </w:pPr>
            <w:r>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jc w:val="center"/>
              <w:rPr>
                <w:rFonts w:ascii="Times New Roman" w:hAnsi="Times New Roman" w:cs="Times New Roman"/>
              </w:rPr>
            </w:pPr>
            <w:r>
              <w:rPr>
                <w:rFonts w:ascii="Times New Roman" w:hAnsi="Times New Roman" w:cs="Times New Roman"/>
              </w:rPr>
              <w:t>10</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70604" w:rsidRDefault="00646765" w:rsidP="00B20DAE">
            <w:pPr>
              <w:pStyle w:val="NoSpacing"/>
              <w:rPr>
                <w:rFonts w:ascii="Times New Roman" w:hAnsi="Times New Roman" w:cs="Times New Roman"/>
                <w:color w:val="FF0000"/>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r>
      <w:tr w:rsidR="00646765" w:rsidRPr="007B0D96" w:rsidTr="00646765">
        <w:trPr>
          <w:trHeight w:val="59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jc w:val="center"/>
            </w:pPr>
            <w:r>
              <w:rPr>
                <w:rFonts w:ascii="Times New Roman" w:hAnsi="Times New Roman"/>
              </w:rPr>
              <w:t>214</w:t>
            </w:r>
            <w:r w:rsidRPr="003857B1">
              <w:rPr>
                <w:rFonts w:ascii="Times New Roman" w:hAnsi="Times New Roman"/>
              </w:rPr>
              <w:t>.</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rPr>
                <w:rFonts w:ascii="Times New Roman" w:hAnsi="Times New Roman" w:cs="Times New Roman"/>
              </w:rPr>
            </w:pPr>
            <w:r>
              <w:rPr>
                <w:rFonts w:ascii="Times New Roman" w:hAnsi="Times New Roman" w:cs="Times New Roman"/>
              </w:rPr>
              <w:t>FRA осигурачи 10А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rPr>
                <w:rFonts w:ascii="Times New Roman" w:eastAsia="Calibri" w:hAnsi="Times New Roman" w:cs="Times New Roman"/>
              </w:rPr>
            </w:pPr>
            <w:r>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7B0D96" w:rsidRDefault="00646765" w:rsidP="00B20DAE">
            <w:pPr>
              <w:pStyle w:val="NoSpacing"/>
              <w:jc w:val="center"/>
              <w:rPr>
                <w:rFonts w:ascii="Times New Roman" w:hAnsi="Times New Roman" w:cs="Times New Roman"/>
              </w:rPr>
            </w:pPr>
            <w:r>
              <w:rPr>
                <w:rFonts w:ascii="Times New Roman" w:hAnsi="Times New Roman" w:cs="Times New Roman"/>
              </w:rPr>
              <w:t>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70604" w:rsidRDefault="00646765" w:rsidP="00B20DAE">
            <w:pPr>
              <w:pStyle w:val="NoSpacing"/>
              <w:rPr>
                <w:rFonts w:ascii="Times New Roman" w:hAnsi="Times New Roman" w:cs="Times New Roman"/>
                <w:color w:val="FF0000"/>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r>
      <w:tr w:rsidR="00646765" w:rsidRPr="007B0D96" w:rsidTr="00646765">
        <w:trPr>
          <w:trHeight w:val="59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646765" w:rsidRDefault="00646765" w:rsidP="00646765">
            <w:pPr>
              <w:rPr>
                <w:rFonts w:ascii="Times New Roman" w:hAnsi="Times New Roman"/>
              </w:rPr>
            </w:pPr>
            <w:r>
              <w:rPr>
                <w:rFonts w:ascii="Times New Roman" w:hAnsi="Times New Roman"/>
              </w:rPr>
              <w:t>215.</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rPr>
                <w:rFonts w:ascii="Times New Roman" w:hAnsi="Times New Roman" w:cs="Times New Roman"/>
              </w:rPr>
            </w:pPr>
            <w:r>
              <w:rPr>
                <w:rFonts w:ascii="Times New Roman" w:hAnsi="Times New Roman" w:cs="Times New Roman"/>
              </w:rPr>
              <w:t>SMD ЛЕД трака 4,8 W/m, самолепљива</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646765" w:rsidRDefault="00646765" w:rsidP="00B20DAE">
            <w:pPr>
              <w:pStyle w:val="NoSpacing"/>
              <w:rPr>
                <w:rFonts w:ascii="Times New Roman" w:eastAsia="Calibri" w:hAnsi="Times New Roman" w:cs="Times New Roman"/>
              </w:rPr>
            </w:pPr>
            <w:r>
              <w:rPr>
                <w:rFonts w:ascii="Times New Roman" w:eastAsia="Calibri" w:hAnsi="Times New Roman" w:cs="Times New Roman"/>
              </w:rPr>
              <w:t>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646765" w:rsidRDefault="00646765" w:rsidP="00B20DAE">
            <w:pPr>
              <w:pStyle w:val="NoSpacing"/>
              <w:jc w:val="center"/>
              <w:rPr>
                <w:rFonts w:ascii="Times New Roman" w:hAnsi="Times New Roman" w:cs="Times New Roman"/>
              </w:rPr>
            </w:pPr>
            <w:r>
              <w:rPr>
                <w:rFonts w:ascii="Times New Roman" w:hAnsi="Times New Roman" w:cs="Times New Roman"/>
              </w:rPr>
              <w:t>15</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70604" w:rsidRDefault="00646765" w:rsidP="00B20DAE">
            <w:pPr>
              <w:pStyle w:val="NoSpacing"/>
              <w:rPr>
                <w:rFonts w:ascii="Times New Roman" w:hAnsi="Times New Roman" w:cs="Times New Roman"/>
                <w:color w:val="FF0000"/>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r>
      <w:tr w:rsidR="00646765" w:rsidRPr="007B0D96" w:rsidTr="00646765">
        <w:trPr>
          <w:trHeight w:val="59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646765" w:rsidRDefault="00646765" w:rsidP="00646765">
            <w:pPr>
              <w:rPr>
                <w:rFonts w:ascii="Times New Roman" w:hAnsi="Times New Roman"/>
              </w:rPr>
            </w:pPr>
            <w:r>
              <w:rPr>
                <w:rFonts w:ascii="Times New Roman" w:hAnsi="Times New Roman"/>
              </w:rPr>
              <w:t>216.</w:t>
            </w:r>
          </w:p>
        </w:tc>
        <w:tc>
          <w:tcPr>
            <w:tcW w:w="38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Default="00646765" w:rsidP="00B20DAE">
            <w:pPr>
              <w:pStyle w:val="NoSpacing"/>
              <w:rPr>
                <w:rFonts w:ascii="Times New Roman" w:hAnsi="Times New Roman" w:cs="Times New Roman"/>
              </w:rPr>
            </w:pPr>
            <w:r>
              <w:rPr>
                <w:rFonts w:ascii="Times New Roman" w:hAnsi="Times New Roman" w:cs="Times New Roman"/>
              </w:rPr>
              <w:t>ЛЕД трафо за напајање ЛЕД траке под редним бројем 215.</w:t>
            </w:r>
          </w:p>
        </w:tc>
        <w:tc>
          <w:tcPr>
            <w:tcW w:w="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646765" w:rsidRDefault="00646765" w:rsidP="00B20DAE">
            <w:pPr>
              <w:pStyle w:val="NoSpacing"/>
              <w:rPr>
                <w:rFonts w:ascii="Times New Roman" w:eastAsia="Calibri" w:hAnsi="Times New Roman" w:cs="Times New Roman"/>
              </w:rPr>
            </w:pPr>
            <w:r>
              <w:rPr>
                <w:rFonts w:ascii="Times New Roman" w:eastAsia="Calibri" w:hAnsi="Times New Roman" w:cs="Times New Roman"/>
              </w:rPr>
              <w:t>ком</w:t>
            </w:r>
          </w:p>
        </w:tc>
        <w:tc>
          <w:tcPr>
            <w:tcW w:w="6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646765" w:rsidRPr="00646765" w:rsidRDefault="00646765" w:rsidP="00B20DAE">
            <w:pPr>
              <w:pStyle w:val="NoSpacing"/>
              <w:jc w:val="center"/>
              <w:rPr>
                <w:rFonts w:ascii="Times New Roman" w:hAnsi="Times New Roman" w:cs="Times New Roman"/>
              </w:rPr>
            </w:pPr>
            <w:r>
              <w:rPr>
                <w:rFonts w:ascii="Times New Roman" w:hAnsi="Times New Roman" w:cs="Times New Roman"/>
              </w:rPr>
              <w:t>3</w:t>
            </w:r>
          </w:p>
        </w:tc>
        <w:tc>
          <w:tcPr>
            <w:tcW w:w="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B70604" w:rsidRDefault="00646765" w:rsidP="00B20DAE">
            <w:pPr>
              <w:pStyle w:val="NoSpacing"/>
              <w:rPr>
                <w:rFonts w:ascii="Times New Roman" w:hAnsi="Times New Roman" w:cs="Times New Roman"/>
                <w:color w:val="FF0000"/>
              </w:rPr>
            </w:pPr>
          </w:p>
        </w:tc>
        <w:tc>
          <w:tcPr>
            <w:tcW w:w="11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646765" w:rsidRPr="007B0D96" w:rsidRDefault="00646765" w:rsidP="00B20DAE">
            <w:pPr>
              <w:pStyle w:val="NoSpacing"/>
              <w:rPr>
                <w:rFonts w:ascii="Times New Roman" w:hAnsi="Times New Roman" w:cs="Times New Roman"/>
                <w:lang w:val="sr-Cyrl-CS"/>
              </w:rPr>
            </w:pPr>
          </w:p>
        </w:tc>
      </w:tr>
    </w:tbl>
    <w:p w:rsidR="009315E8" w:rsidRDefault="009315E8" w:rsidP="00B20DAE">
      <w:pPr>
        <w:pStyle w:val="NoSpacing"/>
        <w:rPr>
          <w:rFonts w:ascii="Times New Roman" w:hAnsi="Times New Roman" w:cs="Times New Roman"/>
          <w:sz w:val="28"/>
          <w:szCs w:val="28"/>
        </w:rPr>
      </w:pPr>
    </w:p>
    <w:p w:rsidR="00B20DAE" w:rsidRPr="00646765" w:rsidRDefault="009315E8" w:rsidP="00646765">
      <w:pPr>
        <w:pStyle w:val="NoSpacing"/>
        <w:ind w:left="-709" w:right="-187"/>
        <w:rPr>
          <w:rFonts w:ascii="Times New Roman" w:hAnsi="Times New Roman" w:cs="Times New Roman"/>
          <w:b/>
          <w:sz w:val="24"/>
          <w:szCs w:val="24"/>
        </w:rPr>
      </w:pPr>
      <w:r w:rsidRPr="00646765">
        <w:rPr>
          <w:rFonts w:ascii="Times New Roman" w:hAnsi="Times New Roman" w:cs="Times New Roman"/>
          <w:b/>
          <w:color w:val="000000" w:themeColor="text1"/>
          <w:sz w:val="24"/>
          <w:szCs w:val="24"/>
        </w:rPr>
        <w:t xml:space="preserve">Напомена: </w:t>
      </w:r>
      <w:r w:rsidR="00B20DAE" w:rsidRPr="007710AA">
        <w:rPr>
          <w:rFonts w:ascii="Times New Roman" w:hAnsi="Times New Roman" w:cs="Times New Roman"/>
          <w:color w:val="000000" w:themeColor="text1"/>
          <w:sz w:val="24"/>
          <w:szCs w:val="24"/>
        </w:rPr>
        <w:t xml:space="preserve">За </w:t>
      </w:r>
      <w:r w:rsidR="00646765" w:rsidRPr="007710AA">
        <w:rPr>
          <w:rFonts w:ascii="Times New Roman" w:hAnsi="Times New Roman" w:cs="Times New Roman"/>
          <w:color w:val="000000" w:themeColor="text1"/>
          <w:sz w:val="24"/>
          <w:szCs w:val="24"/>
        </w:rPr>
        <w:t>ставке под редним бројем</w:t>
      </w:r>
      <w:r w:rsidR="00646765" w:rsidRPr="00646765">
        <w:rPr>
          <w:rFonts w:ascii="Times New Roman" w:hAnsi="Times New Roman" w:cs="Times New Roman"/>
          <w:b/>
          <w:color w:val="FF0000"/>
          <w:sz w:val="24"/>
          <w:szCs w:val="24"/>
        </w:rPr>
        <w:t xml:space="preserve"> </w:t>
      </w:r>
      <w:r w:rsidR="00646765" w:rsidRPr="00646765">
        <w:rPr>
          <w:rFonts w:ascii="Times New Roman" w:hAnsi="Times New Roman" w:cs="Times New Roman"/>
          <w:sz w:val="24"/>
          <w:szCs w:val="24"/>
        </w:rPr>
        <w:t xml:space="preserve">4, 5, 6, 27, 158, 159, 160, 161, 162, 163, 168, 169, 170, 180 </w:t>
      </w:r>
      <w:r w:rsidR="00646765">
        <w:rPr>
          <w:rFonts w:ascii="Times New Roman" w:hAnsi="Times New Roman" w:cs="Times New Roman"/>
          <w:sz w:val="24"/>
          <w:szCs w:val="24"/>
        </w:rPr>
        <w:t xml:space="preserve">гарантни рок не може бити граћи од 24 месеца </w:t>
      </w:r>
      <w:r w:rsidR="007710AA">
        <w:rPr>
          <w:rFonts w:ascii="Times New Roman" w:hAnsi="Times New Roman" w:cs="Times New Roman"/>
          <w:sz w:val="24"/>
          <w:szCs w:val="24"/>
        </w:rPr>
        <w:t xml:space="preserve">од дана испоруке,  </w:t>
      </w:r>
      <w:r w:rsidR="00646765">
        <w:rPr>
          <w:rFonts w:ascii="Times New Roman" w:hAnsi="Times New Roman" w:cs="Times New Roman"/>
          <w:sz w:val="24"/>
          <w:szCs w:val="24"/>
        </w:rPr>
        <w:t xml:space="preserve">у супротном понуда ће бити одбијена </w:t>
      </w:r>
    </w:p>
    <w:p w:rsidR="00B20DAE" w:rsidRPr="00116D3A" w:rsidRDefault="00B20DAE" w:rsidP="00B20DAE">
      <w:pPr>
        <w:pStyle w:val="NoSpacing"/>
        <w:rPr>
          <w:rFonts w:ascii="Times New Roman" w:hAnsi="Times New Roman" w:cs="Times New Roman"/>
          <w:sz w:val="28"/>
          <w:szCs w:val="28"/>
        </w:rPr>
      </w:pPr>
    </w:p>
    <w:p w:rsidR="007710AA" w:rsidRDefault="007710AA" w:rsidP="00B20DAE">
      <w:pPr>
        <w:pStyle w:val="NoSpacing"/>
        <w:rPr>
          <w:rFonts w:ascii="Times New Roman" w:hAnsi="Times New Roman" w:cs="Times New Roman"/>
          <w:sz w:val="28"/>
          <w:szCs w:val="28"/>
          <w:lang w:val="sr-Cyrl-CS"/>
        </w:rPr>
      </w:pPr>
    </w:p>
    <w:p w:rsidR="00B20DAE" w:rsidRDefault="00B20DAE" w:rsidP="00B20DAE">
      <w:pPr>
        <w:pStyle w:val="NoSpacing"/>
        <w:rPr>
          <w:rFonts w:ascii="Times New Roman" w:hAnsi="Times New Roman" w:cs="Times New Roman"/>
          <w:sz w:val="28"/>
          <w:szCs w:val="28"/>
        </w:rPr>
      </w:pPr>
      <w:r w:rsidRPr="00116D3A">
        <w:rPr>
          <w:rFonts w:ascii="Times New Roman" w:hAnsi="Times New Roman" w:cs="Times New Roman"/>
          <w:sz w:val="28"/>
          <w:szCs w:val="28"/>
          <w:lang w:val="sr-Cyrl-CS"/>
        </w:rPr>
        <w:t>УКУПНА ЦЕНА БЕЗ ПДВ-а</w:t>
      </w:r>
      <w:r w:rsidR="009315E8">
        <w:rPr>
          <w:rFonts w:ascii="Times New Roman" w:hAnsi="Times New Roman" w:cs="Times New Roman"/>
          <w:sz w:val="28"/>
          <w:szCs w:val="28"/>
          <w:lang w:val="sr-Cyrl-CS"/>
        </w:rPr>
        <w:t xml:space="preserve"> - </w:t>
      </w:r>
      <w:r w:rsidRPr="00116D3A">
        <w:rPr>
          <w:rFonts w:ascii="Times New Roman" w:hAnsi="Times New Roman" w:cs="Times New Roman"/>
          <w:sz w:val="28"/>
          <w:szCs w:val="28"/>
          <w:lang w:val="sr-Cyrl-CS"/>
        </w:rPr>
        <w:t>..................</w:t>
      </w:r>
      <w:r w:rsidRPr="00116D3A">
        <w:rPr>
          <w:rFonts w:ascii="Times New Roman" w:hAnsi="Times New Roman" w:cs="Times New Roman"/>
          <w:sz w:val="28"/>
          <w:szCs w:val="28"/>
        </w:rPr>
        <w:t>...........</w:t>
      </w:r>
    </w:p>
    <w:p w:rsidR="009315E8" w:rsidRPr="009315E8" w:rsidRDefault="009315E8" w:rsidP="00B20DAE">
      <w:pPr>
        <w:pStyle w:val="NoSpacing"/>
        <w:rPr>
          <w:rFonts w:ascii="Times New Roman" w:hAnsi="Times New Roman" w:cs="Times New Roman"/>
          <w:color w:val="000000" w:themeColor="text1"/>
          <w:sz w:val="28"/>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r>
      <w:r w:rsidRPr="009315E8">
        <w:rPr>
          <w:rFonts w:ascii="Times New Roman" w:hAnsi="Times New Roman" w:cs="Times New Roman"/>
          <w:color w:val="000000" w:themeColor="text1"/>
          <w:sz w:val="28"/>
          <w:szCs w:val="28"/>
        </w:rPr>
        <w:tab/>
        <w:t xml:space="preserve">  </w:t>
      </w:r>
      <w:r w:rsidRPr="009315E8">
        <w:rPr>
          <w:rFonts w:ascii="Times New Roman" w:hAnsi="Times New Roman" w:cs="Times New Roman"/>
          <w:color w:val="000000" w:themeColor="text1"/>
          <w:sz w:val="28"/>
          <w:szCs w:val="28"/>
        </w:rPr>
        <w:tab/>
        <w:t xml:space="preserve">  ПДВ - .............................</w:t>
      </w:r>
    </w:p>
    <w:p w:rsidR="008A69C4" w:rsidRPr="009315E8" w:rsidRDefault="009315E8" w:rsidP="00834154">
      <w:pPr>
        <w:spacing w:after="0" w:line="240" w:lineRule="auto"/>
        <w:rPr>
          <w:rFonts w:ascii="Times New Roman" w:hAnsi="Times New Roman"/>
          <w:color w:val="000000" w:themeColor="text1"/>
          <w:sz w:val="24"/>
          <w:szCs w:val="24"/>
        </w:rPr>
      </w:pPr>
      <w:r w:rsidRPr="009315E8">
        <w:rPr>
          <w:rFonts w:ascii="Times New Roman" w:hAnsi="Times New Roman"/>
          <w:color w:val="000000" w:themeColor="text1"/>
          <w:sz w:val="28"/>
          <w:szCs w:val="28"/>
        </w:rPr>
        <w:t>УКУПНА ЦЕНА СА ПДВ-</w:t>
      </w:r>
      <w:r w:rsidRPr="009315E8">
        <w:rPr>
          <w:rFonts w:ascii="Times New Roman" w:hAnsi="Times New Roman"/>
          <w:color w:val="000000" w:themeColor="text1"/>
          <w:sz w:val="24"/>
          <w:szCs w:val="24"/>
        </w:rPr>
        <w:t xml:space="preserve">ом </w:t>
      </w:r>
      <w:r w:rsidRPr="009315E8">
        <w:rPr>
          <w:rFonts w:ascii="Times New Roman" w:hAnsi="Times New Roman"/>
          <w:color w:val="000000" w:themeColor="text1"/>
          <w:sz w:val="28"/>
          <w:szCs w:val="28"/>
        </w:rPr>
        <w:t>- ............................</w:t>
      </w:r>
    </w:p>
    <w:p w:rsidR="008A69C4" w:rsidRPr="00AA02D8" w:rsidRDefault="008A69C4" w:rsidP="00DC426C">
      <w:pPr>
        <w:spacing w:after="0" w:line="240" w:lineRule="auto"/>
        <w:rPr>
          <w:rFonts w:ascii="Times New Roman" w:hAnsi="Times New Roman"/>
          <w:color w:val="FF0000"/>
          <w:sz w:val="24"/>
          <w:szCs w:val="24"/>
          <w:lang w:val="en-US"/>
        </w:rPr>
      </w:pPr>
    </w:p>
    <w:p w:rsidR="002D027A" w:rsidRPr="00541ED4" w:rsidRDefault="00AA32E5" w:rsidP="00541ED4">
      <w:pPr>
        <w:spacing w:after="0" w:line="240" w:lineRule="auto"/>
        <w:rPr>
          <w:rFonts w:ascii="Times New Roman" w:hAnsi="Times New Roman"/>
          <w:color w:val="FF0000"/>
          <w:sz w:val="24"/>
          <w:szCs w:val="24"/>
          <w:lang w:val="en-US"/>
        </w:rPr>
      </w:pPr>
      <w:r w:rsidRPr="00AA02D8">
        <w:rPr>
          <w:rFonts w:ascii="Times New Roman" w:hAnsi="Times New Roman"/>
          <w:color w:val="FF0000"/>
          <w:sz w:val="24"/>
          <w:szCs w:val="24"/>
          <w:lang w:val="en-US"/>
        </w:rPr>
        <w:br w:type="page"/>
      </w:r>
    </w:p>
    <w:p w:rsidR="002E51AD" w:rsidRPr="002D027A" w:rsidRDefault="002E51AD" w:rsidP="00CF1927">
      <w:pPr>
        <w:tabs>
          <w:tab w:val="left" w:pos="1822"/>
          <w:tab w:val="left" w:pos="2796"/>
        </w:tabs>
        <w:rPr>
          <w:rFonts w:ascii="Times New Roman" w:hAnsi="Times New Roman"/>
          <w:b/>
          <w:bCs/>
          <w:sz w:val="24"/>
          <w:szCs w:val="24"/>
        </w:rPr>
        <w:sectPr w:rsidR="002E51AD" w:rsidRPr="002D027A" w:rsidSect="00CF1927">
          <w:headerReference w:type="first" r:id="rId10"/>
          <w:type w:val="continuous"/>
          <w:pgSz w:w="11907" w:h="16840" w:code="9"/>
          <w:pgMar w:top="284" w:right="1440" w:bottom="142" w:left="1440" w:header="720" w:footer="720" w:gutter="0"/>
          <w:cols w:space="720"/>
          <w:docGrid w:linePitch="360"/>
        </w:sectPr>
      </w:pPr>
    </w:p>
    <w:p w:rsidR="00A7779D" w:rsidRPr="00BE336A" w:rsidRDefault="006D032E" w:rsidP="002D027A">
      <w:pPr>
        <w:ind w:firstLine="57"/>
        <w:jc w:val="center"/>
        <w:rPr>
          <w:rFonts w:ascii="Times New Roman" w:hAnsi="Times New Roman"/>
          <w:b/>
          <w:sz w:val="24"/>
          <w:szCs w:val="24"/>
        </w:rPr>
      </w:pPr>
      <w:r w:rsidRPr="00BE336A">
        <w:rPr>
          <w:rFonts w:ascii="Times New Roman" w:hAnsi="Times New Roman"/>
          <w:b/>
          <w:sz w:val="24"/>
          <w:szCs w:val="24"/>
        </w:rPr>
        <w:lastRenderedPageBreak/>
        <w:t>5</w:t>
      </w:r>
      <w:r w:rsidR="00A7779D" w:rsidRPr="00BE336A">
        <w:rPr>
          <w:rFonts w:ascii="Times New Roman" w:hAnsi="Times New Roman"/>
          <w:b/>
          <w:sz w:val="24"/>
          <w:szCs w:val="24"/>
        </w:rPr>
        <w:t>. ОБРАЗАЦ ПОНУДЕ</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A7779D" w:rsidRPr="00BE336A" w:rsidRDefault="00A7779D" w:rsidP="00A7779D">
      <w:pPr>
        <w:tabs>
          <w:tab w:val="left" w:pos="180"/>
        </w:tabs>
        <w:jc w:val="center"/>
        <w:rPr>
          <w:rFonts w:ascii="Times New Roman" w:hAnsi="Times New Roman"/>
          <w:sz w:val="24"/>
          <w:szCs w:val="24"/>
        </w:rPr>
      </w:pPr>
      <w:r w:rsidRPr="00BE336A">
        <w:rPr>
          <w:rFonts w:ascii="Times New Roman" w:hAnsi="Times New Roman"/>
          <w:sz w:val="24"/>
          <w:szCs w:val="24"/>
        </w:rPr>
        <w:t xml:space="preserve">за јавну набавку број </w:t>
      </w:r>
      <w:r w:rsidR="004B258D" w:rsidRPr="00BE336A">
        <w:rPr>
          <w:rFonts w:ascii="Times New Roman" w:hAnsi="Times New Roman"/>
          <w:sz w:val="24"/>
          <w:szCs w:val="24"/>
        </w:rPr>
        <w:t>М</w:t>
      </w:r>
      <w:r w:rsidRPr="00BE336A">
        <w:rPr>
          <w:rFonts w:ascii="Times New Roman" w:hAnsi="Times New Roman"/>
          <w:sz w:val="24"/>
          <w:szCs w:val="24"/>
        </w:rPr>
        <w:t>Д-</w:t>
      </w:r>
      <w:r w:rsidR="00CD4247">
        <w:rPr>
          <w:rFonts w:ascii="Times New Roman" w:hAnsi="Times New Roman"/>
          <w:sz w:val="24"/>
          <w:szCs w:val="24"/>
        </w:rPr>
        <w:t>01/019</w:t>
      </w:r>
      <w:r w:rsidRPr="00BE336A">
        <w:rPr>
          <w:rFonts w:ascii="Times New Roman" w:hAnsi="Times New Roman"/>
          <w:b/>
          <w:sz w:val="24"/>
          <w:szCs w:val="24"/>
        </w:rPr>
        <w:t xml:space="preserve"> – </w:t>
      </w:r>
      <w:r w:rsidR="00ED1E9E" w:rsidRPr="00BE336A">
        <w:rPr>
          <w:rFonts w:ascii="Times New Roman" w:hAnsi="Times New Roman"/>
          <w:sz w:val="24"/>
          <w:szCs w:val="24"/>
        </w:rPr>
        <w:t xml:space="preserve">набавка </w:t>
      </w:r>
      <w:r w:rsidR="00CD4247">
        <w:rPr>
          <w:rFonts w:ascii="Times New Roman" w:hAnsi="Times New Roman"/>
          <w:sz w:val="24"/>
          <w:szCs w:val="24"/>
        </w:rPr>
        <w:t>електроматеријала</w:t>
      </w:r>
      <w:r w:rsidR="00F2147D">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A7779D" w:rsidRPr="00732F24" w:rsidRDefault="00A7779D" w:rsidP="00A7779D">
      <w:pPr>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lang w:val="sr-Latn-CS"/>
              </w:rPr>
              <w:t xml:space="preserve">                                                                           </w:t>
            </w: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r w:rsidRPr="00BE336A">
              <w:rPr>
                <w:rFonts w:ascii="Times New Roman" w:hAnsi="Times New Roman"/>
                <w:sz w:val="24"/>
                <w:szCs w:val="24"/>
              </w:rPr>
              <w:t xml:space="preserve">      </w:t>
            </w: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w:t>
            </w:r>
            <w:r w:rsidR="0036378E">
              <w:rPr>
                <w:rFonts w:ascii="Times New Roman" w:hAnsi="Times New Roman"/>
                <w:b/>
                <w:sz w:val="24"/>
                <w:szCs w:val="24"/>
              </w:rPr>
              <w:t xml:space="preserve">                              </w:t>
            </w:r>
            <w:r w:rsidRPr="00BE336A">
              <w:rPr>
                <w:rFonts w:ascii="Times New Roman" w:hAnsi="Times New Roman"/>
                <w:b/>
                <w:sz w:val="24"/>
                <w:szCs w:val="24"/>
              </w:rPr>
              <w:t xml:space="preserve">  УКУПНО:</w:t>
            </w:r>
            <w:r w:rsidRPr="00BE336A">
              <w:rPr>
                <w:rFonts w:ascii="Times New Roman" w:hAnsi="Times New Roman"/>
                <w:sz w:val="24"/>
                <w:szCs w:val="24"/>
              </w:rPr>
              <w:t xml:space="preserve">  </w:t>
            </w:r>
            <w:r w:rsidRPr="00BE336A">
              <w:rPr>
                <w:rFonts w:ascii="Times New Roman" w:hAnsi="Times New Roman"/>
                <w:sz w:val="24"/>
                <w:szCs w:val="24"/>
                <w:u w:val="single"/>
              </w:rPr>
              <w:t>__________________</w:t>
            </w:r>
          </w:p>
        </w:tc>
      </w:tr>
    </w:tbl>
    <w:p w:rsidR="00ED1E9E" w:rsidRPr="00BE336A" w:rsidRDefault="00ED1E9E" w:rsidP="00465DD9">
      <w:pPr>
        <w:ind w:firstLine="340"/>
        <w:jc w:val="both"/>
        <w:rPr>
          <w:rFonts w:ascii="Times New Roman" w:hAnsi="Times New Roman"/>
          <w:sz w:val="24"/>
          <w:szCs w:val="24"/>
        </w:rPr>
      </w:pPr>
    </w:p>
    <w:p w:rsidR="00465DD9" w:rsidRPr="00BE336A" w:rsidRDefault="00465DD9" w:rsidP="00465DD9">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465DD9" w:rsidRPr="00BE336A" w:rsidRDefault="00465DD9" w:rsidP="00465DD9">
      <w:pPr>
        <w:pStyle w:val="Default"/>
        <w:ind w:firstLine="340"/>
        <w:rPr>
          <w:color w:val="auto"/>
          <w:lang w:val="sr-Cyrl-CS"/>
        </w:rPr>
      </w:pPr>
      <w:r w:rsidRPr="00BE336A">
        <w:rPr>
          <w:color w:val="auto"/>
        </w:rPr>
        <w:t xml:space="preserve">(у зависности од наступа заокружити и попунити једну од понуђених опција) </w:t>
      </w:r>
    </w:p>
    <w:p w:rsidR="00465DD9" w:rsidRPr="00BE336A" w:rsidRDefault="00465DD9" w:rsidP="00465DD9">
      <w:pPr>
        <w:pStyle w:val="Default"/>
        <w:rPr>
          <w:color w:val="auto"/>
          <w:lang w:val="sr-Cyrl-CS"/>
        </w:rPr>
      </w:pPr>
    </w:p>
    <w:p w:rsidR="00465DD9" w:rsidRPr="00BE336A" w:rsidRDefault="00465DD9" w:rsidP="00465DD9">
      <w:pPr>
        <w:pStyle w:val="Default"/>
        <w:rPr>
          <w:b/>
          <w:bCs/>
          <w:color w:val="auto"/>
          <w:lang w:val="sr-Cyrl-CS"/>
        </w:rPr>
      </w:pPr>
      <w:r w:rsidRPr="00BE336A">
        <w:rPr>
          <w:b/>
          <w:bCs/>
          <w:color w:val="auto"/>
          <w:lang w:val="sr-Cyrl-CS"/>
        </w:rPr>
        <w:t>а) самостално</w:t>
      </w:r>
    </w:p>
    <w:p w:rsidR="00FF0412" w:rsidRPr="00BE336A" w:rsidRDefault="00FF0412" w:rsidP="00465DD9">
      <w:pPr>
        <w:pStyle w:val="Default"/>
        <w:rPr>
          <w:color w:val="auto"/>
          <w:lang w:val="sr-Cyrl-CS"/>
        </w:rPr>
      </w:pPr>
    </w:p>
    <w:p w:rsidR="00465DD9" w:rsidRPr="00BE336A" w:rsidRDefault="00465DD9" w:rsidP="00465DD9">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465DD9" w:rsidRPr="00BE336A" w:rsidTr="00D25A38">
        <w:trPr>
          <w:trHeight w:val="341"/>
        </w:trPr>
        <w:tc>
          <w:tcPr>
            <w:tcW w:w="0" w:type="auto"/>
            <w:gridSpan w:val="2"/>
          </w:tcPr>
          <w:p w:rsidR="00ED1E9E" w:rsidRPr="00BE336A" w:rsidRDefault="00ED1E9E" w:rsidP="00D25A38">
            <w:pPr>
              <w:pStyle w:val="Default"/>
              <w:rPr>
                <w:lang w:val="sr-Cyrl-CS"/>
              </w:rPr>
            </w:pPr>
          </w:p>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2"/>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3"/>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7635"/>
        <w:gridCol w:w="358"/>
        <w:gridCol w:w="111"/>
        <w:gridCol w:w="222"/>
      </w:tblGrid>
      <w:tr w:rsidR="00465DD9" w:rsidRPr="00BE336A" w:rsidTr="00D25A38">
        <w:trPr>
          <w:trHeight w:val="374"/>
        </w:trPr>
        <w:tc>
          <w:tcPr>
            <w:tcW w:w="0" w:type="auto"/>
            <w:gridSpan w:val="2"/>
          </w:tcPr>
          <w:p w:rsidR="00465DD9" w:rsidRPr="00BE336A" w:rsidRDefault="00465DD9" w:rsidP="00D25A38">
            <w:pPr>
              <w:pStyle w:val="Default"/>
            </w:pPr>
            <w:r w:rsidRPr="00BE336A">
              <w:t xml:space="preserve">Назив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4"/>
        </w:trPr>
        <w:tc>
          <w:tcPr>
            <w:tcW w:w="0" w:type="auto"/>
            <w:gridSpan w:val="2"/>
          </w:tcPr>
          <w:p w:rsidR="00465DD9" w:rsidRPr="00BE336A" w:rsidRDefault="00465DD9" w:rsidP="00D25A38">
            <w:pPr>
              <w:pStyle w:val="Default"/>
            </w:pPr>
            <w:r w:rsidRPr="00BE336A">
              <w:t xml:space="preserve">Проценат укупне вредности набавке који ће понуђач поверити подизвођачу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lastRenderedPageBreak/>
              <w:t xml:space="preserve">Део предмета набавке који ће извршити преко подизвођача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p w:rsidR="00465DD9" w:rsidRPr="00BE336A" w:rsidRDefault="00465DD9" w:rsidP="00465DD9">
      <w:pPr>
        <w:pStyle w:val="Default"/>
        <w:rPr>
          <w:color w:val="auto"/>
          <w:lang w:val="sr-Cyrl-CS"/>
        </w:rPr>
      </w:pPr>
      <w:r w:rsidRPr="00BE336A">
        <w:rPr>
          <w:b/>
          <w:bCs/>
          <w:color w:val="auto"/>
        </w:rPr>
        <w:t>в) заједнички, у групи са</w:t>
      </w:r>
      <w:r w:rsidRPr="00BE336A">
        <w:rPr>
          <w:color w:val="auto"/>
        </w:rPr>
        <w:t xml:space="preserve">: </w:t>
      </w:r>
    </w:p>
    <w:tbl>
      <w:tblPr>
        <w:tblW w:w="0" w:type="auto"/>
        <w:tblLook w:val="0000"/>
      </w:tblPr>
      <w:tblGrid>
        <w:gridCol w:w="4424"/>
        <w:gridCol w:w="111"/>
        <w:gridCol w:w="111"/>
        <w:gridCol w:w="222"/>
      </w:tblGrid>
      <w:tr w:rsidR="00465DD9" w:rsidRPr="00BE336A" w:rsidTr="00D25A38">
        <w:trPr>
          <w:trHeight w:val="344"/>
        </w:trPr>
        <w:tc>
          <w:tcPr>
            <w:tcW w:w="0" w:type="auto"/>
            <w:gridSpan w:val="2"/>
          </w:tcPr>
          <w:p w:rsidR="00465DD9" w:rsidRPr="00BE336A" w:rsidRDefault="00465DD9" w:rsidP="00D25A38">
            <w:pPr>
              <w:pStyle w:val="Default"/>
              <w:rPr>
                <w:lang w:val="sr-Cyrl-CS"/>
              </w:rPr>
            </w:pPr>
            <w:r w:rsidRPr="00BE336A">
              <w:rPr>
                <w:lang w:val="sr-Cyrl-CS"/>
              </w:rPr>
              <w:t xml:space="preserve">Назив понуђача из групе понуђача-члана </w:t>
            </w:r>
          </w:p>
        </w:tc>
        <w:tc>
          <w:tcPr>
            <w:tcW w:w="0" w:type="auto"/>
            <w:gridSpan w:val="2"/>
          </w:tcPr>
          <w:p w:rsidR="00465DD9" w:rsidRPr="00BE336A" w:rsidRDefault="00465DD9" w:rsidP="00D25A38">
            <w:pPr>
              <w:pStyle w:val="Default"/>
              <w:rPr>
                <w:lang w:val="sr-Cyrl-CS"/>
              </w:rPr>
            </w:pPr>
          </w:p>
          <w:p w:rsidR="00465DD9" w:rsidRPr="00BE336A" w:rsidRDefault="00465DD9" w:rsidP="00D25A38">
            <w:pPr>
              <w:pStyle w:val="Default"/>
              <w:rPr>
                <w:lang w:val="sr-Cyrl-CS"/>
              </w:rPr>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4424"/>
        <w:gridCol w:w="111"/>
        <w:gridCol w:w="111"/>
        <w:gridCol w:w="222"/>
      </w:tblGrid>
      <w:tr w:rsidR="00465DD9" w:rsidRPr="00BE336A" w:rsidTr="00D25A38">
        <w:trPr>
          <w:trHeight w:val="341"/>
        </w:trPr>
        <w:tc>
          <w:tcPr>
            <w:tcW w:w="0" w:type="auto"/>
            <w:gridSpan w:val="2"/>
          </w:tcPr>
          <w:p w:rsidR="00465DD9" w:rsidRPr="00BE336A" w:rsidRDefault="00465DD9" w:rsidP="00D25A38">
            <w:pPr>
              <w:pStyle w:val="Default"/>
            </w:pPr>
            <w:r w:rsidRPr="00BE336A">
              <w:t xml:space="preserve">Назив понуђача из групе понуђача-члана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 xml:space="preserve">Адреса седишта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 xml:space="preserve">Одговорна особа и контакт телефон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 xml:space="preserve">Матични број и ПИБ </w:t>
            </w:r>
          </w:p>
          <w:p w:rsidR="00CF726C" w:rsidRPr="00BE336A" w:rsidRDefault="00CF726C" w:rsidP="00D25A38">
            <w:pPr>
              <w:pStyle w:val="Default"/>
            </w:pPr>
          </w:p>
          <w:p w:rsidR="00CF726C" w:rsidRPr="00BE336A" w:rsidRDefault="00CF726C" w:rsidP="00D25A38">
            <w:pPr>
              <w:pStyle w:val="Default"/>
            </w:pP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465DD9" w:rsidRPr="00BE336A" w:rsidRDefault="00465DD9"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6D032E"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465DD9" w:rsidRPr="00BE336A" w:rsidRDefault="00751FDE" w:rsidP="00465DD9">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465DD9" w:rsidRPr="00BE336A">
        <w:rPr>
          <w:rFonts w:ascii="Times New Roman" w:hAnsi="Times New Roman"/>
          <w:b/>
          <w:bCs/>
          <w:iCs/>
          <w:sz w:val="24"/>
          <w:szCs w:val="24"/>
        </w:rPr>
        <w:t>онуда мора да важи најмање 60 дана, у супротном понуда ће бити одбијена</w:t>
      </w:r>
    </w:p>
    <w:p w:rsidR="0054435B" w:rsidRPr="0054435B" w:rsidRDefault="0054435B" w:rsidP="0054435B">
      <w:pPr>
        <w:ind w:left="720"/>
        <w:rPr>
          <w:rFonts w:ascii="Times New Roman" w:hAnsi="Times New Roman"/>
          <w:color w:val="FF0000"/>
        </w:rPr>
      </w:pPr>
      <w:r w:rsidRPr="00F3256E">
        <w:rPr>
          <w:rFonts w:ascii="Times New Roman" w:hAnsi="Times New Roman"/>
          <w:color w:val="000000" w:themeColor="text1"/>
        </w:rPr>
        <w:t>Гаранција....................... од дана испоруке</w:t>
      </w:r>
      <w:r w:rsidRPr="0054435B">
        <w:rPr>
          <w:rFonts w:ascii="Times New Roman" w:hAnsi="Times New Roman"/>
          <w:color w:val="FF0000"/>
        </w:rPr>
        <w:t>.</w:t>
      </w:r>
    </w:p>
    <w:p w:rsidR="007710AA" w:rsidRPr="00145EBC" w:rsidRDefault="007710AA" w:rsidP="00145EBC">
      <w:pPr>
        <w:pStyle w:val="NoSpacing"/>
        <w:ind w:right="-187" w:firstLine="709"/>
        <w:jc w:val="both"/>
        <w:rPr>
          <w:rFonts w:ascii="Times New Roman" w:hAnsi="Times New Roman" w:cs="Times New Roman"/>
          <w:b/>
          <w:sz w:val="24"/>
          <w:szCs w:val="24"/>
        </w:rPr>
      </w:pPr>
      <w:r w:rsidRPr="00646765">
        <w:rPr>
          <w:rFonts w:ascii="Times New Roman" w:hAnsi="Times New Roman" w:cs="Times New Roman"/>
          <w:b/>
          <w:color w:val="000000" w:themeColor="text1"/>
          <w:sz w:val="24"/>
          <w:szCs w:val="24"/>
        </w:rPr>
        <w:t xml:space="preserve">Напомена: </w:t>
      </w:r>
      <w:r w:rsidRPr="00145EBC">
        <w:rPr>
          <w:rFonts w:ascii="Times New Roman" w:hAnsi="Times New Roman" w:cs="Times New Roman"/>
          <w:b/>
          <w:color w:val="000000" w:themeColor="text1"/>
          <w:sz w:val="24"/>
          <w:szCs w:val="24"/>
        </w:rPr>
        <w:t>За ставке под редним бројем</w:t>
      </w:r>
      <w:r w:rsidRPr="00145EBC">
        <w:rPr>
          <w:rFonts w:ascii="Times New Roman" w:hAnsi="Times New Roman" w:cs="Times New Roman"/>
          <w:b/>
          <w:color w:val="FF0000"/>
          <w:sz w:val="24"/>
          <w:szCs w:val="24"/>
        </w:rPr>
        <w:t xml:space="preserve"> </w:t>
      </w:r>
      <w:r w:rsidRPr="00145EBC">
        <w:rPr>
          <w:rFonts w:ascii="Times New Roman" w:hAnsi="Times New Roman" w:cs="Times New Roman"/>
          <w:b/>
          <w:sz w:val="24"/>
          <w:szCs w:val="24"/>
        </w:rPr>
        <w:t xml:space="preserve">4, 5, 6, 27, 158, 159, 160, 161, 162, 163, 168, 169, 170, 180 гарантни рок не може бити граћи од 24 месеца од дана испоруке, у супротном понуда ће бити одбијена </w:t>
      </w:r>
    </w:p>
    <w:p w:rsidR="007710AA" w:rsidRPr="007710AA" w:rsidRDefault="007710AA" w:rsidP="0054435B">
      <w:pPr>
        <w:ind w:firstLine="708"/>
        <w:jc w:val="both"/>
        <w:rPr>
          <w:rFonts w:ascii="Times New Roman" w:hAnsi="Times New Roman"/>
          <w:b/>
          <w:color w:val="FF0000"/>
        </w:rPr>
      </w:pPr>
    </w:p>
    <w:p w:rsidR="00465DD9" w:rsidRPr="00BE336A" w:rsidRDefault="00465DD9" w:rsidP="00465DD9">
      <w:pPr>
        <w:ind w:firstLine="720"/>
        <w:jc w:val="both"/>
        <w:rPr>
          <w:rFonts w:ascii="Times New Roman" w:hAnsi="Times New Roman"/>
          <w:sz w:val="24"/>
          <w:szCs w:val="24"/>
        </w:rPr>
      </w:pPr>
    </w:p>
    <w:p w:rsidR="00465DD9" w:rsidRPr="00BE336A" w:rsidRDefault="00465DD9" w:rsidP="00465DD9">
      <w:pPr>
        <w:rPr>
          <w:rFonts w:ascii="Times New Roman" w:hAnsi="Times New Roman"/>
          <w:sz w:val="24"/>
          <w:szCs w:val="24"/>
        </w:rPr>
      </w:pPr>
    </w:p>
    <w:p w:rsidR="00FF0412" w:rsidRPr="00BE336A" w:rsidRDefault="00FF0412" w:rsidP="00FF0412">
      <w:pPr>
        <w:tabs>
          <w:tab w:val="left" w:pos="180"/>
        </w:tabs>
        <w:ind w:right="23"/>
        <w:rPr>
          <w:rFonts w:ascii="Times New Roman" w:hAnsi="Times New Roman"/>
          <w:sz w:val="24"/>
          <w:szCs w:val="24"/>
        </w:rPr>
      </w:pPr>
      <w:r w:rsidRPr="00BE336A">
        <w:rPr>
          <w:rFonts w:ascii="Times New Roman" w:hAnsi="Times New Roman"/>
          <w:sz w:val="24"/>
          <w:szCs w:val="24"/>
        </w:rPr>
        <w:t>У ____________</w:t>
      </w:r>
      <w:r w:rsidR="000748B0" w:rsidRPr="00BE336A">
        <w:rPr>
          <w:rFonts w:ascii="Times New Roman" w:hAnsi="Times New Roman"/>
          <w:sz w:val="24"/>
          <w:szCs w:val="24"/>
        </w:rPr>
        <w:t xml:space="preserve">,  дана  ______________ </w:t>
      </w:r>
      <w:r w:rsidRPr="00BE336A">
        <w:rPr>
          <w:rFonts w:ascii="Times New Roman" w:hAnsi="Times New Roman"/>
          <w:sz w:val="24"/>
          <w:szCs w:val="24"/>
        </w:rPr>
        <w:t>године</w:t>
      </w:r>
    </w:p>
    <w:p w:rsidR="00465DD9" w:rsidRPr="0054435B" w:rsidRDefault="00465DD9" w:rsidP="00465DD9">
      <w:pPr>
        <w:rPr>
          <w:rFonts w:ascii="Times New Roman" w:hAnsi="Times New Roman"/>
          <w:sz w:val="24"/>
          <w:szCs w:val="24"/>
        </w:rPr>
      </w:pPr>
    </w:p>
    <w:p w:rsidR="00465DD9" w:rsidRPr="00BE336A" w:rsidRDefault="00B64635" w:rsidP="00465DD9">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737137">
        <w:rPr>
          <w:rFonts w:ascii="Times New Roman" w:hAnsi="Times New Roman"/>
          <w:sz w:val="24"/>
          <w:szCs w:val="24"/>
        </w:rPr>
        <w:t xml:space="preserve">        </w:t>
      </w:r>
      <w:r w:rsidR="00465DD9" w:rsidRPr="00BE336A">
        <w:rPr>
          <w:rFonts w:ascii="Times New Roman" w:hAnsi="Times New Roman"/>
          <w:sz w:val="24"/>
          <w:szCs w:val="24"/>
        </w:rPr>
        <w:t>ПОНУЂАЧ</w:t>
      </w:r>
    </w:p>
    <w:p w:rsidR="00465DD9" w:rsidRPr="00BE336A" w:rsidRDefault="00465DD9" w:rsidP="00465DD9">
      <w:pPr>
        <w:rPr>
          <w:rFonts w:ascii="Times New Roman" w:hAnsi="Times New Roman"/>
          <w:sz w:val="24"/>
          <w:szCs w:val="24"/>
        </w:rPr>
      </w:pPr>
    </w:p>
    <w:p w:rsidR="00465DD9" w:rsidRPr="00BE336A" w:rsidRDefault="00B64635" w:rsidP="00B64635">
      <w:pPr>
        <w:spacing w:after="0" w:line="240" w:lineRule="auto"/>
        <w:ind w:firstLine="72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М.П. ___________________________</w:t>
      </w:r>
    </w:p>
    <w:p w:rsidR="00465DD9"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t xml:space="preserve">   </w:t>
      </w:r>
      <w:r w:rsidRPr="00BE336A">
        <w:rPr>
          <w:rFonts w:ascii="Times New Roman" w:hAnsi="Times New Roman"/>
          <w:sz w:val="24"/>
          <w:szCs w:val="24"/>
        </w:rPr>
        <w:tab/>
        <w:t>(потпис овлашћеног лица)</w:t>
      </w:r>
    </w:p>
    <w:p w:rsidR="00CF726C" w:rsidRPr="00BE336A" w:rsidRDefault="00CF726C" w:rsidP="00B64635">
      <w:pPr>
        <w:spacing w:after="0"/>
        <w:rPr>
          <w:rFonts w:ascii="Times New Roman" w:hAnsi="Times New Roman"/>
          <w:sz w:val="24"/>
          <w:szCs w:val="24"/>
          <w:lang w:val="en-US"/>
        </w:rPr>
      </w:pPr>
    </w:p>
    <w:p w:rsidR="00036334" w:rsidRPr="0054435B" w:rsidRDefault="00217CDF" w:rsidP="0054435B">
      <w:pPr>
        <w:spacing w:after="0" w:line="240" w:lineRule="auto"/>
        <w:rPr>
          <w:rFonts w:ascii="Times New Roman" w:hAnsi="Times New Roman"/>
          <w:sz w:val="24"/>
          <w:szCs w:val="24"/>
          <w:lang w:val="en-US"/>
        </w:rPr>
      </w:pPr>
      <w:r>
        <w:rPr>
          <w:rFonts w:ascii="Times New Roman" w:hAnsi="Times New Roman"/>
          <w:sz w:val="24"/>
          <w:szCs w:val="24"/>
        </w:rPr>
        <w:br w:type="page"/>
      </w:r>
      <w:r w:rsidR="00036334" w:rsidRPr="00BE336A">
        <w:rPr>
          <w:rFonts w:ascii="Times New Roman" w:hAnsi="Times New Roman"/>
          <w:b/>
          <w:sz w:val="24"/>
          <w:szCs w:val="24"/>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BE336A" w:rsidRDefault="00036334" w:rsidP="00A22657">
      <w:pPr>
        <w:ind w:right="23" w:firstLine="709"/>
        <w:jc w:val="both"/>
        <w:rPr>
          <w:rFonts w:ascii="Times New Roman" w:hAnsi="Times New Roman"/>
          <w:bCs/>
          <w:sz w:val="24"/>
          <w:szCs w:val="24"/>
        </w:rPr>
      </w:pPr>
      <w:r w:rsidRPr="00BE336A">
        <w:rPr>
          <w:rFonts w:ascii="Times New Roman" w:hAnsi="Times New Roman"/>
          <w:bCs/>
          <w:sz w:val="24"/>
          <w:szCs w:val="24"/>
        </w:rPr>
        <w:t>Исправном и комплетном понудом сматраће се свака понуда која садржи:</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понуде (прилог наведен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5</w:t>
      </w:r>
      <w:r w:rsidR="00036334" w:rsidRPr="00873BD1">
        <w:rPr>
          <w:rFonts w:ascii="Times New Roman" w:hAnsi="Times New Roman"/>
          <w:bCs/>
          <w:sz w:val="24"/>
          <w:szCs w:val="24"/>
        </w:rPr>
        <w:t>);</w:t>
      </w:r>
    </w:p>
    <w:p w:rsidR="004100BA"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4100BA" w:rsidRPr="00873BD1">
        <w:rPr>
          <w:rFonts w:ascii="Times New Roman" w:hAnsi="Times New Roman"/>
          <w:bCs/>
          <w:sz w:val="24"/>
          <w:szCs w:val="24"/>
        </w:rPr>
        <w:t>Попуњену</w:t>
      </w:r>
      <w:r w:rsidR="007A6A18" w:rsidRPr="00873BD1">
        <w:rPr>
          <w:rFonts w:ascii="Times New Roman" w:hAnsi="Times New Roman"/>
          <w:bCs/>
          <w:sz w:val="24"/>
          <w:szCs w:val="24"/>
        </w:rPr>
        <w:t xml:space="preserve"> т</w:t>
      </w:r>
      <w:r w:rsidR="004100BA" w:rsidRPr="00873BD1">
        <w:rPr>
          <w:rFonts w:ascii="Times New Roman" w:hAnsi="Times New Roman"/>
          <w:bCs/>
          <w:sz w:val="24"/>
          <w:szCs w:val="24"/>
        </w:rPr>
        <w:t>ехничку спецификацију са појединачним ценама за сваку ставку</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4</w:t>
      </w:r>
      <w:r w:rsidR="00873BD1" w:rsidRPr="00873BD1">
        <w:rPr>
          <w:rFonts w:ascii="Times New Roman" w:hAnsi="Times New Roman"/>
          <w:bCs/>
          <w:sz w:val="24"/>
          <w:szCs w:val="24"/>
        </w:rPr>
        <w:t>)</w:t>
      </w:r>
      <w:r w:rsidR="004100BA" w:rsidRPr="00873BD1">
        <w:rPr>
          <w:rFonts w:ascii="Times New Roman" w:hAnsi="Times New Roman"/>
          <w:bCs/>
          <w:sz w:val="24"/>
          <w:szCs w:val="24"/>
        </w:rPr>
        <w:t>;</w:t>
      </w:r>
    </w:p>
    <w:p w:rsidR="00036334" w:rsidRPr="00873BD1" w:rsidRDefault="00A22657"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испуњености </w:t>
      </w:r>
      <w:r w:rsidR="00036334" w:rsidRPr="00873BD1">
        <w:rPr>
          <w:rFonts w:ascii="Times New Roman" w:hAnsi="Times New Roman"/>
          <w:bCs/>
          <w:sz w:val="24"/>
          <w:szCs w:val="24"/>
          <w:lang w:val="sr-Latn-CS"/>
        </w:rPr>
        <w:t xml:space="preserve">законских и осталих тражених </w:t>
      </w:r>
      <w:r w:rsidR="00036334"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w:t>
      </w:r>
      <w:r w:rsidR="00036334" w:rsidRPr="00873BD1">
        <w:rPr>
          <w:rFonts w:ascii="Times New Roman" w:hAnsi="Times New Roman"/>
          <w:bCs/>
          <w:sz w:val="24"/>
          <w:szCs w:val="24"/>
        </w:rPr>
        <w:t>)</w:t>
      </w:r>
      <w:r w:rsidR="00CF726C" w:rsidRPr="00873BD1">
        <w:rPr>
          <w:rFonts w:ascii="Times New Roman" w:hAnsi="Times New Roman"/>
          <w:bCs/>
          <w:sz w:val="24"/>
          <w:szCs w:val="24"/>
        </w:rPr>
        <w:t>;</w:t>
      </w:r>
    </w:p>
    <w:p w:rsidR="00036334" w:rsidRPr="00873BD1" w:rsidRDefault="00A22657" w:rsidP="00A22657">
      <w:pPr>
        <w:numPr>
          <w:ilvl w:val="0"/>
          <w:numId w:val="5"/>
        </w:numPr>
        <w:ind w:left="0" w:right="72" w:firstLine="709"/>
        <w:jc w:val="both"/>
        <w:rPr>
          <w:rFonts w:ascii="Times New Roman" w:hAnsi="Times New Roman"/>
          <w:sz w:val="24"/>
          <w:szCs w:val="24"/>
        </w:rPr>
      </w:pPr>
      <w:r w:rsidRPr="00873BD1">
        <w:rPr>
          <w:rFonts w:ascii="Times New Roman" w:hAnsi="Times New Roman"/>
          <w:sz w:val="24"/>
          <w:szCs w:val="24"/>
        </w:rPr>
        <w:t xml:space="preserve"> </w:t>
      </w:r>
      <w:r w:rsidR="00036334" w:rsidRPr="00873BD1">
        <w:rPr>
          <w:rFonts w:ascii="Times New Roman" w:hAnsi="Times New Roman"/>
          <w:sz w:val="24"/>
          <w:szCs w:val="24"/>
        </w:rPr>
        <w:t>У случају да понуђач наступа с подизвођачем потребно је да достави:</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t xml:space="preserve">податке о подизвођачу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13</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r>
      <w:r w:rsidRPr="00873BD1">
        <w:rPr>
          <w:rFonts w:ascii="Times New Roman" w:hAnsi="Times New Roman"/>
          <w:bCs/>
          <w:sz w:val="24"/>
          <w:szCs w:val="24"/>
        </w:rPr>
        <w:t xml:space="preserve">попуњену, потписану и оверену Изјаву подизвођача о испуњености </w:t>
      </w:r>
      <w:r w:rsidRPr="00873BD1">
        <w:rPr>
          <w:rFonts w:ascii="Times New Roman" w:hAnsi="Times New Roman"/>
          <w:bCs/>
          <w:sz w:val="24"/>
          <w:szCs w:val="24"/>
          <w:lang w:val="sr-Latn-CS"/>
        </w:rPr>
        <w:t xml:space="preserve">законских и осталих тражених </w:t>
      </w:r>
      <w:r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7а</w:t>
      </w:r>
      <w:r w:rsidRPr="00873BD1">
        <w:rPr>
          <w:rFonts w:ascii="Times New Roman" w:hAnsi="Times New Roman"/>
          <w:bCs/>
          <w:sz w:val="24"/>
          <w:szCs w:val="24"/>
        </w:rPr>
        <w:t xml:space="preserve">) </w:t>
      </w:r>
      <w:r w:rsidRPr="00873BD1">
        <w:rPr>
          <w:rFonts w:ascii="Times New Roman" w:hAnsi="Times New Roman"/>
          <w:sz w:val="24"/>
          <w:szCs w:val="24"/>
        </w:rPr>
        <w:t xml:space="preserve">и </w:t>
      </w:r>
    </w:p>
    <w:p w:rsidR="00036334" w:rsidRPr="00873BD1" w:rsidRDefault="00036334" w:rsidP="00A22657">
      <w:pPr>
        <w:ind w:right="23" w:firstLine="709"/>
        <w:jc w:val="both"/>
        <w:rPr>
          <w:rFonts w:ascii="Times New Roman" w:hAnsi="Times New Roman"/>
          <w:sz w:val="24"/>
          <w:szCs w:val="24"/>
          <w:lang w:val="en-US"/>
        </w:rPr>
      </w:pPr>
      <w:r w:rsidRPr="00873BD1">
        <w:rPr>
          <w:rFonts w:ascii="Times New Roman" w:hAnsi="Times New Roman"/>
          <w:sz w:val="24"/>
          <w:szCs w:val="24"/>
        </w:rPr>
        <w:t xml:space="preserve">- </w:t>
      </w:r>
      <w:r w:rsidRPr="00873BD1">
        <w:rPr>
          <w:rFonts w:ascii="Times New Roman" w:hAnsi="Times New Roman"/>
          <w:b/>
          <w:sz w:val="24"/>
          <w:szCs w:val="24"/>
        </w:rPr>
        <w:t>уговор</w:t>
      </w:r>
      <w:r w:rsidRPr="00873B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873BD1" w:rsidRDefault="00A22657" w:rsidP="00A22657">
      <w:pPr>
        <w:numPr>
          <w:ilvl w:val="0"/>
          <w:numId w:val="5"/>
        </w:numPr>
        <w:ind w:left="0" w:right="23" w:firstLine="709"/>
        <w:jc w:val="both"/>
        <w:rPr>
          <w:rFonts w:ascii="Times New Roman" w:hAnsi="Times New Roman"/>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10</w:t>
      </w:r>
      <w:r w:rsidR="00036334" w:rsidRPr="00873BD1">
        <w:rPr>
          <w:rFonts w:ascii="Times New Roman" w:hAnsi="Times New Roman"/>
          <w:bCs/>
          <w:sz w:val="24"/>
          <w:szCs w:val="24"/>
        </w:rPr>
        <w:t>);</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Потписан</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и оверен Модел уговора чиме потврђује слагање с истим (прилог</w:t>
      </w:r>
      <w:r w:rsidR="00311609" w:rsidRPr="00873BD1">
        <w:rPr>
          <w:rFonts w:ascii="Times New Roman" w:hAnsi="Times New Roman"/>
          <w:bCs/>
          <w:sz w:val="24"/>
          <w:szCs w:val="24"/>
        </w:rPr>
        <w:t xml:space="preserve"> </w:t>
      </w:r>
      <w:r w:rsidR="00036334" w:rsidRPr="00873BD1">
        <w:rPr>
          <w:rFonts w:ascii="Times New Roman" w:hAnsi="Times New Roman"/>
          <w:bCs/>
          <w:sz w:val="24"/>
          <w:szCs w:val="24"/>
        </w:rPr>
        <w:t>наведен у конкурсној документацији).</w:t>
      </w:r>
      <w:r w:rsidR="00036334" w:rsidRPr="00873BD1">
        <w:rPr>
          <w:rFonts w:ascii="Times New Roman" w:hAnsi="Times New Roman"/>
          <w:bCs/>
          <w:iCs/>
          <w:sz w:val="24"/>
          <w:szCs w:val="24"/>
        </w:rPr>
        <w:t xml:space="preserve"> Понуђач је у обавези да потпише модел уговора и овери печатом </w:t>
      </w:r>
      <w:r w:rsidR="00036334" w:rsidRPr="00873BD1">
        <w:rPr>
          <w:rFonts w:ascii="Times New Roman" w:hAnsi="Times New Roman"/>
          <w:sz w:val="24"/>
          <w:szCs w:val="24"/>
        </w:rPr>
        <w:t>чиме потврђује да је сагласан са садржином модела уговора</w:t>
      </w:r>
      <w:r w:rsidR="00036334" w:rsidRPr="00873BD1">
        <w:rPr>
          <w:rFonts w:ascii="Times New Roman" w:hAnsi="Times New Roman"/>
          <w:bCs/>
          <w:iCs/>
          <w:sz w:val="24"/>
          <w:szCs w:val="24"/>
        </w:rPr>
        <w:t>. Понуђач није у обавези да попуњава остале елементе уговора, већ је само у обавези да</w:t>
      </w:r>
      <w:r w:rsidR="00DD19A4">
        <w:rPr>
          <w:rFonts w:ascii="Times New Roman" w:hAnsi="Times New Roman"/>
          <w:bCs/>
          <w:iCs/>
          <w:sz w:val="24"/>
          <w:szCs w:val="24"/>
        </w:rPr>
        <w:t xml:space="preserve"> </w:t>
      </w:r>
      <w:r w:rsidR="00036334" w:rsidRPr="00873BD1">
        <w:rPr>
          <w:rFonts w:ascii="Times New Roman" w:hAnsi="Times New Roman"/>
          <w:bCs/>
          <w:iCs/>
          <w:sz w:val="24"/>
          <w:szCs w:val="24"/>
        </w:rPr>
        <w:t xml:space="preserve">потпише модел уговора и овери печатом. </w:t>
      </w:r>
      <w:r w:rsidR="00036334" w:rsidRPr="00873B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w:t>
      </w:r>
      <w:r w:rsidR="00873BD1" w:rsidRPr="00873BD1">
        <w:rPr>
          <w:rFonts w:ascii="Times New Roman" w:hAnsi="Times New Roman"/>
          <w:sz w:val="24"/>
          <w:szCs w:val="24"/>
        </w:rPr>
        <w:t xml:space="preserve"> </w:t>
      </w:r>
      <w:r w:rsidR="00036334" w:rsidRPr="00873BD1">
        <w:rPr>
          <w:rFonts w:ascii="Times New Roman" w:hAnsi="Times New Roman"/>
          <w:sz w:val="24"/>
          <w:szCs w:val="24"/>
        </w:rPr>
        <w:t>Уколико најповољнији понуђач одбије да потпише уговор, наручилац ће уговор доделити следећем најповољнијем понуђачу</w:t>
      </w:r>
      <w:r w:rsidR="00873BD1" w:rsidRPr="00873BD1">
        <w:rPr>
          <w:rFonts w:ascii="Times New Roman" w:hAnsi="Times New Roman"/>
          <w:sz w:val="24"/>
          <w:szCs w:val="24"/>
        </w:rPr>
        <w:t xml:space="preserve"> (</w:t>
      </w:r>
      <w:r w:rsidR="00873BD1" w:rsidRPr="00873BD1">
        <w:rPr>
          <w:rFonts w:ascii="Times New Roman" w:hAnsi="Times New Roman"/>
          <w:b/>
          <w:sz w:val="24"/>
          <w:szCs w:val="24"/>
        </w:rPr>
        <w:t>образац број 18</w:t>
      </w:r>
      <w:r w:rsidR="00873BD1" w:rsidRPr="00873BD1">
        <w:rPr>
          <w:rFonts w:ascii="Times New Roman" w:hAnsi="Times New Roman"/>
          <w:sz w:val="24"/>
          <w:szCs w:val="24"/>
        </w:rPr>
        <w:t>)</w:t>
      </w:r>
      <w:r w:rsidR="00036334" w:rsidRPr="00873BD1">
        <w:rPr>
          <w:rFonts w:ascii="Times New Roman" w:hAnsi="Times New Roman"/>
          <w:sz w:val="24"/>
          <w:szCs w:val="24"/>
        </w:rPr>
        <w:t xml:space="preserve">; </w:t>
      </w:r>
    </w:p>
    <w:p w:rsidR="00036334" w:rsidRPr="00873BD1" w:rsidRDefault="00A22657"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rPr>
        <w:t xml:space="preserve">наступању или </w:t>
      </w:r>
      <w:r w:rsidR="00036334" w:rsidRPr="00873BD1">
        <w:rPr>
          <w:rFonts w:ascii="Times New Roman" w:hAnsi="Times New Roman"/>
          <w:bCs/>
          <w:sz w:val="24"/>
          <w:szCs w:val="24"/>
        </w:rPr>
        <w:t xml:space="preserve">попуњену, потписану и оверену изјаву понуђача о </w:t>
      </w:r>
      <w:r w:rsidR="00036334" w:rsidRPr="00873BD1">
        <w:rPr>
          <w:rFonts w:ascii="Times New Roman" w:hAnsi="Times New Roman"/>
          <w:sz w:val="24"/>
          <w:szCs w:val="24"/>
          <w:lang w:val="sr-Latn-CS"/>
        </w:rPr>
        <w:t>ненаступа</w:t>
      </w:r>
      <w:r w:rsidR="00036334" w:rsidRPr="00873BD1">
        <w:rPr>
          <w:rFonts w:ascii="Times New Roman" w:hAnsi="Times New Roman"/>
          <w:sz w:val="24"/>
          <w:szCs w:val="24"/>
        </w:rPr>
        <w:t>њу</w:t>
      </w:r>
      <w:r w:rsidR="00036334" w:rsidRPr="00873BD1">
        <w:rPr>
          <w:rFonts w:ascii="Times New Roman" w:hAnsi="Times New Roman"/>
          <w:sz w:val="24"/>
          <w:szCs w:val="24"/>
          <w:lang w:val="sr-Latn-CS"/>
        </w:rPr>
        <w:t xml:space="preserve"> са</w:t>
      </w:r>
      <w:r w:rsidR="00036334" w:rsidRPr="00873B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8 или 8а</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 xml:space="preserve"> </w:t>
      </w:r>
      <w:r w:rsidR="00036334" w:rsidRPr="00873BD1">
        <w:rPr>
          <w:rFonts w:ascii="Times New Roman" w:hAnsi="Times New Roman"/>
          <w:bCs/>
          <w:sz w:val="24"/>
          <w:szCs w:val="24"/>
        </w:rPr>
        <w:t>Попуњену, потписану и оверену изјаву</w:t>
      </w:r>
      <w:r w:rsidR="00036334" w:rsidRPr="00873BD1">
        <w:rPr>
          <w:rFonts w:ascii="Times New Roman" w:hAnsi="Times New Roman"/>
          <w:sz w:val="24"/>
          <w:szCs w:val="24"/>
        </w:rPr>
        <w:t xml:space="preserve"> о кључном особљу које ће бити одговорно за извршење уговора</w:t>
      </w:r>
      <w:r w:rsidR="00311609" w:rsidRPr="00873BD1">
        <w:rPr>
          <w:rFonts w:ascii="Times New Roman" w:hAnsi="Times New Roman"/>
          <w:sz w:val="24"/>
          <w:szCs w:val="24"/>
        </w:rPr>
        <w:t xml:space="preserve"> </w:t>
      </w:r>
      <w:r w:rsidR="00036334" w:rsidRPr="00873BD1">
        <w:rPr>
          <w:rFonts w:ascii="Times New Roman" w:hAnsi="Times New Roman"/>
          <w:sz w:val="24"/>
          <w:szCs w:val="24"/>
        </w:rPr>
        <w:t>и квалитет испоручених услуга</w:t>
      </w:r>
      <w:r w:rsidR="00E46140" w:rsidRPr="00873BD1">
        <w:rPr>
          <w:rFonts w:ascii="Times New Roman" w:hAnsi="Times New Roman"/>
          <w:sz w:val="24"/>
          <w:szCs w:val="24"/>
        </w:rPr>
        <w:t xml:space="preserve"> </w:t>
      </w:r>
      <w:r w:rsidR="00036334"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9</w:t>
      </w:r>
      <w:r w:rsidR="00036334" w:rsidRPr="00873BD1">
        <w:rPr>
          <w:rFonts w:ascii="Times New Roman" w:hAnsi="Times New Roman"/>
          <w:bCs/>
          <w:sz w:val="24"/>
          <w:szCs w:val="24"/>
        </w:rPr>
        <w:t>);</w:t>
      </w:r>
    </w:p>
    <w:p w:rsidR="00036334" w:rsidRPr="00873BD1" w:rsidRDefault="00A22657"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lastRenderedPageBreak/>
        <w:t xml:space="preserve"> </w:t>
      </w:r>
      <w:r w:rsidR="00036334" w:rsidRPr="00873BD1">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00036334" w:rsidRPr="00873BD1">
        <w:rPr>
          <w:rFonts w:ascii="Times New Roman" w:hAnsi="Times New Roman"/>
          <w:b/>
          <w:bCs/>
          <w:sz w:val="24"/>
          <w:szCs w:val="24"/>
          <w:u w:val="single"/>
        </w:rPr>
        <w:t>у супротном није  потребно доставити наведени образац</w:t>
      </w:r>
      <w:r w:rsidR="00873BD1" w:rsidRPr="00873BD1">
        <w:rPr>
          <w:rFonts w:ascii="Times New Roman" w:hAnsi="Times New Roman"/>
          <w:b/>
          <w:bCs/>
          <w:sz w:val="24"/>
          <w:szCs w:val="24"/>
          <w:u w:val="single"/>
        </w:rPr>
        <w:t xml:space="preserve"> (</w:t>
      </w:r>
      <w:r w:rsidR="00873BD1" w:rsidRPr="00873BD1">
        <w:rPr>
          <w:rFonts w:ascii="Times New Roman" w:hAnsi="Times New Roman"/>
          <w:b/>
          <w:bCs/>
          <w:sz w:val="24"/>
          <w:szCs w:val="24"/>
        </w:rPr>
        <w:t>образац број 15)</w:t>
      </w:r>
      <w:r w:rsidR="00873BD1">
        <w:rPr>
          <w:rFonts w:ascii="Times New Roman" w:hAnsi="Times New Roman"/>
          <w:b/>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Попуњену, потписану и оверену Изјаву о независној понуди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16</w:t>
      </w:r>
      <w:r w:rsidR="00873BD1" w:rsidRPr="00873BD1">
        <w:rPr>
          <w:rFonts w:ascii="Times New Roman" w:hAnsi="Times New Roman"/>
          <w:bCs/>
          <w:sz w:val="24"/>
          <w:szCs w:val="24"/>
        </w:rPr>
        <w:t>)</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sz w:val="24"/>
          <w:szCs w:val="24"/>
        </w:rPr>
        <w:t>У случају да група понуђача поднесе заједничку понуду, та група мора поднети и:</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sz w:val="24"/>
          <w:szCs w:val="24"/>
        </w:rPr>
        <w:t xml:space="preserve">- </w:t>
      </w:r>
      <w:r w:rsidRPr="00873BD1">
        <w:rPr>
          <w:rFonts w:ascii="Times New Roman" w:hAnsi="Times New Roman"/>
          <w:bCs/>
          <w:sz w:val="24"/>
          <w:szCs w:val="24"/>
        </w:rPr>
        <w:t>попуњену, потписану и оверену</w:t>
      </w:r>
      <w:r w:rsidRPr="00873BD1">
        <w:rPr>
          <w:rFonts w:ascii="Times New Roman" w:hAnsi="Times New Roman"/>
          <w:b/>
          <w:sz w:val="24"/>
          <w:szCs w:val="24"/>
        </w:rPr>
        <w:t xml:space="preserve"> Изјаву </w:t>
      </w:r>
      <w:r w:rsidRPr="00873BD1">
        <w:rPr>
          <w:rFonts w:ascii="Times New Roman" w:hAnsi="Times New Roman"/>
          <w:sz w:val="24"/>
          <w:szCs w:val="24"/>
        </w:rPr>
        <w:t xml:space="preserve">да у поступку доделе уговора наступа група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
          <w:bCs/>
          <w:sz w:val="24"/>
          <w:szCs w:val="24"/>
        </w:rPr>
        <w:t>, образац број 11</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носилац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firstLine="709"/>
        <w:jc w:val="both"/>
        <w:rPr>
          <w:rFonts w:ascii="Times New Roman" w:hAnsi="Times New Roman"/>
          <w:bCs/>
          <w:sz w:val="24"/>
          <w:szCs w:val="24"/>
        </w:rPr>
      </w:pPr>
      <w:r w:rsidRPr="00873BD1">
        <w:rPr>
          <w:rFonts w:ascii="Times New Roman" w:hAnsi="Times New Roman"/>
          <w:bCs/>
          <w:sz w:val="24"/>
          <w:szCs w:val="24"/>
        </w:rPr>
        <w:tab/>
      </w: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члан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12а</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right="23" w:firstLine="709"/>
        <w:jc w:val="both"/>
        <w:rPr>
          <w:rFonts w:ascii="Times New Roman" w:hAnsi="Times New Roman"/>
          <w:sz w:val="24"/>
          <w:szCs w:val="24"/>
        </w:rPr>
      </w:pPr>
      <w:r w:rsidRPr="00873BD1">
        <w:rPr>
          <w:rFonts w:ascii="Times New Roman" w:hAnsi="Times New Roman"/>
          <w:sz w:val="24"/>
          <w:szCs w:val="24"/>
        </w:rPr>
        <w:tab/>
      </w:r>
      <w:r w:rsidRPr="00873BD1">
        <w:rPr>
          <w:rFonts w:ascii="Times New Roman" w:hAnsi="Times New Roman"/>
          <w:sz w:val="24"/>
          <w:szCs w:val="24"/>
        </w:rPr>
        <w:tab/>
        <w:t xml:space="preserve">- податке о члану групе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14</w:t>
      </w:r>
      <w:r w:rsidRPr="00873BD1">
        <w:rPr>
          <w:rFonts w:ascii="Times New Roman" w:hAnsi="Times New Roman"/>
          <w:bCs/>
          <w:sz w:val="24"/>
          <w:szCs w:val="24"/>
        </w:rPr>
        <w:t>)</w:t>
      </w:r>
      <w:r w:rsidR="00873BD1">
        <w:rPr>
          <w:rFonts w:ascii="Times New Roman" w:hAnsi="Times New Roman"/>
          <w:sz w:val="24"/>
          <w:szCs w:val="24"/>
        </w:rPr>
        <w:t>;</w:t>
      </w:r>
    </w:p>
    <w:p w:rsidR="00036334" w:rsidRPr="00873BD1" w:rsidRDefault="00036334" w:rsidP="00A22657">
      <w:pPr>
        <w:ind w:firstLine="709"/>
        <w:jc w:val="both"/>
        <w:rPr>
          <w:rFonts w:ascii="Times New Roman" w:hAnsi="Times New Roman"/>
          <w:sz w:val="24"/>
          <w:szCs w:val="24"/>
          <w:lang w:val="en-US"/>
        </w:rPr>
      </w:pPr>
      <w:r w:rsidRPr="00873BD1">
        <w:rPr>
          <w:rFonts w:ascii="Times New Roman" w:hAnsi="Times New Roman"/>
          <w:sz w:val="24"/>
          <w:szCs w:val="24"/>
        </w:rPr>
        <w:t>-</w:t>
      </w:r>
      <w:r w:rsidRPr="00873BD1">
        <w:rPr>
          <w:rFonts w:ascii="Times New Roman" w:hAnsi="Times New Roman"/>
          <w:b/>
          <w:sz w:val="24"/>
          <w:szCs w:val="24"/>
        </w:rPr>
        <w:t xml:space="preserve"> споразум</w:t>
      </w:r>
      <w:r w:rsidRPr="00873B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873BD1" w:rsidRDefault="00036334" w:rsidP="00A22657">
      <w:pPr>
        <w:numPr>
          <w:ilvl w:val="0"/>
          <w:numId w:val="5"/>
        </w:numPr>
        <w:ind w:left="0" w:firstLine="709"/>
        <w:jc w:val="both"/>
        <w:rPr>
          <w:rFonts w:ascii="Times New Roman" w:hAnsi="Times New Roman"/>
          <w:sz w:val="24"/>
          <w:szCs w:val="24"/>
        </w:rPr>
      </w:pPr>
      <w:r w:rsidRPr="00873B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BE336A" w:rsidRDefault="00036334" w:rsidP="00A22657">
      <w:pPr>
        <w:ind w:firstLine="709"/>
        <w:jc w:val="both"/>
        <w:rPr>
          <w:rFonts w:ascii="Times New Roman" w:hAnsi="Times New Roman"/>
          <w:color w:val="000000"/>
          <w:sz w:val="24"/>
          <w:szCs w:val="24"/>
        </w:rPr>
      </w:pPr>
      <w:r w:rsidRPr="00873BD1">
        <w:rPr>
          <w:rFonts w:ascii="Times New Roman" w:hAnsi="Times New Roman"/>
          <w:color w:val="000000"/>
          <w:sz w:val="24"/>
          <w:szCs w:val="24"/>
        </w:rPr>
        <w:t xml:space="preserve">- </w:t>
      </w:r>
      <w:r w:rsidRPr="00873BD1">
        <w:rPr>
          <w:rFonts w:ascii="Times New Roman" w:hAnsi="Times New Roman"/>
          <w:color w:val="000000"/>
          <w:sz w:val="24"/>
          <w:szCs w:val="24"/>
        </w:rPr>
        <w:tab/>
      </w:r>
      <w:r w:rsidRPr="00873BD1">
        <w:rPr>
          <w:rFonts w:ascii="Times New Roman" w:hAnsi="Times New Roman"/>
          <w:b/>
          <w:bCs/>
          <w:color w:val="000000"/>
          <w:sz w:val="24"/>
          <w:szCs w:val="24"/>
        </w:rPr>
        <w:t>Уговор</w:t>
      </w:r>
      <w:r w:rsidRPr="00873BD1">
        <w:rPr>
          <w:rFonts w:ascii="Times New Roman" w:hAnsi="Times New Roman"/>
          <w:color w:val="000000"/>
          <w:sz w:val="24"/>
          <w:szCs w:val="24"/>
        </w:rPr>
        <w:t xml:space="preserve"> о извршењу посла закључен с тим лицима</w:t>
      </w:r>
      <w:r w:rsidRPr="00BE336A">
        <w:rPr>
          <w:rFonts w:ascii="Times New Roman" w:hAnsi="Times New Roman"/>
          <w:color w:val="000000"/>
          <w:sz w:val="24"/>
          <w:szCs w:val="24"/>
        </w:rPr>
        <w:t>.</w:t>
      </w:r>
    </w:p>
    <w:p w:rsidR="007E6CF4" w:rsidRPr="00BE336A" w:rsidRDefault="007E6CF4">
      <w:pPr>
        <w:jc w:val="both"/>
        <w:rPr>
          <w:rFonts w:ascii="Times New Roman" w:hAnsi="Times New Roman"/>
          <w:sz w:val="24"/>
          <w:szCs w:val="24"/>
          <w:lang w:val="en-US"/>
        </w:rPr>
      </w:pPr>
    </w:p>
    <w:p w:rsidR="007E6CF4" w:rsidRPr="00BE336A" w:rsidRDefault="007E6CF4">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Default="00CF726C">
      <w:pPr>
        <w:jc w:val="both"/>
        <w:rPr>
          <w:rFonts w:ascii="Times New Roman" w:hAnsi="Times New Roman"/>
          <w:sz w:val="24"/>
          <w:szCs w:val="24"/>
        </w:rPr>
      </w:pPr>
    </w:p>
    <w:p w:rsidR="0054435B" w:rsidRDefault="0054435B">
      <w:pPr>
        <w:jc w:val="both"/>
        <w:rPr>
          <w:rFonts w:ascii="Times New Roman" w:hAnsi="Times New Roman"/>
          <w:sz w:val="24"/>
          <w:szCs w:val="24"/>
        </w:rPr>
      </w:pPr>
    </w:p>
    <w:p w:rsidR="0054435B" w:rsidRPr="0054435B" w:rsidRDefault="0054435B">
      <w:pPr>
        <w:jc w:val="both"/>
        <w:rPr>
          <w:rFonts w:ascii="Times New Roman" w:hAnsi="Times New Roman"/>
          <w:sz w:val="24"/>
          <w:szCs w:val="24"/>
        </w:rPr>
      </w:pPr>
    </w:p>
    <w:p w:rsidR="00CF726C" w:rsidRPr="00BE336A" w:rsidRDefault="00CF726C">
      <w:pPr>
        <w:jc w:val="both"/>
        <w:rPr>
          <w:rFonts w:ascii="Times New Roman" w:hAnsi="Times New Roman"/>
          <w:sz w:val="24"/>
          <w:szCs w:val="24"/>
        </w:rPr>
      </w:pPr>
    </w:p>
    <w:p w:rsidR="00616F05" w:rsidRPr="001E3AA8" w:rsidRDefault="00616F05">
      <w:pPr>
        <w:jc w:val="both"/>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7.  И  З  Ј  А  В  A</w:t>
      </w:r>
    </w:p>
    <w:p w:rsidR="00ED1E9E" w:rsidRPr="00BE336A" w:rsidRDefault="00ED1E9E" w:rsidP="00ED1E9E">
      <w:pPr>
        <w:jc w:val="center"/>
        <w:rPr>
          <w:rFonts w:ascii="Times New Roman" w:hAnsi="Times New Roman"/>
          <w:sz w:val="24"/>
          <w:szCs w:val="24"/>
        </w:rPr>
      </w:pPr>
    </w:p>
    <w:p w:rsidR="00ED1E9E" w:rsidRPr="00BE336A" w:rsidRDefault="00A22657" w:rsidP="00ED1E9E">
      <w:pPr>
        <w:jc w:val="both"/>
        <w:rPr>
          <w:rFonts w:ascii="Times New Roman" w:hAnsi="Times New Roman"/>
          <w:sz w:val="24"/>
          <w:szCs w:val="24"/>
        </w:rPr>
      </w:pPr>
      <w:r>
        <w:rPr>
          <w:rFonts w:ascii="Times New Roman" w:hAnsi="Times New Roman"/>
          <w:sz w:val="24"/>
          <w:szCs w:val="24"/>
        </w:rPr>
        <w:t xml:space="preserve">да </w:t>
      </w:r>
      <w:r w:rsidR="00ED1E9E" w:rsidRPr="00BE336A">
        <w:rPr>
          <w:rFonts w:ascii="Times New Roman" w:hAnsi="Times New Roman"/>
          <w:sz w:val="24"/>
          <w:szCs w:val="24"/>
        </w:rPr>
        <w:t>понуђач    _______________________________________________________________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CD4247">
        <w:rPr>
          <w:rFonts w:ascii="Times New Roman" w:hAnsi="Times New Roman"/>
          <w:b/>
          <w:sz w:val="24"/>
          <w:szCs w:val="24"/>
        </w:rPr>
        <w:t>01/019</w:t>
      </w:r>
      <w:r w:rsidR="004100BA"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3D75C5" w:rsidRPr="00BE336A" w:rsidRDefault="003D75C5" w:rsidP="00ED1E9E">
      <w:pPr>
        <w:ind w:firstLine="340"/>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ПОНУЂАЧЕ: Понуђач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CF726C">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П О Н У Ђ А Ч</w:t>
      </w:r>
    </w:p>
    <w:p w:rsidR="00CF726C" w:rsidRPr="00BE336A" w:rsidRDefault="00CF726C" w:rsidP="00CF726C">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A05367" w:rsidRPr="00BE336A" w:rsidRDefault="00CF726C" w:rsidP="00CF726C">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Default="0011184D" w:rsidP="00CF726C">
      <w:pPr>
        <w:tabs>
          <w:tab w:val="left" w:pos="0"/>
        </w:tabs>
        <w:ind w:right="23" w:firstLine="720"/>
        <w:rPr>
          <w:rFonts w:ascii="Times New Roman" w:hAnsi="Times New Roman"/>
          <w:sz w:val="24"/>
          <w:szCs w:val="24"/>
        </w:rPr>
      </w:pPr>
    </w:p>
    <w:p w:rsidR="00DD19A4" w:rsidRPr="00DD19A4" w:rsidRDefault="00DD19A4" w:rsidP="00CF726C">
      <w:pPr>
        <w:tabs>
          <w:tab w:val="left" w:pos="0"/>
        </w:tabs>
        <w:ind w:right="23" w:firstLine="720"/>
        <w:rPr>
          <w:rFonts w:ascii="Times New Roman" w:hAnsi="Times New Roman"/>
          <w:sz w:val="24"/>
          <w:szCs w:val="24"/>
        </w:rPr>
      </w:pPr>
    </w:p>
    <w:p w:rsidR="001E3AA8" w:rsidRPr="001E3AA8" w:rsidRDefault="001E3AA8" w:rsidP="00CF726C">
      <w:pPr>
        <w:tabs>
          <w:tab w:val="left" w:pos="0"/>
        </w:tabs>
        <w:ind w:right="23" w:firstLine="720"/>
        <w:rPr>
          <w:rFonts w:ascii="Times New Roman" w:hAnsi="Times New Roman"/>
          <w:sz w:val="24"/>
          <w:szCs w:val="24"/>
        </w:rPr>
      </w:pPr>
    </w:p>
    <w:p w:rsidR="00974071" w:rsidRPr="007F61E1" w:rsidRDefault="00974071" w:rsidP="007F61E1">
      <w:pPr>
        <w:spacing w:after="0" w:line="240" w:lineRule="auto"/>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7</w:t>
      </w:r>
      <w:r w:rsidR="00ED1E9E" w:rsidRPr="00BE336A">
        <w:rPr>
          <w:rFonts w:ascii="Times New Roman" w:hAnsi="Times New Roman"/>
          <w:b/>
          <w:sz w:val="24"/>
          <w:szCs w:val="24"/>
        </w:rPr>
        <w:t xml:space="preserve">а.  И  З  Ј  А  В  </w:t>
      </w:r>
      <w:r w:rsidR="00ED1E9E" w:rsidRPr="00BE336A">
        <w:rPr>
          <w:rFonts w:ascii="Times New Roman" w:hAnsi="Times New Roman"/>
          <w:b/>
          <w:sz w:val="24"/>
          <w:szCs w:val="24"/>
          <w:lang w:val="sr-Latn-CS"/>
        </w:rPr>
        <w:t>A</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да подизвођач  ________________________________________________________________ </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BE336A">
        <w:rPr>
          <w:rFonts w:ascii="Times New Roman" w:hAnsi="Times New Roman"/>
          <w:b/>
          <w:sz w:val="24"/>
          <w:szCs w:val="24"/>
        </w:rPr>
        <w:t xml:space="preserve"> МД–</w:t>
      </w:r>
      <w:r w:rsidR="00CD4247">
        <w:rPr>
          <w:rFonts w:ascii="Times New Roman" w:hAnsi="Times New Roman"/>
          <w:b/>
          <w:sz w:val="24"/>
          <w:szCs w:val="24"/>
        </w:rPr>
        <w:t>01/019</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11184D" w:rsidRPr="00BE336A" w:rsidRDefault="0011184D" w:rsidP="004100BA">
      <w:pPr>
        <w:tabs>
          <w:tab w:val="left" w:pos="1410"/>
        </w:tabs>
        <w:ind w:left="705"/>
        <w:jc w:val="both"/>
        <w:rPr>
          <w:rFonts w:ascii="Times New Roman" w:hAnsi="Times New Roman"/>
          <w:sz w:val="24"/>
          <w:szCs w:val="24"/>
        </w:rPr>
      </w:pPr>
    </w:p>
    <w:p w:rsidR="009A62CA" w:rsidRPr="00BE336A" w:rsidRDefault="00ED1E9E" w:rsidP="0011184D">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ПОДИЗВОЂАЧЕ: Подизвођач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П О Д И З В О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p>
    <w:p w:rsidR="00ED1E9E" w:rsidRPr="00BE336A" w:rsidRDefault="00ED1E9E" w:rsidP="0011184D">
      <w:pPr>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u w:val="single"/>
        </w:rPr>
        <w:t>НАПОМЕНА:</w:t>
      </w:r>
      <w:r w:rsidR="00951AF6">
        <w:rPr>
          <w:rFonts w:ascii="Times New Roman" w:hAnsi="Times New Roman"/>
          <w:b/>
          <w:sz w:val="24"/>
          <w:szCs w:val="24"/>
          <w:u w:val="single"/>
        </w:rPr>
        <w:t xml:space="preserve"> </w:t>
      </w:r>
      <w:r w:rsidRPr="00BE336A">
        <w:rPr>
          <w:rFonts w:ascii="Times New Roman" w:hAnsi="Times New Roman"/>
          <w:b/>
          <w:sz w:val="24"/>
          <w:szCs w:val="24"/>
        </w:rPr>
        <w:t>ИЗЈАВУ</w:t>
      </w:r>
      <w:r w:rsidRPr="00BE336A">
        <w:rPr>
          <w:rFonts w:ascii="Times New Roman" w:hAnsi="Times New Roman"/>
          <w:b/>
          <w:sz w:val="24"/>
          <w:szCs w:val="24"/>
          <w:lang w:val="sr-Latn-CS"/>
        </w:rPr>
        <w:t xml:space="preserve"> попу</w:t>
      </w:r>
      <w:r w:rsidRPr="00BE336A">
        <w:rPr>
          <w:rFonts w:ascii="Times New Roman" w:hAnsi="Times New Roman"/>
          <w:b/>
          <w:sz w:val="24"/>
          <w:szCs w:val="24"/>
        </w:rPr>
        <w:t>нити</w:t>
      </w:r>
      <w:r w:rsidRPr="00BE336A">
        <w:rPr>
          <w:rFonts w:ascii="Times New Roman" w:hAnsi="Times New Roman"/>
          <w:b/>
          <w:sz w:val="24"/>
          <w:szCs w:val="24"/>
          <w:lang w:val="sr-Latn-CS"/>
        </w:rPr>
        <w:t xml:space="preserve">, </w:t>
      </w:r>
      <w:r w:rsidRPr="00BE336A">
        <w:rPr>
          <w:rFonts w:ascii="Times New Roman" w:hAnsi="Times New Roman"/>
          <w:b/>
          <w:bCs/>
          <w:sz w:val="24"/>
          <w:szCs w:val="24"/>
        </w:rPr>
        <w:t>потписати и оверити</w:t>
      </w:r>
      <w:r w:rsidR="008D087B">
        <w:rPr>
          <w:rFonts w:ascii="Times New Roman" w:hAnsi="Times New Roman"/>
          <w:b/>
          <w:bCs/>
          <w:sz w:val="24"/>
          <w:szCs w:val="24"/>
        </w:rPr>
        <w:t xml:space="preserve"> </w:t>
      </w:r>
      <w:r w:rsidRPr="00BE336A">
        <w:rPr>
          <w:rFonts w:ascii="Times New Roman" w:hAnsi="Times New Roman"/>
          <w:b/>
          <w:bCs/>
          <w:sz w:val="24"/>
          <w:szCs w:val="24"/>
        </w:rPr>
        <w:t>само у случају да</w:t>
      </w:r>
      <w:r w:rsidR="008D087B">
        <w:rPr>
          <w:rFonts w:ascii="Times New Roman" w:hAnsi="Times New Roman"/>
          <w:b/>
          <w:bCs/>
          <w:sz w:val="24"/>
          <w:szCs w:val="24"/>
        </w:rPr>
        <w:t xml:space="preserve"> </w:t>
      </w:r>
      <w:r w:rsidRPr="00BE336A">
        <w:rPr>
          <w:rFonts w:ascii="Times New Roman" w:hAnsi="Times New Roman"/>
          <w:b/>
          <w:sz w:val="24"/>
          <w:szCs w:val="24"/>
        </w:rPr>
        <w:t>понуђач наступа с подизвођачем</w:t>
      </w:r>
      <w:r w:rsidRPr="00BE336A">
        <w:rPr>
          <w:rFonts w:ascii="Times New Roman" w:hAnsi="Times New Roman"/>
          <w:b/>
          <w:sz w:val="24"/>
          <w:szCs w:val="24"/>
          <w:lang w:val="sr-Latn-CS"/>
        </w:rPr>
        <w:t>.</w:t>
      </w:r>
    </w:p>
    <w:p w:rsidR="00DD19A4" w:rsidRDefault="00DD19A4" w:rsidP="00ED1E9E">
      <w:pPr>
        <w:jc w:val="center"/>
        <w:rPr>
          <w:rFonts w:ascii="Times New Roman" w:hAnsi="Times New Roman"/>
          <w:b/>
          <w:sz w:val="24"/>
          <w:szCs w:val="24"/>
        </w:rPr>
      </w:pPr>
    </w:p>
    <w:p w:rsidR="00DD19A4" w:rsidRDefault="00DD19A4" w:rsidP="00ED1E9E">
      <w:pPr>
        <w:jc w:val="center"/>
        <w:rPr>
          <w:rFonts w:ascii="Times New Roman" w:hAnsi="Times New Roman"/>
          <w:b/>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8</w:t>
      </w:r>
      <w:r w:rsidR="00ED1E9E" w:rsidRPr="00BE336A">
        <w:rPr>
          <w:rFonts w:ascii="Times New Roman" w:hAnsi="Times New Roman"/>
          <w:b/>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t xml:space="preserve">да у поступку доделе уговора бр. </w:t>
      </w:r>
      <w:r w:rsidRPr="00BE336A">
        <w:rPr>
          <w:rFonts w:ascii="Times New Roman" w:hAnsi="Times New Roman"/>
          <w:b/>
          <w:sz w:val="24"/>
          <w:szCs w:val="24"/>
        </w:rPr>
        <w:t>МД–</w:t>
      </w:r>
      <w:r w:rsidR="00CD4247">
        <w:rPr>
          <w:rFonts w:ascii="Times New Roman" w:hAnsi="Times New Roman"/>
          <w:b/>
          <w:sz w:val="24"/>
          <w:szCs w:val="24"/>
        </w:rPr>
        <w:t>01/019</w:t>
      </w:r>
      <w:r w:rsidRPr="00BE336A">
        <w:rPr>
          <w:rFonts w:ascii="Times New Roman" w:hAnsi="Times New Roman"/>
          <w:sz w:val="24"/>
          <w:szCs w:val="24"/>
        </w:rPr>
        <w:t xml:space="preserve"> за јавн</w:t>
      </w:r>
      <w:r w:rsidR="005738AA" w:rsidRPr="00BE336A">
        <w:rPr>
          <w:rFonts w:ascii="Times New Roman" w:hAnsi="Times New Roman"/>
          <w:sz w:val="24"/>
          <w:szCs w:val="24"/>
        </w:rPr>
        <w:t xml:space="preserve">у </w:t>
      </w:r>
      <w:r w:rsidR="007A6A18" w:rsidRPr="00BE336A">
        <w:rPr>
          <w:rFonts w:ascii="Times New Roman" w:hAnsi="Times New Roman"/>
          <w:sz w:val="24"/>
          <w:szCs w:val="24"/>
        </w:rPr>
        <w:t xml:space="preserve">набавку </w:t>
      </w:r>
      <w:r w:rsidR="00CD4247">
        <w:rPr>
          <w:rFonts w:ascii="Times New Roman" w:hAnsi="Times New Roman"/>
          <w:sz w:val="24"/>
          <w:szCs w:val="24"/>
        </w:rPr>
        <w:t xml:space="preserve">електроматеријала </w:t>
      </w:r>
      <w:r w:rsidR="007A6A18"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______________________________________ из __________ </w:t>
      </w:r>
      <w:r w:rsidRPr="00BE336A">
        <w:rPr>
          <w:rFonts w:ascii="Times New Roman" w:hAnsi="Times New Roman"/>
          <w:b/>
          <w:sz w:val="24"/>
          <w:szCs w:val="24"/>
        </w:rPr>
        <w:t>НАСТУПА</w:t>
      </w:r>
      <w:r w:rsidRPr="00BE336A">
        <w:rPr>
          <w:rFonts w:ascii="Times New Roman" w:hAnsi="Times New Roman"/>
          <w:sz w:val="24"/>
          <w:szCs w:val="24"/>
        </w:rPr>
        <w:t xml:space="preserve"> са</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ind w:firstLine="340"/>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део предмета јавне набавке који ће извршити преко подизвођача,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BE336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BE336A" w:rsidRDefault="00ED1E9E"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5738AA" w:rsidP="0011184D">
      <w:pPr>
        <w:pStyle w:val="Heading3"/>
        <w:jc w:val="center"/>
        <w:rPr>
          <w:rFonts w:ascii="Times New Roman" w:hAnsi="Times New Roman"/>
          <w:sz w:val="24"/>
          <w:szCs w:val="24"/>
        </w:rPr>
      </w:pPr>
      <w:r w:rsidRPr="00BE336A">
        <w:rPr>
          <w:rFonts w:ascii="Times New Roman" w:hAnsi="Times New Roman"/>
          <w:sz w:val="24"/>
          <w:szCs w:val="24"/>
        </w:rPr>
        <w:lastRenderedPageBreak/>
        <w:t>8</w:t>
      </w:r>
      <w:r w:rsidR="009A62CA" w:rsidRPr="00BE336A">
        <w:rPr>
          <w:rFonts w:ascii="Times New Roman" w:hAnsi="Times New Roman"/>
          <w:sz w:val="24"/>
          <w:szCs w:val="24"/>
        </w:rPr>
        <w:t>а</w:t>
      </w:r>
      <w:r w:rsidR="00ED1E9E" w:rsidRPr="00BE336A">
        <w:rPr>
          <w:rFonts w:ascii="Times New Roman" w:hAnsi="Times New Roman"/>
          <w:sz w:val="24"/>
          <w:szCs w:val="24"/>
        </w:rPr>
        <w:t>.  И З Ј А В А</w:t>
      </w:r>
    </w:p>
    <w:p w:rsidR="00ED1E9E" w:rsidRPr="00BE336A" w:rsidRDefault="00ED1E9E" w:rsidP="00ED1E9E">
      <w:pPr>
        <w:jc w:val="center"/>
        <w:rPr>
          <w:rFonts w:ascii="Times New Roman" w:hAnsi="Times New Roman"/>
          <w:b/>
          <w:sz w:val="24"/>
          <w:szCs w:val="24"/>
        </w:rPr>
      </w:pPr>
    </w:p>
    <w:p w:rsidR="00ED1E9E" w:rsidRPr="00CD4247" w:rsidRDefault="00ED1E9E" w:rsidP="00CD4247">
      <w:pPr>
        <w:ind w:firstLine="57"/>
        <w:jc w:val="both"/>
        <w:rPr>
          <w:rFonts w:ascii="Times New Roman" w:hAnsi="Times New Roman"/>
          <w:sz w:val="24"/>
          <w:szCs w:val="24"/>
        </w:rPr>
      </w:pPr>
      <w:r w:rsidRPr="00BE336A">
        <w:rPr>
          <w:rFonts w:ascii="Times New Roman" w:hAnsi="Times New Roman"/>
          <w:sz w:val="24"/>
          <w:szCs w:val="24"/>
        </w:rPr>
        <w:t xml:space="preserve">да у поступку доделе уговора бр. </w:t>
      </w:r>
      <w:r w:rsidRPr="00BE336A">
        <w:rPr>
          <w:rFonts w:ascii="Times New Roman" w:hAnsi="Times New Roman"/>
          <w:b/>
          <w:sz w:val="24"/>
          <w:szCs w:val="24"/>
        </w:rPr>
        <w:t>МД–</w:t>
      </w:r>
      <w:r w:rsidR="00CD4247">
        <w:rPr>
          <w:rFonts w:ascii="Times New Roman" w:hAnsi="Times New Roman"/>
          <w:b/>
          <w:sz w:val="24"/>
          <w:szCs w:val="24"/>
        </w:rPr>
        <w:t>01/019</w:t>
      </w:r>
      <w:r w:rsidRPr="00BE336A">
        <w:rPr>
          <w:rFonts w:ascii="Times New Roman" w:hAnsi="Times New Roman"/>
          <w:sz w:val="24"/>
          <w:szCs w:val="24"/>
        </w:rPr>
        <w:t xml:space="preserve"> за јавну набавку </w:t>
      </w:r>
      <w:r w:rsidR="00CD4247">
        <w:rPr>
          <w:rFonts w:ascii="Times New Roman" w:hAnsi="Times New Roman"/>
          <w:sz w:val="24"/>
          <w:szCs w:val="24"/>
        </w:rPr>
        <w:t xml:space="preserve">електроматеријала </w:t>
      </w:r>
      <w:r w:rsidR="005738AA" w:rsidRPr="00BE336A">
        <w:rPr>
          <w:rFonts w:ascii="Times New Roman" w:hAnsi="Times New Roman"/>
          <w:sz w:val="24"/>
          <w:szCs w:val="24"/>
        </w:rPr>
        <w:t>за потребе</w:t>
      </w:r>
      <w:r w:rsidRPr="00BE336A">
        <w:rPr>
          <w:rFonts w:ascii="Times New Roman" w:hAnsi="Times New Roman"/>
          <w:sz w:val="24"/>
          <w:szCs w:val="24"/>
        </w:rPr>
        <w:t xml:space="preserve"> 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sz w:val="24"/>
          <w:szCs w:val="24"/>
        </w:rPr>
        <w:t xml:space="preserve">_____________________________________________ из ________________ </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b/>
          <w:sz w:val="24"/>
          <w:szCs w:val="24"/>
        </w:rPr>
        <w:t xml:space="preserve"> НЕ НАСТУПА</w:t>
      </w:r>
      <w:r w:rsidRPr="00BE336A">
        <w:rPr>
          <w:rFonts w:ascii="Times New Roman" w:hAnsi="Times New Roman"/>
          <w:sz w:val="24"/>
          <w:szCs w:val="24"/>
        </w:rPr>
        <w:t xml:space="preserve"> са подизвођачем.</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11184D" w:rsidRPr="00BE336A" w:rsidRDefault="0011184D"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11184D" w:rsidRPr="00BE336A" w:rsidRDefault="0011184D" w:rsidP="00ED1E9E">
      <w:pPr>
        <w:jc w:val="both"/>
        <w:rPr>
          <w:rFonts w:ascii="Times New Roman" w:hAnsi="Times New Roman"/>
          <w:b/>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ED1E9E" w:rsidRPr="00BE336A" w:rsidRDefault="00A05367" w:rsidP="00ED1E9E">
      <w:pPr>
        <w:pStyle w:val="BlockText"/>
        <w:spacing w:before="120" w:after="120"/>
        <w:ind w:left="0" w:right="45"/>
        <w:jc w:val="center"/>
        <w:rPr>
          <w:rFonts w:ascii="Times New Roman" w:hAnsi="Times New Roman"/>
          <w:sz w:val="24"/>
          <w:szCs w:val="24"/>
        </w:rPr>
      </w:pPr>
      <w:r w:rsidRPr="00BE336A">
        <w:rPr>
          <w:rFonts w:ascii="Times New Roman" w:hAnsi="Times New Roman"/>
          <w:sz w:val="24"/>
          <w:szCs w:val="24"/>
        </w:rPr>
        <w:t>9</w:t>
      </w:r>
      <w:r w:rsidR="00ED1E9E" w:rsidRPr="00BE336A">
        <w:rPr>
          <w:rFonts w:ascii="Times New Roman" w:hAnsi="Times New Roman"/>
          <w:sz w:val="24"/>
          <w:szCs w:val="24"/>
        </w:rPr>
        <w:t>.  И З Ј А В А</w:t>
      </w:r>
    </w:p>
    <w:p w:rsidR="00ED1E9E" w:rsidRPr="00BE336A" w:rsidRDefault="00ED1E9E" w:rsidP="00ED1E9E">
      <w:pPr>
        <w:pStyle w:val="BlockText"/>
        <w:spacing w:before="120" w:after="120"/>
        <w:ind w:left="0" w:right="45"/>
        <w:jc w:val="center"/>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u w:val="single"/>
        </w:rPr>
      </w:pPr>
      <w:r w:rsidRPr="00BE336A">
        <w:rPr>
          <w:rFonts w:ascii="Times New Roman" w:hAnsi="Times New Roman"/>
          <w:b/>
          <w:sz w:val="24"/>
          <w:szCs w:val="24"/>
        </w:rPr>
        <w:t>О КЉУЧНОМ ТЕХНИЧКОМ ОСОБЉУ КОЈЕ ЋЕ БИТИ ОДГОВОРНО ЗА ИЗВРШЕЊЕ УГОВОРА</w:t>
      </w:r>
      <w:r w:rsidR="0011184D" w:rsidRPr="00BE336A">
        <w:rPr>
          <w:rFonts w:ascii="Times New Roman" w:hAnsi="Times New Roman"/>
          <w:b/>
          <w:sz w:val="24"/>
          <w:szCs w:val="24"/>
        </w:rPr>
        <w:t xml:space="preserve"> </w:t>
      </w:r>
      <w:r w:rsidRPr="00BE336A">
        <w:rPr>
          <w:rFonts w:ascii="Times New Roman" w:hAnsi="Times New Roman"/>
          <w:b/>
          <w:sz w:val="24"/>
          <w:szCs w:val="24"/>
          <w:lang w:val="ru-RU"/>
        </w:rPr>
        <w:t xml:space="preserve">И КВАЛИТЕТ ИСПОРУЧЕНИХ ДОБАРА </w:t>
      </w:r>
      <w:r w:rsidRPr="00BE336A">
        <w:rPr>
          <w:rFonts w:ascii="Times New Roman" w:hAnsi="Times New Roman"/>
          <w:sz w:val="24"/>
          <w:szCs w:val="24"/>
        </w:rPr>
        <w:t xml:space="preserve">за јавну набавку                     бр. </w:t>
      </w:r>
      <w:r w:rsidRPr="00BE336A">
        <w:rPr>
          <w:rFonts w:ascii="Times New Roman" w:hAnsi="Times New Roman"/>
          <w:b/>
          <w:sz w:val="24"/>
          <w:szCs w:val="24"/>
        </w:rPr>
        <w:t>МД–</w:t>
      </w:r>
      <w:r w:rsidR="00CD4247">
        <w:rPr>
          <w:rFonts w:ascii="Times New Roman" w:hAnsi="Times New Roman"/>
          <w:b/>
          <w:sz w:val="24"/>
          <w:szCs w:val="24"/>
        </w:rPr>
        <w:t>01/019</w:t>
      </w:r>
      <w:r w:rsidR="005738AA" w:rsidRPr="00BE336A">
        <w:rPr>
          <w:rFonts w:ascii="Times New Roman" w:hAnsi="Times New Roman"/>
          <w:sz w:val="24"/>
          <w:szCs w:val="24"/>
        </w:rPr>
        <w:t xml:space="preserve">- набавка </w:t>
      </w:r>
      <w:r w:rsidR="00CD4247">
        <w:rPr>
          <w:rFonts w:ascii="Times New Roman" w:hAnsi="Times New Roman"/>
          <w:sz w:val="24"/>
          <w:szCs w:val="24"/>
        </w:rPr>
        <w:t>електроматеријала</w:t>
      </w:r>
      <w:r w:rsidR="00F2147D">
        <w:rPr>
          <w:rFonts w:ascii="Times New Roman" w:hAnsi="Times New Roman"/>
          <w:sz w:val="24"/>
          <w:szCs w:val="24"/>
        </w:rPr>
        <w:t xml:space="preserve">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w:t>
      </w:r>
      <w:r w:rsidR="007A6A18" w:rsidRPr="00BE336A">
        <w:rPr>
          <w:rFonts w:ascii="Times New Roman" w:hAnsi="Times New Roman"/>
          <w:sz w:val="24"/>
          <w:szCs w:val="24"/>
        </w:rPr>
        <w:t>.</w:t>
      </w:r>
    </w:p>
    <w:p w:rsidR="00ED1E9E" w:rsidRPr="00BE336A" w:rsidRDefault="00ED1E9E" w:rsidP="0011184D">
      <w:pPr>
        <w:ind w:firstLine="340"/>
        <w:jc w:val="both"/>
        <w:rPr>
          <w:rFonts w:ascii="Times New Roman" w:hAnsi="Times New Roman"/>
          <w:b/>
          <w:sz w:val="24"/>
          <w:szCs w:val="24"/>
        </w:rPr>
      </w:pPr>
      <w:r w:rsidRPr="00BE336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BE336A" w:rsidRDefault="00ED1E9E" w:rsidP="00ED1E9E">
      <w:pPr>
        <w:jc w:val="bot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ind w:left="720"/>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 xml:space="preserve"> 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11184D" w:rsidRPr="00BE336A" w:rsidRDefault="0011184D"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F030E0">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F030E0">
      <w:pPr>
        <w:tabs>
          <w:tab w:val="left" w:pos="0"/>
        </w:tabs>
        <w:ind w:right="23" w:firstLine="720"/>
        <w:rPr>
          <w:rFonts w:ascii="Times New Roman" w:hAnsi="Times New Roman"/>
          <w:sz w:val="24"/>
          <w:szCs w:val="24"/>
        </w:rPr>
      </w:pPr>
    </w:p>
    <w:p w:rsidR="0011184D" w:rsidRDefault="0011184D" w:rsidP="00F030E0">
      <w:pPr>
        <w:tabs>
          <w:tab w:val="left" w:pos="0"/>
        </w:tabs>
        <w:ind w:right="23" w:firstLine="720"/>
        <w:rPr>
          <w:rFonts w:ascii="Times New Roman" w:hAnsi="Times New Roman"/>
          <w:sz w:val="24"/>
          <w:szCs w:val="24"/>
        </w:rPr>
      </w:pPr>
    </w:p>
    <w:p w:rsidR="00DD19A4" w:rsidRDefault="00DD19A4" w:rsidP="00F030E0">
      <w:pPr>
        <w:tabs>
          <w:tab w:val="left" w:pos="0"/>
        </w:tabs>
        <w:ind w:right="23" w:firstLine="720"/>
        <w:rPr>
          <w:rFonts w:ascii="Times New Roman" w:hAnsi="Times New Roman"/>
          <w:sz w:val="24"/>
          <w:szCs w:val="24"/>
        </w:rPr>
      </w:pPr>
    </w:p>
    <w:p w:rsidR="00DD19A4" w:rsidRPr="00DD19A4" w:rsidRDefault="00DD19A4" w:rsidP="00F030E0">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10</w:t>
      </w:r>
      <w:r w:rsidR="00ED1E9E" w:rsidRPr="00BE336A">
        <w:rPr>
          <w:rFonts w:ascii="Times New Roman" w:hAnsi="Times New Roman"/>
          <w:b/>
          <w:sz w:val="24"/>
          <w:szCs w:val="24"/>
        </w:rPr>
        <w:t xml:space="preserve">. ПОДАЦИ О ПОНУЂАЧУ </w:t>
      </w:r>
      <w:r w:rsidR="00ED1E9E" w:rsidRPr="00BE336A">
        <w:rPr>
          <w:rFonts w:ascii="Times New Roman" w:hAnsi="Times New Roman"/>
          <w:b/>
          <w:sz w:val="24"/>
          <w:szCs w:val="24"/>
          <w:lang w:val="ru-RU"/>
        </w:rPr>
        <w:t>/ НОСИОЦУ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Одговорна особа (потписник уговора)____________________________________</w:t>
      </w:r>
    </w:p>
    <w:p w:rsidR="00ED1E9E" w:rsidRPr="00BE336A" w:rsidRDefault="00ED1E9E" w:rsidP="00ED1E9E">
      <w:pPr>
        <w:ind w:firstLine="288"/>
        <w:jc w:val="both"/>
        <w:rPr>
          <w:rFonts w:ascii="Times New Roman" w:hAnsi="Times New Roman"/>
          <w:b/>
          <w:sz w:val="24"/>
          <w:szCs w:val="24"/>
        </w:rPr>
      </w:pPr>
      <w:r w:rsidRPr="00BE336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BE336A">
        <w:rPr>
          <w:rFonts w:ascii="Times New Roman" w:hAnsi="Times New Roman"/>
          <w:b/>
          <w:sz w:val="24"/>
          <w:szCs w:val="24"/>
        </w:rPr>
        <w:t>у об</w:t>
      </w:r>
      <w:r w:rsidRPr="00BE336A">
        <w:rPr>
          <w:rFonts w:ascii="Times New Roman" w:hAnsi="Times New Roman"/>
          <w:b/>
          <w:sz w:val="24"/>
          <w:szCs w:val="24"/>
        </w:rPr>
        <w:t>а</w:t>
      </w:r>
      <w:r w:rsidR="005738AA" w:rsidRPr="00BE336A">
        <w:rPr>
          <w:rFonts w:ascii="Times New Roman" w:hAnsi="Times New Roman"/>
          <w:b/>
          <w:sz w:val="24"/>
          <w:szCs w:val="24"/>
        </w:rPr>
        <w:t>в</w:t>
      </w:r>
      <w:r w:rsidRPr="00BE336A">
        <w:rPr>
          <w:rFonts w:ascii="Times New Roman" w:hAnsi="Times New Roman"/>
          <w:b/>
          <w:sz w:val="24"/>
          <w:szCs w:val="24"/>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1D6147">
        <w:rPr>
          <w:rFonts w:ascii="Times New Roman" w:hAnsi="Times New Roman"/>
          <w:b/>
          <w:sz w:val="24"/>
          <w:szCs w:val="24"/>
        </w:rPr>
        <w:t>менично</w:t>
      </w:r>
      <w:r w:rsidRPr="00BE336A">
        <w:rPr>
          <w:rFonts w:ascii="Times New Roman" w:hAnsi="Times New Roman"/>
          <w:b/>
          <w:sz w:val="24"/>
          <w:szCs w:val="24"/>
        </w:rPr>
        <w:t xml:space="preserve"> овлашћење или датумом након датума издавања меничног овлашћења)</w:t>
      </w:r>
    </w:p>
    <w:p w:rsidR="00ED1E9E" w:rsidRPr="00BE336A" w:rsidRDefault="00ED1E9E" w:rsidP="00ED1E9E">
      <w:pPr>
        <w:ind w:right="2160"/>
        <w:jc w:val="both"/>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w:t>
      </w:r>
    </w:p>
    <w:p w:rsidR="00ED1E9E" w:rsidRPr="00BE336A" w:rsidRDefault="00ED1E9E" w:rsidP="00ED1E9E">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w:t>
      </w:r>
    </w:p>
    <w:p w:rsidR="00ED1E9E" w:rsidRPr="00BE336A" w:rsidRDefault="00ED1E9E" w:rsidP="00ED1E9E">
      <w:pPr>
        <w:spacing w:after="120"/>
        <w:jc w:val="both"/>
        <w:rPr>
          <w:rFonts w:ascii="Times New Roman" w:hAnsi="Times New Roman"/>
          <w:sz w:val="24"/>
          <w:szCs w:val="24"/>
        </w:rPr>
      </w:pPr>
      <w:r w:rsidRPr="00BE336A">
        <w:rPr>
          <w:rFonts w:ascii="Times New Roman" w:hAnsi="Times New Roman"/>
          <w:sz w:val="24"/>
          <w:szCs w:val="24"/>
        </w:rPr>
        <w:t>Текући рачун понуђача и назив банке 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Pr="00BE336A">
        <w:rPr>
          <w:rFonts w:ascii="Times New Roman" w:hAnsi="Times New Roman"/>
          <w:sz w:val="24"/>
          <w:szCs w:val="24"/>
        </w:rPr>
        <w:t>____________________________________</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Матични број  понуђача _____</w:t>
      </w:r>
      <w:r w:rsidR="00143670">
        <w:rPr>
          <w:rFonts w:ascii="Times New Roman" w:hAnsi="Times New Roman"/>
          <w:sz w:val="24"/>
          <w:szCs w:val="24"/>
        </w:rPr>
        <w:t>_______</w:t>
      </w:r>
      <w:r w:rsidR="008A5FCD">
        <w:rPr>
          <w:rFonts w:ascii="Times New Roman" w:hAnsi="Times New Roman"/>
          <w:sz w:val="24"/>
          <w:szCs w:val="24"/>
        </w:rPr>
        <w:t>____________</w:t>
      </w:r>
      <w:r w:rsidR="00143670">
        <w:rPr>
          <w:rFonts w:ascii="Times New Roman" w:hAnsi="Times New Roman"/>
          <w:sz w:val="24"/>
          <w:szCs w:val="24"/>
        </w:rPr>
        <w:t>________________________</w:t>
      </w:r>
    </w:p>
    <w:p w:rsidR="00ED1E9E" w:rsidRPr="008A5FCD" w:rsidRDefault="0011184D" w:rsidP="008A5FCD">
      <w:pPr>
        <w:tabs>
          <w:tab w:val="left" w:pos="8364"/>
        </w:tabs>
        <w:ind w:right="2160"/>
        <w:jc w:val="both"/>
        <w:rPr>
          <w:rFonts w:ascii="Times New Roman" w:hAnsi="Times New Roman"/>
          <w:sz w:val="24"/>
          <w:szCs w:val="24"/>
        </w:rPr>
      </w:pPr>
      <w:r w:rsidRPr="00BE336A">
        <w:rPr>
          <w:rFonts w:ascii="Times New Roman" w:hAnsi="Times New Roman"/>
          <w:sz w:val="24"/>
          <w:szCs w:val="24"/>
        </w:rPr>
        <w:t xml:space="preserve"> Порески </w:t>
      </w:r>
      <w:r w:rsidR="00ED1E9E" w:rsidRPr="00BE336A">
        <w:rPr>
          <w:rFonts w:ascii="Times New Roman" w:hAnsi="Times New Roman"/>
          <w:sz w:val="24"/>
          <w:szCs w:val="24"/>
        </w:rPr>
        <w:t>број понуђача</w:t>
      </w:r>
      <w:r w:rsidR="00143670">
        <w:rPr>
          <w:rFonts w:ascii="Times New Roman" w:hAnsi="Times New Roman"/>
          <w:sz w:val="24"/>
          <w:szCs w:val="24"/>
        </w:rPr>
        <w:t xml:space="preserve"> </w:t>
      </w:r>
      <w:r w:rsidR="00ED1E9E" w:rsidRPr="00BE336A">
        <w:rPr>
          <w:rFonts w:ascii="Times New Roman" w:hAnsi="Times New Roman"/>
          <w:sz w:val="24"/>
          <w:szCs w:val="24"/>
        </w:rPr>
        <w:t>__________</w:t>
      </w:r>
      <w:r w:rsidRPr="00BE336A">
        <w:rPr>
          <w:rFonts w:ascii="Times New Roman" w:hAnsi="Times New Roman"/>
          <w:sz w:val="24"/>
          <w:szCs w:val="24"/>
        </w:rPr>
        <w:t>_______________</w:t>
      </w:r>
      <w:r w:rsidR="008A5FCD">
        <w:rPr>
          <w:rFonts w:ascii="Times New Roman" w:hAnsi="Times New Roman"/>
          <w:sz w:val="24"/>
          <w:szCs w:val="24"/>
        </w:rPr>
        <w:t>_</w:t>
      </w:r>
      <w:r w:rsidRPr="00BE336A">
        <w:rPr>
          <w:rFonts w:ascii="Times New Roman" w:hAnsi="Times New Roman"/>
          <w:sz w:val="24"/>
          <w:szCs w:val="24"/>
        </w:rPr>
        <w:t>____________</w:t>
      </w:r>
    </w:p>
    <w:p w:rsidR="00A05367" w:rsidRPr="00BE336A" w:rsidRDefault="00A05367" w:rsidP="00ED1E9E">
      <w:pPr>
        <w:rPr>
          <w:rFonts w:ascii="Times New Roman" w:hAnsi="Times New Roman"/>
          <w:sz w:val="24"/>
          <w:szCs w:val="24"/>
        </w:rPr>
      </w:pPr>
    </w:p>
    <w:p w:rsidR="009A62CA" w:rsidRPr="004B007F" w:rsidRDefault="000748B0" w:rsidP="009A62CA">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0748B0" w:rsidP="000748B0">
      <w:pPr>
        <w:tabs>
          <w:tab w:val="left" w:pos="3240"/>
        </w:tabs>
        <w:jc w:val="both"/>
        <w:rPr>
          <w:rFonts w:ascii="Times New Roman" w:hAnsi="Times New Roman"/>
          <w:sz w:val="24"/>
          <w:szCs w:val="24"/>
        </w:rPr>
      </w:pPr>
      <w:r w:rsidRPr="00BE336A">
        <w:rPr>
          <w:rFonts w:ascii="Times New Roman" w:hAnsi="Times New Roman"/>
          <w:sz w:val="24"/>
          <w:szCs w:val="24"/>
        </w:rPr>
        <w:tab/>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11184D" w:rsidRPr="00BE336A" w:rsidRDefault="0011184D" w:rsidP="00ED1E9E">
      <w:pPr>
        <w:jc w:val="both"/>
        <w:rPr>
          <w:rFonts w:ascii="Times New Roman" w:hAnsi="Times New Roman"/>
          <w:sz w:val="24"/>
          <w:szCs w:val="24"/>
        </w:rPr>
      </w:pPr>
    </w:p>
    <w:p w:rsidR="0011184D"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w:t>
      </w:r>
      <w:r w:rsidR="00143670">
        <w:rPr>
          <w:rFonts w:ascii="Times New Roman" w:hAnsi="Times New Roman"/>
          <w:sz w:val="24"/>
          <w:szCs w:val="24"/>
        </w:rPr>
        <w:t xml:space="preserve">                         </w:t>
      </w:r>
      <w:r w:rsidRPr="00BE336A">
        <w:rPr>
          <w:rFonts w:ascii="Times New Roman" w:hAnsi="Times New Roman"/>
          <w:sz w:val="24"/>
          <w:szCs w:val="24"/>
        </w:rPr>
        <w:t>М.П.____________________</w:t>
      </w:r>
    </w:p>
    <w:p w:rsidR="00ED1E9E" w:rsidRPr="00BE336A" w:rsidRDefault="0011184D"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DD19A4" w:rsidRDefault="00DD19A4" w:rsidP="00ED1E9E">
      <w:pPr>
        <w:tabs>
          <w:tab w:val="left" w:pos="180"/>
        </w:tabs>
        <w:ind w:right="23"/>
        <w:jc w:val="center"/>
        <w:rPr>
          <w:rFonts w:ascii="Times New Roman" w:hAnsi="Times New Roman"/>
          <w:b/>
          <w:sz w:val="24"/>
          <w:szCs w:val="24"/>
          <w:u w:val="thick"/>
        </w:rPr>
      </w:pPr>
    </w:p>
    <w:p w:rsidR="00ED1E9E" w:rsidRPr="00BE336A" w:rsidRDefault="00ED1E9E" w:rsidP="00ED1E9E">
      <w:pPr>
        <w:tabs>
          <w:tab w:val="left" w:pos="180"/>
        </w:tabs>
        <w:ind w:right="23"/>
        <w:jc w:val="center"/>
        <w:rPr>
          <w:rFonts w:ascii="Times New Roman" w:hAnsi="Times New Roman"/>
          <w:b/>
          <w:sz w:val="24"/>
          <w:szCs w:val="24"/>
          <w:u w:val="thick"/>
        </w:rPr>
      </w:pPr>
      <w:r w:rsidRPr="00BE336A">
        <w:rPr>
          <w:rFonts w:ascii="Times New Roman" w:hAnsi="Times New Roman"/>
          <w:b/>
          <w:sz w:val="24"/>
          <w:szCs w:val="24"/>
          <w:u w:val="thick"/>
        </w:rPr>
        <w:t>1</w:t>
      </w:r>
      <w:r w:rsidR="005738AA" w:rsidRPr="00BE336A">
        <w:rPr>
          <w:rFonts w:ascii="Times New Roman" w:hAnsi="Times New Roman"/>
          <w:b/>
          <w:sz w:val="24"/>
          <w:szCs w:val="24"/>
          <w:u w:val="thick"/>
        </w:rPr>
        <w:t>1</w:t>
      </w:r>
      <w:r w:rsidRPr="00BE336A">
        <w:rPr>
          <w:rFonts w:ascii="Times New Roman" w:hAnsi="Times New Roman"/>
          <w:b/>
          <w:sz w:val="24"/>
          <w:szCs w:val="24"/>
          <w:u w:val="thick"/>
        </w:rPr>
        <w:t>.  И З Ј А В А</w:t>
      </w:r>
    </w:p>
    <w:p w:rsidR="00ED1E9E" w:rsidRPr="00BE336A" w:rsidRDefault="00ED1E9E" w:rsidP="00ED1E9E">
      <w:pPr>
        <w:tabs>
          <w:tab w:val="left" w:pos="180"/>
        </w:tabs>
        <w:ind w:right="23"/>
        <w:jc w:val="center"/>
        <w:rPr>
          <w:rFonts w:ascii="Times New Roman" w:hAnsi="Times New Roman"/>
          <w:sz w:val="24"/>
          <w:szCs w:val="24"/>
          <w:lang w:val="sr-Latn-CS"/>
        </w:rPr>
      </w:pP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t>да у поступку д</w:t>
      </w:r>
      <w:r w:rsidR="005738AA" w:rsidRPr="00BE336A">
        <w:rPr>
          <w:rFonts w:ascii="Times New Roman" w:hAnsi="Times New Roman"/>
          <w:sz w:val="24"/>
          <w:szCs w:val="24"/>
        </w:rPr>
        <w:t xml:space="preserve">оделе уговора за јавну набавку </w:t>
      </w:r>
      <w:r w:rsidR="00CD4247">
        <w:rPr>
          <w:rFonts w:ascii="Times New Roman" w:hAnsi="Times New Roman"/>
          <w:sz w:val="24"/>
          <w:szCs w:val="24"/>
        </w:rPr>
        <w:t xml:space="preserve">електроматеријала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наступа група понуђача коју чине:</w:t>
      </w:r>
    </w:p>
    <w:p w:rsidR="00ED1E9E" w:rsidRPr="00BE336A" w:rsidRDefault="00ED1E9E" w:rsidP="00ED1E9E">
      <w:pPr>
        <w:tabs>
          <w:tab w:val="left" w:pos="180"/>
        </w:tabs>
        <w:ind w:right="23"/>
        <w:jc w:val="both"/>
        <w:rPr>
          <w:rFonts w:ascii="Times New Roman" w:hAnsi="Times New Roman"/>
          <w:b/>
          <w:sz w:val="24"/>
          <w:szCs w:val="24"/>
          <w:u w:val="double"/>
        </w:rPr>
      </w:pPr>
      <w:r w:rsidRPr="00BE336A">
        <w:rPr>
          <w:rFonts w:ascii="Times New Roman" w:hAnsi="Times New Roman"/>
          <w:sz w:val="24"/>
          <w:szCs w:val="24"/>
        </w:rPr>
        <w:tab/>
      </w:r>
      <w:r w:rsidRPr="00BE336A">
        <w:rPr>
          <w:rFonts w:ascii="Times New Roman" w:hAnsi="Times New Roman"/>
          <w:b/>
          <w:sz w:val="24"/>
          <w:szCs w:val="24"/>
          <w:u w:val="double"/>
        </w:rPr>
        <w:t>1.Носилац групе понуђача</w:t>
      </w:r>
    </w:p>
    <w:p w:rsidR="00ED1E9E" w:rsidRPr="00BE336A" w:rsidRDefault="00ED1E9E" w:rsidP="00ED1E9E">
      <w:pPr>
        <w:tabs>
          <w:tab w:val="left" w:pos="180"/>
        </w:tabs>
        <w:ind w:right="23"/>
        <w:jc w:val="both"/>
        <w:rPr>
          <w:rFonts w:ascii="Times New Roman" w:hAnsi="Times New Roman"/>
          <w:b/>
          <w:sz w:val="24"/>
          <w:szCs w:val="24"/>
          <w:u w:val="double"/>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A05367" w:rsidRPr="00BE336A" w:rsidRDefault="00A05367" w:rsidP="00ED1E9E">
      <w:pPr>
        <w:tabs>
          <w:tab w:val="left" w:pos="180"/>
        </w:tabs>
        <w:ind w:right="23"/>
        <w:rPr>
          <w:rFonts w:ascii="Times New Roman" w:hAnsi="Times New Roman"/>
          <w:b/>
          <w:sz w:val="24"/>
          <w:szCs w:val="24"/>
        </w:rPr>
      </w:pPr>
    </w:p>
    <w:p w:rsidR="00ED1E9E" w:rsidRPr="00BE336A" w:rsidRDefault="00ED1E9E" w:rsidP="0011184D">
      <w:pPr>
        <w:tabs>
          <w:tab w:val="left" w:pos="180"/>
        </w:tabs>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b/>
          <w:sz w:val="24"/>
          <w:szCs w:val="24"/>
          <w:u w:val="double"/>
        </w:rPr>
        <w:t>2.Чланови групе понуђача</w:t>
      </w:r>
    </w:p>
    <w:p w:rsidR="00ED1E9E" w:rsidRPr="00BE336A" w:rsidRDefault="00ED1E9E" w:rsidP="00ED1E9E">
      <w:pPr>
        <w:tabs>
          <w:tab w:val="left" w:pos="180"/>
        </w:tabs>
        <w:ind w:right="23"/>
        <w:jc w:val="both"/>
        <w:rPr>
          <w:rFonts w:ascii="Times New Roman" w:hAnsi="Times New Roman"/>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 xml:space="preserve">М.П. _________________________                              </w:t>
      </w:r>
    </w:p>
    <w:p w:rsidR="00ED1E9E" w:rsidRPr="00BE336A" w:rsidRDefault="00ED1E9E" w:rsidP="0011184D">
      <w:pPr>
        <w:tabs>
          <w:tab w:val="left" w:pos="180"/>
        </w:tabs>
        <w:spacing w:after="0"/>
        <w:ind w:right="280"/>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w:t>
      </w:r>
      <w:r w:rsidR="00217CDF">
        <w:rPr>
          <w:rFonts w:ascii="Times New Roman" w:hAnsi="Times New Roman"/>
          <w:b/>
          <w:sz w:val="24"/>
          <w:szCs w:val="24"/>
        </w:rPr>
        <w:t xml:space="preserve"> </w:t>
      </w:r>
      <w:r w:rsidRPr="00BE336A">
        <w:rPr>
          <w:rFonts w:ascii="Times New Roman" w:hAnsi="Times New Roman"/>
          <w:b/>
          <w:sz w:val="24"/>
          <w:szCs w:val="24"/>
          <w:lang w:val="sr-Latn-CS"/>
        </w:rPr>
        <w:t>овлашћеног лица</w:t>
      </w:r>
      <w:r w:rsidRPr="00BE336A">
        <w:rPr>
          <w:rFonts w:ascii="Times New Roman" w:hAnsi="Times New Roman"/>
          <w:b/>
          <w:sz w:val="24"/>
          <w:szCs w:val="24"/>
        </w:rPr>
        <w:t>)</w:t>
      </w:r>
      <w:r w:rsidRPr="00BE336A">
        <w:rPr>
          <w:rFonts w:ascii="Times New Roman" w:hAnsi="Times New Roman"/>
          <w:sz w:val="24"/>
          <w:szCs w:val="24"/>
        </w:rPr>
        <w:tab/>
      </w:r>
      <w:r w:rsidRPr="00BE336A">
        <w:rPr>
          <w:rFonts w:ascii="Times New Roman" w:hAnsi="Times New Roman"/>
          <w:b/>
          <w:sz w:val="24"/>
          <w:szCs w:val="24"/>
        </w:rPr>
        <w:tab/>
      </w:r>
    </w:p>
    <w:p w:rsidR="00A05367" w:rsidRPr="00BE336A" w:rsidRDefault="00A05367" w:rsidP="00ED1E9E">
      <w:pPr>
        <w:tabs>
          <w:tab w:val="left" w:pos="180"/>
        </w:tabs>
        <w:ind w:right="280"/>
        <w:jc w:val="both"/>
        <w:rPr>
          <w:rFonts w:ascii="Times New Roman" w:hAnsi="Times New Roman"/>
          <w:b/>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11184D"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r>
      <w:r w:rsidR="00ED1E9E"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rPr>
        <w:tab/>
      </w: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w:t>
      </w:r>
      <w:r w:rsidR="000968F2">
        <w:rPr>
          <w:rFonts w:ascii="Times New Roman" w:hAnsi="Times New Roman"/>
          <w:b/>
          <w:sz w:val="24"/>
          <w:szCs w:val="24"/>
        </w:rPr>
        <w:t xml:space="preserve"> </w:t>
      </w:r>
      <w:r w:rsidRPr="00BE336A">
        <w:rPr>
          <w:rFonts w:ascii="Times New Roman" w:hAnsi="Times New Roman"/>
          <w:b/>
          <w:sz w:val="24"/>
          <w:szCs w:val="24"/>
        </w:rPr>
        <w:t>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center"/>
        <w:rPr>
          <w:rFonts w:ascii="Times New Roman" w:hAnsi="Times New Roman"/>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ind w:right="-2"/>
        <w:jc w:val="center"/>
        <w:rPr>
          <w:rFonts w:ascii="Times New Roman" w:hAnsi="Times New Roman"/>
          <w:b/>
          <w:bCs/>
          <w:sz w:val="24"/>
          <w:szCs w:val="24"/>
        </w:rPr>
      </w:pPr>
    </w:p>
    <w:p w:rsidR="00ED1E9E" w:rsidRPr="00BE336A" w:rsidRDefault="00ED1E9E" w:rsidP="00ED1E9E">
      <w:pPr>
        <w:ind w:right="-2"/>
        <w:jc w:val="both"/>
        <w:rPr>
          <w:rFonts w:ascii="Times New Roman" w:hAnsi="Times New Roman"/>
          <w:b/>
          <w:sz w:val="24"/>
          <w:szCs w:val="24"/>
        </w:rPr>
      </w:pPr>
      <w:r w:rsidRPr="00BE336A">
        <w:rPr>
          <w:rFonts w:ascii="Times New Roman" w:hAnsi="Times New Roman"/>
          <w:b/>
          <w:bCs/>
          <w:sz w:val="24"/>
          <w:szCs w:val="24"/>
          <w:u w:val="double"/>
        </w:rPr>
        <w:t>НАПОМЕНА</w:t>
      </w:r>
      <w:r w:rsidRPr="00BE336A">
        <w:rPr>
          <w:rFonts w:ascii="Times New Roman" w:hAnsi="Times New Roman"/>
          <w:b/>
          <w:sz w:val="24"/>
          <w:szCs w:val="24"/>
        </w:rPr>
        <w:t>: Попуњава се у случају заједничке понуде групе понуђача</w:t>
      </w:r>
      <w:r w:rsidRPr="00BE336A">
        <w:rPr>
          <w:rFonts w:ascii="Times New Roman" w:hAnsi="Times New Roman"/>
          <w:sz w:val="24"/>
          <w:szCs w:val="24"/>
        </w:rPr>
        <w:t xml:space="preserve">. </w:t>
      </w:r>
      <w:r w:rsidRPr="00BE336A">
        <w:rPr>
          <w:rFonts w:ascii="Times New Roman" w:hAnsi="Times New Roman"/>
          <w:b/>
          <w:sz w:val="24"/>
          <w:szCs w:val="24"/>
        </w:rPr>
        <w:t xml:space="preserve">Образац обавезно попунити, потписати и оверити. </w:t>
      </w:r>
    </w:p>
    <w:p w:rsidR="000968F2" w:rsidRPr="007778C6" w:rsidRDefault="000968F2"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1</w:t>
      </w:r>
      <w:r w:rsidR="009A62CA" w:rsidRPr="00BE336A">
        <w:rPr>
          <w:rFonts w:ascii="Times New Roman" w:hAnsi="Times New Roman"/>
          <w:b/>
          <w:sz w:val="24"/>
          <w:szCs w:val="24"/>
        </w:rPr>
        <w:t>2</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B167EF" w:rsidP="00ED1E9E">
      <w:pPr>
        <w:jc w:val="both"/>
        <w:rPr>
          <w:rFonts w:ascii="Times New Roman" w:hAnsi="Times New Roman"/>
          <w:sz w:val="24"/>
          <w:szCs w:val="24"/>
        </w:rPr>
      </w:pPr>
      <w:r w:rsidRPr="00BE336A">
        <w:rPr>
          <w:rFonts w:ascii="Times New Roman" w:hAnsi="Times New Roman"/>
          <w:sz w:val="24"/>
          <w:szCs w:val="24"/>
        </w:rPr>
        <w:t>да н</w:t>
      </w:r>
      <w:r w:rsidR="009A62CA" w:rsidRPr="00BE336A">
        <w:rPr>
          <w:rFonts w:ascii="Times New Roman" w:hAnsi="Times New Roman"/>
          <w:sz w:val="24"/>
          <w:szCs w:val="24"/>
        </w:rPr>
        <w:t>осила</w:t>
      </w:r>
      <w:r w:rsidR="00ED1E9E" w:rsidRPr="00BE336A">
        <w:rPr>
          <w:rFonts w:ascii="Times New Roman" w:hAnsi="Times New Roman"/>
          <w:sz w:val="24"/>
          <w:szCs w:val="24"/>
        </w:rPr>
        <w:t>ц групе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CD4247">
        <w:rPr>
          <w:rFonts w:ascii="Times New Roman" w:hAnsi="Times New Roman"/>
          <w:b/>
          <w:sz w:val="24"/>
          <w:szCs w:val="24"/>
        </w:rPr>
        <w:t>01/019</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НАПОМЕНА ЗА НОСИ</w:t>
      </w:r>
      <w:r w:rsidR="009A62CA" w:rsidRPr="00BE336A">
        <w:rPr>
          <w:rFonts w:ascii="Times New Roman" w:hAnsi="Times New Roman"/>
          <w:sz w:val="24"/>
          <w:szCs w:val="24"/>
        </w:rPr>
        <w:t>ОЦА ГРУПЕ ПОНУЂАЧА: Носила</w:t>
      </w:r>
      <w:r w:rsidRPr="00BE336A">
        <w:rPr>
          <w:rFonts w:ascii="Times New Roman" w:hAnsi="Times New Roman"/>
          <w:sz w:val="24"/>
          <w:szCs w:val="24"/>
        </w:rPr>
        <w:t xml:space="preserve">ц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BE336A" w:rsidRDefault="00A05367" w:rsidP="009A62CA">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11184D" w:rsidRPr="00BE336A" w:rsidRDefault="0011184D" w:rsidP="00ED1E9E">
      <w:pPr>
        <w:tabs>
          <w:tab w:val="left" w:pos="180"/>
        </w:tabs>
        <w:ind w:right="23"/>
        <w:rPr>
          <w:rFonts w:ascii="Times New Roman" w:hAnsi="Times New Roman"/>
          <w:sz w:val="24"/>
          <w:szCs w:val="24"/>
        </w:rPr>
      </w:pPr>
    </w:p>
    <w:p w:rsidR="00ED1E9E" w:rsidRPr="00BE336A" w:rsidRDefault="0011184D" w:rsidP="0011184D">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t>П О Н У Ђ А Ч</w:t>
      </w:r>
    </w:p>
    <w:p w:rsidR="0011184D" w:rsidRPr="00BE336A" w:rsidRDefault="0011184D" w:rsidP="0011184D">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ерава носилац групе понуђача само за случај заједничког наступа и давања заједничке понуде.</w:t>
      </w:r>
    </w:p>
    <w:p w:rsidR="00ED1E9E" w:rsidRPr="007F61E1" w:rsidRDefault="00217CDF" w:rsidP="007F61E1">
      <w:pPr>
        <w:spacing w:after="0" w:line="240" w:lineRule="auto"/>
        <w:jc w:val="center"/>
        <w:rPr>
          <w:rFonts w:ascii="Times New Roman" w:hAnsi="Times New Roman"/>
          <w:b/>
          <w:sz w:val="24"/>
          <w:szCs w:val="24"/>
        </w:rPr>
      </w:pPr>
      <w:r>
        <w:rPr>
          <w:rFonts w:ascii="Times New Roman" w:hAnsi="Times New Roman"/>
          <w:b/>
          <w:sz w:val="24"/>
          <w:szCs w:val="24"/>
        </w:rPr>
        <w:br w:type="page"/>
      </w:r>
      <w:r w:rsidR="00ED1E9E" w:rsidRPr="00BE336A">
        <w:rPr>
          <w:rFonts w:ascii="Times New Roman" w:hAnsi="Times New Roman"/>
          <w:b/>
          <w:sz w:val="24"/>
          <w:szCs w:val="24"/>
        </w:rPr>
        <w:lastRenderedPageBreak/>
        <w:t>1</w:t>
      </w:r>
      <w:r w:rsidR="009A62CA" w:rsidRPr="00BE336A">
        <w:rPr>
          <w:rFonts w:ascii="Times New Roman" w:hAnsi="Times New Roman"/>
          <w:b/>
          <w:sz w:val="24"/>
          <w:szCs w:val="24"/>
        </w:rPr>
        <w:t>2а</w:t>
      </w:r>
      <w:r w:rsidR="00ED1E9E"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да члан групе понуђача    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CD4247">
        <w:rPr>
          <w:rFonts w:ascii="Times New Roman" w:hAnsi="Times New Roman"/>
          <w:b/>
          <w:sz w:val="24"/>
          <w:szCs w:val="24"/>
        </w:rPr>
        <w:t>01/019</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ЧЛАНОВЕ ГРУПЕ ПОНУЂАЧА: Члан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sz w:val="24"/>
          <w:szCs w:val="24"/>
        </w:rPr>
        <w:t xml:space="preserve">                                </w:t>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43670" w:rsidRPr="00143670" w:rsidRDefault="00143670" w:rsidP="00ED1E9E">
      <w:pPr>
        <w:tabs>
          <w:tab w:val="left" w:pos="0"/>
        </w:tabs>
        <w:ind w:right="23" w:firstLine="720"/>
        <w:rPr>
          <w:rFonts w:ascii="Times New Roman" w:hAnsi="Times New Roman"/>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0512BC" w:rsidRDefault="000512BC" w:rsidP="00ED1E9E">
      <w:pPr>
        <w:rPr>
          <w:rFonts w:ascii="Times New Roman" w:hAnsi="Times New Roman"/>
          <w:sz w:val="24"/>
          <w:szCs w:val="24"/>
        </w:rPr>
      </w:pPr>
    </w:p>
    <w:p w:rsidR="007F61E1" w:rsidRPr="007F61E1" w:rsidRDefault="007F61E1"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3</w:t>
      </w:r>
      <w:r w:rsidRPr="00BE336A">
        <w:rPr>
          <w:rFonts w:ascii="Times New Roman" w:hAnsi="Times New Roman"/>
          <w:b/>
          <w:sz w:val="24"/>
          <w:szCs w:val="24"/>
        </w:rPr>
        <w:t>. ПОДАЦИ О ПОДИЗВОЂАЧУ</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подизвођача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подизвођача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подизвођача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пошта___________________________________________________________</w:t>
      </w:r>
    </w:p>
    <w:p w:rsidR="00ED1E9E" w:rsidRPr="00BE336A" w:rsidRDefault="00ED1E9E" w:rsidP="0011184D">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________________________________________               </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Матични број  подизвођача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подизвођача _____________________________________________________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Проценат јавне набавке који се поверава подизвођачу _____________________________</w:t>
      </w:r>
    </w:p>
    <w:p w:rsidR="00ED1E9E" w:rsidRPr="00143670" w:rsidRDefault="00ED1E9E" w:rsidP="00ED1E9E">
      <w:pPr>
        <w:tabs>
          <w:tab w:val="left" w:pos="9180"/>
        </w:tabs>
        <w:spacing w:line="360" w:lineRule="auto"/>
        <w:ind w:right="-108"/>
        <w:jc w:val="both"/>
        <w:rPr>
          <w:rFonts w:ascii="Times New Roman" w:hAnsi="Times New Roman"/>
          <w:sz w:val="24"/>
          <w:szCs w:val="24"/>
        </w:rPr>
      </w:pPr>
      <w:r w:rsidRPr="00BE336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r w:rsidR="00143670">
        <w:rPr>
          <w:rFonts w:ascii="Times New Roman" w:hAnsi="Times New Roman"/>
          <w:sz w:val="24"/>
          <w:szCs w:val="24"/>
        </w:rPr>
        <w:t>________________________________________________________________</w:t>
      </w:r>
    </w:p>
    <w:p w:rsidR="00ED1E9E" w:rsidRPr="00BE336A" w:rsidRDefault="00ED1E9E" w:rsidP="00ED1E9E">
      <w:pPr>
        <w:ind w:right="216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11184D" w:rsidRPr="00BE336A">
        <w:rPr>
          <w:rFonts w:ascii="Times New Roman" w:hAnsi="Times New Roman"/>
          <w:sz w:val="24"/>
          <w:szCs w:val="24"/>
        </w:rPr>
        <w:t xml:space="preserve">                               </w:t>
      </w:r>
      <w:r w:rsidRPr="00BE336A">
        <w:rPr>
          <w:rFonts w:ascii="Times New Roman" w:hAnsi="Times New Roman"/>
          <w:sz w:val="24"/>
          <w:szCs w:val="24"/>
        </w:rPr>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М.П._________________________                                                                                                                                                                                                                                                                                                                            </w:t>
      </w:r>
    </w:p>
    <w:p w:rsidR="00ED1E9E" w:rsidRPr="00BE336A" w:rsidRDefault="0011184D"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BE336A">
        <w:rPr>
          <w:rFonts w:ascii="Times New Roman" w:hAnsi="Times New Roman"/>
          <w:b/>
          <w:bCs/>
          <w:sz w:val="24"/>
          <w:szCs w:val="24"/>
        </w:rPr>
        <w:t>НАПОМЕНА</w:t>
      </w:r>
      <w:r w:rsidRPr="00BE336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BE336A" w:rsidRDefault="009A62CA"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4</w:t>
      </w:r>
      <w:r w:rsidRPr="00BE336A">
        <w:rPr>
          <w:rFonts w:ascii="Times New Roman" w:hAnsi="Times New Roman"/>
          <w:b/>
          <w:sz w:val="24"/>
          <w:szCs w:val="24"/>
        </w:rPr>
        <w:t>. ПОДАЦИ О ЧЛАНУ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понуђача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w:t>
      </w:r>
    </w:p>
    <w:p w:rsidR="00ED1E9E" w:rsidRPr="00BE336A" w:rsidRDefault="00ED1E9E" w:rsidP="000A3D94">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w:t>
      </w:r>
    </w:p>
    <w:p w:rsidR="00ED1E9E" w:rsidRPr="00BE336A" w:rsidRDefault="00ED1E9E" w:rsidP="000A3D94">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              </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Матични број  понуђача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понуђача ______________________________________________________</w:t>
      </w:r>
    </w:p>
    <w:p w:rsidR="00ED1E9E" w:rsidRPr="00BE336A" w:rsidRDefault="00ED1E9E" w:rsidP="00ED1E9E">
      <w:pPr>
        <w:ind w:right="2160"/>
        <w:jc w:val="both"/>
        <w:rPr>
          <w:rFonts w:ascii="Times New Roman" w:hAnsi="Times New Roman"/>
          <w:sz w:val="24"/>
          <w:szCs w:val="24"/>
          <w:lang w:val="sr-Latn-CS"/>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ED1E9E" w:rsidRPr="00BE336A" w:rsidRDefault="00ED1E9E" w:rsidP="00ED1E9E">
      <w:pPr>
        <w:jc w:val="center"/>
        <w:rPr>
          <w:rFonts w:ascii="Times New Roman" w:hAnsi="Times New Roman"/>
          <w:b/>
          <w:sz w:val="24"/>
          <w:szCs w:val="24"/>
        </w:rPr>
      </w:pPr>
    </w:p>
    <w:p w:rsidR="00ED1E9E" w:rsidRPr="00BE336A" w:rsidRDefault="00ED1E9E" w:rsidP="00ED1E9E">
      <w:pPr>
        <w:shd w:val="clear" w:color="auto" w:fill="FFFFFF"/>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p>
    <w:p w:rsidR="00616F05" w:rsidRPr="00BE336A" w:rsidRDefault="00616F05" w:rsidP="00ED1E9E">
      <w:pPr>
        <w:shd w:val="clear" w:color="auto" w:fill="FFFFFF"/>
        <w:jc w:val="center"/>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5</w:t>
      </w:r>
      <w:r w:rsidRPr="00BE336A">
        <w:rPr>
          <w:rFonts w:ascii="Times New Roman" w:hAnsi="Times New Roman"/>
          <w:b/>
          <w:bCs/>
          <w:color w:val="000000"/>
          <w:sz w:val="24"/>
          <w:szCs w:val="24"/>
        </w:rPr>
        <w:t>. ОБРАЗАЦ ТРОШКОВА ПРИПРЕМЕ ПОНУДЕ </w:t>
      </w:r>
    </w:p>
    <w:p w:rsidR="00ED1E9E" w:rsidRPr="00BE336A" w:rsidRDefault="00ED1E9E" w:rsidP="00ED1E9E">
      <w:pPr>
        <w:shd w:val="clear" w:color="auto" w:fill="FFFFFF"/>
        <w:rPr>
          <w:rFonts w:ascii="Times New Roman" w:hAnsi="Times New Roman"/>
          <w:color w:val="000000"/>
          <w:sz w:val="24"/>
          <w:szCs w:val="24"/>
        </w:rPr>
      </w:pP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BE336A" w:rsidRDefault="009A62CA" w:rsidP="009A62CA">
      <w:pPr>
        <w:ind w:firstLine="340"/>
        <w:jc w:val="both"/>
        <w:rPr>
          <w:rFonts w:ascii="Times New Roman" w:hAnsi="Times New Roman"/>
          <w:b/>
          <w:sz w:val="24"/>
          <w:szCs w:val="24"/>
        </w:rPr>
      </w:pPr>
      <w:r w:rsidRPr="00BE336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63244D" w:rsidRDefault="009A62CA" w:rsidP="009A62CA">
      <w:pPr>
        <w:jc w:val="both"/>
        <w:rPr>
          <w:rFonts w:ascii="Times New Roman" w:hAnsi="Times New Roman"/>
          <w:b/>
          <w:sz w:val="24"/>
          <w:szCs w:val="24"/>
          <w:u w:val="single"/>
        </w:rPr>
      </w:pPr>
      <w:r w:rsidRPr="00BE336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BE336A" w:rsidRDefault="009A62CA" w:rsidP="009A62CA">
      <w:pPr>
        <w:jc w:val="both"/>
        <w:rPr>
          <w:rFonts w:ascii="Times New Roman" w:hAnsi="Times New Roman"/>
          <w:sz w:val="24"/>
          <w:szCs w:val="24"/>
        </w:rPr>
      </w:pPr>
    </w:p>
    <w:p w:rsidR="009A62CA" w:rsidRPr="00BE336A" w:rsidRDefault="009A62CA" w:rsidP="009A62CA">
      <w:pPr>
        <w:rPr>
          <w:rFonts w:ascii="Times New Roman" w:hAnsi="Times New Roman"/>
          <w:b/>
          <w:sz w:val="24"/>
          <w:szCs w:val="24"/>
        </w:rPr>
      </w:pPr>
      <w:r w:rsidRPr="00BE336A">
        <w:rPr>
          <w:rFonts w:ascii="Times New Roman" w:hAnsi="Times New Roman"/>
          <w:b/>
          <w:sz w:val="24"/>
          <w:szCs w:val="24"/>
        </w:rPr>
        <w:t>Трошкови припреме понуде:</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0A3D94" w:rsidRPr="007F61E1" w:rsidRDefault="00217CDF" w:rsidP="007F61E1">
      <w:pPr>
        <w:spacing w:after="0" w:line="240" w:lineRule="auto"/>
        <w:ind w:firstLine="57"/>
        <w:jc w:val="center"/>
        <w:rPr>
          <w:rFonts w:ascii="Times New Roman" w:hAnsi="Times New Roman"/>
          <w:sz w:val="24"/>
          <w:szCs w:val="24"/>
        </w:rPr>
      </w:pPr>
      <w:r>
        <w:rPr>
          <w:rFonts w:ascii="Times New Roman" w:hAnsi="Times New Roman"/>
          <w:sz w:val="24"/>
          <w:szCs w:val="24"/>
        </w:rPr>
        <w:br w:type="page"/>
      </w:r>
      <w:r w:rsidR="00ED1E9E" w:rsidRPr="00BE336A">
        <w:rPr>
          <w:rFonts w:ascii="Times New Roman" w:hAnsi="Times New Roman"/>
          <w:b/>
          <w:bCs/>
          <w:color w:val="000000"/>
          <w:sz w:val="24"/>
          <w:szCs w:val="24"/>
        </w:rPr>
        <w:lastRenderedPageBreak/>
        <w:t>1</w:t>
      </w:r>
      <w:r w:rsidR="009A62CA" w:rsidRPr="00BE336A">
        <w:rPr>
          <w:rFonts w:ascii="Times New Roman" w:hAnsi="Times New Roman"/>
          <w:b/>
          <w:bCs/>
          <w:color w:val="000000"/>
          <w:sz w:val="24"/>
          <w:szCs w:val="24"/>
        </w:rPr>
        <w:t>6</w:t>
      </w:r>
      <w:r w:rsidR="00ED1E9E" w:rsidRPr="00BE336A">
        <w:rPr>
          <w:rFonts w:ascii="Times New Roman" w:hAnsi="Times New Roman"/>
          <w:b/>
          <w:bCs/>
          <w:color w:val="000000"/>
          <w:sz w:val="24"/>
          <w:szCs w:val="24"/>
        </w:rPr>
        <w:t>. ИЗЈАВА О НЕЗАВИСНОЈ ПОНУДИ</w:t>
      </w:r>
    </w:p>
    <w:p w:rsidR="00ED1E9E" w:rsidRPr="00BE336A" w:rsidRDefault="00ED1E9E" w:rsidP="00ED1E9E">
      <w:pPr>
        <w:shd w:val="clear" w:color="auto" w:fill="FFFFFF"/>
        <w:jc w:val="center"/>
        <w:rPr>
          <w:rFonts w:ascii="Times New Roman" w:hAnsi="Times New Roman"/>
          <w:color w:val="000000"/>
          <w:sz w:val="24"/>
          <w:szCs w:val="24"/>
        </w:rPr>
      </w:pPr>
    </w:p>
    <w:p w:rsidR="00ED1E9E" w:rsidRPr="00BE336A" w:rsidRDefault="00ED1E9E" w:rsidP="00143670">
      <w:pPr>
        <w:shd w:val="clear" w:color="auto" w:fill="FFFFFF"/>
        <w:ind w:firstLine="540"/>
        <w:rPr>
          <w:rFonts w:ascii="Times New Roman" w:hAnsi="Times New Roman"/>
          <w:b/>
          <w:color w:val="000000"/>
          <w:sz w:val="24"/>
          <w:szCs w:val="24"/>
        </w:rPr>
      </w:pPr>
      <w:r w:rsidRPr="00BE336A">
        <w:rPr>
          <w:rFonts w:ascii="Times New Roman" w:hAnsi="Times New Roman"/>
          <w:color w:val="000000"/>
          <w:sz w:val="24"/>
          <w:szCs w:val="24"/>
        </w:rPr>
        <w:t> </w:t>
      </w:r>
      <w:r w:rsidRPr="00BE336A">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CD4247">
        <w:rPr>
          <w:rFonts w:ascii="Times New Roman" w:hAnsi="Times New Roman"/>
          <w:b/>
          <w:color w:val="000000"/>
          <w:sz w:val="24"/>
          <w:szCs w:val="24"/>
        </w:rPr>
        <w:t>електроматеријала</w:t>
      </w:r>
      <w:r w:rsidR="00CD4247">
        <w:rPr>
          <w:rFonts w:ascii="Times New Roman" w:hAnsi="Times New Roman"/>
          <w:b/>
          <w:sz w:val="24"/>
          <w:szCs w:val="24"/>
        </w:rPr>
        <w:t xml:space="preserve"> </w:t>
      </w:r>
      <w:r w:rsidR="00F2147D" w:rsidRPr="00F2147D">
        <w:rPr>
          <w:rFonts w:ascii="Times New Roman" w:hAnsi="Times New Roman"/>
          <w:b/>
          <w:sz w:val="24"/>
          <w:szCs w:val="24"/>
        </w:rPr>
        <w:t xml:space="preserve"> </w:t>
      </w:r>
      <w:r w:rsidRPr="00F2147D">
        <w:rPr>
          <w:rFonts w:ascii="Times New Roman" w:hAnsi="Times New Roman"/>
          <w:b/>
          <w:color w:val="000000"/>
          <w:sz w:val="24"/>
          <w:szCs w:val="24"/>
        </w:rPr>
        <w:t>број</w:t>
      </w:r>
      <w:r w:rsidRPr="00BE336A">
        <w:rPr>
          <w:rFonts w:ascii="Times New Roman" w:hAnsi="Times New Roman"/>
          <w:b/>
          <w:color w:val="000000"/>
          <w:sz w:val="24"/>
          <w:szCs w:val="24"/>
        </w:rPr>
        <w:t xml:space="preserve"> МД-</w:t>
      </w:r>
      <w:r w:rsidR="00CD4247">
        <w:rPr>
          <w:rFonts w:ascii="Times New Roman" w:hAnsi="Times New Roman"/>
          <w:b/>
          <w:color w:val="000000"/>
          <w:sz w:val="24"/>
          <w:szCs w:val="24"/>
        </w:rPr>
        <w:t>01/019</w:t>
      </w:r>
      <w:r w:rsidRPr="00BE336A">
        <w:rPr>
          <w:rFonts w:ascii="Times New Roman" w:hAnsi="Times New Roman"/>
          <w:b/>
          <w:color w:val="000000"/>
          <w:sz w:val="24"/>
          <w:szCs w:val="24"/>
        </w:rPr>
        <w:t>, поднео независно, без договора са</w:t>
      </w:r>
      <w:r w:rsidR="00F832D4" w:rsidRPr="00BE336A">
        <w:rPr>
          <w:rFonts w:ascii="Times New Roman" w:hAnsi="Times New Roman"/>
          <w:b/>
          <w:color w:val="000000"/>
          <w:sz w:val="24"/>
          <w:szCs w:val="24"/>
        </w:rPr>
        <w:t xml:space="preserve"> </w:t>
      </w:r>
      <w:r w:rsidRPr="00BE336A">
        <w:rPr>
          <w:rFonts w:ascii="Times New Roman" w:hAnsi="Times New Roman"/>
          <w:b/>
          <w:color w:val="000000"/>
          <w:sz w:val="24"/>
          <w:szCs w:val="24"/>
        </w:rPr>
        <w:t>другим понуђачима или заинтересованим лицима.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rPr>
        <w:tab/>
      </w:r>
      <w:r w:rsidRPr="00BE336A">
        <w:rPr>
          <w:rFonts w:ascii="Times New Roman" w:hAnsi="Times New Roman"/>
          <w:b/>
          <w:bCs/>
          <w:i/>
          <w:iCs/>
          <w:sz w:val="24"/>
          <w:szCs w:val="24"/>
        </w:rPr>
        <w:tab/>
        <w:t xml:space="preserve">Напомена: </w:t>
      </w:r>
      <w:r w:rsidRPr="00BE336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u w:val="single"/>
        </w:rPr>
        <w:t>Уколико понуду подноси понуђач са подизвођачем или група понуђача,</w:t>
      </w:r>
      <w:r w:rsidRPr="00BE336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BE336A" w:rsidRDefault="00ED1E9E" w:rsidP="00ED1E9E">
      <w:pPr>
        <w:shd w:val="clear" w:color="auto" w:fill="FFFFFF"/>
        <w:ind w:firstLine="340"/>
        <w:rPr>
          <w:rFonts w:ascii="Times New Roman" w:hAnsi="Times New Roman"/>
          <w:color w:val="000000"/>
          <w:sz w:val="24"/>
          <w:szCs w:val="24"/>
        </w:rPr>
      </w:pPr>
    </w:p>
    <w:p w:rsidR="009A62CA" w:rsidRPr="00BE336A" w:rsidRDefault="009A62CA"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rPr>
          <w:rFonts w:ascii="Times New Roman" w:hAnsi="Times New Roman"/>
          <w:color w:val="000000"/>
          <w:sz w:val="24"/>
          <w:szCs w:val="24"/>
        </w:rPr>
      </w:pPr>
      <w:r w:rsidRPr="00BE336A">
        <w:rPr>
          <w:rFonts w:ascii="Times New Roman" w:hAnsi="Times New Roman"/>
          <w:color w:val="000000"/>
          <w:sz w:val="24"/>
          <w:szCs w:val="24"/>
        </w:rPr>
        <w:t> </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sidRPr="00BE336A">
        <w:rPr>
          <w:rFonts w:ascii="Times New Roman" w:hAnsi="Times New Roman"/>
          <w:sz w:val="24"/>
          <w:szCs w:val="24"/>
        </w:rPr>
        <w:t xml:space="preserve"> </w:t>
      </w:r>
      <w:r w:rsidR="00ED1E9E" w:rsidRPr="00BE336A">
        <w:rPr>
          <w:rFonts w:ascii="Times New Roman" w:hAnsi="Times New Roman"/>
          <w:sz w:val="24"/>
          <w:szCs w:val="24"/>
        </w:rPr>
        <w:t>(потпис овлашћеног лица)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616F05" w:rsidRPr="00BE336A" w:rsidRDefault="00616F05">
      <w:pPr>
        <w:jc w:val="center"/>
        <w:rPr>
          <w:rFonts w:ascii="Times New Roman" w:hAnsi="Times New Roman"/>
          <w:b/>
          <w:sz w:val="24"/>
          <w:szCs w:val="24"/>
        </w:rPr>
      </w:pPr>
    </w:p>
    <w:p w:rsidR="00616F05" w:rsidRDefault="00616F05">
      <w:pPr>
        <w:jc w:val="center"/>
        <w:rPr>
          <w:rFonts w:ascii="Times New Roman" w:hAnsi="Times New Roman"/>
          <w:b/>
          <w:sz w:val="24"/>
          <w:szCs w:val="24"/>
        </w:rPr>
      </w:pPr>
    </w:p>
    <w:p w:rsidR="00143670" w:rsidRDefault="00143670">
      <w:pPr>
        <w:jc w:val="center"/>
        <w:rPr>
          <w:rFonts w:ascii="Times New Roman" w:hAnsi="Times New Roman"/>
          <w:b/>
          <w:sz w:val="24"/>
          <w:szCs w:val="24"/>
        </w:rPr>
      </w:pPr>
    </w:p>
    <w:p w:rsidR="00143670" w:rsidRPr="00143670" w:rsidRDefault="00143670">
      <w:pPr>
        <w:jc w:val="center"/>
        <w:rPr>
          <w:rFonts w:ascii="Times New Roman" w:hAnsi="Times New Roman"/>
          <w:b/>
          <w:sz w:val="24"/>
          <w:szCs w:val="24"/>
        </w:rPr>
      </w:pPr>
    </w:p>
    <w:p w:rsidR="00D736D3" w:rsidRPr="00BE336A" w:rsidRDefault="006713B4">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7</w:t>
      </w:r>
      <w:r w:rsidR="00D736D3" w:rsidRPr="00BE336A">
        <w:rPr>
          <w:rFonts w:ascii="Times New Roman" w:hAnsi="Times New Roman"/>
          <w:b/>
          <w:sz w:val="24"/>
          <w:szCs w:val="24"/>
        </w:rPr>
        <w:t>. ОВЛАШЋЕЊЕ</w:t>
      </w:r>
      <w:r w:rsidR="000A3D94" w:rsidRPr="00BE336A">
        <w:rPr>
          <w:rFonts w:ascii="Times New Roman" w:hAnsi="Times New Roman"/>
          <w:b/>
          <w:sz w:val="24"/>
          <w:szCs w:val="24"/>
        </w:rPr>
        <w:t xml:space="preserve"> </w:t>
      </w:r>
      <w:r w:rsidR="00D736D3" w:rsidRPr="00BE336A">
        <w:rPr>
          <w:rFonts w:ascii="Times New Roman" w:hAnsi="Times New Roman"/>
          <w:b/>
          <w:sz w:val="24"/>
          <w:szCs w:val="24"/>
        </w:rPr>
        <w:t>ПРЕДСТАВНИКА ПОНУЂАЧА</w:t>
      </w:r>
    </w:p>
    <w:p w:rsidR="00D736D3" w:rsidRPr="00BE336A" w:rsidRDefault="00D736D3">
      <w:pPr>
        <w:jc w:val="center"/>
        <w:rPr>
          <w:rFonts w:ascii="Times New Roman" w:hAnsi="Times New Roman"/>
          <w:sz w:val="24"/>
          <w:szCs w:val="24"/>
        </w:rPr>
      </w:pPr>
    </w:p>
    <w:p w:rsidR="00D736D3" w:rsidRPr="00BE336A" w:rsidRDefault="000A3D94">
      <w:pPr>
        <w:jc w:val="center"/>
        <w:rPr>
          <w:rFonts w:ascii="Times New Roman" w:hAnsi="Times New Roman"/>
          <w:sz w:val="24"/>
          <w:szCs w:val="24"/>
        </w:rPr>
      </w:pPr>
      <w:r w:rsidRPr="00BE336A">
        <w:rPr>
          <w:rFonts w:ascii="Times New Roman" w:hAnsi="Times New Roman"/>
          <w:sz w:val="24"/>
          <w:szCs w:val="24"/>
        </w:rPr>
        <w:t>_________</w:t>
      </w:r>
      <w:r w:rsidR="00D736D3" w:rsidRPr="00BE336A">
        <w:rPr>
          <w:rFonts w:ascii="Times New Roman" w:hAnsi="Times New Roman"/>
          <w:sz w:val="24"/>
          <w:szCs w:val="24"/>
        </w:rPr>
        <w:t>_____________________________________________________</w:t>
      </w:r>
      <w:r w:rsidR="00DC29E3" w:rsidRPr="00BE336A">
        <w:rPr>
          <w:rFonts w:ascii="Times New Roman" w:hAnsi="Times New Roman"/>
          <w:sz w:val="24"/>
          <w:szCs w:val="24"/>
        </w:rPr>
        <w:t>____</w:t>
      </w:r>
    </w:p>
    <w:p w:rsidR="00D736D3" w:rsidRPr="00BE336A" w:rsidRDefault="00D736D3">
      <w:pPr>
        <w:jc w:val="center"/>
        <w:rPr>
          <w:rFonts w:ascii="Times New Roman" w:hAnsi="Times New Roman"/>
          <w:sz w:val="24"/>
          <w:szCs w:val="24"/>
        </w:rPr>
      </w:pPr>
      <w:r w:rsidRPr="00BE336A">
        <w:rPr>
          <w:rFonts w:ascii="Times New Roman" w:hAnsi="Times New Roman"/>
          <w:sz w:val="24"/>
          <w:szCs w:val="24"/>
        </w:rPr>
        <w:t>(име и презиме лица које представља понуђача)</w:t>
      </w:r>
    </w:p>
    <w:p w:rsidR="00D736D3" w:rsidRPr="00BE336A" w:rsidRDefault="00D736D3">
      <w:pPr>
        <w:jc w:val="center"/>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из __________________________ ул. _</w:t>
      </w:r>
      <w:r w:rsidR="00DC29E3" w:rsidRPr="00BE336A">
        <w:rPr>
          <w:rFonts w:ascii="Times New Roman" w:hAnsi="Times New Roman"/>
          <w:sz w:val="24"/>
          <w:szCs w:val="24"/>
        </w:rPr>
        <w:t>__________________________________________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бр.л.к. __________________________ овлашћује се да у име ____________</w:t>
      </w:r>
      <w:r w:rsidR="00DC29E3" w:rsidRPr="00BE336A">
        <w:rPr>
          <w:rFonts w:ascii="Times New Roman" w:hAnsi="Times New Roman"/>
          <w:sz w:val="24"/>
          <w:szCs w:val="24"/>
        </w:rPr>
        <w:t>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________________________________</w:t>
      </w:r>
      <w:r w:rsidR="00A81E83">
        <w:rPr>
          <w:rFonts w:ascii="Times New Roman" w:hAnsi="Times New Roman"/>
          <w:sz w:val="24"/>
          <w:szCs w:val="24"/>
        </w:rPr>
        <w:t>______________________________</w:t>
      </w:r>
      <w:r w:rsidRPr="00BE336A">
        <w:rPr>
          <w:rFonts w:ascii="Times New Roman" w:hAnsi="Times New Roman"/>
          <w:sz w:val="24"/>
          <w:szCs w:val="24"/>
        </w:rPr>
        <w:t>(назив понуђача)</w:t>
      </w:r>
    </w:p>
    <w:p w:rsidR="00D736D3" w:rsidRPr="00BE336A" w:rsidRDefault="00D736D3">
      <w:pPr>
        <w:jc w:val="center"/>
        <w:rPr>
          <w:rFonts w:ascii="Times New Roman" w:hAnsi="Times New Roman"/>
          <w:sz w:val="24"/>
          <w:szCs w:val="24"/>
        </w:rPr>
      </w:pPr>
    </w:p>
    <w:p w:rsidR="00676BBF" w:rsidRPr="00BE336A" w:rsidRDefault="00D736D3" w:rsidP="002538B0">
      <w:pPr>
        <w:jc w:val="both"/>
        <w:rPr>
          <w:rFonts w:ascii="Times New Roman" w:hAnsi="Times New Roman"/>
          <w:sz w:val="24"/>
          <w:szCs w:val="24"/>
        </w:rPr>
      </w:pPr>
      <w:r w:rsidRPr="00BE336A">
        <w:rPr>
          <w:rFonts w:ascii="Times New Roman" w:hAnsi="Times New Roman"/>
          <w:sz w:val="24"/>
          <w:szCs w:val="24"/>
        </w:rPr>
        <w:t xml:space="preserve">из ________________, може да учествује у поступку доделе </w:t>
      </w:r>
      <w:r w:rsidR="00682354" w:rsidRPr="00BE336A">
        <w:rPr>
          <w:rFonts w:ascii="Times New Roman" w:hAnsi="Times New Roman"/>
          <w:sz w:val="24"/>
          <w:szCs w:val="24"/>
        </w:rPr>
        <w:t xml:space="preserve">уговора за јавну </w:t>
      </w:r>
      <w:r w:rsidR="00676BBF" w:rsidRPr="00BE336A">
        <w:rPr>
          <w:rFonts w:ascii="Times New Roman" w:hAnsi="Times New Roman"/>
          <w:sz w:val="24"/>
          <w:szCs w:val="24"/>
        </w:rPr>
        <w:t>набавку</w:t>
      </w:r>
      <w:r w:rsidR="000A3D94" w:rsidRPr="00BE336A">
        <w:rPr>
          <w:rFonts w:ascii="Times New Roman" w:hAnsi="Times New Roman"/>
          <w:sz w:val="24"/>
          <w:szCs w:val="24"/>
        </w:rPr>
        <w:t xml:space="preserve"> </w:t>
      </w:r>
      <w:r w:rsidR="00CD4247">
        <w:rPr>
          <w:rFonts w:ascii="Times New Roman" w:hAnsi="Times New Roman"/>
          <w:sz w:val="24"/>
          <w:szCs w:val="24"/>
        </w:rPr>
        <w:t xml:space="preserve">електроматеријала </w:t>
      </w:r>
      <w:r w:rsidR="00676BBF" w:rsidRPr="00BE336A">
        <w:rPr>
          <w:rFonts w:ascii="Times New Roman" w:hAnsi="Times New Roman"/>
          <w:sz w:val="24"/>
          <w:szCs w:val="24"/>
        </w:rPr>
        <w:t xml:space="preserve">бр. </w:t>
      </w:r>
      <w:r w:rsidR="00AF1DDE" w:rsidRPr="00BE336A">
        <w:rPr>
          <w:rFonts w:ascii="Times New Roman" w:hAnsi="Times New Roman"/>
          <w:sz w:val="24"/>
          <w:szCs w:val="24"/>
        </w:rPr>
        <w:t>М</w:t>
      </w:r>
      <w:r w:rsidR="00E3428D" w:rsidRPr="00BE336A">
        <w:rPr>
          <w:rFonts w:ascii="Times New Roman" w:hAnsi="Times New Roman"/>
          <w:sz w:val="24"/>
          <w:szCs w:val="24"/>
        </w:rPr>
        <w:t>Д–</w:t>
      </w:r>
      <w:r w:rsidR="00CD4247">
        <w:rPr>
          <w:rFonts w:ascii="Times New Roman" w:hAnsi="Times New Roman"/>
          <w:sz w:val="24"/>
          <w:szCs w:val="24"/>
        </w:rPr>
        <w:t>01/019</w:t>
      </w:r>
      <w:r w:rsidR="00591068" w:rsidRPr="00BE336A">
        <w:rPr>
          <w:rFonts w:ascii="Times New Roman" w:hAnsi="Times New Roman"/>
          <w:sz w:val="24"/>
          <w:szCs w:val="24"/>
        </w:rPr>
        <w:t xml:space="preserve"> за потребе</w:t>
      </w:r>
      <w:r w:rsidR="000A3D94" w:rsidRPr="00BE336A">
        <w:rPr>
          <w:rFonts w:ascii="Times New Roman" w:hAnsi="Times New Roman"/>
          <w:sz w:val="24"/>
          <w:szCs w:val="24"/>
        </w:rPr>
        <w:t xml:space="preserve"> </w:t>
      </w:r>
      <w:r w:rsidR="00676BBF" w:rsidRPr="00BE336A">
        <w:rPr>
          <w:rFonts w:ascii="Times New Roman" w:hAnsi="Times New Roman"/>
          <w:sz w:val="24"/>
          <w:szCs w:val="24"/>
        </w:rPr>
        <w:t xml:space="preserve">Природно-математичког факултета у Нишу. </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Pr="00BE336A" w:rsidRDefault="00D736D3">
      <w:pPr>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pPr>
        <w:jc w:val="both"/>
        <w:rPr>
          <w:rFonts w:ascii="Times New Roman" w:hAnsi="Times New Roman"/>
          <w:sz w:val="24"/>
          <w:szCs w:val="24"/>
        </w:rPr>
      </w:pPr>
    </w:p>
    <w:p w:rsidR="009A62CA" w:rsidRPr="00BE336A" w:rsidRDefault="009A62CA">
      <w:pPr>
        <w:jc w:val="both"/>
        <w:rPr>
          <w:rFonts w:ascii="Times New Roman" w:hAnsi="Times New Roman"/>
          <w:sz w:val="24"/>
          <w:szCs w:val="24"/>
        </w:rPr>
      </w:pPr>
    </w:p>
    <w:p w:rsidR="00D736D3" w:rsidRPr="00A81E83" w:rsidRDefault="00D736D3">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Pr="00BE336A">
        <w:rPr>
          <w:rFonts w:ascii="Times New Roman" w:hAnsi="Times New Roman"/>
          <w:sz w:val="24"/>
          <w:szCs w:val="24"/>
        </w:rPr>
        <w:t xml:space="preserve">П </w:t>
      </w:r>
      <w:r w:rsidR="00A81E83">
        <w:rPr>
          <w:rFonts w:ascii="Times New Roman" w:hAnsi="Times New Roman"/>
          <w:sz w:val="24"/>
          <w:szCs w:val="24"/>
        </w:rPr>
        <w:t xml:space="preserve">О Н У Ђ А Ч </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D736D3" w:rsidRPr="00BE336A">
        <w:rPr>
          <w:rFonts w:ascii="Times New Roman" w:hAnsi="Times New Roman"/>
          <w:sz w:val="24"/>
          <w:szCs w:val="24"/>
        </w:rPr>
        <w:t>М.П.____________________</w:t>
      </w:r>
      <w:r w:rsidR="00344EB3" w:rsidRPr="00BE336A">
        <w:rPr>
          <w:rFonts w:ascii="Times New Roman" w:hAnsi="Times New Roman"/>
          <w:sz w:val="24"/>
          <w:szCs w:val="24"/>
        </w:rPr>
        <w:t>___</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(потпис овлашћеног лица)</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p>
    <w:p w:rsidR="00616F05" w:rsidRDefault="00616F05">
      <w:pPr>
        <w:jc w:val="both"/>
        <w:rPr>
          <w:rFonts w:ascii="Times New Roman" w:hAnsi="Times New Roman"/>
          <w:sz w:val="24"/>
          <w:szCs w:val="24"/>
        </w:rPr>
      </w:pPr>
    </w:p>
    <w:p w:rsidR="000968F2" w:rsidRDefault="000968F2">
      <w:pPr>
        <w:jc w:val="both"/>
        <w:rPr>
          <w:rFonts w:ascii="Times New Roman" w:hAnsi="Times New Roman"/>
          <w:sz w:val="24"/>
          <w:szCs w:val="24"/>
        </w:rPr>
      </w:pPr>
    </w:p>
    <w:p w:rsidR="000968F2" w:rsidRPr="000968F2" w:rsidRDefault="000968F2">
      <w:pPr>
        <w:jc w:val="both"/>
        <w:rPr>
          <w:rFonts w:ascii="Times New Roman" w:hAnsi="Times New Roman"/>
          <w:sz w:val="24"/>
          <w:szCs w:val="24"/>
        </w:rPr>
      </w:pPr>
    </w:p>
    <w:p w:rsidR="00891C2B" w:rsidRPr="00BE336A" w:rsidRDefault="00891C2B" w:rsidP="00E65145">
      <w:pPr>
        <w:jc w:val="center"/>
        <w:rPr>
          <w:rFonts w:ascii="Times New Roman" w:hAnsi="Times New Roman"/>
          <w:b/>
          <w:bCs/>
          <w:sz w:val="24"/>
          <w:szCs w:val="24"/>
        </w:rPr>
      </w:pPr>
      <w:bookmarkStart w:id="0" w:name="_GoBack"/>
      <w:bookmarkEnd w:id="0"/>
      <w:r w:rsidRPr="00BE336A">
        <w:rPr>
          <w:rFonts w:ascii="Times New Roman" w:hAnsi="Times New Roman"/>
          <w:b/>
          <w:bCs/>
          <w:sz w:val="24"/>
          <w:szCs w:val="24"/>
        </w:rPr>
        <w:lastRenderedPageBreak/>
        <w:t>1</w:t>
      </w:r>
      <w:r w:rsidR="00B13C53" w:rsidRPr="00BE336A">
        <w:rPr>
          <w:rFonts w:ascii="Times New Roman" w:hAnsi="Times New Roman"/>
          <w:b/>
          <w:bCs/>
          <w:sz w:val="24"/>
          <w:szCs w:val="24"/>
        </w:rPr>
        <w:t>8</w:t>
      </w:r>
      <w:r w:rsidRPr="00BE336A">
        <w:rPr>
          <w:rFonts w:ascii="Times New Roman" w:hAnsi="Times New Roman"/>
          <w:b/>
          <w:bCs/>
          <w:sz w:val="24"/>
          <w:szCs w:val="24"/>
        </w:rPr>
        <w:t>. МОДЕЛ  УГОВОРА</w:t>
      </w:r>
    </w:p>
    <w:p w:rsidR="00616F05" w:rsidRPr="000968F2" w:rsidRDefault="00A81E83" w:rsidP="00A81E83">
      <w:pPr>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891C2B" w:rsidRPr="00BE336A">
        <w:rPr>
          <w:rFonts w:ascii="Times New Roman" w:hAnsi="Times New Roman"/>
          <w:b/>
          <w:bCs/>
          <w:sz w:val="24"/>
          <w:szCs w:val="24"/>
        </w:rPr>
        <w:t xml:space="preserve">(набавка </w:t>
      </w:r>
      <w:r w:rsidR="008C5069">
        <w:rPr>
          <w:rFonts w:ascii="Times New Roman" w:hAnsi="Times New Roman"/>
          <w:b/>
          <w:sz w:val="24"/>
          <w:szCs w:val="24"/>
        </w:rPr>
        <w:t>електроматеријала</w:t>
      </w:r>
      <w:r w:rsidR="000968F2">
        <w:rPr>
          <w:rFonts w:ascii="Times New Roman" w:hAnsi="Times New Roman"/>
          <w:b/>
          <w:bCs/>
          <w:sz w:val="24"/>
          <w:szCs w:val="24"/>
        </w:rPr>
        <w:t>)</w:t>
      </w:r>
    </w:p>
    <w:p w:rsidR="00A81E83" w:rsidRPr="00A81E83" w:rsidRDefault="00A81E83" w:rsidP="00A81E83">
      <w:pPr>
        <w:jc w:val="center"/>
        <w:rPr>
          <w:rFonts w:ascii="Times New Roman" w:hAnsi="Times New Roman"/>
          <w:b/>
          <w:bCs/>
          <w:sz w:val="24"/>
          <w:szCs w:val="24"/>
        </w:rPr>
      </w:pPr>
    </w:p>
    <w:p w:rsidR="00074903" w:rsidRPr="00BE336A" w:rsidRDefault="00074903" w:rsidP="00616F05">
      <w:pPr>
        <w:pStyle w:val="Subtitle"/>
        <w:ind w:firstLine="720"/>
        <w:jc w:val="left"/>
        <w:rPr>
          <w:b w:val="0"/>
          <w:bCs w:val="0"/>
          <w:sz w:val="24"/>
          <w:szCs w:val="24"/>
        </w:rPr>
      </w:pPr>
      <w:r w:rsidRPr="00BE336A">
        <w:rPr>
          <w:b w:val="0"/>
          <w:bCs w:val="0"/>
          <w:sz w:val="24"/>
          <w:szCs w:val="24"/>
        </w:rPr>
        <w:t>Закључен у Нишу између следећих уговорних страна:</w:t>
      </w:r>
    </w:p>
    <w:p w:rsidR="00074903" w:rsidRPr="00BE336A" w:rsidRDefault="00074903" w:rsidP="000A3D94">
      <w:pPr>
        <w:jc w:val="both"/>
        <w:rPr>
          <w:rFonts w:ascii="Times New Roman" w:hAnsi="Times New Roman"/>
          <w:b/>
          <w:bCs/>
          <w:sz w:val="24"/>
          <w:szCs w:val="24"/>
        </w:rPr>
      </w:pPr>
      <w:r w:rsidRPr="00BE336A">
        <w:rPr>
          <w:rFonts w:ascii="Times New Roman" w:hAnsi="Times New Roman"/>
          <w:b/>
          <w:bCs/>
          <w:sz w:val="24"/>
          <w:szCs w:val="24"/>
        </w:rPr>
        <w:t>1.</w:t>
      </w:r>
      <w:r w:rsidRPr="00BE336A">
        <w:rPr>
          <w:rFonts w:ascii="Times New Roman" w:hAnsi="Times New Roman"/>
          <w:b/>
          <w:bCs/>
          <w:sz w:val="24"/>
          <w:szCs w:val="24"/>
        </w:rPr>
        <w:tab/>
      </w:r>
      <w:r w:rsidRPr="00BE336A">
        <w:rPr>
          <w:rFonts w:ascii="Times New Roman" w:hAnsi="Times New Roman"/>
          <w:b/>
          <w:bCs/>
          <w:sz w:val="24"/>
          <w:szCs w:val="24"/>
          <w:lang w:val="sl-SI"/>
        </w:rPr>
        <w:t>ПРИРОДНО</w:t>
      </w:r>
      <w:r w:rsidRPr="00BE336A">
        <w:rPr>
          <w:rFonts w:ascii="Times New Roman" w:hAnsi="Times New Roman"/>
          <w:b/>
          <w:bCs/>
          <w:sz w:val="24"/>
          <w:szCs w:val="24"/>
        </w:rPr>
        <w:t>-</w:t>
      </w:r>
      <w:r w:rsidRPr="00BE336A">
        <w:rPr>
          <w:rFonts w:ascii="Times New Roman" w:hAnsi="Times New Roman"/>
          <w:b/>
          <w:bCs/>
          <w:sz w:val="24"/>
          <w:szCs w:val="24"/>
          <w:lang w:val="sl-SI"/>
        </w:rPr>
        <w:t>МАТЕМАТИЧК</w:t>
      </w:r>
      <w:r w:rsidRPr="00BE336A">
        <w:rPr>
          <w:rFonts w:ascii="Times New Roman" w:hAnsi="Times New Roman"/>
          <w:b/>
          <w:bCs/>
          <w:sz w:val="24"/>
          <w:szCs w:val="24"/>
        </w:rPr>
        <w:t>И</w:t>
      </w:r>
      <w:r w:rsidRPr="00BE336A">
        <w:rPr>
          <w:rFonts w:ascii="Times New Roman" w:hAnsi="Times New Roman"/>
          <w:b/>
          <w:bCs/>
          <w:sz w:val="24"/>
          <w:szCs w:val="24"/>
          <w:lang w:val="sl-SI"/>
        </w:rPr>
        <w:t xml:space="preserve"> ФАКУЛТЕТ</w:t>
      </w:r>
      <w:r w:rsidRPr="00BE336A">
        <w:rPr>
          <w:rFonts w:ascii="Times New Roman" w:hAnsi="Times New Roman"/>
          <w:b/>
          <w:bCs/>
          <w:sz w:val="24"/>
          <w:szCs w:val="24"/>
        </w:rPr>
        <w:t xml:space="preserve"> У НИШУ, </w:t>
      </w:r>
      <w:r w:rsidRPr="00BE336A">
        <w:rPr>
          <w:rFonts w:ascii="Times New Roman" w:hAnsi="Times New Roman"/>
          <w:bCs/>
          <w:sz w:val="24"/>
          <w:szCs w:val="24"/>
        </w:rPr>
        <w:t>са седиштем у Нишу</w:t>
      </w:r>
      <w:r w:rsidRPr="00BE336A">
        <w:rPr>
          <w:rFonts w:ascii="Times New Roman" w:hAnsi="Times New Roman"/>
          <w:bCs/>
          <w:sz w:val="24"/>
          <w:szCs w:val="24"/>
          <w:lang w:val="sl-SI"/>
        </w:rPr>
        <w:t>, ул. Вишеградска бр. 33</w:t>
      </w:r>
      <w:r w:rsidRPr="00BE336A">
        <w:rPr>
          <w:rFonts w:ascii="Times New Roman" w:hAnsi="Times New Roman"/>
          <w:bCs/>
          <w:sz w:val="24"/>
          <w:szCs w:val="24"/>
        </w:rPr>
        <w:t xml:space="preserve">, </w:t>
      </w:r>
      <w:r w:rsidRPr="00BE336A">
        <w:rPr>
          <w:rFonts w:ascii="Times New Roman" w:hAnsi="Times New Roman"/>
          <w:sz w:val="24"/>
          <w:szCs w:val="24"/>
          <w:lang w:val="sl-SI"/>
        </w:rPr>
        <w:t xml:space="preserve">матични број </w:t>
      </w:r>
      <w:r w:rsidRPr="00BE336A">
        <w:rPr>
          <w:rFonts w:ascii="Times New Roman" w:hAnsi="Times New Roman"/>
          <w:sz w:val="24"/>
          <w:szCs w:val="24"/>
        </w:rPr>
        <w:t>17267906</w:t>
      </w:r>
      <w:r w:rsidRPr="00BE336A">
        <w:rPr>
          <w:rFonts w:ascii="Times New Roman" w:hAnsi="Times New Roman"/>
          <w:sz w:val="24"/>
          <w:szCs w:val="24"/>
          <w:lang w:val="sl-SI"/>
        </w:rPr>
        <w:t xml:space="preserve">, ПИБ </w:t>
      </w:r>
      <w:r w:rsidRPr="00BE336A">
        <w:rPr>
          <w:rFonts w:ascii="Times New Roman" w:hAnsi="Times New Roman"/>
          <w:sz w:val="24"/>
          <w:szCs w:val="24"/>
        </w:rPr>
        <w:t>100668023</w:t>
      </w:r>
      <w:r w:rsidRPr="00BE336A">
        <w:rPr>
          <w:rFonts w:ascii="Times New Roman" w:hAnsi="Times New Roman"/>
          <w:bCs/>
          <w:sz w:val="24"/>
          <w:szCs w:val="24"/>
          <w:lang w:val="sl-SI"/>
        </w:rPr>
        <w:t xml:space="preserve"> ког</w:t>
      </w:r>
      <w:r w:rsidR="00F832D4" w:rsidRPr="00BE336A">
        <w:rPr>
          <w:rFonts w:ascii="Times New Roman" w:hAnsi="Times New Roman"/>
          <w:bCs/>
          <w:sz w:val="24"/>
          <w:szCs w:val="24"/>
          <w:lang w:val="sl-SI"/>
        </w:rPr>
        <w:t xml:space="preserve">а заступа </w:t>
      </w:r>
      <w:r w:rsidR="008A5FCD">
        <w:rPr>
          <w:rFonts w:ascii="Times New Roman" w:hAnsi="Times New Roman"/>
          <w:bCs/>
          <w:sz w:val="24"/>
          <w:szCs w:val="24"/>
        </w:rPr>
        <w:t xml:space="preserve">В. Д. </w:t>
      </w:r>
      <w:r w:rsidR="00F832D4" w:rsidRPr="00BE336A">
        <w:rPr>
          <w:rFonts w:ascii="Times New Roman" w:hAnsi="Times New Roman"/>
          <w:bCs/>
          <w:sz w:val="24"/>
          <w:szCs w:val="24"/>
          <w:lang w:val="sl-SI"/>
        </w:rPr>
        <w:t xml:space="preserve">декан </w:t>
      </w:r>
      <w:r w:rsidR="00DA2ED4">
        <w:rPr>
          <w:rFonts w:ascii="Times New Roman" w:hAnsi="Times New Roman"/>
          <w:bCs/>
          <w:sz w:val="24"/>
          <w:szCs w:val="24"/>
        </w:rPr>
        <w:t>П</w:t>
      </w:r>
      <w:r w:rsidRPr="00BE336A">
        <w:rPr>
          <w:rFonts w:ascii="Times New Roman" w:hAnsi="Times New Roman"/>
          <w:bCs/>
          <w:sz w:val="24"/>
          <w:szCs w:val="24"/>
          <w:lang w:val="sl-SI"/>
        </w:rPr>
        <w:t xml:space="preserve">роф др. </w:t>
      </w:r>
      <w:r w:rsidR="008A5FCD">
        <w:rPr>
          <w:rFonts w:ascii="Times New Roman" w:hAnsi="Times New Roman"/>
          <w:bCs/>
          <w:sz w:val="24"/>
          <w:szCs w:val="24"/>
        </w:rPr>
        <w:t>Владимир Ранђеловић</w:t>
      </w:r>
      <w:r w:rsidR="00496C90" w:rsidRPr="00BE336A">
        <w:rPr>
          <w:rFonts w:ascii="Times New Roman" w:hAnsi="Times New Roman"/>
          <w:bCs/>
          <w:sz w:val="24"/>
          <w:szCs w:val="24"/>
        </w:rPr>
        <w:t xml:space="preserve"> </w:t>
      </w:r>
      <w:r w:rsidRPr="00BE336A">
        <w:rPr>
          <w:rFonts w:ascii="Times New Roman" w:hAnsi="Times New Roman"/>
          <w:bCs/>
          <w:sz w:val="24"/>
          <w:szCs w:val="24"/>
          <w:lang w:val="sl-SI"/>
        </w:rPr>
        <w:t>(у даљем тексту</w:t>
      </w:r>
      <w:r w:rsidR="00496C90" w:rsidRPr="00BE336A">
        <w:rPr>
          <w:rFonts w:ascii="Times New Roman" w:hAnsi="Times New Roman"/>
          <w:bCs/>
          <w:sz w:val="24"/>
          <w:szCs w:val="24"/>
        </w:rPr>
        <w:t xml:space="preserve"> </w:t>
      </w:r>
      <w:r w:rsidRPr="00BE336A">
        <w:rPr>
          <w:rFonts w:ascii="Times New Roman" w:hAnsi="Times New Roman"/>
          <w:b/>
          <w:bCs/>
          <w:sz w:val="24"/>
          <w:szCs w:val="24"/>
        </w:rPr>
        <w:t>НАРУЧИЛАЦ</w:t>
      </w:r>
      <w:r w:rsidRPr="00BE336A">
        <w:rPr>
          <w:rFonts w:ascii="Times New Roman" w:hAnsi="Times New Roman"/>
          <w:bCs/>
          <w:sz w:val="24"/>
          <w:szCs w:val="24"/>
        </w:rPr>
        <w:t>)</w:t>
      </w:r>
      <w:r w:rsidR="00496C90" w:rsidRPr="00BE336A">
        <w:rPr>
          <w:rFonts w:ascii="Times New Roman" w:hAnsi="Times New Roman"/>
          <w:bCs/>
          <w:sz w:val="24"/>
          <w:szCs w:val="24"/>
        </w:rPr>
        <w:t xml:space="preserve"> </w:t>
      </w:r>
      <w:r w:rsidRPr="00BE336A">
        <w:rPr>
          <w:rFonts w:ascii="Times New Roman" w:hAnsi="Times New Roman"/>
          <w:bCs/>
          <w:sz w:val="24"/>
          <w:szCs w:val="24"/>
        </w:rPr>
        <w:t>и</w:t>
      </w:r>
    </w:p>
    <w:p w:rsidR="00074903" w:rsidRPr="00BE336A" w:rsidRDefault="00074903" w:rsidP="00074903">
      <w:pPr>
        <w:rPr>
          <w:rFonts w:ascii="Times New Roman" w:hAnsi="Times New Roman"/>
          <w:bCs/>
          <w:sz w:val="24"/>
          <w:szCs w:val="24"/>
        </w:rPr>
      </w:pPr>
      <w:r w:rsidRPr="00BE336A">
        <w:rPr>
          <w:rFonts w:ascii="Times New Roman" w:hAnsi="Times New Roman"/>
          <w:b/>
          <w:bCs/>
          <w:sz w:val="24"/>
          <w:szCs w:val="24"/>
        </w:rPr>
        <w:t>2.</w:t>
      </w:r>
      <w:r w:rsidRPr="00BE336A">
        <w:rPr>
          <w:rFonts w:ascii="Times New Roman" w:hAnsi="Times New Roman"/>
          <w:b/>
          <w:bCs/>
          <w:sz w:val="24"/>
          <w:szCs w:val="24"/>
        </w:rPr>
        <w:tab/>
      </w:r>
      <w:r w:rsidRPr="00BE336A">
        <w:rPr>
          <w:rFonts w:ascii="Times New Roman" w:hAnsi="Times New Roman"/>
          <w:bCs/>
          <w:sz w:val="24"/>
          <w:szCs w:val="24"/>
          <w:lang w:val="sr-Latn-CS"/>
        </w:rPr>
        <w:t>__________________________</w:t>
      </w:r>
      <w:r w:rsidRPr="00BE336A">
        <w:rPr>
          <w:rFonts w:ascii="Times New Roman" w:hAnsi="Times New Roman"/>
          <w:bCs/>
          <w:sz w:val="24"/>
          <w:szCs w:val="24"/>
        </w:rPr>
        <w:t xml:space="preserve">__ из </w:t>
      </w:r>
      <w:r w:rsidRPr="00BE336A">
        <w:rPr>
          <w:rFonts w:ascii="Times New Roman" w:hAnsi="Times New Roman"/>
          <w:bCs/>
          <w:sz w:val="24"/>
          <w:szCs w:val="24"/>
          <w:lang w:val="sr-Latn-CS"/>
        </w:rPr>
        <w:t>_________</w:t>
      </w:r>
      <w:r w:rsidRPr="00BE336A">
        <w:rPr>
          <w:rFonts w:ascii="Times New Roman" w:hAnsi="Times New Roman"/>
          <w:bCs/>
          <w:sz w:val="24"/>
          <w:szCs w:val="24"/>
        </w:rPr>
        <w:t xml:space="preserve">_____,   ул.   </w:t>
      </w:r>
      <w:r w:rsidRPr="00BE336A">
        <w:rPr>
          <w:rFonts w:ascii="Times New Roman" w:hAnsi="Times New Roman"/>
          <w:bCs/>
          <w:sz w:val="24"/>
          <w:szCs w:val="24"/>
          <w:lang w:val="sr-Latn-CS"/>
        </w:rPr>
        <w:t>________________</w:t>
      </w:r>
      <w:r w:rsidR="008A5FCD">
        <w:rPr>
          <w:rFonts w:ascii="Times New Roman" w:hAnsi="Times New Roman"/>
          <w:bCs/>
          <w:sz w:val="24"/>
          <w:szCs w:val="24"/>
        </w:rPr>
        <w:t>_</w:t>
      </w:r>
      <w:r w:rsidR="00426105">
        <w:rPr>
          <w:rFonts w:ascii="Times New Roman" w:hAnsi="Times New Roman"/>
          <w:bCs/>
          <w:sz w:val="24"/>
          <w:szCs w:val="24"/>
        </w:rPr>
        <w:t>_</w:t>
      </w:r>
      <w:r w:rsidR="008A5FCD">
        <w:rPr>
          <w:rFonts w:ascii="Times New Roman" w:hAnsi="Times New Roman"/>
          <w:bCs/>
          <w:sz w:val="24"/>
          <w:szCs w:val="24"/>
        </w:rPr>
        <w:t>_____</w:t>
      </w:r>
      <w:r w:rsidRPr="00BE336A">
        <w:rPr>
          <w:rFonts w:ascii="Times New Roman" w:hAnsi="Times New Roman"/>
          <w:bCs/>
          <w:sz w:val="24"/>
          <w:szCs w:val="24"/>
        </w:rPr>
        <w:t>_,</w:t>
      </w:r>
      <w:r w:rsidR="00F832D4" w:rsidRPr="00BE336A">
        <w:rPr>
          <w:rFonts w:ascii="Times New Roman" w:hAnsi="Times New Roman"/>
          <w:bCs/>
          <w:sz w:val="24"/>
          <w:szCs w:val="24"/>
        </w:rPr>
        <w:t xml:space="preserve"> </w:t>
      </w:r>
      <w:r w:rsidRPr="00BE336A">
        <w:rPr>
          <w:rFonts w:ascii="Times New Roman" w:hAnsi="Times New Roman"/>
          <w:sz w:val="24"/>
          <w:szCs w:val="24"/>
          <w:lang w:val="sl-SI"/>
        </w:rPr>
        <w:t>матични број___________</w:t>
      </w:r>
      <w:r w:rsidRPr="00BE336A">
        <w:rPr>
          <w:rFonts w:ascii="Times New Roman" w:hAnsi="Times New Roman"/>
          <w:sz w:val="24"/>
          <w:szCs w:val="24"/>
        </w:rPr>
        <w:t>_____________</w:t>
      </w:r>
      <w:r w:rsidRPr="00BE336A">
        <w:rPr>
          <w:rFonts w:ascii="Times New Roman" w:hAnsi="Times New Roman"/>
          <w:sz w:val="24"/>
          <w:szCs w:val="24"/>
          <w:lang w:val="sl-SI"/>
        </w:rPr>
        <w:t>, ПИБ____________</w:t>
      </w:r>
      <w:r w:rsidR="008A5FCD">
        <w:rPr>
          <w:rFonts w:ascii="Times New Roman" w:hAnsi="Times New Roman"/>
          <w:sz w:val="24"/>
          <w:szCs w:val="24"/>
        </w:rPr>
        <w:t>______________</w:t>
      </w:r>
      <w:r w:rsidRPr="00BE336A">
        <w:rPr>
          <w:rFonts w:ascii="Times New Roman" w:hAnsi="Times New Roman"/>
          <w:bCs/>
          <w:sz w:val="24"/>
          <w:szCs w:val="24"/>
        </w:rPr>
        <w:t xml:space="preserve"> кога заступа </w:t>
      </w:r>
      <w:r w:rsidR="008A5FCD">
        <w:rPr>
          <w:rFonts w:ascii="Times New Roman" w:hAnsi="Times New Roman"/>
          <w:bCs/>
          <w:sz w:val="24"/>
          <w:szCs w:val="24"/>
          <w:lang w:val="sr-Latn-CS"/>
        </w:rPr>
        <w:t>__________</w:t>
      </w:r>
      <w:r w:rsidR="008A5FCD">
        <w:rPr>
          <w:rFonts w:ascii="Times New Roman" w:hAnsi="Times New Roman"/>
          <w:bCs/>
          <w:sz w:val="24"/>
          <w:szCs w:val="24"/>
        </w:rPr>
        <w:t>_______</w:t>
      </w:r>
      <w:r w:rsidRPr="00BE336A">
        <w:rPr>
          <w:rFonts w:ascii="Times New Roman" w:hAnsi="Times New Roman"/>
          <w:bCs/>
          <w:sz w:val="24"/>
          <w:szCs w:val="24"/>
        </w:rPr>
        <w:t xml:space="preserve">________  (у даљем тексту: </w:t>
      </w:r>
      <w:r w:rsidRPr="00BE336A">
        <w:rPr>
          <w:rFonts w:ascii="Times New Roman" w:hAnsi="Times New Roman"/>
          <w:b/>
          <w:bCs/>
          <w:sz w:val="24"/>
          <w:szCs w:val="24"/>
        </w:rPr>
        <w:t>ПРОДАВАЦ</w:t>
      </w:r>
      <w:r w:rsidRPr="00BE336A">
        <w:rPr>
          <w:rFonts w:ascii="Times New Roman" w:hAnsi="Times New Roman"/>
          <w:bCs/>
          <w:sz w:val="24"/>
          <w:szCs w:val="24"/>
        </w:rPr>
        <w:t>)</w:t>
      </w:r>
    </w:p>
    <w:p w:rsidR="00074903" w:rsidRPr="00BE336A" w:rsidRDefault="00074903" w:rsidP="00A83D9C">
      <w:pPr>
        <w:pStyle w:val="CM13"/>
        <w:jc w:val="both"/>
        <w:rPr>
          <w:lang w:val="sr-Cyrl-CS"/>
        </w:rPr>
      </w:pPr>
      <w:r w:rsidRPr="00BE336A">
        <w:rPr>
          <w:lang w:val="sr-Cyrl-CS"/>
        </w:rPr>
        <w:t xml:space="preserve">Уговорне стране констатују: </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 xml:space="preserve">да је Наручилац, сагласно Закону о јавним набавкама, донео Одлуку о покретању поступка јавне набавке број </w:t>
      </w:r>
      <w:r w:rsidR="008A5FCD">
        <w:rPr>
          <w:color w:val="000000" w:themeColor="text1"/>
          <w:lang w:val="sr-Cyrl-CS"/>
        </w:rPr>
        <w:t>295</w:t>
      </w:r>
      <w:r w:rsidRPr="008A649B">
        <w:rPr>
          <w:color w:val="000000" w:themeColor="text1"/>
          <w:lang w:val="sr-Cyrl-CS"/>
        </w:rPr>
        <w:t>/</w:t>
      </w:r>
      <w:r w:rsidR="00AA2F55" w:rsidRPr="008A649B">
        <w:rPr>
          <w:color w:val="000000" w:themeColor="text1"/>
          <w:lang w:val="sr-Cyrl-CS"/>
        </w:rPr>
        <w:t>2</w:t>
      </w:r>
      <w:r w:rsidRPr="008A649B">
        <w:rPr>
          <w:color w:val="000000" w:themeColor="text1"/>
          <w:lang w:val="sr-Cyrl-CS"/>
        </w:rPr>
        <w:t>-01</w:t>
      </w:r>
      <w:r w:rsidR="00F832D4" w:rsidRPr="008A649B">
        <w:rPr>
          <w:color w:val="000000" w:themeColor="text1"/>
          <w:lang w:val="sr-Cyrl-CS"/>
        </w:rPr>
        <w:t xml:space="preserve"> </w:t>
      </w:r>
      <w:r w:rsidRPr="008A649B">
        <w:rPr>
          <w:color w:val="000000" w:themeColor="text1"/>
          <w:lang w:val="sr-Cyrl-CS"/>
        </w:rPr>
        <w:t xml:space="preserve">од </w:t>
      </w:r>
      <w:r w:rsidR="008A5FCD">
        <w:rPr>
          <w:color w:val="000000" w:themeColor="text1"/>
          <w:lang w:val="sr-Cyrl-CS"/>
        </w:rPr>
        <w:t>18.03</w:t>
      </w:r>
      <w:r w:rsidR="00A81E83" w:rsidRPr="008A649B">
        <w:rPr>
          <w:color w:val="000000" w:themeColor="text1"/>
          <w:lang w:val="sr-Cyrl-CS"/>
        </w:rPr>
        <w:t>.2</w:t>
      </w:r>
      <w:r w:rsidR="008A5FCD">
        <w:rPr>
          <w:color w:val="000000" w:themeColor="text1"/>
          <w:lang w:val="sr-Cyrl-CS"/>
        </w:rPr>
        <w:t>019</w:t>
      </w:r>
      <w:r w:rsidRPr="008A649B">
        <w:rPr>
          <w:color w:val="000000" w:themeColor="text1"/>
          <w:lang w:val="sr-Cyrl-CS"/>
        </w:rPr>
        <w:t>. године</w:t>
      </w:r>
      <w:r w:rsidRPr="00BE336A">
        <w:rPr>
          <w:lang w:val="sr-Cyrl-CS"/>
        </w:rPr>
        <w:t xml:space="preserve">, за набавку </w:t>
      </w:r>
      <w:r w:rsidR="008C5069">
        <w:rPr>
          <w:lang w:val="sr-Cyrl-CS"/>
        </w:rPr>
        <w:t>електроматеријала</w:t>
      </w:r>
      <w:r w:rsidR="000968F2">
        <w:rPr>
          <w:lang w:val="sr-Cyrl-CS"/>
        </w:rPr>
        <w:t>;</w:t>
      </w:r>
    </w:p>
    <w:p w:rsidR="00074903" w:rsidRPr="00BE336A" w:rsidRDefault="00074903" w:rsidP="00A83D9C">
      <w:pPr>
        <w:pStyle w:val="CM11"/>
        <w:ind w:firstLine="720"/>
        <w:jc w:val="both"/>
        <w:rPr>
          <w:lang w:val="sr-Cyrl-CS"/>
        </w:rPr>
      </w:pPr>
      <w:r w:rsidRPr="00BE336A">
        <w:rPr>
          <w:lang w:val="sr-Cyrl-CS"/>
        </w:rPr>
        <w:t>-</w:t>
      </w:r>
      <w:r w:rsidR="00AD581C" w:rsidRPr="00BE336A">
        <w:rPr>
          <w:lang w:val="sr-Cyrl-CS"/>
        </w:rPr>
        <w:t xml:space="preserve"> </w:t>
      </w:r>
      <w:r w:rsidRPr="00BE336A">
        <w:rPr>
          <w:lang w:val="sr-Cyrl-CS"/>
        </w:rPr>
        <w:t>да је Понуђач доставио своју понуду, која је заведена код Наручиоца под бројем</w:t>
      </w:r>
      <w:r w:rsidR="00A81E83">
        <w:rPr>
          <w:lang w:val="sr-Cyrl-CS"/>
        </w:rPr>
        <w:t xml:space="preserve"> </w:t>
      </w:r>
      <w:r w:rsidRPr="00BE336A">
        <w:rPr>
          <w:lang w:val="sr-Cyrl-CS"/>
        </w:rPr>
        <w:t>___________</w:t>
      </w:r>
      <w:r w:rsidR="00A81E83">
        <w:rPr>
          <w:lang w:val="sr-Cyrl-CS"/>
        </w:rPr>
        <w:t xml:space="preserve"> </w:t>
      </w:r>
      <w:r w:rsidRPr="00BE336A">
        <w:rPr>
          <w:lang w:val="sr-Cyrl-CS"/>
        </w:rPr>
        <w:t>дана __________</w:t>
      </w:r>
      <w:r w:rsidR="00A81E83">
        <w:rPr>
          <w:lang w:val="sr-Cyrl-CS"/>
        </w:rPr>
        <w:t xml:space="preserve"> </w:t>
      </w:r>
      <w:r w:rsidRPr="00BE336A">
        <w:rPr>
          <w:lang w:val="sr-Cyrl-CS"/>
        </w:rPr>
        <w:t xml:space="preserve">године, која чини саставни део овог уговора; </w:t>
      </w:r>
    </w:p>
    <w:p w:rsidR="00074903" w:rsidRPr="00BE336A" w:rsidRDefault="00074903" w:rsidP="00A83D9C">
      <w:pPr>
        <w:pStyle w:val="Subtitle"/>
        <w:ind w:firstLine="720"/>
        <w:jc w:val="both"/>
        <w:rPr>
          <w:b w:val="0"/>
          <w:bCs w:val="0"/>
          <w:sz w:val="24"/>
          <w:szCs w:val="24"/>
        </w:rPr>
      </w:pPr>
      <w:r w:rsidRPr="00BE336A">
        <w:rPr>
          <w:b w:val="0"/>
          <w:sz w:val="24"/>
          <w:szCs w:val="24"/>
        </w:rPr>
        <w:t>- да је Наручилац донео Одлуку број ______ од _________ године којом се понуђачу додељује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Чл.1.</w:t>
      </w:r>
    </w:p>
    <w:p w:rsidR="00B13C53" w:rsidRPr="00BE336A" w:rsidRDefault="000512BC"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Предмет уговора је </w:t>
      </w:r>
      <w:r w:rsidR="009131C7" w:rsidRPr="00BE336A">
        <w:rPr>
          <w:rFonts w:ascii="Times New Roman" w:hAnsi="Times New Roman"/>
          <w:sz w:val="24"/>
          <w:szCs w:val="24"/>
        </w:rPr>
        <w:t xml:space="preserve"> сукцесивна</w:t>
      </w:r>
      <w:r w:rsidRPr="00BE336A">
        <w:rPr>
          <w:rFonts w:ascii="Times New Roman" w:hAnsi="Times New Roman"/>
          <w:sz w:val="24"/>
          <w:szCs w:val="24"/>
        </w:rPr>
        <w:t xml:space="preserve"> набавка </w:t>
      </w:r>
      <w:r w:rsidR="008C5069">
        <w:rPr>
          <w:rFonts w:ascii="Times New Roman" w:hAnsi="Times New Roman"/>
          <w:sz w:val="24"/>
          <w:szCs w:val="24"/>
        </w:rPr>
        <w:t xml:space="preserve">електроматеријала </w:t>
      </w:r>
      <w:r w:rsidR="00891C2B" w:rsidRPr="00BE336A">
        <w:rPr>
          <w:rFonts w:ascii="Times New Roman" w:hAnsi="Times New Roman"/>
          <w:sz w:val="24"/>
          <w:szCs w:val="24"/>
        </w:rPr>
        <w:t>за потребе Природн</w:t>
      </w:r>
      <w:r w:rsidRPr="00BE336A">
        <w:rPr>
          <w:rFonts w:ascii="Times New Roman" w:hAnsi="Times New Roman"/>
          <w:sz w:val="24"/>
          <w:szCs w:val="24"/>
        </w:rPr>
        <w:t>о-математичког факултета у Нишу</w:t>
      </w:r>
      <w:r w:rsidR="008C5069">
        <w:rPr>
          <w:rFonts w:ascii="Times New Roman" w:hAnsi="Times New Roman"/>
          <w:sz w:val="24"/>
          <w:szCs w:val="24"/>
        </w:rPr>
        <w:t xml:space="preserve"> до 01.04.2020</w:t>
      </w:r>
      <w:r w:rsidRPr="00BE336A">
        <w:rPr>
          <w:rFonts w:ascii="Times New Roman" w:hAnsi="Times New Roman"/>
          <w:sz w:val="24"/>
          <w:szCs w:val="24"/>
        </w:rPr>
        <w:t>.</w:t>
      </w:r>
      <w:r w:rsidR="006D142B" w:rsidRPr="00BE336A">
        <w:rPr>
          <w:rFonts w:ascii="Times New Roman" w:hAnsi="Times New Roman"/>
          <w:sz w:val="24"/>
          <w:szCs w:val="24"/>
        </w:rPr>
        <w:t xml:space="preserve"> године.</w:t>
      </w:r>
    </w:p>
    <w:p w:rsidR="00891C2B" w:rsidRPr="00BE336A" w:rsidRDefault="00891C2B" w:rsidP="006D6354">
      <w:pPr>
        <w:pStyle w:val="Default"/>
        <w:numPr>
          <w:ilvl w:val="1"/>
          <w:numId w:val="21"/>
        </w:numPr>
        <w:rPr>
          <w:color w:val="auto"/>
          <w:lang w:val="sr-Cyrl-CS"/>
        </w:rPr>
      </w:pPr>
      <w:r w:rsidRPr="00BE336A">
        <w:rPr>
          <w:color w:val="auto"/>
          <w:lang w:val="sr-Cyrl-CS"/>
        </w:rPr>
        <w:tab/>
        <w:t xml:space="preserve">Предмет уговора Понуђач ће извршити:  </w:t>
      </w:r>
    </w:p>
    <w:p w:rsidR="00891C2B" w:rsidRPr="00BE336A" w:rsidRDefault="00891C2B" w:rsidP="00891C2B">
      <w:pPr>
        <w:pStyle w:val="Default"/>
        <w:numPr>
          <w:ilvl w:val="1"/>
          <w:numId w:val="21"/>
        </w:numPr>
        <w:rPr>
          <w:color w:val="auto"/>
          <w:lang w:val="sr-Cyrl-CS"/>
        </w:rPr>
      </w:pPr>
    </w:p>
    <w:p w:rsidR="00891C2B" w:rsidRPr="00BE336A" w:rsidRDefault="00891C2B" w:rsidP="00891C2B">
      <w:pPr>
        <w:pStyle w:val="Default"/>
        <w:numPr>
          <w:ilvl w:val="0"/>
          <w:numId w:val="21"/>
        </w:numPr>
        <w:rPr>
          <w:color w:val="auto"/>
        </w:rPr>
      </w:pPr>
      <w:r w:rsidRPr="00BE336A">
        <w:rPr>
          <w:color w:val="auto"/>
        </w:rPr>
        <w:t xml:space="preserve">а) самостално; </w:t>
      </w:r>
    </w:p>
    <w:p w:rsidR="00891C2B" w:rsidRPr="00BE336A" w:rsidRDefault="00891C2B" w:rsidP="00891C2B">
      <w:pPr>
        <w:pStyle w:val="Default"/>
        <w:rPr>
          <w:color w:val="auto"/>
        </w:rPr>
      </w:pPr>
    </w:p>
    <w:p w:rsidR="00891C2B" w:rsidRPr="00BE336A" w:rsidRDefault="00891C2B" w:rsidP="00891C2B">
      <w:pPr>
        <w:pStyle w:val="Default"/>
        <w:numPr>
          <w:ilvl w:val="0"/>
          <w:numId w:val="22"/>
        </w:numPr>
        <w:rPr>
          <w:color w:val="auto"/>
        </w:rPr>
      </w:pPr>
      <w:r w:rsidRPr="00BE336A">
        <w:rPr>
          <w:color w:val="auto"/>
        </w:rPr>
        <w:t xml:space="preserve">б) заједнички, као група следећих понуђача: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p>
    <w:p w:rsidR="00891C2B" w:rsidRPr="00BE336A" w:rsidRDefault="00891C2B" w:rsidP="00891C2B">
      <w:pPr>
        <w:pStyle w:val="Default"/>
        <w:numPr>
          <w:ilvl w:val="0"/>
          <w:numId w:val="22"/>
        </w:numPr>
        <w:rPr>
          <w:color w:val="auto"/>
        </w:rPr>
      </w:pPr>
      <w:r w:rsidRPr="00BE336A">
        <w:rPr>
          <w:color w:val="auto"/>
        </w:rPr>
        <w:t xml:space="preserve">в) са подизвођачима: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D581C" w:rsidRPr="00BE336A" w:rsidRDefault="00891C2B" w:rsidP="00A83D9C">
      <w:pPr>
        <w:pStyle w:val="Default"/>
        <w:numPr>
          <w:ilvl w:val="0"/>
          <w:numId w:val="22"/>
        </w:numPr>
        <w:rPr>
          <w:color w:val="auto"/>
        </w:rPr>
      </w:pPr>
      <w:r w:rsidRPr="00BE336A">
        <w:rPr>
          <w:color w:val="auto"/>
        </w:rPr>
        <w:t>у ___% укупне уговорене вредности добара и део предмета набавке који ће извршити преко подизвођача __________________________________________ из _______________.</w:t>
      </w:r>
    </w:p>
    <w:p w:rsidR="00A83D9C" w:rsidRPr="00BE336A" w:rsidRDefault="00A83D9C" w:rsidP="00A83D9C">
      <w:pPr>
        <w:pStyle w:val="Default"/>
        <w:numPr>
          <w:ilvl w:val="0"/>
          <w:numId w:val="22"/>
        </w:numPr>
        <w:rPr>
          <w:color w:val="auto"/>
        </w:rPr>
      </w:pPr>
    </w:p>
    <w:p w:rsidR="008A649B" w:rsidRDefault="008A649B" w:rsidP="00616F05">
      <w:pPr>
        <w:jc w:val="center"/>
        <w:rPr>
          <w:rFonts w:ascii="Times New Roman" w:hAnsi="Times New Roman"/>
          <w:sz w:val="24"/>
          <w:szCs w:val="24"/>
        </w:rPr>
      </w:pPr>
    </w:p>
    <w:p w:rsidR="00891C2B" w:rsidRPr="00BE336A" w:rsidRDefault="00891C2B" w:rsidP="00616F05">
      <w:pPr>
        <w:jc w:val="center"/>
        <w:rPr>
          <w:rFonts w:ascii="Times New Roman" w:hAnsi="Times New Roman"/>
          <w:b/>
          <w:bCs/>
          <w:sz w:val="24"/>
          <w:szCs w:val="24"/>
        </w:rPr>
      </w:pPr>
      <w:r w:rsidRPr="00BE336A">
        <w:rPr>
          <w:rFonts w:ascii="Times New Roman" w:hAnsi="Times New Roman"/>
          <w:sz w:val="24"/>
          <w:szCs w:val="24"/>
        </w:rPr>
        <w:t>Чл.2.</w:t>
      </w:r>
    </w:p>
    <w:p w:rsidR="00074903"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lastRenderedPageBreak/>
        <w:t xml:space="preserve">Цене добара која су предмет овог уговора су дате у </w:t>
      </w:r>
      <w:r w:rsidR="00B13C53" w:rsidRPr="00BE336A">
        <w:rPr>
          <w:rFonts w:ascii="Times New Roman" w:hAnsi="Times New Roman"/>
          <w:sz w:val="24"/>
          <w:szCs w:val="24"/>
        </w:rPr>
        <w:t xml:space="preserve">понуди понуђача бр. ____________ од ________________ </w:t>
      </w:r>
      <w:r w:rsidR="00F832D4" w:rsidRPr="00BE336A">
        <w:rPr>
          <w:rFonts w:ascii="Times New Roman" w:hAnsi="Times New Roman"/>
          <w:sz w:val="24"/>
          <w:szCs w:val="24"/>
        </w:rPr>
        <w:t>године, појединачно по траженим артиклима и у укупном износу.</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Уговорена цена садржи трошкове трaнспорта до наручиоца у Нишу, ул. Вишеградска 33,</w:t>
      </w:r>
      <w:r w:rsidR="00F832D4" w:rsidRPr="00BE336A">
        <w:rPr>
          <w:rFonts w:ascii="Times New Roman" w:hAnsi="Times New Roman"/>
          <w:sz w:val="24"/>
          <w:szCs w:val="24"/>
        </w:rPr>
        <w:t xml:space="preserve"> </w:t>
      </w:r>
      <w:r w:rsidR="00B13C53" w:rsidRPr="00BE336A">
        <w:rPr>
          <w:rFonts w:ascii="Times New Roman" w:hAnsi="Times New Roman"/>
          <w:sz w:val="24"/>
          <w:szCs w:val="24"/>
        </w:rPr>
        <w:t>као и остале зависне трошкове</w:t>
      </w:r>
      <w:r w:rsidRPr="00BE336A">
        <w:rPr>
          <w:rFonts w:ascii="Times New Roman" w:hAnsi="Times New Roman"/>
          <w:sz w:val="24"/>
          <w:szCs w:val="24"/>
        </w:rPr>
        <w:t>.</w:t>
      </w:r>
    </w:p>
    <w:p w:rsidR="00F832D4" w:rsidRPr="001D6147" w:rsidRDefault="007A6A18"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lang w:eastAsia="sr-Cyrl-CS"/>
        </w:rPr>
        <w:t>Количине у т</w:t>
      </w:r>
      <w:r w:rsidR="00F832D4" w:rsidRPr="00BE336A">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w:t>
      </w:r>
      <w:r w:rsidR="001D6147">
        <w:rPr>
          <w:rFonts w:ascii="Times New Roman" w:hAnsi="Times New Roman"/>
          <w:sz w:val="24"/>
          <w:szCs w:val="24"/>
          <w:lang w:eastAsia="sr-Cyrl-CS"/>
        </w:rPr>
        <w:t>дстава обезбеђених за ту намену.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500C76">
        <w:rPr>
          <w:rFonts w:ascii="Times New Roman" w:hAnsi="Times New Roman"/>
          <w:sz w:val="24"/>
          <w:szCs w:val="24"/>
          <w:lang w:eastAsia="sr-Cyrl-CS"/>
        </w:rPr>
        <w:t xml:space="preserve"> Наручилац задржава право</w:t>
      </w:r>
      <w:r w:rsidR="001D6147">
        <w:rPr>
          <w:rFonts w:ascii="Times New Roman" w:hAnsi="Times New Roman"/>
          <w:sz w:val="24"/>
          <w:szCs w:val="24"/>
          <w:lang w:eastAsia="sr-Cyrl-CS"/>
        </w:rPr>
        <w:t xml:space="preserve"> да наплати меницу </w:t>
      </w:r>
      <w:r w:rsidR="00F26A24">
        <w:rPr>
          <w:rFonts w:ascii="Times New Roman" w:hAnsi="Times New Roman"/>
          <w:sz w:val="24"/>
          <w:szCs w:val="24"/>
          <w:lang w:eastAsia="sr-Cyrl-CS"/>
        </w:rPr>
        <w:t>„</w:t>
      </w:r>
      <w:r w:rsidR="001D6147">
        <w:rPr>
          <w:rFonts w:ascii="Times New Roman" w:hAnsi="Times New Roman"/>
          <w:sz w:val="24"/>
          <w:szCs w:val="24"/>
          <w:lang w:eastAsia="sr-Cyrl-CS"/>
        </w:rPr>
        <w:t xml:space="preserve">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 </w:t>
      </w:r>
    </w:p>
    <w:p w:rsidR="00891C2B" w:rsidRPr="00BE336A" w:rsidRDefault="006D6354" w:rsidP="00500C76">
      <w:pPr>
        <w:spacing w:after="0" w:line="240" w:lineRule="auto"/>
        <w:ind w:firstLine="57"/>
        <w:jc w:val="both"/>
        <w:rPr>
          <w:rFonts w:ascii="Times New Roman" w:hAnsi="Times New Roman"/>
          <w:sz w:val="24"/>
          <w:szCs w:val="24"/>
        </w:rPr>
      </w:pPr>
      <w:r w:rsidRPr="00BE336A">
        <w:rPr>
          <w:rFonts w:ascii="Times New Roman" w:hAnsi="Times New Roman"/>
          <w:color w:val="FF0000"/>
          <w:sz w:val="24"/>
          <w:szCs w:val="24"/>
        </w:rPr>
        <w:tab/>
      </w:r>
      <w:r w:rsidRPr="00BE336A">
        <w:rPr>
          <w:rFonts w:ascii="Times New Roman" w:hAnsi="Times New Roman"/>
          <w:color w:val="FF0000"/>
          <w:sz w:val="24"/>
          <w:szCs w:val="24"/>
        </w:rPr>
        <w:tab/>
      </w:r>
      <w:r w:rsidRPr="00BE336A">
        <w:rPr>
          <w:rFonts w:ascii="Times New Roman" w:hAnsi="Times New Roman"/>
          <w:sz w:val="24"/>
          <w:szCs w:val="24"/>
        </w:rPr>
        <w:tab/>
      </w:r>
      <w:r w:rsidRPr="00BE336A">
        <w:rPr>
          <w:rFonts w:ascii="Times New Roman" w:hAnsi="Times New Roman"/>
          <w:sz w:val="24"/>
          <w:szCs w:val="24"/>
        </w:rPr>
        <w:tab/>
      </w:r>
      <w:r w:rsidR="00891C2B" w:rsidRPr="00BE336A">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500C76">
        <w:rPr>
          <w:rFonts w:ascii="Times New Roman" w:hAnsi="Times New Roman"/>
          <w:sz w:val="24"/>
          <w:szCs w:val="24"/>
        </w:rPr>
        <w:t xml:space="preserve"> </w:t>
      </w:r>
      <w:r w:rsidR="00891C2B" w:rsidRPr="00BE336A">
        <w:rPr>
          <w:rFonts w:ascii="Times New Roman" w:hAnsi="Times New Roman"/>
          <w:sz w:val="24"/>
          <w:szCs w:val="24"/>
        </w:rPr>
        <w:t xml:space="preserve">Пре сваког евентуалног кориговања цена продавац је дужан да корекцију </w:t>
      </w:r>
      <w:r w:rsidR="00951AF6">
        <w:rPr>
          <w:rFonts w:ascii="Times New Roman" w:hAnsi="Times New Roman"/>
          <w:sz w:val="24"/>
          <w:szCs w:val="24"/>
        </w:rPr>
        <w:t>писано</w:t>
      </w:r>
      <w:r w:rsidR="00891C2B" w:rsidRPr="00BE336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BE336A"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Чл.3.</w:t>
      </w:r>
    </w:p>
    <w:p w:rsidR="00891C2B" w:rsidRPr="00BE336A" w:rsidRDefault="00891C2B" w:rsidP="006D6354">
      <w:pPr>
        <w:spacing w:after="0" w:line="240" w:lineRule="auto"/>
        <w:ind w:right="-9" w:firstLine="288"/>
        <w:jc w:val="both"/>
        <w:rPr>
          <w:rFonts w:ascii="Times New Roman" w:hAnsi="Times New Roman"/>
          <w:sz w:val="24"/>
          <w:szCs w:val="24"/>
        </w:rPr>
      </w:pPr>
      <w:r w:rsidRPr="00BE336A">
        <w:rPr>
          <w:rFonts w:ascii="Times New Roman" w:hAnsi="Times New Roman"/>
          <w:bCs/>
          <w:sz w:val="24"/>
          <w:szCs w:val="24"/>
        </w:rPr>
        <w:t>Продавац</w:t>
      </w:r>
      <w:r w:rsidRPr="00BE336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Default="00F832D4" w:rsidP="006D6354">
      <w:pPr>
        <w:spacing w:after="0" w:line="240" w:lineRule="auto"/>
        <w:ind w:firstLine="288"/>
        <w:jc w:val="both"/>
        <w:rPr>
          <w:rFonts w:ascii="Times New Roman" w:hAnsi="Times New Roman"/>
          <w:sz w:val="24"/>
          <w:szCs w:val="24"/>
          <w:lang/>
        </w:rPr>
      </w:pPr>
      <w:r w:rsidRPr="00BE336A">
        <w:rPr>
          <w:rFonts w:ascii="Times New Roman" w:hAnsi="Times New Roman"/>
          <w:sz w:val="24"/>
          <w:szCs w:val="24"/>
        </w:rPr>
        <w:t>Наручилац</w:t>
      </w:r>
      <w:r w:rsidR="00891C2B" w:rsidRPr="00BE336A">
        <w:rPr>
          <w:rFonts w:ascii="Times New Roman" w:hAnsi="Times New Roman"/>
          <w:sz w:val="24"/>
          <w:szCs w:val="24"/>
        </w:rPr>
        <w:t xml:space="preserve"> има право да изврш</w:t>
      </w:r>
      <w:r w:rsidR="000B1792" w:rsidRPr="00BE336A">
        <w:rPr>
          <w:rFonts w:ascii="Times New Roman" w:hAnsi="Times New Roman"/>
          <w:sz w:val="24"/>
          <w:szCs w:val="24"/>
        </w:rPr>
        <w:t>и проверу</w:t>
      </w:r>
      <w:r w:rsidR="009131C7" w:rsidRPr="00BE336A">
        <w:rPr>
          <w:rFonts w:ascii="Times New Roman" w:hAnsi="Times New Roman"/>
          <w:sz w:val="24"/>
          <w:szCs w:val="24"/>
        </w:rPr>
        <w:t xml:space="preserve"> испоручених добара</w:t>
      </w:r>
      <w:r w:rsidR="00891C2B" w:rsidRPr="00BE336A">
        <w:rPr>
          <w:rFonts w:ascii="Times New Roman" w:hAnsi="Times New Roman"/>
          <w:sz w:val="24"/>
          <w:szCs w:val="24"/>
        </w:rPr>
        <w:t>.</w:t>
      </w:r>
      <w:r w:rsidR="00397C1E" w:rsidRPr="00BE336A">
        <w:rPr>
          <w:rFonts w:ascii="Times New Roman" w:hAnsi="Times New Roman"/>
          <w:sz w:val="24"/>
          <w:szCs w:val="24"/>
        </w:rPr>
        <w:t xml:space="preserve"> </w:t>
      </w:r>
      <w:r w:rsidR="00891C2B" w:rsidRPr="00BE336A">
        <w:rPr>
          <w:rFonts w:ascii="Times New Roman" w:hAnsi="Times New Roman"/>
          <w:sz w:val="24"/>
          <w:szCs w:val="24"/>
        </w:rPr>
        <w:t xml:space="preserve">Уколико се притом утврди било какав недостатак или </w:t>
      </w:r>
      <w:r w:rsidR="000B1792" w:rsidRPr="00BE336A">
        <w:rPr>
          <w:rFonts w:ascii="Times New Roman" w:hAnsi="Times New Roman"/>
          <w:sz w:val="24"/>
          <w:szCs w:val="24"/>
        </w:rPr>
        <w:t>добр</w:t>
      </w:r>
      <w:r w:rsidR="00891C2B" w:rsidRPr="00BE336A">
        <w:rPr>
          <w:rFonts w:ascii="Times New Roman" w:hAnsi="Times New Roman"/>
          <w:sz w:val="24"/>
          <w:szCs w:val="24"/>
        </w:rPr>
        <w:t>а не одговара</w:t>
      </w:r>
      <w:r w:rsidR="000B1792" w:rsidRPr="00BE336A">
        <w:rPr>
          <w:rFonts w:ascii="Times New Roman" w:hAnsi="Times New Roman"/>
          <w:sz w:val="24"/>
          <w:szCs w:val="24"/>
        </w:rPr>
        <w:t>ју</w:t>
      </w:r>
      <w:r w:rsidR="00891C2B" w:rsidRPr="00BE336A">
        <w:rPr>
          <w:rFonts w:ascii="Times New Roman" w:hAnsi="Times New Roman"/>
          <w:sz w:val="24"/>
          <w:szCs w:val="24"/>
        </w:rPr>
        <w:t xml:space="preserve"> спецификацијама датим у понуди, </w:t>
      </w:r>
      <w:r w:rsidR="000B1792" w:rsidRPr="00BE336A">
        <w:rPr>
          <w:rFonts w:ascii="Times New Roman" w:hAnsi="Times New Roman"/>
          <w:sz w:val="24"/>
          <w:szCs w:val="24"/>
        </w:rPr>
        <w:t>продавац је дужан да је замени добрима одговарајућег квалитета</w:t>
      </w:r>
      <w:r w:rsidR="00891C2B" w:rsidRPr="00BE336A">
        <w:rPr>
          <w:rFonts w:ascii="Times New Roman" w:hAnsi="Times New Roman"/>
          <w:sz w:val="24"/>
          <w:szCs w:val="24"/>
        </w:rPr>
        <w:t xml:space="preserve">. Уколико </w:t>
      </w:r>
      <w:r w:rsidR="00500C76">
        <w:rPr>
          <w:rFonts w:ascii="Times New Roman" w:hAnsi="Times New Roman"/>
          <w:sz w:val="24"/>
          <w:szCs w:val="24"/>
        </w:rPr>
        <w:t>продавац</w:t>
      </w:r>
      <w:r w:rsidR="00891C2B" w:rsidRPr="00BE336A">
        <w:rPr>
          <w:rFonts w:ascii="Times New Roman" w:hAnsi="Times New Roman"/>
          <w:sz w:val="24"/>
          <w:szCs w:val="24"/>
        </w:rPr>
        <w:t xml:space="preserve"> не замени </w:t>
      </w:r>
      <w:r w:rsidR="009131C7" w:rsidRPr="00BE336A">
        <w:rPr>
          <w:rFonts w:ascii="Times New Roman" w:hAnsi="Times New Roman"/>
          <w:sz w:val="24"/>
          <w:szCs w:val="24"/>
        </w:rPr>
        <w:t>робу</w:t>
      </w:r>
      <w:r w:rsidR="00891C2B" w:rsidRPr="00BE336A">
        <w:rPr>
          <w:rFonts w:ascii="Times New Roman" w:hAnsi="Times New Roman"/>
          <w:sz w:val="24"/>
          <w:szCs w:val="24"/>
        </w:rPr>
        <w:t>, одговарајућом</w:t>
      </w:r>
      <w:r w:rsidR="009131C7" w:rsidRPr="00BE336A">
        <w:rPr>
          <w:rFonts w:ascii="Times New Roman" w:hAnsi="Times New Roman"/>
          <w:sz w:val="24"/>
          <w:szCs w:val="24"/>
        </w:rPr>
        <w:t xml:space="preserve">, </w:t>
      </w:r>
      <w:r w:rsidR="00891C2B" w:rsidRPr="00BE336A">
        <w:rPr>
          <w:rFonts w:ascii="Times New Roman" w:hAnsi="Times New Roman"/>
          <w:sz w:val="24"/>
          <w:szCs w:val="24"/>
        </w:rPr>
        <w:t xml:space="preserve">наручилац задржава право да наплати поднету меницу. </w:t>
      </w:r>
      <w:r w:rsidR="00891C2B" w:rsidRPr="00BE336A">
        <w:rPr>
          <w:rFonts w:ascii="Times New Roman" w:hAnsi="Times New Roman"/>
          <w:bCs/>
          <w:sz w:val="24"/>
          <w:szCs w:val="24"/>
        </w:rPr>
        <w:t>Наплата менице</w:t>
      </w:r>
      <w:r w:rsidR="00500C76">
        <w:rPr>
          <w:rFonts w:ascii="Times New Roman" w:hAnsi="Times New Roman"/>
          <w:bCs/>
          <w:sz w:val="24"/>
          <w:szCs w:val="24"/>
        </w:rPr>
        <w:t xml:space="preserve"> </w:t>
      </w:r>
      <w:r w:rsidR="00500C76">
        <w:rPr>
          <w:rFonts w:ascii="Times New Roman" w:hAnsi="Times New Roman"/>
          <w:sz w:val="24"/>
          <w:szCs w:val="24"/>
        </w:rPr>
        <w:t>не ослобађа п</w:t>
      </w:r>
      <w:r w:rsidR="00891C2B" w:rsidRPr="00BE336A">
        <w:rPr>
          <w:rFonts w:ascii="Times New Roman" w:hAnsi="Times New Roman"/>
          <w:sz w:val="24"/>
          <w:szCs w:val="24"/>
        </w:rPr>
        <w:t>родавца обавезе да у целости изврши своју уговорну обавезу.</w:t>
      </w:r>
    </w:p>
    <w:p w:rsidR="00145EBC" w:rsidRPr="00145EBC" w:rsidRDefault="00145EBC" w:rsidP="006D6354">
      <w:pPr>
        <w:spacing w:after="0" w:line="240" w:lineRule="auto"/>
        <w:ind w:firstLine="288"/>
        <w:jc w:val="both"/>
        <w:rPr>
          <w:rFonts w:ascii="Times New Roman" w:hAnsi="Times New Roman"/>
          <w:sz w:val="24"/>
          <w:szCs w:val="24"/>
          <w:lang/>
        </w:rPr>
      </w:pPr>
      <w:r w:rsidRPr="007710AA">
        <w:rPr>
          <w:rFonts w:ascii="Times New Roman" w:hAnsi="Times New Roman"/>
          <w:color w:val="000000" w:themeColor="text1"/>
          <w:sz w:val="24"/>
          <w:szCs w:val="24"/>
        </w:rPr>
        <w:t>За ставке под редним бројем</w:t>
      </w:r>
      <w:r w:rsidRPr="00646765">
        <w:rPr>
          <w:rFonts w:ascii="Times New Roman" w:hAnsi="Times New Roman"/>
          <w:b/>
          <w:color w:val="FF0000"/>
          <w:sz w:val="24"/>
          <w:szCs w:val="24"/>
        </w:rPr>
        <w:t xml:space="preserve"> </w:t>
      </w:r>
      <w:r w:rsidRPr="00646765">
        <w:rPr>
          <w:rFonts w:ascii="Times New Roman" w:hAnsi="Times New Roman"/>
          <w:sz w:val="24"/>
          <w:szCs w:val="24"/>
        </w:rPr>
        <w:t xml:space="preserve">4, 5, 6, 27, 158, 159, 160, 161, 162, 163, 168, 169, 170, 180 </w:t>
      </w:r>
      <w:r>
        <w:rPr>
          <w:rFonts w:ascii="Times New Roman" w:hAnsi="Times New Roman"/>
          <w:sz w:val="24"/>
          <w:szCs w:val="24"/>
          <w:lang/>
        </w:rPr>
        <w:t xml:space="preserve">у техничкој спецификацији, </w:t>
      </w:r>
      <w:r>
        <w:rPr>
          <w:rFonts w:ascii="Times New Roman" w:hAnsi="Times New Roman"/>
          <w:sz w:val="24"/>
          <w:szCs w:val="24"/>
        </w:rPr>
        <w:t xml:space="preserve">гарантни рок </w:t>
      </w:r>
      <w:r>
        <w:rPr>
          <w:rFonts w:ascii="Times New Roman" w:hAnsi="Times New Roman"/>
          <w:sz w:val="24"/>
          <w:szCs w:val="24"/>
          <w:lang/>
        </w:rPr>
        <w:t xml:space="preserve">одређен је понудом понуђача бр. ________ од _______ године. </w:t>
      </w:r>
    </w:p>
    <w:p w:rsidR="00891C2B" w:rsidRPr="00BE336A" w:rsidRDefault="00891C2B" w:rsidP="006D6354">
      <w:pPr>
        <w:spacing w:after="0"/>
        <w:ind w:firstLine="720"/>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Чл.4.</w:t>
      </w:r>
    </w:p>
    <w:p w:rsidR="00891C2B" w:rsidRPr="00BE336A" w:rsidRDefault="00FF1BD0"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Купац се обавезује да </w:t>
      </w:r>
      <w:r w:rsidR="00891C2B" w:rsidRPr="00BE336A">
        <w:rPr>
          <w:rFonts w:ascii="Times New Roman" w:hAnsi="Times New Roman"/>
          <w:sz w:val="24"/>
          <w:szCs w:val="24"/>
        </w:rPr>
        <w:t xml:space="preserve">продавцу исплати испоручену робу у року од </w:t>
      </w:r>
      <w:r w:rsidR="008B5D58" w:rsidRPr="00BE336A">
        <w:rPr>
          <w:rFonts w:ascii="Times New Roman" w:hAnsi="Times New Roman"/>
          <w:sz w:val="24"/>
          <w:szCs w:val="24"/>
        </w:rPr>
        <w:t>15</w:t>
      </w:r>
      <w:r w:rsidR="00891C2B" w:rsidRPr="00BE336A">
        <w:rPr>
          <w:rFonts w:ascii="Times New Roman" w:hAnsi="Times New Roman"/>
          <w:sz w:val="24"/>
          <w:szCs w:val="24"/>
        </w:rPr>
        <w:t xml:space="preserve"> (</w:t>
      </w:r>
      <w:r w:rsidR="008B5D58" w:rsidRPr="00BE336A">
        <w:rPr>
          <w:rFonts w:ascii="Times New Roman" w:hAnsi="Times New Roman"/>
          <w:sz w:val="24"/>
          <w:szCs w:val="24"/>
        </w:rPr>
        <w:t>петнаест</w:t>
      </w:r>
      <w:r w:rsidR="00891C2B" w:rsidRPr="00BE336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BE336A">
        <w:rPr>
          <w:rFonts w:ascii="Times New Roman" w:hAnsi="Times New Roman"/>
          <w:sz w:val="24"/>
          <w:szCs w:val="24"/>
        </w:rPr>
        <w:t xml:space="preserve"> на жиро рачун број: .............</w:t>
      </w:r>
      <w:r w:rsidR="00891C2B" w:rsidRPr="00BE336A">
        <w:rPr>
          <w:rFonts w:ascii="Times New Roman" w:hAnsi="Times New Roman"/>
          <w:sz w:val="24"/>
          <w:szCs w:val="24"/>
        </w:rPr>
        <w:t>.......................................................... код ................................…</w:t>
      </w:r>
      <w:r w:rsidR="0063244D">
        <w:rPr>
          <w:rFonts w:ascii="Times New Roman" w:hAnsi="Times New Roman"/>
          <w:sz w:val="24"/>
          <w:szCs w:val="24"/>
        </w:rPr>
        <w:t>...................</w:t>
      </w:r>
      <w:r w:rsidR="00A81E83">
        <w:rPr>
          <w:rFonts w:ascii="Times New Roman" w:hAnsi="Times New Roman"/>
          <w:sz w:val="24"/>
          <w:szCs w:val="24"/>
        </w:rPr>
        <w:t xml:space="preserve"> </w:t>
      </w:r>
      <w:r w:rsidR="00891C2B" w:rsidRPr="00BE336A">
        <w:rPr>
          <w:rFonts w:ascii="Times New Roman" w:hAnsi="Times New Roman"/>
          <w:sz w:val="24"/>
          <w:szCs w:val="24"/>
        </w:rPr>
        <w:t xml:space="preserve">банке. </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F832D4" w:rsidRPr="00BE336A">
        <w:rPr>
          <w:rFonts w:ascii="Times New Roman" w:hAnsi="Times New Roman"/>
          <w:sz w:val="24"/>
          <w:szCs w:val="24"/>
        </w:rPr>
        <w:t>5</w:t>
      </w:r>
      <w:r w:rsidRPr="00BE336A">
        <w:rPr>
          <w:rFonts w:ascii="Times New Roman" w:hAnsi="Times New Roman"/>
          <w:sz w:val="24"/>
          <w:szCs w:val="24"/>
        </w:rPr>
        <w:t>.</w:t>
      </w:r>
    </w:p>
    <w:p w:rsidR="00107BE8"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Сва испоручена роба мора да садржи сву неопходну пратећу документацију.</w:t>
      </w:r>
    </w:p>
    <w:p w:rsidR="00500C76" w:rsidRPr="00F2147D" w:rsidRDefault="00500C76" w:rsidP="00500C76">
      <w:pPr>
        <w:spacing w:after="0" w:line="240" w:lineRule="auto"/>
        <w:ind w:firstLine="288"/>
        <w:jc w:val="both"/>
        <w:rPr>
          <w:rFonts w:ascii="Times New Roman" w:hAnsi="Times New Roman"/>
          <w:sz w:val="24"/>
          <w:szCs w:val="24"/>
        </w:rPr>
      </w:pPr>
      <w:r w:rsidRPr="00F2147D">
        <w:rPr>
          <w:rFonts w:ascii="Times New Roman" w:hAnsi="Times New Roman"/>
          <w:sz w:val="24"/>
          <w:szCs w:val="24"/>
        </w:rPr>
        <w:lastRenderedPageBreak/>
        <w:t>Уколико продавац закључи уговоре за више партија, а наручилац једним захтевом за набавку обухвати производе који се налазе у више различитих партија, продавац је у обавези да, приликом израде рачуна, за сваку партију достави посебан рачун.</w:t>
      </w:r>
    </w:p>
    <w:p w:rsidR="00891C2B" w:rsidRPr="00BE336A"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Приликом пријема робе купац је дужан да потпише отпремницу и на тај начин потврђује да је испоручена роба у уговореној количини.</w:t>
      </w:r>
    </w:p>
    <w:p w:rsidR="00891C2B" w:rsidRPr="00BE336A" w:rsidRDefault="00F832D4" w:rsidP="00CD2E8B">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Продавац се обавезује на испоруку робе траженог квалитета за све време трајања уговора</w:t>
      </w:r>
      <w:r w:rsidR="00500C76">
        <w:rPr>
          <w:rFonts w:ascii="Times New Roman" w:hAnsi="Times New Roman"/>
          <w:sz w:val="24"/>
          <w:szCs w:val="24"/>
        </w:rPr>
        <w:t>.</w:t>
      </w:r>
      <w:r w:rsidR="00CD2E8B">
        <w:rPr>
          <w:rFonts w:ascii="Times New Roman" w:hAnsi="Times New Roman"/>
          <w:sz w:val="24"/>
          <w:szCs w:val="24"/>
        </w:rPr>
        <w:t xml:space="preserve"> </w:t>
      </w:r>
      <w:r w:rsidR="00891C2B" w:rsidRPr="00BE336A">
        <w:rPr>
          <w:rFonts w:ascii="Times New Roman" w:hAnsi="Times New Roman"/>
          <w:sz w:val="24"/>
          <w:szCs w:val="24"/>
        </w:rPr>
        <w:t>Испорука добара вршиће се у складу са условима датим у понуди продавца.</w:t>
      </w:r>
    </w:p>
    <w:p w:rsidR="008916EF" w:rsidRPr="00BE336A" w:rsidRDefault="008916EF" w:rsidP="008916EF">
      <w:pPr>
        <w:pStyle w:val="BodyText"/>
        <w:spacing w:after="0" w:line="240" w:lineRule="auto"/>
        <w:ind w:firstLine="288"/>
        <w:jc w:val="both"/>
        <w:rPr>
          <w:rFonts w:ascii="Times New Roman" w:hAnsi="Times New Roman"/>
          <w:sz w:val="24"/>
          <w:szCs w:val="24"/>
        </w:rPr>
      </w:pPr>
    </w:p>
    <w:p w:rsidR="008916EF" w:rsidRPr="00BE336A" w:rsidRDefault="008916EF" w:rsidP="008916EF">
      <w:pPr>
        <w:spacing w:after="0" w:line="240" w:lineRule="auto"/>
        <w:ind w:right="-9" w:firstLine="288"/>
        <w:jc w:val="center"/>
        <w:rPr>
          <w:rFonts w:ascii="Times New Roman" w:hAnsi="Times New Roman"/>
          <w:sz w:val="24"/>
          <w:szCs w:val="24"/>
        </w:rPr>
      </w:pPr>
      <w:r w:rsidRPr="00BE336A">
        <w:rPr>
          <w:rFonts w:ascii="Times New Roman" w:hAnsi="Times New Roman"/>
          <w:sz w:val="24"/>
          <w:szCs w:val="24"/>
        </w:rPr>
        <w:t>Чл. 6.</w:t>
      </w:r>
    </w:p>
    <w:p w:rsidR="00AD581C" w:rsidRPr="00BE336A" w:rsidRDefault="00AD581C" w:rsidP="008916EF">
      <w:pPr>
        <w:spacing w:after="0" w:line="240" w:lineRule="auto"/>
        <w:ind w:right="-9" w:firstLine="288"/>
        <w:jc w:val="center"/>
        <w:rPr>
          <w:rFonts w:ascii="Times New Roman" w:hAnsi="Times New Roman"/>
          <w:sz w:val="24"/>
          <w:szCs w:val="24"/>
        </w:rPr>
      </w:pPr>
    </w:p>
    <w:p w:rsidR="008916EF" w:rsidRPr="00BE336A" w:rsidRDefault="008916EF" w:rsidP="008916EF">
      <w:pPr>
        <w:spacing w:after="0" w:line="240" w:lineRule="auto"/>
        <w:ind w:right="-9" w:firstLine="288"/>
        <w:jc w:val="both"/>
        <w:rPr>
          <w:rFonts w:ascii="Times New Roman" w:hAnsi="Times New Roman"/>
          <w:sz w:val="24"/>
          <w:szCs w:val="24"/>
        </w:rPr>
      </w:pPr>
      <w:r w:rsidRPr="00BE336A">
        <w:rPr>
          <w:rFonts w:ascii="Times New Roman" w:hAnsi="Times New Roman"/>
          <w:sz w:val="24"/>
          <w:szCs w:val="24"/>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BE336A" w:rsidRDefault="008916EF" w:rsidP="008916EF">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2E77C9" w:rsidRDefault="002E77C9" w:rsidP="00891C2B">
      <w:pPr>
        <w:jc w:val="center"/>
        <w:rPr>
          <w:rFonts w:ascii="Times New Roman" w:hAnsi="Times New Roman"/>
          <w:sz w:val="24"/>
          <w:szCs w:val="24"/>
        </w:rPr>
      </w:pPr>
    </w:p>
    <w:p w:rsidR="002E77C9" w:rsidRPr="00BE336A" w:rsidRDefault="002E77C9" w:rsidP="002E77C9">
      <w:pPr>
        <w:jc w:val="center"/>
        <w:rPr>
          <w:rFonts w:ascii="Times New Roman" w:hAnsi="Times New Roman"/>
          <w:sz w:val="24"/>
          <w:szCs w:val="24"/>
        </w:rPr>
      </w:pPr>
      <w:r w:rsidRPr="00BE336A">
        <w:rPr>
          <w:rFonts w:ascii="Times New Roman" w:hAnsi="Times New Roman"/>
          <w:sz w:val="24"/>
          <w:szCs w:val="24"/>
        </w:rPr>
        <w:t>Чл.</w:t>
      </w:r>
      <w:r>
        <w:rPr>
          <w:rFonts w:ascii="Times New Roman" w:hAnsi="Times New Roman"/>
          <w:sz w:val="24"/>
          <w:szCs w:val="24"/>
        </w:rPr>
        <w:t>7</w:t>
      </w:r>
      <w:r w:rsidRPr="00BE336A">
        <w:rPr>
          <w:rFonts w:ascii="Times New Roman" w:hAnsi="Times New Roman"/>
          <w:sz w:val="24"/>
          <w:szCs w:val="24"/>
        </w:rPr>
        <w:t>.</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радова, с тим што износ тако одређене уговорне казне не може да пређе 10% од вредности уговорених радова. </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2E77C9" w:rsidRP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w:t>
      </w:r>
      <w:r w:rsidR="00DA2ED4">
        <w:rPr>
          <w:rFonts w:ascii="Times New Roman" w:hAnsi="Times New Roman"/>
          <w:color w:val="000000"/>
        </w:rPr>
        <w:t>ључивом кривицом Продавца</w:t>
      </w:r>
      <w:r>
        <w:rPr>
          <w:rFonts w:ascii="Times New Roman" w:hAnsi="Times New Roman"/>
          <w:color w:val="000000"/>
        </w:rPr>
        <w:t>.</w:t>
      </w:r>
    </w:p>
    <w:p w:rsidR="00891C2B" w:rsidRPr="00BE336A" w:rsidRDefault="00891C2B" w:rsidP="008E02EB">
      <w:pPr>
        <w:spacing w:after="0"/>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8</w:t>
      </w:r>
      <w:r w:rsidRPr="00BE336A">
        <w:rPr>
          <w:rFonts w:ascii="Times New Roman" w:hAnsi="Times New Roman"/>
          <w:sz w:val="24"/>
          <w:szCs w:val="24"/>
        </w:rPr>
        <w:t>.</w:t>
      </w:r>
    </w:p>
    <w:p w:rsidR="00891C2B" w:rsidRPr="00BE336A" w:rsidRDefault="00891C2B" w:rsidP="006D6354">
      <w:pPr>
        <w:pStyle w:val="BodyTextIndent"/>
        <w:spacing w:line="240" w:lineRule="auto"/>
        <w:ind w:left="0" w:firstLine="288"/>
        <w:jc w:val="both"/>
        <w:rPr>
          <w:rFonts w:ascii="Times New Roman" w:hAnsi="Times New Roman"/>
          <w:sz w:val="24"/>
          <w:szCs w:val="24"/>
        </w:rPr>
      </w:pPr>
      <w:r w:rsidRPr="00BE336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6A75C2" w:rsidRDefault="006A75C2" w:rsidP="00891C2B">
      <w:pPr>
        <w:jc w:val="center"/>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9</w:t>
      </w:r>
      <w:r w:rsidRPr="00BE336A">
        <w:rPr>
          <w:rFonts w:ascii="Times New Roman" w:hAnsi="Times New Roman"/>
          <w:sz w:val="24"/>
          <w:szCs w:val="24"/>
        </w:rPr>
        <w:t>.</w:t>
      </w:r>
    </w:p>
    <w:p w:rsidR="00891C2B"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7778C6" w:rsidRDefault="007778C6" w:rsidP="006D6354">
      <w:pPr>
        <w:spacing w:line="240" w:lineRule="auto"/>
        <w:ind w:firstLine="288"/>
        <w:jc w:val="both"/>
        <w:rPr>
          <w:rFonts w:ascii="Times New Roman" w:hAnsi="Times New Roman"/>
          <w:sz w:val="24"/>
          <w:szCs w:val="24"/>
        </w:rPr>
      </w:pPr>
    </w:p>
    <w:p w:rsidR="007778C6" w:rsidRPr="007778C6" w:rsidRDefault="007778C6" w:rsidP="006D6354">
      <w:pPr>
        <w:spacing w:line="240" w:lineRule="auto"/>
        <w:ind w:firstLine="288"/>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lastRenderedPageBreak/>
        <w:t>Чл.</w:t>
      </w:r>
      <w:r w:rsidR="002E77C9">
        <w:rPr>
          <w:rFonts w:ascii="Times New Roman" w:hAnsi="Times New Roman"/>
          <w:sz w:val="24"/>
          <w:szCs w:val="24"/>
        </w:rPr>
        <w:t>10</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Уговор је сачињен у 4 (четри) истоветна примерка од којих 2 (два) задржава </w:t>
      </w:r>
      <w:r w:rsidRPr="00BE336A">
        <w:rPr>
          <w:rFonts w:ascii="Times New Roman" w:hAnsi="Times New Roman"/>
          <w:b/>
          <w:bCs/>
          <w:sz w:val="24"/>
          <w:szCs w:val="24"/>
        </w:rPr>
        <w:t>Наручилац,</w:t>
      </w:r>
      <w:r w:rsidRPr="00BE336A">
        <w:rPr>
          <w:rFonts w:ascii="Times New Roman" w:hAnsi="Times New Roman"/>
          <w:sz w:val="24"/>
          <w:szCs w:val="24"/>
        </w:rPr>
        <w:t xml:space="preserve"> а</w:t>
      </w:r>
      <w:r w:rsidR="006D6354" w:rsidRPr="00BE336A">
        <w:rPr>
          <w:rFonts w:ascii="Times New Roman" w:hAnsi="Times New Roman"/>
          <w:sz w:val="24"/>
          <w:szCs w:val="24"/>
        </w:rPr>
        <w:t xml:space="preserve"> </w:t>
      </w:r>
      <w:r w:rsidRPr="00BE336A">
        <w:rPr>
          <w:rFonts w:ascii="Times New Roman" w:hAnsi="Times New Roman"/>
          <w:sz w:val="24"/>
          <w:szCs w:val="24"/>
        </w:rPr>
        <w:t>2</w:t>
      </w:r>
      <w:r w:rsidR="00107BE8" w:rsidRPr="00BE336A">
        <w:rPr>
          <w:rFonts w:ascii="Times New Roman" w:hAnsi="Times New Roman"/>
          <w:sz w:val="24"/>
          <w:szCs w:val="24"/>
        </w:rPr>
        <w:t xml:space="preserve"> </w:t>
      </w:r>
      <w:r w:rsidRPr="00BE336A">
        <w:rPr>
          <w:rFonts w:ascii="Times New Roman" w:hAnsi="Times New Roman"/>
          <w:sz w:val="24"/>
          <w:szCs w:val="24"/>
        </w:rPr>
        <w:t xml:space="preserve">(два) </w:t>
      </w:r>
      <w:r w:rsidRPr="00BE336A">
        <w:rPr>
          <w:rFonts w:ascii="Times New Roman" w:hAnsi="Times New Roman"/>
          <w:b/>
          <w:bCs/>
          <w:sz w:val="24"/>
          <w:szCs w:val="24"/>
        </w:rPr>
        <w:t>Продавац.</w:t>
      </w:r>
    </w:p>
    <w:p w:rsidR="006D6354" w:rsidRPr="00BE336A" w:rsidRDefault="006D6354" w:rsidP="00891C2B">
      <w:pPr>
        <w:rPr>
          <w:rFonts w:ascii="Times New Roman" w:hAnsi="Times New Roman"/>
          <w:sz w:val="24"/>
          <w:szCs w:val="24"/>
        </w:rPr>
      </w:pP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AB759C">
        <w:rPr>
          <w:rFonts w:ascii="Times New Roman" w:hAnsi="Times New Roman"/>
          <w:b/>
          <w:bCs/>
          <w:sz w:val="24"/>
          <w:szCs w:val="24"/>
        </w:rPr>
        <w:t xml:space="preserve">      </w:t>
      </w:r>
      <w:r w:rsidRPr="00BE336A">
        <w:rPr>
          <w:rFonts w:ascii="Times New Roman" w:hAnsi="Times New Roman"/>
          <w:b/>
          <w:bCs/>
          <w:sz w:val="24"/>
          <w:szCs w:val="24"/>
        </w:rPr>
        <w:t xml:space="preserve">  Н А Р У Ч И Л А Ц</w:t>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Pr="00BE336A">
        <w:rPr>
          <w:rFonts w:ascii="Times New Roman" w:hAnsi="Times New Roman"/>
          <w:b/>
          <w:bCs/>
          <w:sz w:val="24"/>
          <w:szCs w:val="24"/>
        </w:rPr>
        <w:t xml:space="preserve">П Р О Д А В А Ц </w:t>
      </w: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За Природно-математички </w:t>
      </w:r>
    </w:p>
    <w:p w:rsidR="00616F05" w:rsidRPr="00BE336A"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616F05" w:rsidRPr="00BE336A">
        <w:rPr>
          <w:rFonts w:ascii="Times New Roman" w:hAnsi="Times New Roman"/>
          <w:b/>
          <w:bCs/>
          <w:sz w:val="24"/>
          <w:szCs w:val="24"/>
        </w:rPr>
        <w:t>ф</w:t>
      </w:r>
      <w:r w:rsidRPr="00BE336A">
        <w:rPr>
          <w:rFonts w:ascii="Times New Roman" w:hAnsi="Times New Roman"/>
          <w:b/>
          <w:bCs/>
          <w:sz w:val="24"/>
          <w:szCs w:val="24"/>
        </w:rPr>
        <w:t>акултет</w:t>
      </w:r>
    </w:p>
    <w:p w:rsidR="00891C2B" w:rsidRPr="00BE336A" w:rsidRDefault="00AD581C" w:rsidP="00891C2B">
      <w:pPr>
        <w:rPr>
          <w:rFonts w:ascii="Times New Roman" w:hAnsi="Times New Roman"/>
          <w:b/>
          <w:bCs/>
          <w:sz w:val="24"/>
          <w:szCs w:val="24"/>
        </w:rPr>
      </w:pPr>
      <w:r w:rsidRPr="00BE336A">
        <w:rPr>
          <w:rFonts w:ascii="Times New Roman" w:hAnsi="Times New Roman"/>
          <w:b/>
          <w:bCs/>
          <w:sz w:val="24"/>
          <w:szCs w:val="24"/>
        </w:rPr>
        <w:t xml:space="preserve">     </w:t>
      </w:r>
      <w:r w:rsidR="00891C2B" w:rsidRPr="00BE336A">
        <w:rPr>
          <w:rFonts w:ascii="Times New Roman" w:hAnsi="Times New Roman"/>
          <w:b/>
          <w:bCs/>
          <w:sz w:val="24"/>
          <w:szCs w:val="24"/>
        </w:rPr>
        <w:t>______________________________</w:t>
      </w:r>
      <w:r w:rsidR="00891C2B" w:rsidRPr="00BE336A">
        <w:rPr>
          <w:rFonts w:ascii="Times New Roman" w:hAnsi="Times New Roman"/>
          <w:b/>
          <w:bCs/>
          <w:sz w:val="24"/>
          <w:szCs w:val="24"/>
        </w:rPr>
        <w:tab/>
      </w:r>
      <w:r w:rsidR="00891C2B" w:rsidRPr="00BE336A">
        <w:rPr>
          <w:rFonts w:ascii="Times New Roman" w:hAnsi="Times New Roman"/>
          <w:b/>
          <w:bCs/>
          <w:sz w:val="24"/>
          <w:szCs w:val="24"/>
        </w:rPr>
        <w:tab/>
        <w:t xml:space="preserve">                      </w:t>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891C2B" w:rsidRPr="00BE336A">
        <w:rPr>
          <w:rFonts w:ascii="Times New Roman" w:hAnsi="Times New Roman"/>
          <w:b/>
          <w:bCs/>
          <w:sz w:val="24"/>
          <w:szCs w:val="24"/>
        </w:rPr>
        <w:t>______________________________</w:t>
      </w:r>
    </w:p>
    <w:p w:rsidR="00891C2B" w:rsidRPr="00BE336A" w:rsidRDefault="008A5FCD" w:rsidP="00891C2B">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6D6354" w:rsidRPr="00BE336A">
        <w:rPr>
          <w:rFonts w:ascii="Times New Roman" w:hAnsi="Times New Roman"/>
          <w:b/>
          <w:bCs/>
          <w:sz w:val="24"/>
          <w:szCs w:val="24"/>
        </w:rPr>
        <w:tab/>
      </w:r>
      <w:r>
        <w:rPr>
          <w:rFonts w:ascii="Times New Roman" w:hAnsi="Times New Roman"/>
          <w:b/>
          <w:bCs/>
          <w:sz w:val="24"/>
          <w:szCs w:val="24"/>
        </w:rPr>
        <w:t>П</w:t>
      </w:r>
      <w:r w:rsidR="00891C2B" w:rsidRPr="00BE336A">
        <w:rPr>
          <w:rFonts w:ascii="Times New Roman" w:hAnsi="Times New Roman"/>
          <w:b/>
          <w:bCs/>
          <w:sz w:val="24"/>
          <w:szCs w:val="24"/>
        </w:rPr>
        <w:t xml:space="preserve">роф. др </w:t>
      </w:r>
      <w:r>
        <w:rPr>
          <w:rFonts w:ascii="Times New Roman" w:hAnsi="Times New Roman"/>
          <w:b/>
          <w:bCs/>
          <w:sz w:val="24"/>
          <w:szCs w:val="24"/>
        </w:rPr>
        <w:t>Владимир Ранђеловић</w:t>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p>
    <w:p w:rsidR="00891C2B" w:rsidRPr="00BE336A" w:rsidRDefault="00891C2B" w:rsidP="009F77F2">
      <w:pPr>
        <w:pStyle w:val="Default"/>
        <w:jc w:val="both"/>
        <w:rPr>
          <w:b/>
          <w:bCs/>
          <w:iCs/>
          <w:lang w:val="sr-Cyrl-CS"/>
        </w:rPr>
      </w:pPr>
      <w:r w:rsidRPr="00BE336A">
        <w:rPr>
          <w:b/>
          <w:bCs/>
          <w:color w:val="auto"/>
          <w:lang w:val="sr-Cyrl-CS"/>
        </w:rPr>
        <w:t xml:space="preserve">НАПОМЕНА: </w:t>
      </w:r>
      <w:r w:rsidRPr="00BE336A">
        <w:rPr>
          <w:b/>
          <w:bCs/>
          <w:iCs/>
          <w:lang w:val="sr-Cyrl-CS"/>
        </w:rPr>
        <w:t xml:space="preserve">Понуђач је у обавези да потпише модел уговора и овери печатом </w:t>
      </w:r>
      <w:r w:rsidRPr="00BE336A">
        <w:rPr>
          <w:b/>
          <w:color w:val="auto"/>
          <w:lang w:val="sr-Cyrl-CS"/>
        </w:rPr>
        <w:t>чиме потврђује да је сагласан са садржином Модела уговора</w:t>
      </w:r>
      <w:r w:rsidRPr="00BE336A">
        <w:rPr>
          <w:b/>
          <w:bCs/>
          <w:iCs/>
          <w:lang w:val="sr-Cyrl-CS"/>
        </w:rPr>
        <w:t>. Понуђач није у обавези да попуњава остале елементе уговора, већ је само у обавези да</w:t>
      </w:r>
      <w:r w:rsidR="006A75C2">
        <w:rPr>
          <w:b/>
          <w:bCs/>
          <w:iCs/>
          <w:lang w:val="sr-Cyrl-CS"/>
        </w:rPr>
        <w:t xml:space="preserve"> </w:t>
      </w:r>
      <w:r w:rsidRPr="00BE336A">
        <w:rPr>
          <w:b/>
          <w:bCs/>
          <w:iCs/>
          <w:lang w:val="sr-Cyrl-CS"/>
        </w:rPr>
        <w:t>потпише модел уговора и овери печатом.</w:t>
      </w:r>
    </w:p>
    <w:p w:rsidR="00EF152C" w:rsidRPr="00BE336A" w:rsidRDefault="00EF152C" w:rsidP="00EF152C">
      <w:pPr>
        <w:pStyle w:val="Default"/>
        <w:ind w:firstLine="340"/>
        <w:jc w:val="both"/>
        <w:rPr>
          <w:color w:val="auto"/>
          <w:lang w:val="sr-Cyrl-CS"/>
        </w:rPr>
      </w:pPr>
      <w:r w:rsidRPr="00BE336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BE336A">
        <w:rPr>
          <w:lang w:val="sr-Cyrl-CS"/>
        </w:rPr>
        <w:t>Садржина потписаног уговора неће се разликовати од садржине модела уговора.</w:t>
      </w:r>
      <w:r w:rsidR="006A75C2">
        <w:rPr>
          <w:lang w:val="sr-Cyrl-CS"/>
        </w:rPr>
        <w:t xml:space="preserve"> </w:t>
      </w:r>
      <w:r w:rsidRPr="00BE336A">
        <w:rPr>
          <w:lang w:val="sr-Cyrl-CS"/>
        </w:rPr>
        <w:t>Уколико најповољнији понуђач одбије да потпише уговор, наручилац ће уговор доделити следећем најповољнијем понуђачу</w:t>
      </w:r>
      <w:r w:rsidR="006348E0" w:rsidRPr="00BE336A">
        <w:rPr>
          <w:lang w:val="sr-Cyrl-CS"/>
        </w:rPr>
        <w:t>.</w:t>
      </w:r>
    </w:p>
    <w:p w:rsidR="00EF152C" w:rsidRPr="00BE336A" w:rsidRDefault="00EF152C" w:rsidP="007556BF">
      <w:pPr>
        <w:pStyle w:val="Default"/>
        <w:ind w:firstLine="284"/>
        <w:jc w:val="both"/>
        <w:rPr>
          <w:color w:val="auto"/>
          <w:lang w:val="sr-Cyrl-CS"/>
        </w:rPr>
      </w:pPr>
      <w:r w:rsidRPr="00BE336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BE336A" w:rsidRDefault="00EF152C" w:rsidP="006A75C2">
      <w:pPr>
        <w:jc w:val="both"/>
        <w:rPr>
          <w:rFonts w:ascii="Times New Roman" w:hAnsi="Times New Roman"/>
          <w:sz w:val="24"/>
          <w:szCs w:val="24"/>
        </w:rPr>
      </w:pPr>
      <w:r w:rsidRPr="00BE336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BE336A" w:rsidRDefault="00BA1580" w:rsidP="00B74F48">
      <w:pPr>
        <w:ind w:firstLine="57"/>
        <w:jc w:val="both"/>
        <w:rPr>
          <w:rFonts w:ascii="Times New Roman" w:hAnsi="Times New Roman"/>
          <w:sz w:val="24"/>
          <w:szCs w:val="24"/>
        </w:rPr>
      </w:pPr>
      <w:r w:rsidRPr="00BE336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BE336A"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344" w:rsidRDefault="008D5344">
      <w:r>
        <w:separator/>
      </w:r>
    </w:p>
  </w:endnote>
  <w:endnote w:type="continuationSeparator" w:id="1">
    <w:p w:rsidR="008D5344" w:rsidRDefault="008D53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65" w:rsidRPr="00EA3AC0" w:rsidRDefault="00646765" w:rsidP="00647FFA">
    <w:pPr>
      <w:pStyle w:val="Footer"/>
    </w:pPr>
    <w:r w:rsidRPr="007B31F6">
      <w:rPr>
        <w:rFonts w:ascii="Times New Roman" w:hAnsi="Times New Roman"/>
        <w:szCs w:val="20"/>
      </w:rPr>
      <w:t>Конкурсна документација за јавну набавку МД-</w:t>
    </w:r>
    <w:r>
      <w:rPr>
        <w:rFonts w:ascii="Times New Roman" w:hAnsi="Times New Roman"/>
        <w:szCs w:val="20"/>
      </w:rPr>
      <w:t xml:space="preserve">01/019 </w:t>
    </w:r>
    <w:r w:rsidRPr="007B31F6">
      <w:rPr>
        <w:rFonts w:ascii="Times New Roman" w:hAnsi="Times New Roman"/>
        <w:szCs w:val="20"/>
      </w:rPr>
      <w:t>-</w:t>
    </w:r>
    <w:r>
      <w:rPr>
        <w:rFonts w:ascii="Times New Roman" w:hAnsi="Times New Roman"/>
        <w:szCs w:val="20"/>
      </w:rPr>
      <w:t xml:space="preserve"> набавка</w:t>
    </w:r>
    <w:r>
      <w:rPr>
        <w:rFonts w:ascii="Times New Roman" w:hAnsi="Times New Roman"/>
        <w:lang w:val="ru-RU"/>
      </w:rPr>
      <w:t xml:space="preserve"> </w:t>
    </w:r>
    <w:r>
      <w:rPr>
        <w:rFonts w:ascii="Times New Roman" w:hAnsi="Times New Roman"/>
      </w:rPr>
      <w:t xml:space="preserve">електроматеријала </w:t>
    </w:r>
    <w:r>
      <w:rPr>
        <w:rFonts w:ascii="Times New Roman" w:hAnsi="Times New Roman"/>
        <w:szCs w:val="20"/>
      </w:rPr>
      <w:t>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344" w:rsidRDefault="008D5344">
      <w:r>
        <w:separator/>
      </w:r>
    </w:p>
  </w:footnote>
  <w:footnote w:type="continuationSeparator" w:id="1">
    <w:p w:rsidR="008D5344" w:rsidRDefault="008D53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65" w:rsidRPr="00681601" w:rsidRDefault="00646765"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765" w:rsidRPr="00681601" w:rsidRDefault="00646765"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2">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AE06AB7"/>
    <w:multiLevelType w:val="multilevel"/>
    <w:tmpl w:val="53F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0">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8"/>
  </w:num>
  <w:num w:numId="3">
    <w:abstractNumId w:val="43"/>
  </w:num>
  <w:num w:numId="4">
    <w:abstractNumId w:val="37"/>
  </w:num>
  <w:num w:numId="5">
    <w:abstractNumId w:val="31"/>
  </w:num>
  <w:num w:numId="6">
    <w:abstractNumId w:val="44"/>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1"/>
  </w:num>
  <w:num w:numId="12">
    <w:abstractNumId w:val="17"/>
  </w:num>
  <w:num w:numId="13">
    <w:abstractNumId w:val="29"/>
  </w:num>
  <w:num w:numId="14">
    <w:abstractNumId w:val="41"/>
  </w:num>
  <w:num w:numId="15">
    <w:abstractNumId w:val="35"/>
  </w:num>
  <w:num w:numId="16">
    <w:abstractNumId w:val="24"/>
  </w:num>
  <w:num w:numId="17">
    <w:abstractNumId w:val="34"/>
  </w:num>
  <w:num w:numId="18">
    <w:abstractNumId w:val="46"/>
  </w:num>
  <w:num w:numId="19">
    <w:abstractNumId w:val="53"/>
  </w:num>
  <w:num w:numId="20">
    <w:abstractNumId w:val="22"/>
  </w:num>
  <w:num w:numId="21">
    <w:abstractNumId w:val="47"/>
  </w:num>
  <w:num w:numId="22">
    <w:abstractNumId w:val="1"/>
  </w:num>
  <w:num w:numId="23">
    <w:abstractNumId w:val="23"/>
  </w:num>
  <w:num w:numId="24">
    <w:abstractNumId w:val="38"/>
  </w:num>
  <w:num w:numId="25">
    <w:abstractNumId w:val="49"/>
  </w:num>
  <w:num w:numId="26">
    <w:abstractNumId w:val="20"/>
  </w:num>
  <w:num w:numId="27">
    <w:abstractNumId w:val="25"/>
  </w:num>
  <w:num w:numId="28">
    <w:abstractNumId w:val="40"/>
  </w:num>
  <w:num w:numId="29">
    <w:abstractNumId w:val="50"/>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
  </w:num>
  <w:num w:numId="33">
    <w:abstractNumId w:val="0"/>
  </w:num>
  <w:num w:numId="34">
    <w:abstractNumId w:val="33"/>
  </w:num>
  <w:num w:numId="35">
    <w:abstractNumId w:val="51"/>
  </w:num>
  <w:num w:numId="36">
    <w:abstractNumId w:val="32"/>
  </w:num>
  <w:num w:numId="37">
    <w:abstractNumId w:val="16"/>
  </w:num>
  <w:num w:numId="38">
    <w:abstractNumId w:val="36"/>
  </w:num>
  <w:num w:numId="39">
    <w:abstractNumId w:val="42"/>
  </w:num>
  <w:num w:numId="40">
    <w:abstractNumId w:val="27"/>
  </w:num>
  <w:num w:numId="41">
    <w:abstractNumId w:val="28"/>
  </w:num>
  <w:num w:numId="42">
    <w:abstractNumId w:val="52"/>
  </w:num>
  <w:num w:numId="43">
    <w:abstractNumId w:val="4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91138"/>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25F22"/>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5FD9"/>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8F2"/>
    <w:rsid w:val="00096D7E"/>
    <w:rsid w:val="00097222"/>
    <w:rsid w:val="00097994"/>
    <w:rsid w:val="000A1007"/>
    <w:rsid w:val="000A2361"/>
    <w:rsid w:val="000A2B9F"/>
    <w:rsid w:val="000A3575"/>
    <w:rsid w:val="000A3774"/>
    <w:rsid w:val="000A3D94"/>
    <w:rsid w:val="000A44B9"/>
    <w:rsid w:val="000A4ECF"/>
    <w:rsid w:val="000A652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5AB"/>
    <w:rsid w:val="000D2BF6"/>
    <w:rsid w:val="000D2FB3"/>
    <w:rsid w:val="000D3323"/>
    <w:rsid w:val="000D4818"/>
    <w:rsid w:val="000D4EDC"/>
    <w:rsid w:val="000D5546"/>
    <w:rsid w:val="000D5598"/>
    <w:rsid w:val="000D56F7"/>
    <w:rsid w:val="000D5D09"/>
    <w:rsid w:val="000D6A80"/>
    <w:rsid w:val="000D6B59"/>
    <w:rsid w:val="000D6E29"/>
    <w:rsid w:val="000D7079"/>
    <w:rsid w:val="000D7403"/>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33EE"/>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670"/>
    <w:rsid w:val="00143AF9"/>
    <w:rsid w:val="00144AEF"/>
    <w:rsid w:val="00145EBC"/>
    <w:rsid w:val="00146E08"/>
    <w:rsid w:val="001476CB"/>
    <w:rsid w:val="001522E0"/>
    <w:rsid w:val="00152C6C"/>
    <w:rsid w:val="00153CF8"/>
    <w:rsid w:val="0015463A"/>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0C0"/>
    <w:rsid w:val="00171900"/>
    <w:rsid w:val="001722C8"/>
    <w:rsid w:val="00172587"/>
    <w:rsid w:val="001739B7"/>
    <w:rsid w:val="00175338"/>
    <w:rsid w:val="00175686"/>
    <w:rsid w:val="001758B7"/>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1BB"/>
    <w:rsid w:val="001A372B"/>
    <w:rsid w:val="001A54C2"/>
    <w:rsid w:val="001A723B"/>
    <w:rsid w:val="001A7820"/>
    <w:rsid w:val="001B00C9"/>
    <w:rsid w:val="001B088B"/>
    <w:rsid w:val="001B1A68"/>
    <w:rsid w:val="001B2B33"/>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73EF"/>
    <w:rsid w:val="001C74FF"/>
    <w:rsid w:val="001D10AC"/>
    <w:rsid w:val="001D171E"/>
    <w:rsid w:val="001D1825"/>
    <w:rsid w:val="001D2193"/>
    <w:rsid w:val="001D2AB2"/>
    <w:rsid w:val="001D3723"/>
    <w:rsid w:val="001D3D2B"/>
    <w:rsid w:val="001D412B"/>
    <w:rsid w:val="001D577C"/>
    <w:rsid w:val="001D5EE1"/>
    <w:rsid w:val="001D5EF1"/>
    <w:rsid w:val="001D6147"/>
    <w:rsid w:val="001D6E3F"/>
    <w:rsid w:val="001E00CA"/>
    <w:rsid w:val="001E03C0"/>
    <w:rsid w:val="001E0661"/>
    <w:rsid w:val="001E154E"/>
    <w:rsid w:val="001E196F"/>
    <w:rsid w:val="001E31DE"/>
    <w:rsid w:val="001E39A9"/>
    <w:rsid w:val="001E3AA8"/>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17CDF"/>
    <w:rsid w:val="00221436"/>
    <w:rsid w:val="0022333D"/>
    <w:rsid w:val="00223521"/>
    <w:rsid w:val="00223DEA"/>
    <w:rsid w:val="002256F5"/>
    <w:rsid w:val="0022595E"/>
    <w:rsid w:val="00226500"/>
    <w:rsid w:val="00226892"/>
    <w:rsid w:val="00227338"/>
    <w:rsid w:val="002275DD"/>
    <w:rsid w:val="0023027D"/>
    <w:rsid w:val="0023223D"/>
    <w:rsid w:val="002324EA"/>
    <w:rsid w:val="00232F85"/>
    <w:rsid w:val="0023317D"/>
    <w:rsid w:val="0023460D"/>
    <w:rsid w:val="002347CF"/>
    <w:rsid w:val="002347ED"/>
    <w:rsid w:val="00235513"/>
    <w:rsid w:val="00235D41"/>
    <w:rsid w:val="00236FA1"/>
    <w:rsid w:val="0023720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3567"/>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420"/>
    <w:rsid w:val="002755A4"/>
    <w:rsid w:val="00275870"/>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2B29"/>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27A"/>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53A0"/>
    <w:rsid w:val="002E64DF"/>
    <w:rsid w:val="002E65E2"/>
    <w:rsid w:val="002E6951"/>
    <w:rsid w:val="002E77C9"/>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135"/>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3FE4"/>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78E"/>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00"/>
    <w:rsid w:val="00385F2A"/>
    <w:rsid w:val="00386922"/>
    <w:rsid w:val="00386945"/>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5DC2"/>
    <w:rsid w:val="003A613D"/>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C86"/>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1C53"/>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5BD4"/>
    <w:rsid w:val="00416C54"/>
    <w:rsid w:val="004171BF"/>
    <w:rsid w:val="00417C1D"/>
    <w:rsid w:val="004200CB"/>
    <w:rsid w:val="00420159"/>
    <w:rsid w:val="00420C63"/>
    <w:rsid w:val="00421813"/>
    <w:rsid w:val="00421E03"/>
    <w:rsid w:val="00421EE2"/>
    <w:rsid w:val="0042347B"/>
    <w:rsid w:val="00423EF7"/>
    <w:rsid w:val="00426105"/>
    <w:rsid w:val="0042620C"/>
    <w:rsid w:val="00426386"/>
    <w:rsid w:val="004267E6"/>
    <w:rsid w:val="004268BF"/>
    <w:rsid w:val="00426972"/>
    <w:rsid w:val="00426D33"/>
    <w:rsid w:val="00427182"/>
    <w:rsid w:val="0042788F"/>
    <w:rsid w:val="00427DB6"/>
    <w:rsid w:val="00427EED"/>
    <w:rsid w:val="00427FF6"/>
    <w:rsid w:val="004309B5"/>
    <w:rsid w:val="00433117"/>
    <w:rsid w:val="00434003"/>
    <w:rsid w:val="0043561A"/>
    <w:rsid w:val="00435BCF"/>
    <w:rsid w:val="00436150"/>
    <w:rsid w:val="0044004A"/>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4ED2"/>
    <w:rsid w:val="00465274"/>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684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C90"/>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07F"/>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C76"/>
    <w:rsid w:val="00500FAC"/>
    <w:rsid w:val="005015CE"/>
    <w:rsid w:val="00503E3D"/>
    <w:rsid w:val="00504311"/>
    <w:rsid w:val="00504673"/>
    <w:rsid w:val="00505744"/>
    <w:rsid w:val="0050599D"/>
    <w:rsid w:val="00505C54"/>
    <w:rsid w:val="0050689F"/>
    <w:rsid w:val="00506F65"/>
    <w:rsid w:val="00506F88"/>
    <w:rsid w:val="0050731D"/>
    <w:rsid w:val="005073F7"/>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0E50"/>
    <w:rsid w:val="00531E3E"/>
    <w:rsid w:val="005324B5"/>
    <w:rsid w:val="00532794"/>
    <w:rsid w:val="005328F7"/>
    <w:rsid w:val="00533454"/>
    <w:rsid w:val="005345F5"/>
    <w:rsid w:val="00535B1B"/>
    <w:rsid w:val="00536CC7"/>
    <w:rsid w:val="00537F72"/>
    <w:rsid w:val="0054024E"/>
    <w:rsid w:val="0054055C"/>
    <w:rsid w:val="0054146B"/>
    <w:rsid w:val="00541ED4"/>
    <w:rsid w:val="005424D3"/>
    <w:rsid w:val="00542785"/>
    <w:rsid w:val="005435B1"/>
    <w:rsid w:val="005439A1"/>
    <w:rsid w:val="0054435B"/>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512"/>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3EE"/>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26DD"/>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696"/>
    <w:rsid w:val="00623743"/>
    <w:rsid w:val="00623CB9"/>
    <w:rsid w:val="00624283"/>
    <w:rsid w:val="00625B6A"/>
    <w:rsid w:val="006265D1"/>
    <w:rsid w:val="006266D1"/>
    <w:rsid w:val="00626A94"/>
    <w:rsid w:val="006270E5"/>
    <w:rsid w:val="0062790E"/>
    <w:rsid w:val="006303F3"/>
    <w:rsid w:val="0063059E"/>
    <w:rsid w:val="00630C7D"/>
    <w:rsid w:val="00631359"/>
    <w:rsid w:val="0063244D"/>
    <w:rsid w:val="00632F54"/>
    <w:rsid w:val="00633EA0"/>
    <w:rsid w:val="006348E0"/>
    <w:rsid w:val="0063500F"/>
    <w:rsid w:val="00635456"/>
    <w:rsid w:val="00635C3A"/>
    <w:rsid w:val="00636100"/>
    <w:rsid w:val="00637B34"/>
    <w:rsid w:val="00640AAF"/>
    <w:rsid w:val="00641346"/>
    <w:rsid w:val="006430FC"/>
    <w:rsid w:val="00643345"/>
    <w:rsid w:val="00643A63"/>
    <w:rsid w:val="00643C0D"/>
    <w:rsid w:val="0064467F"/>
    <w:rsid w:val="00644684"/>
    <w:rsid w:val="00644CEE"/>
    <w:rsid w:val="00645426"/>
    <w:rsid w:val="00646765"/>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3D97"/>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5C2"/>
    <w:rsid w:val="006A7A41"/>
    <w:rsid w:val="006B0DE9"/>
    <w:rsid w:val="006B12E8"/>
    <w:rsid w:val="006B188C"/>
    <w:rsid w:val="006B189A"/>
    <w:rsid w:val="006B2E09"/>
    <w:rsid w:val="006B33D6"/>
    <w:rsid w:val="006B35CB"/>
    <w:rsid w:val="006B360A"/>
    <w:rsid w:val="006B5554"/>
    <w:rsid w:val="006B56E6"/>
    <w:rsid w:val="006B5877"/>
    <w:rsid w:val="006B629B"/>
    <w:rsid w:val="006B6D57"/>
    <w:rsid w:val="006B742E"/>
    <w:rsid w:val="006B7493"/>
    <w:rsid w:val="006B74E6"/>
    <w:rsid w:val="006C1C2B"/>
    <w:rsid w:val="006C240A"/>
    <w:rsid w:val="006C2D35"/>
    <w:rsid w:val="006C4B17"/>
    <w:rsid w:val="006C5C2F"/>
    <w:rsid w:val="006C6563"/>
    <w:rsid w:val="006C78E6"/>
    <w:rsid w:val="006D032E"/>
    <w:rsid w:val="006D142B"/>
    <w:rsid w:val="006D14FD"/>
    <w:rsid w:val="006D200C"/>
    <w:rsid w:val="006D2019"/>
    <w:rsid w:val="006D28C1"/>
    <w:rsid w:val="006D2EEC"/>
    <w:rsid w:val="006D2FDB"/>
    <w:rsid w:val="006D3D01"/>
    <w:rsid w:val="006D46BC"/>
    <w:rsid w:val="006D6348"/>
    <w:rsid w:val="006D6354"/>
    <w:rsid w:val="006D6436"/>
    <w:rsid w:val="006D7BAF"/>
    <w:rsid w:val="006D7EDD"/>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2F24"/>
    <w:rsid w:val="00734A57"/>
    <w:rsid w:val="00734C3B"/>
    <w:rsid w:val="00736143"/>
    <w:rsid w:val="00736434"/>
    <w:rsid w:val="00736642"/>
    <w:rsid w:val="00736B5F"/>
    <w:rsid w:val="00736D4A"/>
    <w:rsid w:val="00737137"/>
    <w:rsid w:val="00737159"/>
    <w:rsid w:val="00740C91"/>
    <w:rsid w:val="0074176A"/>
    <w:rsid w:val="00741C35"/>
    <w:rsid w:val="00741C76"/>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701"/>
    <w:rsid w:val="00763154"/>
    <w:rsid w:val="007632EE"/>
    <w:rsid w:val="0076359A"/>
    <w:rsid w:val="00764247"/>
    <w:rsid w:val="00764574"/>
    <w:rsid w:val="007655D1"/>
    <w:rsid w:val="00767D20"/>
    <w:rsid w:val="007703CE"/>
    <w:rsid w:val="0077046C"/>
    <w:rsid w:val="00770F41"/>
    <w:rsid w:val="007710AA"/>
    <w:rsid w:val="007710C7"/>
    <w:rsid w:val="007713AF"/>
    <w:rsid w:val="007715BE"/>
    <w:rsid w:val="00772350"/>
    <w:rsid w:val="00772869"/>
    <w:rsid w:val="007731FA"/>
    <w:rsid w:val="00773B8A"/>
    <w:rsid w:val="00774329"/>
    <w:rsid w:val="00774368"/>
    <w:rsid w:val="00774BEE"/>
    <w:rsid w:val="00775174"/>
    <w:rsid w:val="00776B95"/>
    <w:rsid w:val="00776F9A"/>
    <w:rsid w:val="007778C6"/>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1FB6"/>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A18"/>
    <w:rsid w:val="007A7107"/>
    <w:rsid w:val="007A7242"/>
    <w:rsid w:val="007B0261"/>
    <w:rsid w:val="007B0694"/>
    <w:rsid w:val="007B0B71"/>
    <w:rsid w:val="007B124A"/>
    <w:rsid w:val="007B39A9"/>
    <w:rsid w:val="007B42A3"/>
    <w:rsid w:val="007B47C9"/>
    <w:rsid w:val="007B5AAC"/>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1E1"/>
    <w:rsid w:val="007F67AA"/>
    <w:rsid w:val="007F6930"/>
    <w:rsid w:val="007F69FF"/>
    <w:rsid w:val="007F71C0"/>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154"/>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2E8"/>
    <w:rsid w:val="00867634"/>
    <w:rsid w:val="008705E7"/>
    <w:rsid w:val="00870F51"/>
    <w:rsid w:val="00871C50"/>
    <w:rsid w:val="00873209"/>
    <w:rsid w:val="00873252"/>
    <w:rsid w:val="0087342E"/>
    <w:rsid w:val="00873BD1"/>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5FCD"/>
    <w:rsid w:val="008A649B"/>
    <w:rsid w:val="008A69C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5069"/>
    <w:rsid w:val="008C67B2"/>
    <w:rsid w:val="008C74B7"/>
    <w:rsid w:val="008C7A6F"/>
    <w:rsid w:val="008C7B18"/>
    <w:rsid w:val="008D0364"/>
    <w:rsid w:val="008D087B"/>
    <w:rsid w:val="008D0B59"/>
    <w:rsid w:val="008D10B0"/>
    <w:rsid w:val="008D1469"/>
    <w:rsid w:val="008D1472"/>
    <w:rsid w:val="008D1786"/>
    <w:rsid w:val="008D2BE3"/>
    <w:rsid w:val="008D2DFE"/>
    <w:rsid w:val="008D32FD"/>
    <w:rsid w:val="008D3E09"/>
    <w:rsid w:val="008D437B"/>
    <w:rsid w:val="008D4926"/>
    <w:rsid w:val="008D50D7"/>
    <w:rsid w:val="008D5344"/>
    <w:rsid w:val="008D556B"/>
    <w:rsid w:val="008D6CB4"/>
    <w:rsid w:val="008D70AD"/>
    <w:rsid w:val="008D7116"/>
    <w:rsid w:val="008E02EB"/>
    <w:rsid w:val="008E0DA7"/>
    <w:rsid w:val="008E137A"/>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15E8"/>
    <w:rsid w:val="009325E6"/>
    <w:rsid w:val="00932657"/>
    <w:rsid w:val="00932A93"/>
    <w:rsid w:val="00933EAE"/>
    <w:rsid w:val="009341FF"/>
    <w:rsid w:val="009344B9"/>
    <w:rsid w:val="0093510A"/>
    <w:rsid w:val="009353C4"/>
    <w:rsid w:val="00935B9F"/>
    <w:rsid w:val="00935E10"/>
    <w:rsid w:val="00936647"/>
    <w:rsid w:val="00936A32"/>
    <w:rsid w:val="00936F19"/>
    <w:rsid w:val="0093709B"/>
    <w:rsid w:val="009378FC"/>
    <w:rsid w:val="00937ABD"/>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1AF6"/>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0C1"/>
    <w:rsid w:val="009716A0"/>
    <w:rsid w:val="00971AAE"/>
    <w:rsid w:val="00972135"/>
    <w:rsid w:val="00972815"/>
    <w:rsid w:val="00972AFD"/>
    <w:rsid w:val="00972B42"/>
    <w:rsid w:val="00972E2B"/>
    <w:rsid w:val="00973073"/>
    <w:rsid w:val="0097330D"/>
    <w:rsid w:val="00973AFD"/>
    <w:rsid w:val="00973B29"/>
    <w:rsid w:val="00973B97"/>
    <w:rsid w:val="00973D10"/>
    <w:rsid w:val="00974071"/>
    <w:rsid w:val="00974E05"/>
    <w:rsid w:val="00975BDA"/>
    <w:rsid w:val="00975CCC"/>
    <w:rsid w:val="00976883"/>
    <w:rsid w:val="00976F91"/>
    <w:rsid w:val="00980BCF"/>
    <w:rsid w:val="00980D30"/>
    <w:rsid w:val="009819BE"/>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238F"/>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5F3"/>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657"/>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4BF0"/>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28B"/>
    <w:rsid w:val="00A468DF"/>
    <w:rsid w:val="00A46A91"/>
    <w:rsid w:val="00A47C0B"/>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1E83"/>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2D8"/>
    <w:rsid w:val="00AA05CA"/>
    <w:rsid w:val="00AA0C89"/>
    <w:rsid w:val="00AA1434"/>
    <w:rsid w:val="00AA1A93"/>
    <w:rsid w:val="00AA229B"/>
    <w:rsid w:val="00AA2A2A"/>
    <w:rsid w:val="00AA2B81"/>
    <w:rsid w:val="00AA2F55"/>
    <w:rsid w:val="00AA32E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59C"/>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3D2C"/>
    <w:rsid w:val="00AD47C2"/>
    <w:rsid w:val="00AD49AD"/>
    <w:rsid w:val="00AD581C"/>
    <w:rsid w:val="00AD58FD"/>
    <w:rsid w:val="00AD5A51"/>
    <w:rsid w:val="00AD5F06"/>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D03"/>
    <w:rsid w:val="00B17FE0"/>
    <w:rsid w:val="00B20DAE"/>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266"/>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47C7"/>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0ED"/>
    <w:rsid w:val="00B8063C"/>
    <w:rsid w:val="00B82D7A"/>
    <w:rsid w:val="00B83016"/>
    <w:rsid w:val="00B85148"/>
    <w:rsid w:val="00B8587C"/>
    <w:rsid w:val="00B85AAB"/>
    <w:rsid w:val="00B8670D"/>
    <w:rsid w:val="00B86AD6"/>
    <w:rsid w:val="00B86ECD"/>
    <w:rsid w:val="00B87A20"/>
    <w:rsid w:val="00B92BCE"/>
    <w:rsid w:val="00B9380B"/>
    <w:rsid w:val="00B95FE7"/>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48E"/>
    <w:rsid w:val="00BB2936"/>
    <w:rsid w:val="00BB3120"/>
    <w:rsid w:val="00BB351A"/>
    <w:rsid w:val="00BB3CFE"/>
    <w:rsid w:val="00BB60EA"/>
    <w:rsid w:val="00BB6508"/>
    <w:rsid w:val="00BC04BF"/>
    <w:rsid w:val="00BC157C"/>
    <w:rsid w:val="00BC1FAB"/>
    <w:rsid w:val="00BC37FD"/>
    <w:rsid w:val="00BC3CAA"/>
    <w:rsid w:val="00BC5616"/>
    <w:rsid w:val="00BC59A1"/>
    <w:rsid w:val="00BC5E8B"/>
    <w:rsid w:val="00BC6054"/>
    <w:rsid w:val="00BC680E"/>
    <w:rsid w:val="00BC6977"/>
    <w:rsid w:val="00BC71BC"/>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2F6"/>
    <w:rsid w:val="00BE2AD2"/>
    <w:rsid w:val="00BE325F"/>
    <w:rsid w:val="00BE336A"/>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578"/>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2809"/>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DFD"/>
    <w:rsid w:val="00C723F2"/>
    <w:rsid w:val="00C7371B"/>
    <w:rsid w:val="00C73E12"/>
    <w:rsid w:val="00C74045"/>
    <w:rsid w:val="00C7437F"/>
    <w:rsid w:val="00C74A13"/>
    <w:rsid w:val="00C75C52"/>
    <w:rsid w:val="00C76699"/>
    <w:rsid w:val="00C77500"/>
    <w:rsid w:val="00C77E1C"/>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2E8B"/>
    <w:rsid w:val="00CD34A9"/>
    <w:rsid w:val="00CD35D0"/>
    <w:rsid w:val="00CD378B"/>
    <w:rsid w:val="00CD3998"/>
    <w:rsid w:val="00CD3E08"/>
    <w:rsid w:val="00CD3F89"/>
    <w:rsid w:val="00CD4247"/>
    <w:rsid w:val="00CD4455"/>
    <w:rsid w:val="00CD45CC"/>
    <w:rsid w:val="00CD4675"/>
    <w:rsid w:val="00CD5903"/>
    <w:rsid w:val="00CD5975"/>
    <w:rsid w:val="00CD787A"/>
    <w:rsid w:val="00CD7CC0"/>
    <w:rsid w:val="00CE013B"/>
    <w:rsid w:val="00CE0841"/>
    <w:rsid w:val="00CE1371"/>
    <w:rsid w:val="00CE13F9"/>
    <w:rsid w:val="00CE16D4"/>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058"/>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46E51"/>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2A39"/>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6E45"/>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2ED4"/>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19A4"/>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7BD"/>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678"/>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4F29"/>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4B9F"/>
    <w:rsid w:val="00EF6A48"/>
    <w:rsid w:val="00EF6B7C"/>
    <w:rsid w:val="00EF7FE6"/>
    <w:rsid w:val="00F006F5"/>
    <w:rsid w:val="00F00E2C"/>
    <w:rsid w:val="00F0108A"/>
    <w:rsid w:val="00F0137F"/>
    <w:rsid w:val="00F01794"/>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1A48"/>
    <w:rsid w:val="00F12965"/>
    <w:rsid w:val="00F136F8"/>
    <w:rsid w:val="00F13F1A"/>
    <w:rsid w:val="00F15367"/>
    <w:rsid w:val="00F15397"/>
    <w:rsid w:val="00F15C92"/>
    <w:rsid w:val="00F16AA3"/>
    <w:rsid w:val="00F176B7"/>
    <w:rsid w:val="00F179BE"/>
    <w:rsid w:val="00F2147D"/>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6A24"/>
    <w:rsid w:val="00F27668"/>
    <w:rsid w:val="00F3022E"/>
    <w:rsid w:val="00F304FD"/>
    <w:rsid w:val="00F307B7"/>
    <w:rsid w:val="00F30D01"/>
    <w:rsid w:val="00F31837"/>
    <w:rsid w:val="00F31AFF"/>
    <w:rsid w:val="00F3256E"/>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0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 w:type="paragraph" w:styleId="NoSpacing">
    <w:name w:val="No Spacing"/>
    <w:uiPriority w:val="1"/>
    <w:qFormat/>
    <w:rsid w:val="00AA32E5"/>
    <w:rPr>
      <w:rFonts w:asciiTheme="minorHAnsi" w:eastAsiaTheme="minorHAnsi" w:hAnsiTheme="minorHAnsi" w:cstheme="minorBidi"/>
      <w:sz w:val="22"/>
      <w:szCs w:val="22"/>
    </w:rPr>
  </w:style>
  <w:style w:type="character" w:customStyle="1" w:styleId="Bodytext20">
    <w:name w:val="Body text (2)_"/>
    <w:basedOn w:val="DefaultParagraphFont"/>
    <w:link w:val="Bodytext21"/>
    <w:rsid w:val="008A649B"/>
    <w:rPr>
      <w:shd w:val="clear" w:color="auto" w:fill="FFFFFF"/>
    </w:rPr>
  </w:style>
  <w:style w:type="paragraph" w:customStyle="1" w:styleId="Bodytext21">
    <w:name w:val="Body text (2)"/>
    <w:basedOn w:val="Normal"/>
    <w:link w:val="Bodytext20"/>
    <w:rsid w:val="008A649B"/>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C81FC-951A-41FD-9EBF-FFDE5C10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46</Pages>
  <Words>13861</Words>
  <Characters>79010</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92686</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89</cp:revision>
  <cp:lastPrinted>2019-03-21T09:49:00Z</cp:lastPrinted>
  <dcterms:created xsi:type="dcterms:W3CDTF">2016-04-08T08:11:00Z</dcterms:created>
  <dcterms:modified xsi:type="dcterms:W3CDTF">2019-03-21T11:23:00Z</dcterms:modified>
</cp:coreProperties>
</file>